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BE83" w14:textId="77777777" w:rsidR="009D05A5" w:rsidRPr="009D05A5" w:rsidRDefault="009D05A5" w:rsidP="007E0E57">
      <w:pPr>
        <w:widowControl w:val="0"/>
        <w:spacing w:line="360" w:lineRule="auto"/>
        <w:rPr>
          <w:rFonts w:ascii="Times New Roman" w:hAnsi="Times New Roman"/>
          <w:bCs/>
          <w:i/>
          <w:sz w:val="24"/>
          <w:szCs w:val="24"/>
        </w:rPr>
      </w:pPr>
      <w:r w:rsidRPr="009D05A5">
        <w:rPr>
          <w:rFonts w:ascii="Times New Roman" w:hAnsi="Times New Roman"/>
          <w:b/>
          <w:bCs/>
          <w:sz w:val="24"/>
          <w:szCs w:val="24"/>
        </w:rPr>
        <w:t>Załącznik  nr 3 do Zaproszenia</w:t>
      </w:r>
    </w:p>
    <w:p w14:paraId="16C53A6A" w14:textId="165F4367" w:rsidR="003D7E4C" w:rsidRPr="00E62745" w:rsidRDefault="001A72B9" w:rsidP="007E0E57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2008-7.262.2.202</w:t>
      </w:r>
      <w:r w:rsidR="003912AC">
        <w:rPr>
          <w:rFonts w:ascii="Times New Roman" w:hAnsi="Times New Roman"/>
          <w:b/>
          <w:bCs/>
          <w:sz w:val="24"/>
          <w:szCs w:val="24"/>
          <w:lang w:eastAsia="pl-PL"/>
        </w:rPr>
        <w:t>4</w:t>
      </w:r>
      <w:r w:rsidR="00706BE7" w:rsidRPr="003D7E4C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4755"/>
        <w:gridCol w:w="4317"/>
      </w:tblGrid>
      <w:tr w:rsidR="003D7E4C" w:rsidRPr="003D7E4C" w14:paraId="3120B401" w14:textId="77777777" w:rsidTr="0028438F">
        <w:tc>
          <w:tcPr>
            <w:tcW w:w="4776" w:type="dxa"/>
          </w:tcPr>
          <w:p w14:paraId="12913D26" w14:textId="77777777" w:rsidR="003D7E4C" w:rsidRPr="003D7E4C" w:rsidRDefault="003D7E4C" w:rsidP="0028438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327" w:type="dxa"/>
          </w:tcPr>
          <w:p w14:paraId="68E383B7" w14:textId="77777777" w:rsidR="003D7E4C" w:rsidRPr="003D7E4C" w:rsidRDefault="003D7E4C" w:rsidP="0028438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4C">
              <w:rPr>
                <w:rFonts w:ascii="Times New Roman" w:hAnsi="Times New Roman"/>
                <w:b/>
                <w:sz w:val="24"/>
                <w:szCs w:val="24"/>
              </w:rPr>
              <w:t>ZAMAWIAJACY</w:t>
            </w:r>
          </w:p>
          <w:p w14:paraId="7B40E40F" w14:textId="77777777" w:rsidR="003D7E4C" w:rsidRPr="003D7E4C" w:rsidRDefault="003D7E4C" w:rsidP="00284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t>Prokuratura Regionalna w Rzeszowie</w:t>
            </w:r>
          </w:p>
          <w:p w14:paraId="037A18D3" w14:textId="77777777" w:rsidR="003D7E4C" w:rsidRPr="003D7E4C" w:rsidRDefault="003D7E4C" w:rsidP="00284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t>ul. Hetmańska 45 d</w:t>
            </w:r>
          </w:p>
          <w:p w14:paraId="56C3D073" w14:textId="663A9C89" w:rsidR="003D7E4C" w:rsidRPr="00BB737C" w:rsidRDefault="003D7E4C" w:rsidP="00BB737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t>35-078 Rzeszów</w:t>
            </w:r>
          </w:p>
        </w:tc>
      </w:tr>
    </w:tbl>
    <w:p w14:paraId="25CB28B5" w14:textId="77777777" w:rsidR="00706BE7" w:rsidRPr="003D7E4C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8" w:type="dxa"/>
        <w:tblLook w:val="0400" w:firstRow="0" w:lastRow="0" w:firstColumn="0" w:lastColumn="0" w:noHBand="0" w:noVBand="1"/>
      </w:tblPr>
      <w:tblGrid>
        <w:gridCol w:w="114"/>
        <w:gridCol w:w="4282"/>
        <w:gridCol w:w="90"/>
        <w:gridCol w:w="3503"/>
        <w:gridCol w:w="62"/>
      </w:tblGrid>
      <w:tr w:rsidR="009D05A5" w:rsidRPr="00FF1A06" w14:paraId="6A319067" w14:textId="77777777" w:rsidTr="009D05A5">
        <w:trPr>
          <w:gridAfter w:val="1"/>
          <w:wAfter w:w="62" w:type="dxa"/>
          <w:trHeight w:val="110"/>
        </w:trPr>
        <w:tc>
          <w:tcPr>
            <w:tcW w:w="4257" w:type="dxa"/>
            <w:gridSpan w:val="2"/>
          </w:tcPr>
          <w:p w14:paraId="168A493F" w14:textId="77777777" w:rsidR="009D05A5" w:rsidRPr="00425FD7" w:rsidRDefault="009D05A5" w:rsidP="00683A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FD7"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</w:p>
          <w:p w14:paraId="5228B799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……………………………..….……………….</w:t>
            </w:r>
          </w:p>
          <w:p w14:paraId="7F184DE2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…………………………..….………………….</w:t>
            </w:r>
          </w:p>
          <w:p w14:paraId="6270C71E" w14:textId="77777777" w:rsidR="009D05A5" w:rsidRPr="009D05A5" w:rsidRDefault="009D05A5" w:rsidP="00683A3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D05A5">
              <w:rPr>
                <w:rFonts w:ascii="Times New Roman" w:hAnsi="Times New Roman"/>
                <w:i/>
                <w:sz w:val="20"/>
                <w:szCs w:val="20"/>
              </w:rPr>
              <w:t>(nazwa albo imię i nazwisko, siedziba albo miejsce zamieszkania i adres wykonawcy)</w:t>
            </w:r>
          </w:p>
          <w:p w14:paraId="1B93B905" w14:textId="77777777" w:rsidR="009D05A5" w:rsidRPr="009D05A5" w:rsidRDefault="009D05A5" w:rsidP="00683A3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D05A5">
              <w:rPr>
                <w:rFonts w:ascii="Times New Roman" w:hAnsi="Times New Roman"/>
                <w:i/>
                <w:sz w:val="20"/>
                <w:szCs w:val="20"/>
              </w:rPr>
              <w:t>reprezentowany przez:</w:t>
            </w:r>
          </w:p>
          <w:p w14:paraId="316B0FE1" w14:textId="79C9204D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…………………………………………………</w:t>
            </w:r>
          </w:p>
        </w:tc>
        <w:tc>
          <w:tcPr>
            <w:tcW w:w="3593" w:type="dxa"/>
            <w:gridSpan w:val="2"/>
          </w:tcPr>
          <w:p w14:paraId="734CF3CA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3D7E4C" w:rsidRPr="003D7E4C" w14:paraId="3F188078" w14:textId="77777777" w:rsidTr="009D05A5">
        <w:trPr>
          <w:gridBefore w:val="1"/>
          <w:wBefore w:w="106" w:type="dxa"/>
          <w:trHeight w:val="110"/>
        </w:trPr>
        <w:tc>
          <w:tcPr>
            <w:tcW w:w="4241" w:type="dxa"/>
            <w:gridSpan w:val="2"/>
          </w:tcPr>
          <w:p w14:paraId="1CD63868" w14:textId="4DF060DF" w:rsidR="003D7E4C" w:rsidRPr="009D05A5" w:rsidRDefault="003D7E4C" w:rsidP="00E6274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565" w:type="dxa"/>
            <w:gridSpan w:val="2"/>
          </w:tcPr>
          <w:p w14:paraId="613EBE54" w14:textId="77777777" w:rsidR="003D7E4C" w:rsidRPr="003D7E4C" w:rsidRDefault="003D7E4C" w:rsidP="00E627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172A5FE" w14:textId="77777777" w:rsidR="003A06B5" w:rsidRPr="00995468" w:rsidRDefault="003A06B5" w:rsidP="00ED0B63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546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468E4187" w14:textId="61928D69" w:rsidR="003D7E4C" w:rsidRPr="00995468" w:rsidRDefault="003D7E4C" w:rsidP="001A72B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95468">
        <w:rPr>
          <w:rFonts w:ascii="Times New Roman" w:hAnsi="Times New Roman"/>
          <w:b/>
          <w:sz w:val="24"/>
          <w:szCs w:val="24"/>
        </w:rPr>
        <w:t xml:space="preserve">o braku podstaw </w:t>
      </w:r>
      <w:r w:rsidR="00425FD7" w:rsidRPr="00995468">
        <w:rPr>
          <w:rFonts w:ascii="Times New Roman" w:hAnsi="Times New Roman"/>
          <w:b/>
          <w:sz w:val="24"/>
          <w:szCs w:val="24"/>
        </w:rPr>
        <w:t xml:space="preserve">do </w:t>
      </w:r>
      <w:r w:rsidRPr="00995468">
        <w:rPr>
          <w:rFonts w:ascii="Times New Roman" w:hAnsi="Times New Roman"/>
          <w:b/>
          <w:sz w:val="24"/>
          <w:szCs w:val="24"/>
        </w:rPr>
        <w:t xml:space="preserve">wykluczenia z postępowania </w:t>
      </w:r>
    </w:p>
    <w:p w14:paraId="11DB80C2" w14:textId="73C908E5" w:rsidR="001A72B9" w:rsidRPr="001A72B9" w:rsidRDefault="00ED0B63" w:rsidP="001A72B9">
      <w:pPr>
        <w:shd w:val="clear" w:color="auto" w:fill="FFFFFF"/>
        <w:spacing w:line="276" w:lineRule="auto"/>
        <w:ind w:right="202"/>
        <w:jc w:val="center"/>
        <w:rPr>
          <w:rFonts w:ascii="Times New Roman" w:hAnsi="Times New Roman"/>
          <w:b/>
          <w:sz w:val="24"/>
          <w:szCs w:val="24"/>
        </w:rPr>
      </w:pPr>
      <w:r w:rsidRPr="001A72B9">
        <w:rPr>
          <w:rFonts w:ascii="Times New Roman" w:hAnsi="Times New Roman"/>
          <w:b/>
          <w:sz w:val="24"/>
          <w:szCs w:val="24"/>
        </w:rPr>
        <w:t xml:space="preserve">o udzielenie zamówienia publicznego </w:t>
      </w:r>
      <w:r w:rsidR="001A72B9" w:rsidRPr="001A72B9">
        <w:rPr>
          <w:rFonts w:ascii="Times New Roman" w:hAnsi="Times New Roman"/>
          <w:b/>
          <w:sz w:val="24"/>
          <w:szCs w:val="24"/>
        </w:rPr>
        <w:t>na dostawę materiałów biurowych oraz papieru kserograficznego dla Prokuratury Regionalnej w Rzeszowie</w:t>
      </w:r>
    </w:p>
    <w:p w14:paraId="460E5CD1" w14:textId="77777777" w:rsidR="00995468" w:rsidRDefault="00995468" w:rsidP="007F3588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6AF5D63" w14:textId="77777777" w:rsidR="003912AC" w:rsidRPr="00A15D34" w:rsidRDefault="003912AC" w:rsidP="003912AC">
      <w:pPr>
        <w:spacing w:before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15D34">
        <w:rPr>
          <w:rFonts w:ascii="Times New Roman" w:hAnsi="Times New Roman"/>
          <w:sz w:val="24"/>
          <w:szCs w:val="24"/>
        </w:rPr>
        <w:t>Oświadczam, że nie podlegam wykluczeniu  z postępowania na podstawie art. 7 ust. 1 ustawy z dnia 13 kwietnia 2022 r. o szczególnych rozwiązaniach w zakresie przeciwdziałania wspieraniu agresji na Ukrainę oraz służących ochronie bezpieczeństwa narodowego (t.j. Dz.U. z 2023 r. poz. 1497 ze zm.).</w:t>
      </w:r>
    </w:p>
    <w:p w14:paraId="259B4207" w14:textId="77777777" w:rsidR="00ED0B63" w:rsidRDefault="00ED0B63" w:rsidP="00ED0B63">
      <w:pPr>
        <w:widowControl w:val="0"/>
        <w:tabs>
          <w:tab w:val="left" w:pos="5265"/>
        </w:tabs>
      </w:pPr>
    </w:p>
    <w:p w14:paraId="12FD7A20" w14:textId="77777777" w:rsidR="003A06B5" w:rsidRPr="003A06B5" w:rsidRDefault="00651F7D" w:rsidP="007F3588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142E961" w14:textId="0CDEEBF1" w:rsidR="003A06B5" w:rsidRPr="003A06B5" w:rsidRDefault="003A06B5" w:rsidP="007F3588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>Ośw</w:t>
      </w:r>
      <w:r w:rsidR="007F3588">
        <w:rPr>
          <w:rFonts w:ascii="Times New Roman" w:hAnsi="Times New Roman"/>
          <w:sz w:val="24"/>
          <w:szCs w:val="24"/>
        </w:rPr>
        <w:t xml:space="preserve">iadczam, że podane w powyższym oświadczeniu informacje są aktualne </w:t>
      </w:r>
      <w:r w:rsidRPr="003A06B5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264FA0C" w14:textId="77777777" w:rsidR="007F3588" w:rsidRDefault="007F3588" w:rsidP="007F3588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3C0238A9" w14:textId="77777777" w:rsidR="00B32077" w:rsidRDefault="00B32077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560F4889" w14:textId="63DE65FE" w:rsidR="003912AC" w:rsidRPr="00C57861" w:rsidRDefault="009D05A5" w:rsidP="00C57861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Data: ………………………….</w:t>
      </w:r>
      <w:r w:rsidR="007F3588" w:rsidRPr="00ED0B63">
        <w:rPr>
          <w:rFonts w:ascii="Times New Roman" w:hAnsi="Times New Roman"/>
          <w:szCs w:val="18"/>
        </w:rPr>
        <w:tab/>
        <w:t>Podpis Wykonawcy:...............................</w:t>
      </w:r>
    </w:p>
    <w:p w14:paraId="015E68B1" w14:textId="5BD47D90" w:rsidR="00BB737C" w:rsidRPr="003203A6" w:rsidRDefault="00BB737C" w:rsidP="00C57861">
      <w:pPr>
        <w:pStyle w:val="Tekstpodstawowywcity"/>
        <w:tabs>
          <w:tab w:val="left" w:pos="540"/>
        </w:tabs>
        <w:spacing w:before="120" w:after="0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 xml:space="preserve">(podpis/y osoby/osób, uprawnionej/uprawnionych </w:t>
      </w:r>
    </w:p>
    <w:p w14:paraId="1DE309B9" w14:textId="77777777" w:rsidR="00BB737C" w:rsidRPr="003203A6" w:rsidRDefault="00BB737C" w:rsidP="00BB737C">
      <w:pPr>
        <w:pStyle w:val="Tekstpodstawowywcity"/>
        <w:tabs>
          <w:tab w:val="left" w:pos="540"/>
        </w:tabs>
        <w:spacing w:after="0"/>
        <w:ind w:left="0"/>
        <w:rPr>
          <w:i/>
          <w:iCs/>
          <w:sz w:val="20"/>
          <w:szCs w:val="20"/>
          <w:lang w:val="pl-PL"/>
        </w:rPr>
      </w:pP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  <w:t>do reprezentowania Wykonawcy</w:t>
      </w:r>
      <w:r w:rsidRPr="003203A6">
        <w:rPr>
          <w:i/>
          <w:iCs/>
          <w:sz w:val="20"/>
          <w:szCs w:val="20"/>
          <w:lang w:val="pl-PL"/>
        </w:rPr>
        <w:t xml:space="preserve"> </w:t>
      </w:r>
    </w:p>
    <w:p w14:paraId="29F8B342" w14:textId="77777777" w:rsidR="00BB737C" w:rsidRPr="003203A6" w:rsidRDefault="00BB737C" w:rsidP="00BB737C">
      <w:pPr>
        <w:pStyle w:val="Tekstpodstawowywcity"/>
        <w:tabs>
          <w:tab w:val="left" w:pos="540"/>
        </w:tabs>
        <w:spacing w:after="0"/>
        <w:ind w:left="0"/>
        <w:rPr>
          <w:sz w:val="20"/>
          <w:szCs w:val="20"/>
        </w:rPr>
      </w:pP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</w:r>
      <w:r w:rsidRPr="003203A6">
        <w:rPr>
          <w:i/>
          <w:iCs/>
          <w:sz w:val="20"/>
          <w:szCs w:val="20"/>
        </w:rPr>
        <w:tab/>
        <w:t>i składania oświadczeń woli w jego imieniu)</w:t>
      </w:r>
      <w:r w:rsidRPr="003203A6">
        <w:rPr>
          <w:sz w:val="20"/>
          <w:szCs w:val="20"/>
        </w:rPr>
        <w:t xml:space="preserve"> </w:t>
      </w:r>
    </w:p>
    <w:p w14:paraId="4501C108" w14:textId="77777777" w:rsidR="00BB737C" w:rsidRDefault="00BB737C" w:rsidP="00BB737C">
      <w:pPr>
        <w:shd w:val="clear" w:color="auto" w:fill="FFFFFF"/>
        <w:ind w:right="202"/>
        <w:rPr>
          <w:b/>
        </w:rPr>
      </w:pPr>
    </w:p>
    <w:p w14:paraId="6F572E20" w14:textId="77777777" w:rsidR="00BB737C" w:rsidRPr="00BB737C" w:rsidRDefault="00BB737C" w:rsidP="00BB737C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/>
          <w:i/>
          <w:iCs/>
          <w:u w:val="single"/>
        </w:rPr>
      </w:pPr>
      <w:r w:rsidRPr="00BB737C">
        <w:rPr>
          <w:rFonts w:ascii="Times New Roman" w:hAnsi="Times New Roman"/>
          <w:i/>
          <w:iCs/>
          <w:u w:val="single"/>
        </w:rPr>
        <w:t>UWAGA</w:t>
      </w:r>
    </w:p>
    <w:p w14:paraId="7E917E74" w14:textId="16D30111" w:rsidR="00BB737C" w:rsidRPr="00C57861" w:rsidRDefault="00BB737C" w:rsidP="00FF03AF">
      <w:pPr>
        <w:jc w:val="both"/>
        <w:rPr>
          <w:rFonts w:ascii="Times New Roman" w:hAnsi="Times New Roman"/>
          <w:i/>
          <w:sz w:val="20"/>
          <w:szCs w:val="20"/>
        </w:rPr>
      </w:pPr>
      <w:r w:rsidRPr="00C57861">
        <w:rPr>
          <w:rFonts w:ascii="Times New Roman" w:hAnsi="Times New Roman"/>
          <w:i/>
          <w:iCs/>
          <w:sz w:val="20"/>
          <w:szCs w:val="20"/>
        </w:rPr>
        <w:t>Oświadczenie</w:t>
      </w:r>
      <w:r w:rsidRPr="00C57861">
        <w:rPr>
          <w:rFonts w:ascii="Times New Roman" w:hAnsi="Times New Roman"/>
          <w:i/>
          <w:sz w:val="20"/>
          <w:szCs w:val="20"/>
        </w:rPr>
        <w:t xml:space="preserve"> winno być podpisane w sposób umożliwiający identyfikację osoby tj. powinno zawierać czytelny podpis Wykonawcy – osoby upoważnionej do reprezentowania Wykonawcy lub podpis i pieczątkę imienną. Pieczęć firmowa zawierająca imię i nazwisko przedsiębiorcy nie jest pieczęcią imienną.</w:t>
      </w:r>
    </w:p>
    <w:p w14:paraId="15B6016C" w14:textId="77777777" w:rsidR="00C57861" w:rsidRDefault="00BB737C" w:rsidP="00FF03AF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sz w:val="20"/>
          <w:szCs w:val="20"/>
        </w:rPr>
      </w:pPr>
      <w:r w:rsidRPr="00C57861">
        <w:rPr>
          <w:rFonts w:ascii="Times New Roman" w:hAnsi="Times New Roman"/>
          <w:i/>
          <w:iCs/>
          <w:sz w:val="20"/>
          <w:szCs w:val="20"/>
        </w:rPr>
        <w:t>Oświadczenie</w:t>
      </w:r>
      <w:r w:rsidRPr="00C57861">
        <w:rPr>
          <w:rFonts w:ascii="Times New Roman" w:hAnsi="Times New Roman"/>
          <w:i/>
          <w:sz w:val="20"/>
          <w:szCs w:val="20"/>
        </w:rPr>
        <w:t xml:space="preserve"> może być również podpisane kwalifikowanym podpisem elektronicznym lub podpisem zaufanym lub podpisem osobistym przez osobę upoważnioną do składania oświadczeń woli w imieniu Wykonawcy.</w:t>
      </w:r>
      <w:r w:rsidRPr="00C57861">
        <w:rPr>
          <w:rFonts w:ascii="Times New Roman" w:hAnsi="Times New Roman"/>
          <w:b/>
          <w:sz w:val="20"/>
          <w:szCs w:val="20"/>
        </w:rPr>
        <w:t xml:space="preserve">     </w:t>
      </w:r>
    </w:p>
    <w:p w14:paraId="3D5E78FD" w14:textId="3386206D" w:rsidR="003912AC" w:rsidRPr="00C57861" w:rsidRDefault="00BB737C" w:rsidP="00C57861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sz w:val="20"/>
          <w:szCs w:val="20"/>
        </w:rPr>
      </w:pPr>
      <w:r w:rsidRPr="00C57861">
        <w:rPr>
          <w:rFonts w:ascii="Times New Roman" w:hAnsi="Times New Roman"/>
          <w:i/>
          <w:sz w:val="20"/>
          <w:szCs w:val="20"/>
        </w:rPr>
        <w:t>W przypadku składania oferty wspólnej (konsorcjum, spółka cywilna) każdy z Wykonawców składa odrębne oświadczenie we własnym imieniu.</w:t>
      </w:r>
      <w:r w:rsidRPr="00BB737C">
        <w:rPr>
          <w:rFonts w:ascii="Times New Roman" w:hAnsi="Times New Roman"/>
          <w:b/>
        </w:rPr>
        <w:t xml:space="preserve">         </w:t>
      </w:r>
    </w:p>
    <w:sectPr w:rsidR="003912AC" w:rsidRPr="00C57861" w:rsidSect="00D236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CCA9" w14:textId="77777777" w:rsidR="00691A0F" w:rsidRDefault="00691A0F" w:rsidP="00E110E8">
      <w:r>
        <w:separator/>
      </w:r>
    </w:p>
  </w:endnote>
  <w:endnote w:type="continuationSeparator" w:id="0">
    <w:p w14:paraId="2D8CF0EC" w14:textId="77777777" w:rsidR="00691A0F" w:rsidRDefault="00691A0F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3808" w14:textId="77777777" w:rsidR="00691A0F" w:rsidRDefault="00691A0F" w:rsidP="00E110E8">
      <w:r>
        <w:separator/>
      </w:r>
    </w:p>
  </w:footnote>
  <w:footnote w:type="continuationSeparator" w:id="0">
    <w:p w14:paraId="425186FB" w14:textId="77777777" w:rsidR="00691A0F" w:rsidRDefault="00691A0F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kody.uzp.gov.pl/images/elbow.gif" style="width:12pt;height:13.5pt;visibility:visible;mso-wrap-style:square" o:bullet="t">
        <v:imagedata r:id="rId1" o:title="elbow"/>
      </v:shape>
    </w:pict>
  </w:numPicBullet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7"/>
    <w:multiLevelType w:val="multilevel"/>
    <w:tmpl w:val="11205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9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10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1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3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097F796E"/>
    <w:multiLevelType w:val="hybridMultilevel"/>
    <w:tmpl w:val="7FDA462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0345F10"/>
    <w:multiLevelType w:val="hybridMultilevel"/>
    <w:tmpl w:val="F0C452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0E5437F"/>
    <w:multiLevelType w:val="hybridMultilevel"/>
    <w:tmpl w:val="EDCAE7E2"/>
    <w:lvl w:ilvl="0" w:tplc="43E2A74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5742651"/>
    <w:multiLevelType w:val="hybridMultilevel"/>
    <w:tmpl w:val="4616188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18F64A1B"/>
    <w:multiLevelType w:val="hybridMultilevel"/>
    <w:tmpl w:val="A9F25E98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C080830"/>
    <w:multiLevelType w:val="hybridMultilevel"/>
    <w:tmpl w:val="841CAE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1CD005A5"/>
    <w:multiLevelType w:val="hybridMultilevel"/>
    <w:tmpl w:val="8C2263A6"/>
    <w:lvl w:ilvl="0" w:tplc="38F0AD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2F57AF"/>
    <w:multiLevelType w:val="hybridMultilevel"/>
    <w:tmpl w:val="1F462DC4"/>
    <w:lvl w:ilvl="0" w:tplc="07FE1DF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B505ED6"/>
    <w:multiLevelType w:val="hybridMultilevel"/>
    <w:tmpl w:val="245E92D4"/>
    <w:lvl w:ilvl="0" w:tplc="7526AB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306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4417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0C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AB4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C2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A1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05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EE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2EA81665"/>
    <w:multiLevelType w:val="hybridMultilevel"/>
    <w:tmpl w:val="30F21FD8"/>
    <w:lvl w:ilvl="0" w:tplc="1AB860E2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760324"/>
    <w:multiLevelType w:val="hybridMultilevel"/>
    <w:tmpl w:val="0AA822E6"/>
    <w:lvl w:ilvl="0" w:tplc="3572DC5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9BC41F6">
      <w:start w:val="1"/>
      <w:numFmt w:val="decimal"/>
      <w:lvlText w:val="%2)"/>
      <w:lvlJc w:val="left"/>
      <w:pPr>
        <w:tabs>
          <w:tab w:val="num" w:pos="372"/>
        </w:tabs>
        <w:ind w:left="37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9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709DE"/>
    <w:multiLevelType w:val="multilevel"/>
    <w:tmpl w:val="24F2CA0E"/>
    <w:lvl w:ilvl="0">
      <w:start w:val="1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48B4F18"/>
    <w:multiLevelType w:val="multilevel"/>
    <w:tmpl w:val="42820836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321F66"/>
    <w:multiLevelType w:val="hybridMultilevel"/>
    <w:tmpl w:val="B39CD3AC"/>
    <w:lvl w:ilvl="0" w:tplc="0874BF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B7D00"/>
    <w:multiLevelType w:val="hybridMultilevel"/>
    <w:tmpl w:val="DB32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8042DE"/>
    <w:multiLevelType w:val="hybridMultilevel"/>
    <w:tmpl w:val="9B6C2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7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4BA5409F"/>
    <w:multiLevelType w:val="hybridMultilevel"/>
    <w:tmpl w:val="844E2BE4"/>
    <w:lvl w:ilvl="0" w:tplc="24E019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E0035E"/>
    <w:multiLevelType w:val="multilevel"/>
    <w:tmpl w:val="91ACE2D6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0196D21"/>
    <w:multiLevelType w:val="hybridMultilevel"/>
    <w:tmpl w:val="71DA2FD4"/>
    <w:lvl w:ilvl="0" w:tplc="21A8B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274D89"/>
    <w:multiLevelType w:val="multilevel"/>
    <w:tmpl w:val="62E21146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579148C"/>
    <w:multiLevelType w:val="hybridMultilevel"/>
    <w:tmpl w:val="73DE8CF2"/>
    <w:lvl w:ilvl="0" w:tplc="8AAE99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7254A18"/>
    <w:multiLevelType w:val="hybridMultilevel"/>
    <w:tmpl w:val="FD6A759A"/>
    <w:lvl w:ilvl="0" w:tplc="F83492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718D2"/>
    <w:multiLevelType w:val="hybridMultilevel"/>
    <w:tmpl w:val="A6103F02"/>
    <w:lvl w:ilvl="0" w:tplc="988A939A">
      <w:start w:val="1"/>
      <w:numFmt w:val="decimal"/>
      <w:lvlText w:val="%1.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6" w15:restartNumberingAfterBreak="0">
    <w:nsid w:val="6EDA7D1B"/>
    <w:multiLevelType w:val="hybridMultilevel"/>
    <w:tmpl w:val="0E22AA72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5D9D"/>
    <w:multiLevelType w:val="multilevel"/>
    <w:tmpl w:val="8B106EB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7A3A635D"/>
    <w:multiLevelType w:val="multilevel"/>
    <w:tmpl w:val="5AD8A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1" w15:restartNumberingAfterBreak="0">
    <w:nsid w:val="7E9D1A09"/>
    <w:multiLevelType w:val="hybridMultilevel"/>
    <w:tmpl w:val="D06EC984"/>
    <w:lvl w:ilvl="0" w:tplc="5D8C35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1"/>
  </w:num>
  <w:num w:numId="2">
    <w:abstractNumId w:val="43"/>
  </w:num>
  <w:num w:numId="3">
    <w:abstractNumId w:val="45"/>
  </w:num>
  <w:num w:numId="4">
    <w:abstractNumId w:val="28"/>
  </w:num>
  <w:num w:numId="5">
    <w:abstractNumId w:val="14"/>
  </w:num>
  <w:num w:numId="6">
    <w:abstractNumId w:val="36"/>
  </w:num>
  <w:num w:numId="7">
    <w:abstractNumId w:val="27"/>
  </w:num>
  <w:num w:numId="8">
    <w:abstractNumId w:val="40"/>
  </w:num>
  <w:num w:numId="9">
    <w:abstractNumId w:val="21"/>
  </w:num>
  <w:num w:numId="10">
    <w:abstractNumId w:val="23"/>
  </w:num>
  <w:num w:numId="11">
    <w:abstractNumId w:val="7"/>
  </w:num>
  <w:num w:numId="12">
    <w:abstractNumId w:val="44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8"/>
  </w:num>
  <w:num w:numId="16">
    <w:abstractNumId w:val="10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3"/>
  </w:num>
  <w:num w:numId="24">
    <w:abstractNumId w:val="16"/>
  </w:num>
  <w:num w:numId="25">
    <w:abstractNumId w:val="47"/>
  </w:num>
  <w:num w:numId="26">
    <w:abstractNumId w:val="29"/>
  </w:num>
  <w:num w:numId="27">
    <w:abstractNumId w:val="46"/>
  </w:num>
  <w:num w:numId="28">
    <w:abstractNumId w:val="26"/>
  </w:num>
  <w:num w:numId="29">
    <w:abstractNumId w:val="32"/>
  </w:num>
  <w:num w:numId="30">
    <w:abstractNumId w:val="20"/>
  </w:num>
  <w:num w:numId="31">
    <w:abstractNumId w:val="51"/>
  </w:num>
  <w:num w:numId="32">
    <w:abstractNumId w:val="34"/>
  </w:num>
  <w:num w:numId="33">
    <w:abstractNumId w:val="35"/>
  </w:num>
  <w:num w:numId="34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</w:num>
  <w:num w:numId="36">
    <w:abstractNumId w:val="31"/>
  </w:num>
  <w:num w:numId="37">
    <w:abstractNumId w:val="18"/>
  </w:num>
  <w:num w:numId="38">
    <w:abstractNumId w:val="39"/>
  </w:num>
  <w:num w:numId="39">
    <w:abstractNumId w:val="49"/>
  </w:num>
  <w:num w:numId="40">
    <w:abstractNumId w:val="42"/>
  </w:num>
  <w:num w:numId="41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7664"/>
    <w:rsid w:val="000217F6"/>
    <w:rsid w:val="000225AC"/>
    <w:rsid w:val="00024035"/>
    <w:rsid w:val="0002787C"/>
    <w:rsid w:val="0003381F"/>
    <w:rsid w:val="00035994"/>
    <w:rsid w:val="00036A56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3F2C"/>
    <w:rsid w:val="00067EFC"/>
    <w:rsid w:val="00075D1C"/>
    <w:rsid w:val="00075F94"/>
    <w:rsid w:val="00076C10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44E9"/>
    <w:rsid w:val="000E4C31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51F8"/>
    <w:rsid w:val="00156CB6"/>
    <w:rsid w:val="001611BA"/>
    <w:rsid w:val="0016233C"/>
    <w:rsid w:val="0016279D"/>
    <w:rsid w:val="00163B25"/>
    <w:rsid w:val="00164BBE"/>
    <w:rsid w:val="00171097"/>
    <w:rsid w:val="00172C07"/>
    <w:rsid w:val="00173596"/>
    <w:rsid w:val="00174337"/>
    <w:rsid w:val="00175993"/>
    <w:rsid w:val="00176134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8C1"/>
    <w:rsid w:val="001A0B77"/>
    <w:rsid w:val="001A4B6E"/>
    <w:rsid w:val="001A55CA"/>
    <w:rsid w:val="001A60ED"/>
    <w:rsid w:val="001A72B9"/>
    <w:rsid w:val="001A76F0"/>
    <w:rsid w:val="001B08AF"/>
    <w:rsid w:val="001B167F"/>
    <w:rsid w:val="001B2384"/>
    <w:rsid w:val="001B64A4"/>
    <w:rsid w:val="001B78AA"/>
    <w:rsid w:val="001C0B6B"/>
    <w:rsid w:val="001C547A"/>
    <w:rsid w:val="001C7F5C"/>
    <w:rsid w:val="001D08AB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2CD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768C"/>
    <w:rsid w:val="0022194E"/>
    <w:rsid w:val="0022278A"/>
    <w:rsid w:val="002240C6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916C9"/>
    <w:rsid w:val="00292DA1"/>
    <w:rsid w:val="00294E53"/>
    <w:rsid w:val="00294F5F"/>
    <w:rsid w:val="00296941"/>
    <w:rsid w:val="00296BC3"/>
    <w:rsid w:val="00297E27"/>
    <w:rsid w:val="002A3D59"/>
    <w:rsid w:val="002A5DD3"/>
    <w:rsid w:val="002A5EE9"/>
    <w:rsid w:val="002A6756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D741B"/>
    <w:rsid w:val="002E05B7"/>
    <w:rsid w:val="002E127D"/>
    <w:rsid w:val="002E3422"/>
    <w:rsid w:val="002E508E"/>
    <w:rsid w:val="002E59F2"/>
    <w:rsid w:val="002E5C03"/>
    <w:rsid w:val="002E76BD"/>
    <w:rsid w:val="002E78BE"/>
    <w:rsid w:val="002F145A"/>
    <w:rsid w:val="002F2B7E"/>
    <w:rsid w:val="00300528"/>
    <w:rsid w:val="003032A5"/>
    <w:rsid w:val="003101F9"/>
    <w:rsid w:val="00310A0E"/>
    <w:rsid w:val="00310D80"/>
    <w:rsid w:val="00311167"/>
    <w:rsid w:val="003121BE"/>
    <w:rsid w:val="0031338C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474FC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2AC"/>
    <w:rsid w:val="00391FE7"/>
    <w:rsid w:val="00394DC1"/>
    <w:rsid w:val="003972FB"/>
    <w:rsid w:val="00397EA1"/>
    <w:rsid w:val="003A06B5"/>
    <w:rsid w:val="003B07C0"/>
    <w:rsid w:val="003B1485"/>
    <w:rsid w:val="003B1F72"/>
    <w:rsid w:val="003B2252"/>
    <w:rsid w:val="003B28A2"/>
    <w:rsid w:val="003B40C6"/>
    <w:rsid w:val="003B4CBF"/>
    <w:rsid w:val="003B505E"/>
    <w:rsid w:val="003C1BF3"/>
    <w:rsid w:val="003C2E9A"/>
    <w:rsid w:val="003C5D4A"/>
    <w:rsid w:val="003C689F"/>
    <w:rsid w:val="003D0D40"/>
    <w:rsid w:val="003D1F6F"/>
    <w:rsid w:val="003D7E4C"/>
    <w:rsid w:val="003E0205"/>
    <w:rsid w:val="003E02B8"/>
    <w:rsid w:val="003E0477"/>
    <w:rsid w:val="003E0C2B"/>
    <w:rsid w:val="003E55BB"/>
    <w:rsid w:val="003E7BB4"/>
    <w:rsid w:val="003F00B5"/>
    <w:rsid w:val="003F12EA"/>
    <w:rsid w:val="003F1739"/>
    <w:rsid w:val="003F2D04"/>
    <w:rsid w:val="003F37AE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2A3"/>
    <w:rsid w:val="00421D42"/>
    <w:rsid w:val="00422278"/>
    <w:rsid w:val="00423020"/>
    <w:rsid w:val="00424552"/>
    <w:rsid w:val="00424CAC"/>
    <w:rsid w:val="004256BE"/>
    <w:rsid w:val="00425FD7"/>
    <w:rsid w:val="00436262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A"/>
    <w:rsid w:val="0048218C"/>
    <w:rsid w:val="004840D3"/>
    <w:rsid w:val="00485A47"/>
    <w:rsid w:val="00485B4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2050"/>
    <w:rsid w:val="00562136"/>
    <w:rsid w:val="0056235F"/>
    <w:rsid w:val="00562DBD"/>
    <w:rsid w:val="00563073"/>
    <w:rsid w:val="0056354C"/>
    <w:rsid w:val="00567885"/>
    <w:rsid w:val="00571EC0"/>
    <w:rsid w:val="00574A8A"/>
    <w:rsid w:val="00574CE0"/>
    <w:rsid w:val="00582DE9"/>
    <w:rsid w:val="005833A7"/>
    <w:rsid w:val="00584616"/>
    <w:rsid w:val="00585059"/>
    <w:rsid w:val="0058785F"/>
    <w:rsid w:val="005878C2"/>
    <w:rsid w:val="00591190"/>
    <w:rsid w:val="00591B3C"/>
    <w:rsid w:val="00593685"/>
    <w:rsid w:val="00594D75"/>
    <w:rsid w:val="005967F9"/>
    <w:rsid w:val="00596CCA"/>
    <w:rsid w:val="00597213"/>
    <w:rsid w:val="0059732C"/>
    <w:rsid w:val="00597E04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5E86"/>
    <w:rsid w:val="00627EAF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51F7D"/>
    <w:rsid w:val="006524DD"/>
    <w:rsid w:val="006528C6"/>
    <w:rsid w:val="0065494F"/>
    <w:rsid w:val="006578B4"/>
    <w:rsid w:val="00660BD8"/>
    <w:rsid w:val="0066530C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1A0F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3351"/>
    <w:rsid w:val="006D36A0"/>
    <w:rsid w:val="006D6A33"/>
    <w:rsid w:val="006D7229"/>
    <w:rsid w:val="006E4B8F"/>
    <w:rsid w:val="006F2668"/>
    <w:rsid w:val="006F422B"/>
    <w:rsid w:val="006F5220"/>
    <w:rsid w:val="006F5EE9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74CC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EB3"/>
    <w:rsid w:val="007976C9"/>
    <w:rsid w:val="007A0A47"/>
    <w:rsid w:val="007A161E"/>
    <w:rsid w:val="007A19D7"/>
    <w:rsid w:val="007A1BA4"/>
    <w:rsid w:val="007A3523"/>
    <w:rsid w:val="007A5044"/>
    <w:rsid w:val="007A53E0"/>
    <w:rsid w:val="007A74F3"/>
    <w:rsid w:val="007B0406"/>
    <w:rsid w:val="007B16DC"/>
    <w:rsid w:val="007B23D1"/>
    <w:rsid w:val="007B34E9"/>
    <w:rsid w:val="007B4727"/>
    <w:rsid w:val="007B4A96"/>
    <w:rsid w:val="007B647A"/>
    <w:rsid w:val="007B64A0"/>
    <w:rsid w:val="007B71B2"/>
    <w:rsid w:val="007B7D74"/>
    <w:rsid w:val="007C3004"/>
    <w:rsid w:val="007C5761"/>
    <w:rsid w:val="007D0646"/>
    <w:rsid w:val="007D1745"/>
    <w:rsid w:val="007D2156"/>
    <w:rsid w:val="007D4538"/>
    <w:rsid w:val="007D5C0B"/>
    <w:rsid w:val="007D7400"/>
    <w:rsid w:val="007E09B5"/>
    <w:rsid w:val="007E0E57"/>
    <w:rsid w:val="007E1782"/>
    <w:rsid w:val="007E3D88"/>
    <w:rsid w:val="007E3E39"/>
    <w:rsid w:val="007E4D77"/>
    <w:rsid w:val="007E53C6"/>
    <w:rsid w:val="007E6FF9"/>
    <w:rsid w:val="007E7AA1"/>
    <w:rsid w:val="007F1E1D"/>
    <w:rsid w:val="007F3588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4497"/>
    <w:rsid w:val="00884C13"/>
    <w:rsid w:val="00891198"/>
    <w:rsid w:val="00892A8E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314D4"/>
    <w:rsid w:val="009320A3"/>
    <w:rsid w:val="009323EB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47F8"/>
    <w:rsid w:val="0096644B"/>
    <w:rsid w:val="00966AAF"/>
    <w:rsid w:val="00967BA2"/>
    <w:rsid w:val="00970066"/>
    <w:rsid w:val="00971E89"/>
    <w:rsid w:val="00972BD8"/>
    <w:rsid w:val="00974F8D"/>
    <w:rsid w:val="009771A0"/>
    <w:rsid w:val="00977386"/>
    <w:rsid w:val="009779CB"/>
    <w:rsid w:val="00985BF2"/>
    <w:rsid w:val="009913E1"/>
    <w:rsid w:val="009930E2"/>
    <w:rsid w:val="0099389E"/>
    <w:rsid w:val="00995468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9CD"/>
    <w:rsid w:val="009C3841"/>
    <w:rsid w:val="009C51E2"/>
    <w:rsid w:val="009C5CE6"/>
    <w:rsid w:val="009C5F75"/>
    <w:rsid w:val="009C6592"/>
    <w:rsid w:val="009D05A5"/>
    <w:rsid w:val="009D18B0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2403"/>
    <w:rsid w:val="009F31B4"/>
    <w:rsid w:val="009F7357"/>
    <w:rsid w:val="00A016EC"/>
    <w:rsid w:val="00A03A0D"/>
    <w:rsid w:val="00A03AF8"/>
    <w:rsid w:val="00A03F1C"/>
    <w:rsid w:val="00A127FA"/>
    <w:rsid w:val="00A12ED7"/>
    <w:rsid w:val="00A13E2F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614A3"/>
    <w:rsid w:val="00A62174"/>
    <w:rsid w:val="00A62214"/>
    <w:rsid w:val="00A6231F"/>
    <w:rsid w:val="00A62664"/>
    <w:rsid w:val="00A62F82"/>
    <w:rsid w:val="00A63BFC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78"/>
    <w:rsid w:val="00B217B8"/>
    <w:rsid w:val="00B25D06"/>
    <w:rsid w:val="00B3008C"/>
    <w:rsid w:val="00B303E6"/>
    <w:rsid w:val="00B312EC"/>
    <w:rsid w:val="00B32077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63D32"/>
    <w:rsid w:val="00B64D9B"/>
    <w:rsid w:val="00B65F51"/>
    <w:rsid w:val="00B67298"/>
    <w:rsid w:val="00B7016C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7611"/>
    <w:rsid w:val="00BB066F"/>
    <w:rsid w:val="00BB235D"/>
    <w:rsid w:val="00BB737C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21DB2"/>
    <w:rsid w:val="00C22D50"/>
    <w:rsid w:val="00C264DF"/>
    <w:rsid w:val="00C2676C"/>
    <w:rsid w:val="00C323DB"/>
    <w:rsid w:val="00C34A4D"/>
    <w:rsid w:val="00C4012A"/>
    <w:rsid w:val="00C41985"/>
    <w:rsid w:val="00C46B8F"/>
    <w:rsid w:val="00C47C57"/>
    <w:rsid w:val="00C51AFF"/>
    <w:rsid w:val="00C53A0C"/>
    <w:rsid w:val="00C54A6E"/>
    <w:rsid w:val="00C5652B"/>
    <w:rsid w:val="00C57861"/>
    <w:rsid w:val="00C63A40"/>
    <w:rsid w:val="00C63F92"/>
    <w:rsid w:val="00C6621F"/>
    <w:rsid w:val="00C66488"/>
    <w:rsid w:val="00C67C5E"/>
    <w:rsid w:val="00C74053"/>
    <w:rsid w:val="00C75E3F"/>
    <w:rsid w:val="00C811C1"/>
    <w:rsid w:val="00C8123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6F89"/>
    <w:rsid w:val="00CC76E9"/>
    <w:rsid w:val="00CD04F9"/>
    <w:rsid w:val="00CD0CAF"/>
    <w:rsid w:val="00CD2A4E"/>
    <w:rsid w:val="00CD5C96"/>
    <w:rsid w:val="00CD7F2F"/>
    <w:rsid w:val="00CE1A07"/>
    <w:rsid w:val="00CE6B6C"/>
    <w:rsid w:val="00CE6FD1"/>
    <w:rsid w:val="00CE734D"/>
    <w:rsid w:val="00CE7550"/>
    <w:rsid w:val="00CF66AA"/>
    <w:rsid w:val="00CF7BB5"/>
    <w:rsid w:val="00D0004E"/>
    <w:rsid w:val="00D11B32"/>
    <w:rsid w:val="00D13548"/>
    <w:rsid w:val="00D13596"/>
    <w:rsid w:val="00D15AAF"/>
    <w:rsid w:val="00D226E7"/>
    <w:rsid w:val="00D2362C"/>
    <w:rsid w:val="00D2549E"/>
    <w:rsid w:val="00D33915"/>
    <w:rsid w:val="00D34820"/>
    <w:rsid w:val="00D352EE"/>
    <w:rsid w:val="00D36AA4"/>
    <w:rsid w:val="00D378C7"/>
    <w:rsid w:val="00D37C4E"/>
    <w:rsid w:val="00D40845"/>
    <w:rsid w:val="00D43CE1"/>
    <w:rsid w:val="00D46191"/>
    <w:rsid w:val="00D46A03"/>
    <w:rsid w:val="00D4743F"/>
    <w:rsid w:val="00D512F3"/>
    <w:rsid w:val="00D52B02"/>
    <w:rsid w:val="00D533E4"/>
    <w:rsid w:val="00D60DAC"/>
    <w:rsid w:val="00D62E0E"/>
    <w:rsid w:val="00D6506F"/>
    <w:rsid w:val="00D66474"/>
    <w:rsid w:val="00D67F14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1995"/>
    <w:rsid w:val="00DB1F36"/>
    <w:rsid w:val="00DB56F4"/>
    <w:rsid w:val="00DC043C"/>
    <w:rsid w:val="00DC0EBF"/>
    <w:rsid w:val="00DC4405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3873"/>
    <w:rsid w:val="00DD61AB"/>
    <w:rsid w:val="00DD6F55"/>
    <w:rsid w:val="00DE0758"/>
    <w:rsid w:val="00DE15D7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3BA4"/>
    <w:rsid w:val="00E15D1B"/>
    <w:rsid w:val="00E160C5"/>
    <w:rsid w:val="00E164EB"/>
    <w:rsid w:val="00E16D34"/>
    <w:rsid w:val="00E20D48"/>
    <w:rsid w:val="00E277F7"/>
    <w:rsid w:val="00E27AA5"/>
    <w:rsid w:val="00E322BB"/>
    <w:rsid w:val="00E367EF"/>
    <w:rsid w:val="00E40035"/>
    <w:rsid w:val="00E42937"/>
    <w:rsid w:val="00E42E0F"/>
    <w:rsid w:val="00E43EBE"/>
    <w:rsid w:val="00E44C8C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2745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5BE"/>
    <w:rsid w:val="00E806FE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D49"/>
    <w:rsid w:val="00EB3946"/>
    <w:rsid w:val="00EB5C60"/>
    <w:rsid w:val="00EC05AC"/>
    <w:rsid w:val="00EC349D"/>
    <w:rsid w:val="00EC6712"/>
    <w:rsid w:val="00ED0B63"/>
    <w:rsid w:val="00ED4B58"/>
    <w:rsid w:val="00ED5880"/>
    <w:rsid w:val="00ED6359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10C7C"/>
    <w:rsid w:val="00F11452"/>
    <w:rsid w:val="00F139A3"/>
    <w:rsid w:val="00F17196"/>
    <w:rsid w:val="00F20908"/>
    <w:rsid w:val="00F23EA1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1AD0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6F67"/>
    <w:rsid w:val="00FB0969"/>
    <w:rsid w:val="00FB09BF"/>
    <w:rsid w:val="00FB3792"/>
    <w:rsid w:val="00FB5C82"/>
    <w:rsid w:val="00FB7C67"/>
    <w:rsid w:val="00FC00D1"/>
    <w:rsid w:val="00FC0A6E"/>
    <w:rsid w:val="00FC1DD8"/>
    <w:rsid w:val="00FC4877"/>
    <w:rsid w:val="00FC687B"/>
    <w:rsid w:val="00FD0DD7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03AF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F5C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  <w:style w:type="paragraph" w:customStyle="1" w:styleId="Zal-text">
    <w:name w:val="Zal-text"/>
    <w:basedOn w:val="Normalny"/>
    <w:rsid w:val="009D05A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B737C"/>
    <w:pPr>
      <w:spacing w:after="120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737C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1732-4A57-49E1-B13E-3C2AC7D6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Ogorzałek</dc:creator>
  <cp:keywords/>
  <dc:description/>
  <cp:lastModifiedBy>Sierżęga Magdalena (RP Rzeszów)</cp:lastModifiedBy>
  <cp:revision>31</cp:revision>
  <cp:lastPrinted>2022-05-31T06:37:00Z</cp:lastPrinted>
  <dcterms:created xsi:type="dcterms:W3CDTF">2022-05-11T10:57:00Z</dcterms:created>
  <dcterms:modified xsi:type="dcterms:W3CDTF">2024-03-28T07:29:00Z</dcterms:modified>
</cp:coreProperties>
</file>