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36236" w14:textId="54044DEA" w:rsidR="009A793E" w:rsidRPr="00BC7B40" w:rsidRDefault="007A77DE" w:rsidP="007A77DE">
      <w:pPr>
        <w:tabs>
          <w:tab w:val="left" w:pos="578"/>
        </w:tabs>
        <w:suppressAutoHyphens/>
        <w:spacing w:after="0"/>
        <w:ind w:right="-2"/>
        <w:jc w:val="right"/>
        <w:rPr>
          <w:rFonts w:ascii="Arial" w:eastAsia="Calibri" w:hAnsi="Arial" w:cs="Arial"/>
          <w:b/>
          <w:bCs/>
          <w:iCs/>
          <w:spacing w:val="10"/>
          <w:sz w:val="20"/>
          <w:szCs w:val="20"/>
          <w:lang w:eastAsia="ar-SA"/>
        </w:rPr>
      </w:pPr>
      <w:r w:rsidRPr="00BC7B40">
        <w:rPr>
          <w:rFonts w:ascii="Arial" w:eastAsia="Calibri" w:hAnsi="Arial" w:cs="Arial"/>
          <w:b/>
          <w:bCs/>
          <w:iCs/>
          <w:spacing w:val="10"/>
          <w:sz w:val="20"/>
          <w:szCs w:val="20"/>
          <w:lang w:eastAsia="ar-SA"/>
        </w:rPr>
        <w:t xml:space="preserve">Załącznik nr 2 do </w:t>
      </w:r>
      <w:r w:rsidR="00FE10ED" w:rsidRPr="00BC7B40">
        <w:rPr>
          <w:rFonts w:ascii="Arial" w:eastAsia="Calibri" w:hAnsi="Arial" w:cs="Arial"/>
          <w:b/>
          <w:bCs/>
          <w:iCs/>
          <w:spacing w:val="10"/>
          <w:sz w:val="20"/>
          <w:szCs w:val="20"/>
          <w:lang w:eastAsia="ar-SA"/>
        </w:rPr>
        <w:t>Zaproszenia</w:t>
      </w:r>
    </w:p>
    <w:p w14:paraId="664B9B0A" w14:textId="77777777" w:rsidR="00601954" w:rsidRPr="00BC7B40" w:rsidRDefault="00601954" w:rsidP="00F45548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D87BE59" w14:textId="77777777" w:rsidR="009A793E" w:rsidRPr="00BC7B40" w:rsidRDefault="00F45548" w:rsidP="00F45548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C7B4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OPIS </w:t>
      </w:r>
      <w:r w:rsidR="009A793E" w:rsidRPr="00BC7B4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PRZEDMIOT</w:t>
      </w:r>
      <w:r w:rsidRPr="00BC7B4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</w:t>
      </w:r>
      <w:r w:rsidR="009A793E" w:rsidRPr="00BC7B4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ZAMÓWIENIA</w:t>
      </w:r>
    </w:p>
    <w:p w14:paraId="5B9E55DD" w14:textId="77777777" w:rsidR="00F45548" w:rsidRPr="00BC7B40" w:rsidRDefault="00F45548" w:rsidP="00F45548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450F119" w14:textId="77777777" w:rsidR="006C0FED" w:rsidRPr="00BC7B40" w:rsidRDefault="00DE146A" w:rsidP="007F638B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C7B40">
        <w:rPr>
          <w:rFonts w:ascii="Arial" w:eastAsia="Times New Roman" w:hAnsi="Arial" w:cs="Arial"/>
          <w:b/>
          <w:sz w:val="20"/>
          <w:szCs w:val="20"/>
          <w:lang w:eastAsia="pl-PL"/>
        </w:rPr>
        <w:t>Część 1</w:t>
      </w:r>
    </w:p>
    <w:p w14:paraId="103E48EA" w14:textId="3280422F" w:rsidR="009B7491" w:rsidRPr="00BC7B40" w:rsidRDefault="006C0FED" w:rsidP="009B749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C7B40">
        <w:rPr>
          <w:rFonts w:ascii="Arial" w:eastAsia="Times New Roman" w:hAnsi="Arial" w:cs="Arial"/>
          <w:sz w:val="20"/>
          <w:szCs w:val="20"/>
          <w:lang w:eastAsia="pl-PL"/>
        </w:rPr>
        <w:t>Przedmiotem zamówienia jest ś</w:t>
      </w:r>
      <w:r w:rsidR="00DE146A" w:rsidRPr="00BC7B40">
        <w:rPr>
          <w:rFonts w:ascii="Arial" w:eastAsia="Times New Roman" w:hAnsi="Arial" w:cs="Arial"/>
          <w:sz w:val="20"/>
          <w:szCs w:val="20"/>
          <w:lang w:eastAsia="pl-PL"/>
        </w:rPr>
        <w:t>wiadczenie</w:t>
      </w:r>
      <w:r w:rsidR="00BC11D6" w:rsidRPr="00BC7B4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33907" w:rsidRPr="00BC7B40">
        <w:rPr>
          <w:rFonts w:ascii="Arial" w:eastAsia="Times New Roman" w:hAnsi="Arial" w:cs="Arial"/>
          <w:sz w:val="20"/>
          <w:szCs w:val="20"/>
          <w:lang w:eastAsia="pl-PL"/>
        </w:rPr>
        <w:t xml:space="preserve">kompleksowej pomocy prawnej na rzecz Departamentu Informatyzacji i Rejestrów Sądowych Ministerstwa Sprawiedliwości na zasadach określonych w </w:t>
      </w:r>
      <w:r w:rsidR="00BC11D6" w:rsidRPr="00BC7B40">
        <w:rPr>
          <w:rFonts w:ascii="Arial" w:eastAsia="Times New Roman" w:hAnsi="Arial" w:cs="Arial"/>
          <w:sz w:val="20"/>
          <w:szCs w:val="20"/>
          <w:lang w:eastAsia="pl-PL"/>
        </w:rPr>
        <w:t>Projektowanych</w:t>
      </w:r>
      <w:r w:rsidR="00B33907" w:rsidRPr="00BC7B40">
        <w:rPr>
          <w:rFonts w:ascii="Arial" w:eastAsia="Times New Roman" w:hAnsi="Arial" w:cs="Arial"/>
          <w:sz w:val="20"/>
          <w:szCs w:val="20"/>
          <w:lang w:eastAsia="pl-PL"/>
        </w:rPr>
        <w:t xml:space="preserve"> Postanowieniach Umowy </w:t>
      </w:r>
      <w:r w:rsidR="00DE146A" w:rsidRPr="00BC7B40">
        <w:rPr>
          <w:rFonts w:ascii="Arial" w:eastAsia="Times New Roman" w:hAnsi="Arial" w:cs="Arial"/>
          <w:sz w:val="20"/>
          <w:szCs w:val="20"/>
          <w:lang w:eastAsia="pl-PL"/>
        </w:rPr>
        <w:t>przez</w:t>
      </w:r>
      <w:r w:rsidR="00DE146A" w:rsidRPr="00BC7B4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08613C" w:rsidRPr="00C71DA4">
        <w:rPr>
          <w:rFonts w:eastAsia="Times New Roman" w:cstheme="minorHAnsi"/>
          <w:lang w:eastAsia="ar-SA"/>
        </w:rPr>
        <w:t xml:space="preserve">co </w:t>
      </w:r>
      <w:r w:rsidR="0008613C" w:rsidRPr="007564BC">
        <w:rPr>
          <w:rFonts w:ascii="Arial" w:eastAsia="Times New Roman" w:hAnsi="Arial" w:cs="Arial"/>
          <w:sz w:val="20"/>
          <w:szCs w:val="20"/>
          <w:lang w:eastAsia="pl-PL"/>
        </w:rPr>
        <w:t xml:space="preserve">najmniej </w:t>
      </w:r>
      <w:r w:rsidR="0008613C" w:rsidRPr="007564B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24 godziny w siedzibie DIRS (3 razy po 8 godzin dziennie) i 16 godzin zdalnie, nie więcej jednak niż 40 godzin w tygodniu</w:t>
      </w:r>
      <w:r w:rsidR="0008613C" w:rsidRPr="007564B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8613C" w:rsidRPr="007564BC">
        <w:rPr>
          <w:rFonts w:ascii="Arial" w:eastAsia="Times New Roman" w:hAnsi="Arial" w:cs="Arial"/>
          <w:sz w:val="20"/>
          <w:szCs w:val="20"/>
          <w:lang w:eastAsia="pl-PL"/>
        </w:rPr>
        <w:t>oraz dodatkowo na każde wezwanie Zamawiającego poza ustalonymi godzinami i dniami, lecz nie więcej niż 2 razy w okresie jednego miesiąca kalendarzowego</w:t>
      </w:r>
      <w:r w:rsidR="00DA2148" w:rsidRPr="007564BC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C0367D" w:rsidRPr="00BC7B4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B5758" w:rsidRPr="00BC7B40">
        <w:rPr>
          <w:rFonts w:ascii="Arial" w:eastAsia="Times New Roman" w:hAnsi="Arial" w:cs="Arial"/>
          <w:sz w:val="20"/>
          <w:szCs w:val="20"/>
          <w:lang w:eastAsia="pl-PL"/>
        </w:rPr>
        <w:t>Wykonawca może skierować do realizacji zamówienia tylko</w:t>
      </w:r>
      <w:r w:rsidR="007B5758" w:rsidRPr="00BC7B4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1 osobę</w:t>
      </w:r>
      <w:r w:rsidR="007B5758" w:rsidRPr="00BC7B40">
        <w:rPr>
          <w:rFonts w:ascii="Arial" w:eastAsia="Times New Roman" w:hAnsi="Arial" w:cs="Arial"/>
          <w:sz w:val="20"/>
          <w:szCs w:val="20"/>
          <w:lang w:eastAsia="pl-PL"/>
        </w:rPr>
        <w:t xml:space="preserve"> będącą radcą prawnym lub adwokatem.</w:t>
      </w:r>
      <w:r w:rsidR="005F062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E437E" w:rsidRPr="00BC7B40">
        <w:rPr>
          <w:rFonts w:ascii="Arial" w:eastAsia="Times New Roman" w:hAnsi="Arial" w:cs="Arial"/>
          <w:sz w:val="20"/>
          <w:szCs w:val="20"/>
          <w:lang w:eastAsia="pl-PL"/>
        </w:rPr>
        <w:t xml:space="preserve">Wykonawca może kształtować </w:t>
      </w:r>
      <w:r w:rsidR="00C0367D" w:rsidRPr="00BC7B40">
        <w:rPr>
          <w:rFonts w:ascii="Arial" w:eastAsia="Times New Roman" w:hAnsi="Arial" w:cs="Arial"/>
          <w:sz w:val="20"/>
          <w:szCs w:val="20"/>
          <w:lang w:eastAsia="pl-PL"/>
        </w:rPr>
        <w:t xml:space="preserve">w sposób dla niego dogodny </w:t>
      </w:r>
      <w:r w:rsidR="004E437E" w:rsidRPr="00BC7B40">
        <w:rPr>
          <w:rFonts w:ascii="Arial" w:eastAsia="Times New Roman" w:hAnsi="Arial" w:cs="Arial"/>
          <w:sz w:val="20"/>
          <w:szCs w:val="20"/>
          <w:lang w:eastAsia="pl-PL"/>
        </w:rPr>
        <w:t>podział godzin ś</w:t>
      </w:r>
      <w:r w:rsidR="00C0367D" w:rsidRPr="00BC7B40">
        <w:rPr>
          <w:rFonts w:ascii="Arial" w:eastAsia="Times New Roman" w:hAnsi="Arial" w:cs="Arial"/>
          <w:sz w:val="20"/>
          <w:szCs w:val="20"/>
          <w:lang w:eastAsia="pl-PL"/>
        </w:rPr>
        <w:t>wiadczenia usług pomiędzy maksymalnie 2 osob</w:t>
      </w:r>
      <w:r w:rsidRPr="00BC7B40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="00C0367D" w:rsidRPr="00BC7B40">
        <w:rPr>
          <w:rFonts w:ascii="Arial" w:eastAsia="Times New Roman" w:hAnsi="Arial" w:cs="Arial"/>
          <w:sz w:val="20"/>
          <w:szCs w:val="20"/>
          <w:lang w:eastAsia="pl-PL"/>
        </w:rPr>
        <w:t xml:space="preserve"> skierowan</w:t>
      </w:r>
      <w:r w:rsidRPr="00BC7B40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C0367D" w:rsidRPr="00BC7B40">
        <w:rPr>
          <w:rFonts w:ascii="Arial" w:eastAsia="Times New Roman" w:hAnsi="Arial" w:cs="Arial"/>
          <w:sz w:val="20"/>
          <w:szCs w:val="20"/>
          <w:lang w:eastAsia="pl-PL"/>
        </w:rPr>
        <w:t xml:space="preserve"> do realizacji zamówienia. </w:t>
      </w:r>
      <w:r w:rsidR="009B7491" w:rsidRPr="00BC7B40">
        <w:rPr>
          <w:rFonts w:ascii="Arial" w:eastAsia="Times New Roman" w:hAnsi="Arial" w:cs="Arial"/>
          <w:sz w:val="20"/>
          <w:szCs w:val="20"/>
          <w:lang w:eastAsia="pl-PL"/>
        </w:rPr>
        <w:t>Osoby skierowane do realizacji zamówienia nie powinny świadczyć usługi pomocy prawnej jednocześnie. Wykonawca może skierować do realizacji zamówienia tylko 1 osobę</w:t>
      </w:r>
      <w:r w:rsidR="005F0625" w:rsidRPr="005F0625">
        <w:rPr>
          <w:rFonts w:ascii="Arial" w:eastAsia="Times New Roman" w:hAnsi="Arial" w:cs="Arial"/>
          <w:sz w:val="20"/>
          <w:szCs w:val="20"/>
          <w:lang w:eastAsia="pl-PL"/>
        </w:rPr>
        <w:t xml:space="preserve"> będącą radcą prawnym lub adwokatem</w:t>
      </w:r>
      <w:r w:rsidR="009B7491" w:rsidRPr="00BC7B40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0800403" w14:textId="77777777" w:rsidR="006C0FED" w:rsidRPr="00BC7B40" w:rsidRDefault="006C0FED" w:rsidP="006C0FED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26BA1D" w14:textId="77777777" w:rsidR="006C0FED" w:rsidRPr="00BC7B40" w:rsidRDefault="006C0FED" w:rsidP="00BB142D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C7B40">
        <w:rPr>
          <w:rFonts w:ascii="Arial" w:eastAsia="Times New Roman" w:hAnsi="Arial" w:cs="Arial"/>
          <w:b/>
          <w:sz w:val="20"/>
          <w:szCs w:val="20"/>
          <w:lang w:eastAsia="pl-PL"/>
        </w:rPr>
        <w:t>Część 2</w:t>
      </w:r>
    </w:p>
    <w:p w14:paraId="0ABEA7E8" w14:textId="02AA9D33" w:rsidR="006C0FED" w:rsidRPr="00BC7B40" w:rsidRDefault="006C0FED" w:rsidP="00BB142D">
      <w:pPr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C7B40">
        <w:rPr>
          <w:rFonts w:ascii="Arial" w:eastAsia="Times New Roman" w:hAnsi="Arial" w:cs="Arial"/>
          <w:sz w:val="20"/>
          <w:szCs w:val="20"/>
          <w:lang w:eastAsia="pl-PL"/>
        </w:rPr>
        <w:t xml:space="preserve">Przedmiotem zamówienia jest świadczenie kompleksowej pomocy prawnej na rzecz Departamentu Informatyzacji i Rejestrów Sądowych Ministerstwa Sprawiedliwości na zasadach określonych w </w:t>
      </w:r>
      <w:r w:rsidR="00BC11D6" w:rsidRPr="00BC7B40">
        <w:rPr>
          <w:rFonts w:ascii="Arial" w:eastAsia="Times New Roman" w:hAnsi="Arial" w:cs="Arial"/>
          <w:sz w:val="20"/>
          <w:szCs w:val="20"/>
          <w:lang w:eastAsia="pl-PL"/>
        </w:rPr>
        <w:t>Projektowanych</w:t>
      </w:r>
      <w:r w:rsidRPr="00BC7B40">
        <w:rPr>
          <w:rFonts w:ascii="Arial" w:eastAsia="Times New Roman" w:hAnsi="Arial" w:cs="Arial"/>
          <w:sz w:val="20"/>
          <w:szCs w:val="20"/>
          <w:lang w:eastAsia="pl-PL"/>
        </w:rPr>
        <w:t xml:space="preserve"> Postanowieniach Umowy przez</w:t>
      </w:r>
      <w:r w:rsidR="0008613C">
        <w:rPr>
          <w:rFonts w:ascii="Arial" w:eastAsia="Times New Roman" w:hAnsi="Arial" w:cs="Arial"/>
          <w:sz w:val="20"/>
          <w:szCs w:val="20"/>
          <w:lang w:eastAsia="pl-PL"/>
        </w:rPr>
        <w:t xml:space="preserve"> co najmniej</w:t>
      </w:r>
      <w:r w:rsidR="00BB142D" w:rsidRPr="00BC7B4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bookmarkStart w:id="0" w:name="_Hlk110432572"/>
      <w:r w:rsidR="0008613C" w:rsidRPr="00C71DA4">
        <w:rPr>
          <w:rFonts w:eastAsia="Times New Roman" w:cstheme="minorHAnsi"/>
          <w:b/>
          <w:lang w:eastAsia="ar-SA"/>
        </w:rPr>
        <w:t>8 godzin w tygodniu w siedzibie DIRS (dwa razy w tygodniu po 4 godziny) i 32 godziny zdalnie, nie więcej jednak niż 40 godzin w tygodniu</w:t>
      </w:r>
      <w:r w:rsidR="0008613C" w:rsidRPr="00C71DA4">
        <w:rPr>
          <w:rFonts w:eastAsia="Times New Roman" w:cstheme="minorHAnsi"/>
          <w:bCs/>
          <w:lang w:eastAsia="ar-SA"/>
        </w:rPr>
        <w:t>, we wszystkie dni robocze</w:t>
      </w:r>
      <w:r w:rsidR="0008613C">
        <w:rPr>
          <w:rFonts w:eastAsia="Times New Roman" w:cstheme="minorHAnsi"/>
          <w:bCs/>
          <w:lang w:eastAsia="ar-SA"/>
        </w:rPr>
        <w:t>.</w:t>
      </w:r>
      <w:r w:rsidR="0008613C" w:rsidRPr="00C71DA4">
        <w:rPr>
          <w:rFonts w:eastAsia="Times New Roman" w:cstheme="minorHAnsi"/>
          <w:b/>
          <w:lang w:eastAsia="ar-SA"/>
        </w:rPr>
        <w:t xml:space="preserve"> </w:t>
      </w:r>
      <w:r w:rsidRPr="00BC7B40">
        <w:rPr>
          <w:rFonts w:ascii="Arial" w:eastAsia="Times New Roman" w:hAnsi="Arial" w:cs="Arial"/>
          <w:sz w:val="20"/>
          <w:szCs w:val="20"/>
          <w:lang w:eastAsia="pl-PL"/>
        </w:rPr>
        <w:t>Wykonawca może skierować do realizacji zamówienia tylko</w:t>
      </w:r>
      <w:r w:rsidRPr="00BC7B4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1 osobę</w:t>
      </w:r>
      <w:r w:rsidRPr="00BC7B4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Start w:id="1" w:name="_Hlk113293608"/>
      <w:r w:rsidRPr="00BC7B40">
        <w:rPr>
          <w:rFonts w:ascii="Arial" w:eastAsia="Times New Roman" w:hAnsi="Arial" w:cs="Arial"/>
          <w:sz w:val="20"/>
          <w:szCs w:val="20"/>
          <w:lang w:eastAsia="pl-PL"/>
        </w:rPr>
        <w:t>będącą radcą prawnym lub adwokatem</w:t>
      </w:r>
      <w:bookmarkEnd w:id="1"/>
      <w:r w:rsidRPr="00BC7B40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bookmarkEnd w:id="0"/>
    </w:p>
    <w:p w14:paraId="4F3C19B1" w14:textId="77777777" w:rsidR="00BB142D" w:rsidRPr="00BC7B40" w:rsidRDefault="00BB142D" w:rsidP="00BB142D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44DBF2" w14:textId="66F91D92" w:rsidR="00F81B86" w:rsidRDefault="00F81B86" w:rsidP="005F0625">
      <w:pPr>
        <w:tabs>
          <w:tab w:val="left" w:pos="578"/>
        </w:tabs>
        <w:suppressAutoHyphens/>
        <w:spacing w:after="0"/>
        <w:ind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Zamawiający przewiduje zgodnie z postanowieniami zawartymi </w:t>
      </w:r>
      <w:r w:rsidRPr="005F0625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Pr="005F0625">
        <w:rPr>
          <w:rFonts w:ascii="Arial" w:eastAsia="Calibri" w:hAnsi="Arial" w:cs="Arial"/>
          <w:iCs/>
          <w:spacing w:val="10"/>
          <w:sz w:val="20"/>
          <w:szCs w:val="20"/>
          <w:lang w:eastAsia="ar-SA"/>
        </w:rPr>
        <w:t>§</w:t>
      </w:r>
      <w:r w:rsidR="005F0625">
        <w:rPr>
          <w:rFonts w:ascii="Arial" w:eastAsia="Calibri" w:hAnsi="Arial" w:cs="Arial"/>
          <w:iCs/>
          <w:spacing w:val="10"/>
          <w:sz w:val="20"/>
          <w:szCs w:val="20"/>
          <w:lang w:eastAsia="ar-SA"/>
        </w:rPr>
        <w:t xml:space="preserve"> </w:t>
      </w:r>
      <w:r w:rsidRPr="005F0625">
        <w:rPr>
          <w:rFonts w:ascii="Arial" w:eastAsia="Calibri" w:hAnsi="Arial" w:cs="Arial"/>
          <w:iCs/>
          <w:spacing w:val="10"/>
          <w:sz w:val="20"/>
          <w:szCs w:val="20"/>
          <w:lang w:eastAsia="ar-SA"/>
        </w:rPr>
        <w:t xml:space="preserve">2 ust. 2 PPU </w:t>
      </w:r>
      <w:r w:rsidRPr="005F0625">
        <w:rPr>
          <w:rFonts w:ascii="Arial" w:eastAsia="Times New Roman" w:hAnsi="Arial" w:cs="Arial"/>
          <w:sz w:val="20"/>
          <w:szCs w:val="20"/>
          <w:lang w:eastAsia="pl-PL"/>
        </w:rPr>
        <w:t>zamówienie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opcjonalne. </w:t>
      </w:r>
    </w:p>
    <w:p w14:paraId="3A37A5CB" w14:textId="77777777" w:rsidR="00F81B86" w:rsidRDefault="00F81B86" w:rsidP="006C0FED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B26DCC" w14:textId="6DC85A28" w:rsidR="006C0FED" w:rsidRPr="00BC7B40" w:rsidRDefault="006C0FED" w:rsidP="006C0FED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C7B40">
        <w:rPr>
          <w:rFonts w:ascii="Arial" w:eastAsia="Times New Roman" w:hAnsi="Arial" w:cs="Arial"/>
          <w:sz w:val="20"/>
          <w:szCs w:val="20"/>
          <w:lang w:eastAsia="pl-PL"/>
        </w:rPr>
        <w:t>Zamawiający dopuszcza możliwość składania ofert częściowych. Wykonawca może złożyć ofertę na dowolną liczbę części.</w:t>
      </w:r>
      <w:r w:rsidR="00DA2148" w:rsidRPr="00BC7B4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0B2B046D" w14:textId="77777777" w:rsidR="004E437E" w:rsidRPr="00BC7B40" w:rsidRDefault="004E437E" w:rsidP="007F638B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5590DC" w14:textId="74C3345D" w:rsidR="005C4C8F" w:rsidRPr="00BC7B40" w:rsidRDefault="005C4C8F" w:rsidP="005C4C8F">
      <w:pPr>
        <w:tabs>
          <w:tab w:val="left" w:pos="578"/>
        </w:tabs>
        <w:suppressAutoHyphens/>
        <w:spacing w:after="0"/>
        <w:ind w:right="-2"/>
        <w:rPr>
          <w:rFonts w:ascii="Arial" w:eastAsia="Times New Roman" w:hAnsi="Arial" w:cs="Arial"/>
          <w:sz w:val="20"/>
          <w:szCs w:val="20"/>
          <w:lang w:eastAsia="pl-PL"/>
        </w:rPr>
      </w:pPr>
      <w:r w:rsidRPr="00BC7B40">
        <w:rPr>
          <w:rFonts w:ascii="Arial" w:eastAsia="Times New Roman" w:hAnsi="Arial" w:cs="Arial"/>
          <w:sz w:val="20"/>
          <w:szCs w:val="20"/>
          <w:lang w:eastAsia="pl-PL"/>
        </w:rPr>
        <w:t xml:space="preserve">Opis Przedmiotu zamówienia stanowią także </w:t>
      </w:r>
      <w:r w:rsidR="00366B69" w:rsidRPr="00BC7B40">
        <w:rPr>
          <w:rFonts w:ascii="Arial" w:eastAsia="Times New Roman" w:hAnsi="Arial" w:cs="Arial"/>
          <w:sz w:val="20"/>
          <w:szCs w:val="20"/>
          <w:lang w:eastAsia="pl-PL"/>
        </w:rPr>
        <w:t>Projektowane</w:t>
      </w:r>
      <w:r w:rsidRPr="00BC7B40">
        <w:rPr>
          <w:rFonts w:ascii="Arial" w:eastAsia="Times New Roman" w:hAnsi="Arial" w:cs="Arial"/>
          <w:sz w:val="20"/>
          <w:szCs w:val="20"/>
          <w:lang w:eastAsia="pl-PL"/>
        </w:rPr>
        <w:t xml:space="preserve"> Postanowienia Umowy.</w:t>
      </w:r>
    </w:p>
    <w:p w14:paraId="49A2F16F" w14:textId="77777777" w:rsidR="009A793E" w:rsidRPr="00BC7B40" w:rsidRDefault="009A793E" w:rsidP="002354F3">
      <w:pPr>
        <w:tabs>
          <w:tab w:val="left" w:pos="578"/>
        </w:tabs>
        <w:suppressAutoHyphens/>
        <w:spacing w:after="0"/>
        <w:ind w:right="-2"/>
        <w:jc w:val="center"/>
        <w:rPr>
          <w:rFonts w:ascii="Calibri" w:eastAsia="Calibri" w:hAnsi="Calibri" w:cs="Times New Roman"/>
          <w:b/>
          <w:bCs/>
          <w:iCs/>
          <w:spacing w:val="10"/>
          <w:sz w:val="20"/>
          <w:szCs w:val="20"/>
          <w:lang w:eastAsia="ar-SA"/>
        </w:rPr>
      </w:pPr>
    </w:p>
    <w:sectPr w:rsidR="009A793E" w:rsidRPr="00BC7B40" w:rsidSect="0073617B">
      <w:footerReference w:type="default" r:id="rId7"/>
      <w:pgSz w:w="11906" w:h="16838"/>
      <w:pgMar w:top="993" w:right="1417" w:bottom="851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DB0CA" w14:textId="77777777" w:rsidR="006A5B92" w:rsidRDefault="006A5B92">
      <w:pPr>
        <w:spacing w:after="0" w:line="240" w:lineRule="auto"/>
      </w:pPr>
      <w:r>
        <w:separator/>
      </w:r>
    </w:p>
  </w:endnote>
  <w:endnote w:type="continuationSeparator" w:id="0">
    <w:p w14:paraId="6A7EC0C7" w14:textId="77777777" w:rsidR="006A5B92" w:rsidRDefault="006A5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66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86A40" w14:textId="77777777" w:rsidR="00000000" w:rsidRDefault="002354F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3778C">
      <w:rPr>
        <w:noProof/>
      </w:rPr>
      <w:t>1</w:t>
    </w:r>
    <w:r>
      <w:fldChar w:fldCharType="end"/>
    </w:r>
  </w:p>
  <w:p w14:paraId="1600FBDC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646AA" w14:textId="77777777" w:rsidR="006A5B92" w:rsidRDefault="006A5B92">
      <w:pPr>
        <w:spacing w:after="0" w:line="240" w:lineRule="auto"/>
      </w:pPr>
      <w:r>
        <w:separator/>
      </w:r>
    </w:p>
  </w:footnote>
  <w:footnote w:type="continuationSeparator" w:id="0">
    <w:p w14:paraId="0A5B41C3" w14:textId="77777777" w:rsidR="006A5B92" w:rsidRDefault="006A5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B8841C5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-77"/>
        </w:tabs>
        <w:ind w:left="643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B8645754"/>
    <w:name w:val="WW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9"/>
    <w:multiLevelType w:val="multilevel"/>
    <w:tmpl w:val="00000009"/>
    <w:name w:val="WWNum9"/>
    <w:lvl w:ilvl="0">
      <w:start w:val="3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20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F"/>
    <w:multiLevelType w:val="multilevel"/>
    <w:tmpl w:val="0000000F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10"/>
    <w:multiLevelType w:val="multilevel"/>
    <w:tmpl w:val="00000010"/>
    <w:name w:val="WWNum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12"/>
    <w:multiLevelType w:val="multilevel"/>
    <w:tmpl w:val="00000012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8"/>
    <w:multiLevelType w:val="multilevel"/>
    <w:tmpl w:val="00000018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9"/>
    <w:multiLevelType w:val="multilevel"/>
    <w:tmpl w:val="00000019"/>
    <w:name w:val="WW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4FE25D5"/>
    <w:multiLevelType w:val="hybridMultilevel"/>
    <w:tmpl w:val="1390C6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8775318"/>
    <w:multiLevelType w:val="hybridMultilevel"/>
    <w:tmpl w:val="379244FC"/>
    <w:lvl w:ilvl="0" w:tplc="D68C485A">
      <w:start w:val="1"/>
      <w:numFmt w:val="lowerLetter"/>
      <w:lvlText w:val="%1)"/>
      <w:lvlJc w:val="left"/>
      <w:pPr>
        <w:tabs>
          <w:tab w:val="num" w:pos="3774"/>
        </w:tabs>
        <w:ind w:left="3774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774"/>
        </w:tabs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abstractNum w:abstractNumId="16" w15:restartNumberingAfterBreak="0">
    <w:nsid w:val="18CD25F3"/>
    <w:multiLevelType w:val="hybridMultilevel"/>
    <w:tmpl w:val="D6CE24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3C2086"/>
    <w:multiLevelType w:val="multilevel"/>
    <w:tmpl w:val="E028FCEA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18" w15:restartNumberingAfterBreak="0">
    <w:nsid w:val="28975929"/>
    <w:multiLevelType w:val="multilevel"/>
    <w:tmpl w:val="B86457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0881735"/>
    <w:multiLevelType w:val="multilevel"/>
    <w:tmpl w:val="B86457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371852B6"/>
    <w:multiLevelType w:val="hybridMultilevel"/>
    <w:tmpl w:val="DBBA1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8A31EE"/>
    <w:multiLevelType w:val="hybridMultilevel"/>
    <w:tmpl w:val="1390C6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DA76833"/>
    <w:multiLevelType w:val="multilevel"/>
    <w:tmpl w:val="69AEBF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340" w:hanging="360"/>
      </w:pPr>
      <w:rPr>
        <w:b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BD4334"/>
    <w:multiLevelType w:val="multilevel"/>
    <w:tmpl w:val="B86457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66F5682"/>
    <w:multiLevelType w:val="hybridMultilevel"/>
    <w:tmpl w:val="FA4C01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77C1B59"/>
    <w:multiLevelType w:val="hybridMultilevel"/>
    <w:tmpl w:val="CF22F704"/>
    <w:name w:val="WWNum52"/>
    <w:lvl w:ilvl="0" w:tplc="69CE5E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48"/>
        </w:tabs>
        <w:ind w:left="7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68"/>
        </w:tabs>
        <w:ind w:left="14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88"/>
        </w:tabs>
        <w:ind w:left="21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08"/>
        </w:tabs>
        <w:ind w:left="29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28"/>
        </w:tabs>
        <w:ind w:left="36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48"/>
        </w:tabs>
        <w:ind w:left="43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68"/>
        </w:tabs>
        <w:ind w:left="50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88"/>
        </w:tabs>
        <w:ind w:left="5788" w:hanging="180"/>
      </w:pPr>
    </w:lvl>
  </w:abstractNum>
  <w:abstractNum w:abstractNumId="26" w15:restartNumberingAfterBreak="0">
    <w:nsid w:val="52C2188E"/>
    <w:multiLevelType w:val="multilevel"/>
    <w:tmpl w:val="627ED2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55E87D21"/>
    <w:multiLevelType w:val="hybridMultilevel"/>
    <w:tmpl w:val="B4D49620"/>
    <w:lvl w:ilvl="0" w:tplc="2E084FD2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8" w15:restartNumberingAfterBreak="0">
    <w:nsid w:val="649C024B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31602361">
    <w:abstractNumId w:val="0"/>
  </w:num>
  <w:num w:numId="2" w16cid:durableId="2017533818">
    <w:abstractNumId w:val="1"/>
  </w:num>
  <w:num w:numId="3" w16cid:durableId="934559434">
    <w:abstractNumId w:val="2"/>
  </w:num>
  <w:num w:numId="4" w16cid:durableId="719859945">
    <w:abstractNumId w:val="3"/>
  </w:num>
  <w:num w:numId="5" w16cid:durableId="631254338">
    <w:abstractNumId w:val="4"/>
  </w:num>
  <w:num w:numId="6" w16cid:durableId="812481735">
    <w:abstractNumId w:val="5"/>
  </w:num>
  <w:num w:numId="7" w16cid:durableId="627778452">
    <w:abstractNumId w:val="6"/>
  </w:num>
  <w:num w:numId="8" w16cid:durableId="1862282476">
    <w:abstractNumId w:val="7"/>
  </w:num>
  <w:num w:numId="9" w16cid:durableId="182286752">
    <w:abstractNumId w:val="8"/>
  </w:num>
  <w:num w:numId="10" w16cid:durableId="519439329">
    <w:abstractNumId w:val="9"/>
  </w:num>
  <w:num w:numId="11" w16cid:durableId="1756437972">
    <w:abstractNumId w:val="10"/>
  </w:num>
  <w:num w:numId="12" w16cid:durableId="1923172935">
    <w:abstractNumId w:val="11"/>
  </w:num>
  <w:num w:numId="13" w16cid:durableId="1504121588">
    <w:abstractNumId w:val="12"/>
  </w:num>
  <w:num w:numId="14" w16cid:durableId="1588035237">
    <w:abstractNumId w:val="13"/>
  </w:num>
  <w:num w:numId="15" w16cid:durableId="311175572">
    <w:abstractNumId w:val="25"/>
  </w:num>
  <w:num w:numId="16" w16cid:durableId="959650731">
    <w:abstractNumId w:val="26"/>
  </w:num>
  <w:num w:numId="17" w16cid:durableId="799692863">
    <w:abstractNumId w:val="22"/>
  </w:num>
  <w:num w:numId="18" w16cid:durableId="839198072">
    <w:abstractNumId w:val="17"/>
  </w:num>
  <w:num w:numId="19" w16cid:durableId="671181384">
    <w:abstractNumId w:val="14"/>
  </w:num>
  <w:num w:numId="20" w16cid:durableId="5183929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0489449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39653708">
    <w:abstractNumId w:val="28"/>
  </w:num>
  <w:num w:numId="23" w16cid:durableId="396441632">
    <w:abstractNumId w:val="16"/>
  </w:num>
  <w:num w:numId="24" w16cid:durableId="1929072821">
    <w:abstractNumId w:val="15"/>
  </w:num>
  <w:num w:numId="25" w16cid:durableId="1841774635">
    <w:abstractNumId w:val="21"/>
  </w:num>
  <w:num w:numId="26" w16cid:durableId="1391728593">
    <w:abstractNumId w:val="19"/>
  </w:num>
  <w:num w:numId="27" w16cid:durableId="348068372">
    <w:abstractNumId w:val="18"/>
  </w:num>
  <w:num w:numId="28" w16cid:durableId="1478885876">
    <w:abstractNumId w:val="23"/>
  </w:num>
  <w:num w:numId="29" w16cid:durableId="148636011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4F3"/>
    <w:rsid w:val="000019F5"/>
    <w:rsid w:val="000345D0"/>
    <w:rsid w:val="00036676"/>
    <w:rsid w:val="0008613C"/>
    <w:rsid w:val="000B0F4A"/>
    <w:rsid w:val="000F6563"/>
    <w:rsid w:val="00115DDA"/>
    <w:rsid w:val="00174282"/>
    <w:rsid w:val="001B4970"/>
    <w:rsid w:val="00214B90"/>
    <w:rsid w:val="002233D2"/>
    <w:rsid w:val="002354F3"/>
    <w:rsid w:val="002637A9"/>
    <w:rsid w:val="002770D8"/>
    <w:rsid w:val="002B0CCB"/>
    <w:rsid w:val="002E7138"/>
    <w:rsid w:val="00350C47"/>
    <w:rsid w:val="003549BA"/>
    <w:rsid w:val="00366B69"/>
    <w:rsid w:val="003B204D"/>
    <w:rsid w:val="003C6E2F"/>
    <w:rsid w:val="004119FD"/>
    <w:rsid w:val="0042352E"/>
    <w:rsid w:val="00431A04"/>
    <w:rsid w:val="00473D75"/>
    <w:rsid w:val="00492D32"/>
    <w:rsid w:val="004D16BD"/>
    <w:rsid w:val="004E437E"/>
    <w:rsid w:val="004E5C16"/>
    <w:rsid w:val="004F7514"/>
    <w:rsid w:val="0053778C"/>
    <w:rsid w:val="00583C67"/>
    <w:rsid w:val="00586D7F"/>
    <w:rsid w:val="005B637A"/>
    <w:rsid w:val="005C4C8F"/>
    <w:rsid w:val="005F0625"/>
    <w:rsid w:val="00601954"/>
    <w:rsid w:val="006242A1"/>
    <w:rsid w:val="006447D2"/>
    <w:rsid w:val="00662A6C"/>
    <w:rsid w:val="006A5B92"/>
    <w:rsid w:val="006C0FED"/>
    <w:rsid w:val="00731913"/>
    <w:rsid w:val="007357DA"/>
    <w:rsid w:val="0075129D"/>
    <w:rsid w:val="007518FC"/>
    <w:rsid w:val="007564BC"/>
    <w:rsid w:val="007A77DE"/>
    <w:rsid w:val="007B5758"/>
    <w:rsid w:val="007D45DA"/>
    <w:rsid w:val="007F638B"/>
    <w:rsid w:val="007F6A9D"/>
    <w:rsid w:val="00802425"/>
    <w:rsid w:val="00812FEA"/>
    <w:rsid w:val="009239EE"/>
    <w:rsid w:val="00937AA3"/>
    <w:rsid w:val="009A793E"/>
    <w:rsid w:val="009B7491"/>
    <w:rsid w:val="00B33907"/>
    <w:rsid w:val="00B361D4"/>
    <w:rsid w:val="00B937E9"/>
    <w:rsid w:val="00BB142D"/>
    <w:rsid w:val="00BC11D6"/>
    <w:rsid w:val="00BC7B40"/>
    <w:rsid w:val="00BD60A7"/>
    <w:rsid w:val="00C0367D"/>
    <w:rsid w:val="00C666DB"/>
    <w:rsid w:val="00C74E5B"/>
    <w:rsid w:val="00CB0DCA"/>
    <w:rsid w:val="00CD4399"/>
    <w:rsid w:val="00D06AB7"/>
    <w:rsid w:val="00D46F36"/>
    <w:rsid w:val="00D7109F"/>
    <w:rsid w:val="00DA2148"/>
    <w:rsid w:val="00DE146A"/>
    <w:rsid w:val="00E10D67"/>
    <w:rsid w:val="00E52238"/>
    <w:rsid w:val="00ED30E0"/>
    <w:rsid w:val="00EF1585"/>
    <w:rsid w:val="00EF4FB4"/>
    <w:rsid w:val="00F24289"/>
    <w:rsid w:val="00F3149D"/>
    <w:rsid w:val="00F33549"/>
    <w:rsid w:val="00F45548"/>
    <w:rsid w:val="00F601B7"/>
    <w:rsid w:val="00F81B86"/>
    <w:rsid w:val="00FC37EA"/>
    <w:rsid w:val="00FE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B73A7"/>
  <w15:docId w15:val="{BEDA2CA6-3EFB-4704-91E7-8F34909D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354F3"/>
    <w:pPr>
      <w:tabs>
        <w:tab w:val="center" w:pos="4536"/>
        <w:tab w:val="right" w:pos="9072"/>
      </w:tabs>
      <w:suppressAutoHyphens/>
      <w:spacing w:after="200"/>
    </w:pPr>
    <w:rPr>
      <w:rFonts w:ascii="Calibri" w:eastAsia="SimSun" w:hAnsi="Calibri" w:cs="font266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354F3"/>
    <w:rPr>
      <w:rFonts w:ascii="Calibri" w:eastAsia="SimSun" w:hAnsi="Calibri" w:cs="font26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1D4"/>
    <w:rPr>
      <w:rFonts w:ascii="Tahoma" w:hAnsi="Tahoma" w:cs="Tahoma"/>
      <w:sz w:val="16"/>
      <w:szCs w:val="16"/>
    </w:rPr>
  </w:style>
  <w:style w:type="paragraph" w:styleId="Akapitzlist">
    <w:name w:val="List Paragraph"/>
    <w:aliases w:val="Akapit z listą BS,List Paragraph,T_SZ_List Paragraph,Akapit normalny,Bullet Number,List Paragraph1,lp1,List Paragraph2,ISCG Numerowanie,lp11,List Paragraph11,Bullet 1,Use Case List Paragraph,Body MS Bullet,Numerowanie,L1,Akapit z listą5"/>
    <w:basedOn w:val="Normalny"/>
    <w:link w:val="AkapitzlistZnak"/>
    <w:uiPriority w:val="34"/>
    <w:qFormat/>
    <w:rsid w:val="007F6A9D"/>
    <w:pPr>
      <w:ind w:left="720"/>
      <w:contextualSpacing/>
    </w:pPr>
  </w:style>
  <w:style w:type="character" w:customStyle="1" w:styleId="AkapitzlistZnak">
    <w:name w:val="Akapit z listą Znak"/>
    <w:aliases w:val="Akapit z listą BS Znak,List Paragraph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BB142D"/>
  </w:style>
  <w:style w:type="paragraph" w:styleId="Poprawka">
    <w:name w:val="Revision"/>
    <w:hidden/>
    <w:uiPriority w:val="99"/>
    <w:semiHidden/>
    <w:rsid w:val="00BC11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0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Leman Anna  (DIRS)</dc:creator>
  <cp:lastModifiedBy>Kasprowicz Monika  (DIRS)</cp:lastModifiedBy>
  <cp:revision>15</cp:revision>
  <cp:lastPrinted>2019-03-26T13:12:00Z</cp:lastPrinted>
  <dcterms:created xsi:type="dcterms:W3CDTF">2022-06-06T08:57:00Z</dcterms:created>
  <dcterms:modified xsi:type="dcterms:W3CDTF">2024-11-08T13:58:00Z</dcterms:modified>
</cp:coreProperties>
</file>