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2F2961" w14:textId="7448123E" w:rsidR="006D29A5" w:rsidRPr="00346A70" w:rsidRDefault="00AC7C56" w:rsidP="007A04F9">
      <w:pPr>
        <w:spacing w:line="276" w:lineRule="auto"/>
        <w:rPr>
          <w:rFonts w:ascii="Arial" w:hAnsi="Arial" w:cs="Arial"/>
          <w:sz w:val="16"/>
          <w:szCs w:val="16"/>
          <w:lang w:eastAsia="en-US"/>
        </w:rPr>
      </w:pPr>
      <w:r w:rsidRPr="00346A70">
        <w:rPr>
          <w:rFonts w:ascii="Arial" w:hAnsi="Arial" w:cs="Arial"/>
          <w:sz w:val="16"/>
          <w:szCs w:val="16"/>
        </w:rPr>
        <w:t>Znak Sprawy:</w:t>
      </w:r>
      <w:r w:rsidR="00081555" w:rsidRPr="00346A70">
        <w:rPr>
          <w:rFonts w:ascii="Arial" w:hAnsi="Arial" w:cs="Arial"/>
          <w:sz w:val="16"/>
          <w:szCs w:val="16"/>
        </w:rPr>
        <w:t xml:space="preserve"> </w:t>
      </w:r>
      <w:r w:rsidR="00EE0BBF" w:rsidRPr="00EE0BBF">
        <w:rPr>
          <w:rFonts w:ascii="Arial" w:hAnsi="Arial" w:cs="Arial"/>
          <w:sz w:val="16"/>
          <w:szCs w:val="16"/>
        </w:rPr>
        <w:t>WPN.262.4.2.2022.LBu/1/RDOŚ/2022</w:t>
      </w:r>
      <w:r w:rsidR="00CA0FF4">
        <w:rPr>
          <w:rFonts w:ascii="Arial" w:hAnsi="Arial" w:cs="Arial"/>
          <w:sz w:val="16"/>
          <w:szCs w:val="16"/>
        </w:rPr>
        <w:t xml:space="preserve">                                                   Rzeszów, dnia 04.07.2022 r.</w:t>
      </w:r>
    </w:p>
    <w:p w14:paraId="14532CBB" w14:textId="77777777" w:rsidR="00AC7C56" w:rsidRDefault="00AC7C56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5F1C8A4F" w14:textId="01D3EB34" w:rsidR="00346A70" w:rsidRDefault="00346A70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39F2D1D4" w14:textId="336884BD" w:rsidR="00CA0FF4" w:rsidRDefault="00CA0FF4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4BB92585" w14:textId="5DEC7198" w:rsidR="00CA0FF4" w:rsidRPr="00CA0FF4" w:rsidRDefault="00CA0FF4" w:rsidP="00CA0FF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A0FF4">
        <w:rPr>
          <w:rFonts w:ascii="Arial" w:hAnsi="Arial" w:cs="Arial"/>
          <w:b/>
          <w:bCs/>
          <w:sz w:val="22"/>
          <w:szCs w:val="22"/>
        </w:rPr>
        <w:t>ODPOWIEDŻ NA PYTANIE DOTYCZĄCE ZAPYTANIA OFERTOWEGO</w:t>
      </w:r>
    </w:p>
    <w:p w14:paraId="52CEB314" w14:textId="5EB8DE74" w:rsidR="00CA0FF4" w:rsidRPr="00CA0FF4" w:rsidRDefault="00CA0FF4" w:rsidP="007A04F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53B0053" w14:textId="7388577A" w:rsidR="00CA0FF4" w:rsidRDefault="00CA0FF4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79432C01" w14:textId="77777777" w:rsidR="00CA0FF4" w:rsidRDefault="00CA0FF4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5090CFBE" w14:textId="393FBEA6" w:rsidR="00CA0FF4" w:rsidRPr="00DC0EE5" w:rsidRDefault="00CA0FF4" w:rsidP="007A04F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C0EE5">
        <w:rPr>
          <w:rFonts w:ascii="Arial" w:hAnsi="Arial" w:cs="Arial"/>
          <w:b/>
          <w:bCs/>
          <w:sz w:val="22"/>
          <w:szCs w:val="22"/>
        </w:rPr>
        <w:t>Dotyczy zapytania ofertowego: Świadczenie usług nadzoru przyrodniczego na potrzeby projektu pn.: „Ochrona zagrożonych gatunków nietoperzy w ramach sieci Natura 2000 w województwie podkarpackim”.</w:t>
      </w:r>
    </w:p>
    <w:p w14:paraId="417E56CE" w14:textId="26D4F51A" w:rsidR="00CA0FF4" w:rsidRDefault="00CA0FF4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52CBBF3C" w14:textId="6D744400" w:rsidR="00CA0FF4" w:rsidRDefault="00CA0FF4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2061A0B9" w14:textId="66A8A3D3" w:rsidR="00CA0FF4" w:rsidRDefault="00CA0FF4" w:rsidP="00CA0FF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Pytanie: </w:t>
      </w:r>
      <w:r w:rsidRPr="00CA0FF4">
        <w:rPr>
          <w:rFonts w:ascii="Arial" w:hAnsi="Arial" w:cs="Arial"/>
          <w:sz w:val="22"/>
          <w:szCs w:val="22"/>
        </w:rPr>
        <w:t>proszę o informacje w jakiej formie ma być złożona oferta.</w:t>
      </w:r>
      <w:r>
        <w:rPr>
          <w:rFonts w:ascii="Arial" w:hAnsi="Arial" w:cs="Arial"/>
          <w:sz w:val="22"/>
          <w:szCs w:val="22"/>
        </w:rPr>
        <w:t xml:space="preserve"> </w:t>
      </w:r>
      <w:r w:rsidRPr="00CA0FF4">
        <w:rPr>
          <w:rFonts w:ascii="Arial" w:hAnsi="Arial" w:cs="Arial"/>
          <w:sz w:val="22"/>
          <w:szCs w:val="22"/>
        </w:rPr>
        <w:t>Czy ma być wydrukowana i przesłana poczta, wtedy na jaki adres?</w:t>
      </w:r>
      <w:r>
        <w:rPr>
          <w:rFonts w:ascii="Arial" w:hAnsi="Arial" w:cs="Arial"/>
          <w:sz w:val="22"/>
          <w:szCs w:val="22"/>
        </w:rPr>
        <w:t xml:space="preserve"> </w:t>
      </w:r>
      <w:r w:rsidRPr="00CA0FF4">
        <w:rPr>
          <w:rFonts w:ascii="Arial" w:hAnsi="Arial" w:cs="Arial"/>
          <w:sz w:val="22"/>
          <w:szCs w:val="22"/>
        </w:rPr>
        <w:t>Czy może być przesłana e-mailem jako podpisane skany tych dokumentów, wtedy na jaki adres?</w:t>
      </w:r>
    </w:p>
    <w:p w14:paraId="6EA1C42B" w14:textId="4EEFA2C0" w:rsidR="00CA0FF4" w:rsidRDefault="00CA0FF4" w:rsidP="00CA0FF4">
      <w:pPr>
        <w:spacing w:line="276" w:lineRule="auto"/>
        <w:rPr>
          <w:rFonts w:ascii="Arial" w:hAnsi="Arial" w:cs="Arial"/>
          <w:sz w:val="22"/>
          <w:szCs w:val="22"/>
        </w:rPr>
      </w:pPr>
    </w:p>
    <w:p w14:paraId="515D801B" w14:textId="77777777" w:rsidR="00DC0EE5" w:rsidRDefault="00CA0FF4" w:rsidP="00CA0FF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Odpowiedź: Sposób złożenia określa część IX Zapytania ofertowego. Zgodnie z jego postanowieniami</w:t>
      </w:r>
      <w:r w:rsidR="00DC0EE5">
        <w:rPr>
          <w:rFonts w:ascii="Arial" w:hAnsi="Arial" w:cs="Arial"/>
          <w:sz w:val="22"/>
          <w:szCs w:val="22"/>
        </w:rPr>
        <w:t>:</w:t>
      </w:r>
    </w:p>
    <w:p w14:paraId="2818EA23" w14:textId="133DF1CD" w:rsidR="00DC0EE5" w:rsidRDefault="00DC0EE5" w:rsidP="00DC0EE5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A0FF4" w:rsidRPr="00DC0EE5">
        <w:rPr>
          <w:rFonts w:ascii="Arial" w:hAnsi="Arial" w:cs="Arial"/>
          <w:sz w:val="22"/>
          <w:szCs w:val="22"/>
        </w:rPr>
        <w:t xml:space="preserve">fertę </w:t>
      </w:r>
      <w:r w:rsidRPr="00DC0EE5">
        <w:rPr>
          <w:rFonts w:ascii="Arial" w:hAnsi="Arial" w:cs="Arial"/>
          <w:sz w:val="22"/>
          <w:szCs w:val="22"/>
        </w:rPr>
        <w:t xml:space="preserve">w wersji papierowej można </w:t>
      </w:r>
      <w:r w:rsidR="00CA0FF4" w:rsidRPr="00DC0EE5">
        <w:rPr>
          <w:rFonts w:ascii="Arial" w:hAnsi="Arial" w:cs="Arial"/>
          <w:sz w:val="22"/>
          <w:szCs w:val="22"/>
        </w:rPr>
        <w:t xml:space="preserve">złożyć/przesłać na adres: Kancelaria Adwokacka Tomasz Mielech Adwokaci i Radcowie Prawni z siedzibą w Rzeszowie przy ul. </w:t>
      </w:r>
      <w:proofErr w:type="spellStart"/>
      <w:r w:rsidR="00CA0FF4" w:rsidRPr="00DC0EE5">
        <w:rPr>
          <w:rFonts w:ascii="Arial" w:hAnsi="Arial" w:cs="Arial"/>
          <w:sz w:val="22"/>
          <w:szCs w:val="22"/>
        </w:rPr>
        <w:t>Kremczera</w:t>
      </w:r>
      <w:proofErr w:type="spellEnd"/>
      <w:r w:rsidR="00CA0FF4" w:rsidRPr="00DC0EE5">
        <w:rPr>
          <w:rFonts w:ascii="Arial" w:hAnsi="Arial" w:cs="Arial"/>
          <w:sz w:val="22"/>
          <w:szCs w:val="22"/>
        </w:rPr>
        <w:t xml:space="preserve"> 4/4, 35-065 Rzeszów lub</w:t>
      </w:r>
      <w:r>
        <w:rPr>
          <w:rFonts w:ascii="Arial" w:hAnsi="Arial" w:cs="Arial"/>
          <w:sz w:val="22"/>
          <w:szCs w:val="22"/>
        </w:rPr>
        <w:t>;</w:t>
      </w:r>
    </w:p>
    <w:p w14:paraId="5A4386C6" w14:textId="367D84C4" w:rsidR="00CA0FF4" w:rsidRDefault="00CA0FF4" w:rsidP="00DC0EE5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 w:rsidRPr="00DC0EE5">
        <w:rPr>
          <w:rFonts w:ascii="Arial" w:hAnsi="Arial" w:cs="Arial"/>
          <w:sz w:val="22"/>
          <w:szCs w:val="22"/>
        </w:rPr>
        <w:t>złożyć w formie elektronicznej poprzez bazę konkurencyjności funduszy europejskich: https://bazakonkurencyjnosci.funduszeeuropejskie.gov.pl/ lub na adres e-mailowy: zapytaniaofertowe@mielech.pl w terminie do dnia 0</w:t>
      </w:r>
      <w:r w:rsidR="00DC0EE5">
        <w:rPr>
          <w:rFonts w:ascii="Arial" w:hAnsi="Arial" w:cs="Arial"/>
          <w:sz w:val="22"/>
          <w:szCs w:val="22"/>
        </w:rPr>
        <w:t>6</w:t>
      </w:r>
      <w:r w:rsidRPr="00DC0EE5">
        <w:rPr>
          <w:rFonts w:ascii="Arial" w:hAnsi="Arial" w:cs="Arial"/>
          <w:sz w:val="22"/>
          <w:szCs w:val="22"/>
        </w:rPr>
        <w:t>.07.2022 r. do godz. 14:00.</w:t>
      </w:r>
    </w:p>
    <w:p w14:paraId="085B2301" w14:textId="2F9B0583" w:rsidR="00D314E6" w:rsidRDefault="00D314E6" w:rsidP="00D314E6">
      <w:pPr>
        <w:spacing w:line="276" w:lineRule="auto"/>
        <w:rPr>
          <w:rFonts w:ascii="Arial" w:hAnsi="Arial" w:cs="Arial"/>
          <w:sz w:val="22"/>
          <w:szCs w:val="22"/>
        </w:rPr>
      </w:pPr>
    </w:p>
    <w:p w14:paraId="692F43F6" w14:textId="554F23BF" w:rsidR="00D314E6" w:rsidRDefault="00D314E6" w:rsidP="00D314E6">
      <w:pPr>
        <w:spacing w:line="276" w:lineRule="auto"/>
        <w:rPr>
          <w:rFonts w:ascii="Arial" w:hAnsi="Arial" w:cs="Arial"/>
          <w:sz w:val="22"/>
          <w:szCs w:val="22"/>
        </w:rPr>
      </w:pPr>
    </w:p>
    <w:p w14:paraId="581B43C8" w14:textId="13122A59" w:rsidR="00D314E6" w:rsidRDefault="00D314E6" w:rsidP="00D314E6">
      <w:pPr>
        <w:spacing w:line="276" w:lineRule="auto"/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poważaniem</w:t>
      </w:r>
    </w:p>
    <w:p w14:paraId="3AEF64E9" w14:textId="0CFF0A8D" w:rsidR="00486166" w:rsidRDefault="00486166" w:rsidP="00D314E6">
      <w:pPr>
        <w:spacing w:line="276" w:lineRule="auto"/>
        <w:ind w:left="5664" w:firstLine="708"/>
        <w:rPr>
          <w:rFonts w:ascii="Arial" w:hAnsi="Arial" w:cs="Arial"/>
          <w:sz w:val="22"/>
          <w:szCs w:val="22"/>
        </w:rPr>
      </w:pPr>
    </w:p>
    <w:p w14:paraId="2F4476C6" w14:textId="708D6291" w:rsidR="00486166" w:rsidRDefault="00486166" w:rsidP="00D314E6">
      <w:pPr>
        <w:spacing w:line="276" w:lineRule="auto"/>
        <w:ind w:left="5664" w:firstLine="708"/>
        <w:rPr>
          <w:rFonts w:ascii="Arial" w:hAnsi="Arial" w:cs="Arial"/>
          <w:sz w:val="22"/>
          <w:szCs w:val="22"/>
        </w:rPr>
      </w:pPr>
    </w:p>
    <w:p w14:paraId="69EBC506" w14:textId="77777777" w:rsidR="00486166" w:rsidRPr="000928A8" w:rsidRDefault="00486166" w:rsidP="0048616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4F26687" w14:textId="77777777" w:rsidR="00486166" w:rsidRPr="000928A8" w:rsidRDefault="00486166" w:rsidP="00486166">
      <w:pPr>
        <w:ind w:left="424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3253F95F" w14:textId="77777777" w:rsidR="00486166" w:rsidRPr="000928A8" w:rsidRDefault="00486166" w:rsidP="00486166">
      <w:pPr>
        <w:spacing w:line="360" w:lineRule="auto"/>
        <w:ind w:left="424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A92916B" w14:textId="1F3E36B4" w:rsidR="00486166" w:rsidRPr="000928A8" w:rsidRDefault="00486166" w:rsidP="00486166">
      <w:pPr>
        <w:spacing w:line="360" w:lineRule="auto"/>
        <w:ind w:left="424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3E1A2E4" w14:textId="77777777" w:rsidR="00486166" w:rsidRPr="000928A8" w:rsidRDefault="00486166" w:rsidP="00486166">
      <w:pPr>
        <w:ind w:left="424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7B0B504E" w14:textId="30C54C11" w:rsidR="00486166" w:rsidRDefault="00486166" w:rsidP="00D314E6">
      <w:pPr>
        <w:spacing w:line="276" w:lineRule="auto"/>
        <w:ind w:left="5664" w:firstLine="708"/>
        <w:rPr>
          <w:rFonts w:ascii="Arial" w:hAnsi="Arial" w:cs="Arial"/>
          <w:sz w:val="22"/>
          <w:szCs w:val="22"/>
        </w:rPr>
      </w:pPr>
    </w:p>
    <w:p w14:paraId="1C03F641" w14:textId="5F0AD96D" w:rsidR="00486166" w:rsidRPr="00486166" w:rsidRDefault="00486166" w:rsidP="00486166">
      <w:pPr>
        <w:rPr>
          <w:rFonts w:ascii="Arial" w:hAnsi="Arial" w:cs="Arial"/>
          <w:sz w:val="22"/>
          <w:szCs w:val="22"/>
        </w:rPr>
      </w:pPr>
    </w:p>
    <w:p w14:paraId="3E44252E" w14:textId="575335D8" w:rsidR="00486166" w:rsidRPr="00486166" w:rsidRDefault="00486166" w:rsidP="00486166">
      <w:pPr>
        <w:rPr>
          <w:rFonts w:ascii="Arial" w:hAnsi="Arial" w:cs="Arial"/>
          <w:sz w:val="22"/>
          <w:szCs w:val="22"/>
        </w:rPr>
      </w:pPr>
    </w:p>
    <w:p w14:paraId="2E457B08" w14:textId="3A8DBA66" w:rsidR="00486166" w:rsidRPr="00486166" w:rsidRDefault="00486166" w:rsidP="00486166">
      <w:pPr>
        <w:rPr>
          <w:rFonts w:ascii="Arial" w:hAnsi="Arial" w:cs="Arial"/>
          <w:sz w:val="22"/>
          <w:szCs w:val="22"/>
        </w:rPr>
      </w:pPr>
    </w:p>
    <w:p w14:paraId="6A34A262" w14:textId="004686D0" w:rsidR="00486166" w:rsidRPr="00486166" w:rsidRDefault="00486166" w:rsidP="00486166">
      <w:pPr>
        <w:rPr>
          <w:rFonts w:ascii="Arial" w:hAnsi="Arial" w:cs="Arial"/>
          <w:sz w:val="22"/>
          <w:szCs w:val="22"/>
        </w:rPr>
      </w:pPr>
    </w:p>
    <w:p w14:paraId="2CAE7AAF" w14:textId="3CA549FE" w:rsidR="00486166" w:rsidRPr="00486166" w:rsidRDefault="00486166" w:rsidP="00486166">
      <w:pPr>
        <w:rPr>
          <w:rFonts w:ascii="Arial" w:hAnsi="Arial" w:cs="Arial"/>
          <w:sz w:val="22"/>
          <w:szCs w:val="22"/>
        </w:rPr>
      </w:pPr>
    </w:p>
    <w:p w14:paraId="2C1462E7" w14:textId="2522F24A" w:rsidR="00486166" w:rsidRPr="00486166" w:rsidRDefault="00486166" w:rsidP="00486166">
      <w:pPr>
        <w:rPr>
          <w:rFonts w:ascii="Arial" w:hAnsi="Arial" w:cs="Arial"/>
          <w:sz w:val="22"/>
          <w:szCs w:val="22"/>
        </w:rPr>
      </w:pPr>
    </w:p>
    <w:p w14:paraId="48B5C777" w14:textId="00B1FE1F" w:rsidR="00486166" w:rsidRPr="00486166" w:rsidRDefault="00486166" w:rsidP="00486166">
      <w:pPr>
        <w:rPr>
          <w:rFonts w:ascii="Arial" w:hAnsi="Arial" w:cs="Arial"/>
          <w:sz w:val="22"/>
          <w:szCs w:val="22"/>
        </w:rPr>
      </w:pPr>
    </w:p>
    <w:p w14:paraId="476E8F3A" w14:textId="7779851A" w:rsidR="00486166" w:rsidRDefault="00486166" w:rsidP="00486166">
      <w:pPr>
        <w:rPr>
          <w:rFonts w:ascii="Arial" w:hAnsi="Arial" w:cs="Arial"/>
          <w:sz w:val="22"/>
          <w:szCs w:val="22"/>
        </w:rPr>
      </w:pPr>
    </w:p>
    <w:p w14:paraId="0BF4245E" w14:textId="3023EF9C" w:rsidR="00486166" w:rsidRPr="00486166" w:rsidRDefault="00486166" w:rsidP="00486166">
      <w:pPr>
        <w:tabs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486166" w:rsidRPr="00486166" w:rsidSect="005441BE">
      <w:headerReference w:type="default" r:id="rId8"/>
      <w:footerReference w:type="default" r:id="rId9"/>
      <w:pgSz w:w="11906" w:h="16838"/>
      <w:pgMar w:top="1560" w:right="1417" w:bottom="993" w:left="1417" w:header="284" w:footer="12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7B94" w14:textId="77777777" w:rsidR="006E586D" w:rsidRDefault="006E586D">
      <w:r>
        <w:separator/>
      </w:r>
    </w:p>
  </w:endnote>
  <w:endnote w:type="continuationSeparator" w:id="0">
    <w:p w14:paraId="59EC8649" w14:textId="77777777" w:rsidR="006E586D" w:rsidRDefault="006E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Arial"/>
    <w:charset w:val="00"/>
    <w:family w:val="modern"/>
    <w:pitch w:val="variable"/>
  </w:font>
  <w:font w:name="Apolonia TT">
    <w:altName w:val="MS UI Gothic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CCC9" w14:textId="77777777" w:rsidR="004B0C76" w:rsidRPr="002E725D" w:rsidRDefault="004B0C76" w:rsidP="004B0C76">
    <w:pPr>
      <w:pStyle w:val="Stopka"/>
      <w:jc w:val="center"/>
      <w:rPr>
        <w:rFonts w:ascii="Arial" w:hAnsi="Arial" w:cs="Arial"/>
        <w:sz w:val="16"/>
        <w:szCs w:val="16"/>
      </w:rPr>
    </w:pPr>
  </w:p>
  <w:p w14:paraId="0411043A" w14:textId="77777777" w:rsidR="00011026" w:rsidRPr="00830702" w:rsidRDefault="00011026" w:rsidP="00B862E0">
    <w:pPr>
      <w:pStyle w:val="Stopka"/>
      <w:tabs>
        <w:tab w:val="clear" w:pos="9072"/>
      </w:tabs>
      <w:ind w:left="426" w:right="425"/>
      <w:jc w:val="center"/>
      <w:rPr>
        <w:rFonts w:ascii="Calibri" w:eastAsia="Calibri" w:hAnsi="Calibri" w:cs="Calibri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C6E9" w14:textId="77777777" w:rsidR="006E586D" w:rsidRDefault="006E586D">
      <w:r>
        <w:separator/>
      </w:r>
    </w:p>
  </w:footnote>
  <w:footnote w:type="continuationSeparator" w:id="0">
    <w:p w14:paraId="0131617B" w14:textId="77777777" w:rsidR="006E586D" w:rsidRDefault="006E5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5AD8" w14:textId="4E6C2453" w:rsidR="00896D3F" w:rsidRDefault="00CB16CB" w:rsidP="00896D3F">
    <w:pPr>
      <w:tabs>
        <w:tab w:val="center" w:pos="7655"/>
        <w:tab w:val="right" w:pos="9072"/>
      </w:tabs>
    </w:pPr>
    <w:r w:rsidRPr="004C5253">
      <w:rPr>
        <w:noProof/>
      </w:rPr>
      <w:drawing>
        <wp:inline distT="0" distB="0" distL="0" distR="0" wp14:anchorId="4C7CA876" wp14:editId="0956E239">
          <wp:extent cx="5753100" cy="666750"/>
          <wp:effectExtent l="0" t="0" r="0" b="0"/>
          <wp:docPr id="1" name="Obraz 2" descr="logotypy UE, RP,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 UE, RP,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5E091" w14:textId="2FFAD896" w:rsidR="004B0C76" w:rsidRPr="00CD1A4E" w:rsidRDefault="004B0C76" w:rsidP="00CD1A4E">
    <w:pPr>
      <w:tabs>
        <w:tab w:val="center" w:pos="7655"/>
        <w:tab w:val="right" w:pos="9072"/>
      </w:tabs>
      <w:suppressAutoHyphens w:val="0"/>
      <w:jc w:val="center"/>
      <w:rPr>
        <w:rFonts w:ascii="Calibri" w:eastAsia="Ubuntu" w:hAnsi="Calibri" w:cs="Calibri"/>
        <w:i/>
        <w:sz w:val="16"/>
        <w:szCs w:val="16"/>
        <w:lang w:eastAsia="en-US"/>
      </w:rPr>
    </w:pPr>
  </w:p>
  <w:p w14:paraId="49B4FB2F" w14:textId="77777777" w:rsidR="00011026" w:rsidRDefault="00011026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3"/>
        <w:szCs w:val="23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B312C7"/>
    <w:multiLevelType w:val="hybridMultilevel"/>
    <w:tmpl w:val="88F4A026"/>
    <w:lvl w:ilvl="0" w:tplc="0EE8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C391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F4205D1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13782914"/>
    <w:multiLevelType w:val="multilevel"/>
    <w:tmpl w:val="466E658C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14E547F0"/>
    <w:multiLevelType w:val="hybridMultilevel"/>
    <w:tmpl w:val="FBF8017C"/>
    <w:lvl w:ilvl="0" w:tplc="87DA5590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1B313EC"/>
    <w:multiLevelType w:val="hybridMultilevel"/>
    <w:tmpl w:val="CA0CD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658D3"/>
    <w:multiLevelType w:val="hybridMultilevel"/>
    <w:tmpl w:val="AF1E8D12"/>
    <w:lvl w:ilvl="0" w:tplc="657495C2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2A193B84"/>
    <w:multiLevelType w:val="hybridMultilevel"/>
    <w:tmpl w:val="435A5B06"/>
    <w:lvl w:ilvl="0" w:tplc="86EA5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7604BD"/>
    <w:multiLevelType w:val="hybridMultilevel"/>
    <w:tmpl w:val="CB8E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FE67B1"/>
    <w:multiLevelType w:val="hybridMultilevel"/>
    <w:tmpl w:val="07B4FB24"/>
    <w:lvl w:ilvl="0" w:tplc="D8B4272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6270B"/>
    <w:multiLevelType w:val="hybridMultilevel"/>
    <w:tmpl w:val="AEF6B0A4"/>
    <w:lvl w:ilvl="0" w:tplc="6448BC3A">
      <w:start w:val="1"/>
      <w:numFmt w:val="lowerLetter"/>
      <w:lvlText w:val="%1)"/>
      <w:lvlJc w:val="left"/>
      <w:pPr>
        <w:ind w:left="41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836" w:hanging="360"/>
      </w:pPr>
    </w:lvl>
    <w:lvl w:ilvl="2" w:tplc="0415001B" w:tentative="1">
      <w:start w:val="1"/>
      <w:numFmt w:val="lowerRoman"/>
      <w:lvlText w:val="%3."/>
      <w:lvlJc w:val="right"/>
      <w:pPr>
        <w:ind w:left="5556" w:hanging="180"/>
      </w:pPr>
    </w:lvl>
    <w:lvl w:ilvl="3" w:tplc="0415000F" w:tentative="1">
      <w:start w:val="1"/>
      <w:numFmt w:val="decimal"/>
      <w:lvlText w:val="%4."/>
      <w:lvlJc w:val="left"/>
      <w:pPr>
        <w:ind w:left="6276" w:hanging="360"/>
      </w:pPr>
    </w:lvl>
    <w:lvl w:ilvl="4" w:tplc="04150019" w:tentative="1">
      <w:start w:val="1"/>
      <w:numFmt w:val="lowerLetter"/>
      <w:lvlText w:val="%5."/>
      <w:lvlJc w:val="left"/>
      <w:pPr>
        <w:ind w:left="6996" w:hanging="360"/>
      </w:pPr>
    </w:lvl>
    <w:lvl w:ilvl="5" w:tplc="0415001B" w:tentative="1">
      <w:start w:val="1"/>
      <w:numFmt w:val="lowerRoman"/>
      <w:lvlText w:val="%6."/>
      <w:lvlJc w:val="right"/>
      <w:pPr>
        <w:ind w:left="7716" w:hanging="180"/>
      </w:pPr>
    </w:lvl>
    <w:lvl w:ilvl="6" w:tplc="0415000F" w:tentative="1">
      <w:start w:val="1"/>
      <w:numFmt w:val="decimal"/>
      <w:lvlText w:val="%7."/>
      <w:lvlJc w:val="left"/>
      <w:pPr>
        <w:ind w:left="8436" w:hanging="360"/>
      </w:pPr>
    </w:lvl>
    <w:lvl w:ilvl="7" w:tplc="04150019" w:tentative="1">
      <w:start w:val="1"/>
      <w:numFmt w:val="lowerLetter"/>
      <w:lvlText w:val="%8."/>
      <w:lvlJc w:val="left"/>
      <w:pPr>
        <w:ind w:left="9156" w:hanging="360"/>
      </w:pPr>
    </w:lvl>
    <w:lvl w:ilvl="8" w:tplc="0415001B" w:tentative="1">
      <w:start w:val="1"/>
      <w:numFmt w:val="lowerRoman"/>
      <w:lvlText w:val="%9."/>
      <w:lvlJc w:val="right"/>
      <w:pPr>
        <w:ind w:left="9876" w:hanging="180"/>
      </w:pPr>
    </w:lvl>
  </w:abstractNum>
  <w:abstractNum w:abstractNumId="1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 w15:restartNumberingAfterBreak="0">
    <w:nsid w:val="49DE0118"/>
    <w:multiLevelType w:val="hybridMultilevel"/>
    <w:tmpl w:val="D7D24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F5C02"/>
    <w:multiLevelType w:val="hybridMultilevel"/>
    <w:tmpl w:val="1B20F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A21F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3" w15:restartNumberingAfterBreak="0">
    <w:nsid w:val="54877B51"/>
    <w:multiLevelType w:val="hybridMultilevel"/>
    <w:tmpl w:val="CEF880DC"/>
    <w:lvl w:ilvl="0" w:tplc="6FCED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858AC"/>
    <w:multiLevelType w:val="hybridMultilevel"/>
    <w:tmpl w:val="EFBCB87E"/>
    <w:lvl w:ilvl="0" w:tplc="6A385F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C298E"/>
    <w:multiLevelType w:val="hybridMultilevel"/>
    <w:tmpl w:val="BCC2E89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54A04"/>
    <w:multiLevelType w:val="hybridMultilevel"/>
    <w:tmpl w:val="2ECE19DC"/>
    <w:lvl w:ilvl="0" w:tplc="7BAC0852">
      <w:start w:val="1"/>
      <w:numFmt w:val="upperRoman"/>
      <w:lvlText w:val="%1."/>
      <w:lvlJc w:val="left"/>
      <w:pPr>
        <w:ind w:left="43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85738069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5978341">
    <w:abstractNumId w:val="19"/>
  </w:num>
  <w:num w:numId="3" w16cid:durableId="1335837742">
    <w:abstractNumId w:val="18"/>
  </w:num>
  <w:num w:numId="4" w16cid:durableId="1315178878">
    <w:abstractNumId w:val="13"/>
  </w:num>
  <w:num w:numId="5" w16cid:durableId="1740055602">
    <w:abstractNumId w:val="15"/>
  </w:num>
  <w:num w:numId="6" w16cid:durableId="1224369996">
    <w:abstractNumId w:val="0"/>
  </w:num>
  <w:num w:numId="7" w16cid:durableId="378362775">
    <w:abstractNumId w:val="1"/>
  </w:num>
  <w:num w:numId="8" w16cid:durableId="1884560548">
    <w:abstractNumId w:val="2"/>
  </w:num>
  <w:num w:numId="9" w16cid:durableId="1951549028">
    <w:abstractNumId w:val="3"/>
  </w:num>
  <w:num w:numId="10" w16cid:durableId="1037774860">
    <w:abstractNumId w:val="4"/>
  </w:num>
  <w:num w:numId="11" w16cid:durableId="2099128704">
    <w:abstractNumId w:val="22"/>
  </w:num>
  <w:num w:numId="12" w16cid:durableId="1164278119">
    <w:abstractNumId w:val="6"/>
  </w:num>
  <w:num w:numId="13" w16cid:durableId="1003246326">
    <w:abstractNumId w:val="11"/>
  </w:num>
  <w:num w:numId="14" w16cid:durableId="1838841576">
    <w:abstractNumId w:val="14"/>
  </w:num>
  <w:num w:numId="15" w16cid:durableId="1681153813">
    <w:abstractNumId w:val="24"/>
  </w:num>
  <w:num w:numId="16" w16cid:durableId="1809516224">
    <w:abstractNumId w:val="9"/>
  </w:num>
  <w:num w:numId="17" w16cid:durableId="386806407">
    <w:abstractNumId w:val="7"/>
  </w:num>
  <w:num w:numId="18" w16cid:durableId="479352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38183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422825">
    <w:abstractNumId w:val="5"/>
  </w:num>
  <w:num w:numId="21" w16cid:durableId="1468625310">
    <w:abstractNumId w:val="25"/>
  </w:num>
  <w:num w:numId="22" w16cid:durableId="309212664">
    <w:abstractNumId w:val="20"/>
  </w:num>
  <w:num w:numId="23" w16cid:durableId="5261381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4313667">
    <w:abstractNumId w:val="21"/>
  </w:num>
  <w:num w:numId="25" w16cid:durableId="1772624556">
    <w:abstractNumId w:val="27"/>
  </w:num>
  <w:num w:numId="26" w16cid:durableId="2084453373">
    <w:abstractNumId w:val="12"/>
  </w:num>
  <w:num w:numId="27" w16cid:durableId="147285813">
    <w:abstractNumId w:val="17"/>
  </w:num>
  <w:num w:numId="28" w16cid:durableId="8065562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8960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C5"/>
    <w:rsid w:val="00011026"/>
    <w:rsid w:val="000147BE"/>
    <w:rsid w:val="00021E81"/>
    <w:rsid w:val="00031138"/>
    <w:rsid w:val="00032595"/>
    <w:rsid w:val="000567F9"/>
    <w:rsid w:val="00057BF2"/>
    <w:rsid w:val="000639DE"/>
    <w:rsid w:val="00081555"/>
    <w:rsid w:val="00086CBF"/>
    <w:rsid w:val="000A7132"/>
    <w:rsid w:val="000B5029"/>
    <w:rsid w:val="000C63D2"/>
    <w:rsid w:val="000D1BE7"/>
    <w:rsid w:val="000F045A"/>
    <w:rsid w:val="00102B7C"/>
    <w:rsid w:val="0011241D"/>
    <w:rsid w:val="00132083"/>
    <w:rsid w:val="0014094F"/>
    <w:rsid w:val="001422A0"/>
    <w:rsid w:val="00143087"/>
    <w:rsid w:val="001469E5"/>
    <w:rsid w:val="0015351B"/>
    <w:rsid w:val="00182F09"/>
    <w:rsid w:val="00191547"/>
    <w:rsid w:val="00195940"/>
    <w:rsid w:val="001E3C2F"/>
    <w:rsid w:val="001F3F96"/>
    <w:rsid w:val="001F78CE"/>
    <w:rsid w:val="00234EC2"/>
    <w:rsid w:val="002412C6"/>
    <w:rsid w:val="00262660"/>
    <w:rsid w:val="002770EB"/>
    <w:rsid w:val="00286706"/>
    <w:rsid w:val="00297394"/>
    <w:rsid w:val="002A5DFD"/>
    <w:rsid w:val="002F308F"/>
    <w:rsid w:val="00346A70"/>
    <w:rsid w:val="00351C37"/>
    <w:rsid w:val="003655F9"/>
    <w:rsid w:val="00382E16"/>
    <w:rsid w:val="0038320F"/>
    <w:rsid w:val="003911E1"/>
    <w:rsid w:val="00394FCB"/>
    <w:rsid w:val="003A0AC5"/>
    <w:rsid w:val="003A5C40"/>
    <w:rsid w:val="003B1548"/>
    <w:rsid w:val="003F0326"/>
    <w:rsid w:val="00403E66"/>
    <w:rsid w:val="0040590B"/>
    <w:rsid w:val="00412C23"/>
    <w:rsid w:val="004138D4"/>
    <w:rsid w:val="00416AB2"/>
    <w:rsid w:val="004372BD"/>
    <w:rsid w:val="00460ED1"/>
    <w:rsid w:val="00476963"/>
    <w:rsid w:val="00485975"/>
    <w:rsid w:val="00486166"/>
    <w:rsid w:val="004B0C76"/>
    <w:rsid w:val="004C0EB9"/>
    <w:rsid w:val="004C3989"/>
    <w:rsid w:val="004C4BB9"/>
    <w:rsid w:val="004C666E"/>
    <w:rsid w:val="004E1F8A"/>
    <w:rsid w:val="004E6FCE"/>
    <w:rsid w:val="004F71C1"/>
    <w:rsid w:val="00516AA1"/>
    <w:rsid w:val="0052553D"/>
    <w:rsid w:val="005441BE"/>
    <w:rsid w:val="00557392"/>
    <w:rsid w:val="00561752"/>
    <w:rsid w:val="00562A05"/>
    <w:rsid w:val="00565160"/>
    <w:rsid w:val="00567873"/>
    <w:rsid w:val="0057552F"/>
    <w:rsid w:val="00596D14"/>
    <w:rsid w:val="005A311F"/>
    <w:rsid w:val="005C0086"/>
    <w:rsid w:val="005C25A7"/>
    <w:rsid w:val="005C56E7"/>
    <w:rsid w:val="005D6D83"/>
    <w:rsid w:val="00600F18"/>
    <w:rsid w:val="0060649B"/>
    <w:rsid w:val="006411A7"/>
    <w:rsid w:val="00655E45"/>
    <w:rsid w:val="0065655E"/>
    <w:rsid w:val="00663AC1"/>
    <w:rsid w:val="00680633"/>
    <w:rsid w:val="006875B0"/>
    <w:rsid w:val="00687824"/>
    <w:rsid w:val="00697D12"/>
    <w:rsid w:val="006B7AC6"/>
    <w:rsid w:val="006D29A5"/>
    <w:rsid w:val="006E586D"/>
    <w:rsid w:val="006F764B"/>
    <w:rsid w:val="00701043"/>
    <w:rsid w:val="007062F6"/>
    <w:rsid w:val="00732D17"/>
    <w:rsid w:val="007471BF"/>
    <w:rsid w:val="007531D1"/>
    <w:rsid w:val="00767F36"/>
    <w:rsid w:val="0077145B"/>
    <w:rsid w:val="0077227D"/>
    <w:rsid w:val="007A04F9"/>
    <w:rsid w:val="007C121C"/>
    <w:rsid w:val="007C2C09"/>
    <w:rsid w:val="007E7E77"/>
    <w:rsid w:val="007F034F"/>
    <w:rsid w:val="007F681E"/>
    <w:rsid w:val="008038E5"/>
    <w:rsid w:val="00810C13"/>
    <w:rsid w:val="008178E4"/>
    <w:rsid w:val="008203DD"/>
    <w:rsid w:val="00830702"/>
    <w:rsid w:val="00837DE9"/>
    <w:rsid w:val="00845DD2"/>
    <w:rsid w:val="008473F5"/>
    <w:rsid w:val="008520C7"/>
    <w:rsid w:val="008839A3"/>
    <w:rsid w:val="008904E2"/>
    <w:rsid w:val="00894F04"/>
    <w:rsid w:val="00896D3F"/>
    <w:rsid w:val="008A68EB"/>
    <w:rsid w:val="008B23D8"/>
    <w:rsid w:val="008D796C"/>
    <w:rsid w:val="00901ADB"/>
    <w:rsid w:val="00922ECB"/>
    <w:rsid w:val="009448A6"/>
    <w:rsid w:val="00950279"/>
    <w:rsid w:val="00951840"/>
    <w:rsid w:val="00964C8C"/>
    <w:rsid w:val="00985435"/>
    <w:rsid w:val="009941B1"/>
    <w:rsid w:val="0099732A"/>
    <w:rsid w:val="009B50BC"/>
    <w:rsid w:val="009C3DC9"/>
    <w:rsid w:val="009E54E4"/>
    <w:rsid w:val="00A029F5"/>
    <w:rsid w:val="00A220A7"/>
    <w:rsid w:val="00A26587"/>
    <w:rsid w:val="00A368F1"/>
    <w:rsid w:val="00A41326"/>
    <w:rsid w:val="00A74790"/>
    <w:rsid w:val="00AC0691"/>
    <w:rsid w:val="00AC7C56"/>
    <w:rsid w:val="00B13A0A"/>
    <w:rsid w:val="00B2450B"/>
    <w:rsid w:val="00B25AD3"/>
    <w:rsid w:val="00B47AAE"/>
    <w:rsid w:val="00B62A1C"/>
    <w:rsid w:val="00B802CC"/>
    <w:rsid w:val="00B81BDF"/>
    <w:rsid w:val="00B862E0"/>
    <w:rsid w:val="00B9406C"/>
    <w:rsid w:val="00BA3017"/>
    <w:rsid w:val="00BA4E85"/>
    <w:rsid w:val="00BD1254"/>
    <w:rsid w:val="00BD3804"/>
    <w:rsid w:val="00BD6569"/>
    <w:rsid w:val="00BF29D5"/>
    <w:rsid w:val="00BF53CA"/>
    <w:rsid w:val="00C02422"/>
    <w:rsid w:val="00C14C48"/>
    <w:rsid w:val="00CA0FF4"/>
    <w:rsid w:val="00CB0B82"/>
    <w:rsid w:val="00CB16CB"/>
    <w:rsid w:val="00CB25B1"/>
    <w:rsid w:val="00CB5317"/>
    <w:rsid w:val="00CB5BEE"/>
    <w:rsid w:val="00CD1A4E"/>
    <w:rsid w:val="00CD24E9"/>
    <w:rsid w:val="00CE34C0"/>
    <w:rsid w:val="00CF1653"/>
    <w:rsid w:val="00CF1C83"/>
    <w:rsid w:val="00CF23C5"/>
    <w:rsid w:val="00CF5454"/>
    <w:rsid w:val="00D20874"/>
    <w:rsid w:val="00D30389"/>
    <w:rsid w:val="00D314E6"/>
    <w:rsid w:val="00D37E01"/>
    <w:rsid w:val="00D639FE"/>
    <w:rsid w:val="00D745D7"/>
    <w:rsid w:val="00D84597"/>
    <w:rsid w:val="00D95C68"/>
    <w:rsid w:val="00D96973"/>
    <w:rsid w:val="00D977D5"/>
    <w:rsid w:val="00DA6442"/>
    <w:rsid w:val="00DC0EE5"/>
    <w:rsid w:val="00DC1629"/>
    <w:rsid w:val="00DD5E02"/>
    <w:rsid w:val="00DD65B4"/>
    <w:rsid w:val="00DE66E7"/>
    <w:rsid w:val="00DF0ED9"/>
    <w:rsid w:val="00DF7EFC"/>
    <w:rsid w:val="00E34CCF"/>
    <w:rsid w:val="00E450BB"/>
    <w:rsid w:val="00E73180"/>
    <w:rsid w:val="00E755C1"/>
    <w:rsid w:val="00EA4086"/>
    <w:rsid w:val="00ED0CAF"/>
    <w:rsid w:val="00ED2B16"/>
    <w:rsid w:val="00EE0BBF"/>
    <w:rsid w:val="00EE7BA1"/>
    <w:rsid w:val="00EF1C53"/>
    <w:rsid w:val="00F139DA"/>
    <w:rsid w:val="00F1671E"/>
    <w:rsid w:val="00F24D99"/>
    <w:rsid w:val="00F404E4"/>
    <w:rsid w:val="00F40ECB"/>
    <w:rsid w:val="00F50CC1"/>
    <w:rsid w:val="00F512E5"/>
    <w:rsid w:val="00F55296"/>
    <w:rsid w:val="00F91E59"/>
    <w:rsid w:val="00FB3AB0"/>
    <w:rsid w:val="00FC2C4A"/>
    <w:rsid w:val="00FE2A5B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DCF3AB"/>
  <w15:chartTrackingRefBased/>
  <w15:docId w15:val="{8909AB11-9616-4C60-9666-03145073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</w:style>
  <w:style w:type="character" w:customStyle="1" w:styleId="WW8Num1z0">
    <w:name w:val="WW8Num1z0"/>
    <w:rPr>
      <w:rFonts w:ascii="Apolonia TT" w:hAnsi="Apolonia TT" w:cs="Apolonia TT" w:hint="default"/>
      <w:color w:val="auto"/>
      <w:sz w:val="24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Apolonia TT" w:hAnsi="Apolonia TT" w:cs="Apolonia TT" w:hint="default"/>
      <w:color w:val="auto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Znak">
    <w:name w:val="Nagłówek Znak"/>
    <w:rPr>
      <w:rFonts w:ascii="Apolonia" w:hAnsi="Apolonia" w:cs="Apolonia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rsid w:val="00D37E01"/>
    <w:rPr>
      <w:rFonts w:ascii="Apolonia" w:hAnsi="Apolonia" w:cs="Apolonia"/>
      <w:sz w:val="24"/>
      <w:szCs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rsid w:val="00365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E755C1"/>
    <w:pPr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755C1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755C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471BF"/>
    <w:pPr>
      <w:ind w:left="708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8B23D8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Style58">
    <w:name w:val="Style58"/>
    <w:basedOn w:val="Normalny"/>
    <w:rsid w:val="004B0C76"/>
    <w:pPr>
      <w:widowControl w:val="0"/>
      <w:autoSpaceDN w:val="0"/>
      <w:textAlignment w:val="baseline"/>
    </w:pPr>
    <w:rPr>
      <w:rFonts w:ascii="Bookman Old Style" w:hAnsi="Bookman Old Style" w:cs="Times New Roman"/>
      <w:kern w:val="3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B0C76"/>
    <w:rPr>
      <w:rFonts w:ascii="Apolonia" w:hAnsi="Apolonia" w:cs="Apolonia"/>
      <w:sz w:val="24"/>
      <w:szCs w:val="24"/>
      <w:lang w:eastAsia="ar-SA"/>
    </w:rPr>
  </w:style>
  <w:style w:type="character" w:customStyle="1" w:styleId="FontStyle81">
    <w:name w:val="Font Style81"/>
    <w:rsid w:val="004B0C76"/>
    <w:rPr>
      <w:rFonts w:ascii="Bookman Old Style" w:hAnsi="Bookman Old Style" w:cs="Bookman Old Style"/>
      <w:b/>
      <w:bCs/>
      <w:sz w:val="26"/>
      <w:szCs w:val="26"/>
    </w:rPr>
  </w:style>
  <w:style w:type="table" w:styleId="Tabela-Siatka">
    <w:name w:val="Table Grid"/>
    <w:basedOn w:val="Standardowy"/>
    <w:rsid w:val="00663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495E-6721-4BCC-8D72-84C4A4C7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Bartosik</dc:creator>
  <cp:keywords/>
  <cp:lastModifiedBy>Bulatek.Lidia@rzeszow.rdos</cp:lastModifiedBy>
  <cp:revision>2</cp:revision>
  <cp:lastPrinted>2022-07-04T08:29:00Z</cp:lastPrinted>
  <dcterms:created xsi:type="dcterms:W3CDTF">2022-07-04T10:13:00Z</dcterms:created>
  <dcterms:modified xsi:type="dcterms:W3CDTF">2022-07-04T10:13:00Z</dcterms:modified>
</cp:coreProperties>
</file>