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1CC38" w14:textId="3B10BD7F" w:rsidR="00555A2D" w:rsidRPr="00431C4B" w:rsidRDefault="00555A2D" w:rsidP="00555A2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0B79">
        <w:rPr>
          <w:rFonts w:ascii="Arial" w:hAnsi="Arial" w:cs="Arial"/>
          <w:b/>
          <w:bCs/>
          <w:sz w:val="22"/>
          <w:szCs w:val="22"/>
        </w:rPr>
        <w:t>9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5C4644D" w14:textId="77777777" w:rsidR="00561AEB" w:rsidRPr="00431C4B" w:rsidRDefault="00274E07" w:rsidP="00881ACC">
      <w:pPr>
        <w:pStyle w:val="Nagwek3"/>
        <w:jc w:val="center"/>
      </w:pPr>
      <w:r w:rsidRPr="00431C4B">
        <w:t>Umowa nr WPN.262</w:t>
      </w:r>
      <w:r w:rsidR="006275B7" w:rsidRPr="00431C4B">
        <w:t>………</w:t>
      </w:r>
    </w:p>
    <w:p w14:paraId="4A489D49" w14:textId="29DC0456" w:rsidR="00B92B70" w:rsidRPr="00431C4B" w:rsidRDefault="00B92B7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874E82">
        <w:rPr>
          <w:rFonts w:ascii="Arial" w:hAnsi="Arial" w:cs="Arial"/>
          <w:sz w:val="22"/>
          <w:szCs w:val="22"/>
        </w:rPr>
        <w:t>2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5EC6E604" w14:textId="77777777" w:rsidR="00B92B70" w:rsidRPr="00431C4B" w:rsidRDefault="00204DD9" w:rsidP="00881ACC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F7301E5" w14:textId="77777777" w:rsidR="00256B2B" w:rsidRPr="00431C4B" w:rsidRDefault="00256B2B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4A1C6AE2" w14:textId="77777777" w:rsidR="00256B2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741E03A1" w14:textId="77777777" w:rsidR="00E85D11" w:rsidRPr="00E85D11" w:rsidRDefault="001B35BB" w:rsidP="00E85D1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E85D11" w:rsidRPr="00E85D11">
        <w:rPr>
          <w:rFonts w:ascii="Arial" w:hAnsi="Arial" w:cs="Arial"/>
          <w:sz w:val="22"/>
          <w:szCs w:val="22"/>
        </w:rPr>
        <w:t xml:space="preserve">„Ekspertyza oceniająca stan populacji ślimaka winniczka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Helix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pomatina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</w:t>
      </w:r>
    </w:p>
    <w:p w14:paraId="3F3D3EE3" w14:textId="32ACF06E" w:rsidR="001B35BB" w:rsidRPr="00431C4B" w:rsidRDefault="00E85D11" w:rsidP="00E85D11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85D11">
        <w:rPr>
          <w:rFonts w:ascii="Arial" w:hAnsi="Arial" w:cs="Arial"/>
          <w:sz w:val="22"/>
          <w:szCs w:val="22"/>
        </w:rPr>
        <w:t>w granicach województwa podkarpackiego”.</w:t>
      </w:r>
    </w:p>
    <w:p w14:paraId="2BA25BB0" w14:textId="77777777" w:rsidR="003716CF" w:rsidRPr="00431C4B" w:rsidRDefault="003716CF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615AB781" w14:textId="29683337" w:rsidR="00E85D11" w:rsidRDefault="006275B7" w:rsidP="00E85D11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Usługa realizowana </w:t>
      </w:r>
      <w:r w:rsidR="00E85D11" w:rsidRPr="00E85D11">
        <w:rPr>
          <w:rFonts w:ascii="Arial" w:hAnsi="Arial" w:cs="Arial"/>
          <w:sz w:val="22"/>
          <w:szCs w:val="22"/>
        </w:rPr>
        <w:t xml:space="preserve">w ramach umowy o dofinansowanie nr 882/2021/Wn50/NE-PR/D projektu pn. „Ekspertyza oceniająca stan populacji ślimaka winniczka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Helix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pomatina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 </w:t>
      </w:r>
      <w:r w:rsidR="00E85D11">
        <w:rPr>
          <w:rFonts w:ascii="Arial" w:hAnsi="Arial" w:cs="Arial"/>
          <w:sz w:val="22"/>
          <w:szCs w:val="22"/>
        </w:rPr>
        <w:br/>
      </w:r>
      <w:r w:rsidR="00E85D11" w:rsidRPr="00E85D11">
        <w:rPr>
          <w:rFonts w:ascii="Arial" w:hAnsi="Arial" w:cs="Arial"/>
          <w:sz w:val="22"/>
          <w:szCs w:val="22"/>
        </w:rPr>
        <w:t>w granicach województwa podkarpackiego”.</w:t>
      </w:r>
    </w:p>
    <w:p w14:paraId="4EF352B0" w14:textId="0614A716" w:rsidR="00B92B70" w:rsidRPr="00431C4B" w:rsidRDefault="00ED6A93" w:rsidP="00E85D1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67B819CE" w14:textId="5EEA950D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69666D">
        <w:rPr>
          <w:rFonts w:ascii="Arial" w:hAnsi="Arial" w:cs="Arial"/>
          <w:b/>
          <w:bCs/>
          <w:sz w:val="22"/>
          <w:szCs w:val="22"/>
        </w:rPr>
        <w:t>umowy</w:t>
      </w:r>
    </w:p>
    <w:p w14:paraId="12C412B2" w14:textId="04644BE0" w:rsidR="005D57FA" w:rsidRPr="00E85D11" w:rsidRDefault="00B62DF2" w:rsidP="00E85D11">
      <w:pPr>
        <w:pStyle w:val="Akapitzlist"/>
        <w:numPr>
          <w:ilvl w:val="1"/>
          <w:numId w:val="3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D57FA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5D57FA">
        <w:rPr>
          <w:rFonts w:ascii="Arial" w:hAnsi="Arial" w:cs="Arial"/>
          <w:sz w:val="22"/>
          <w:szCs w:val="22"/>
        </w:rPr>
        <w:t xml:space="preserve"> </w:t>
      </w:r>
      <w:r w:rsidR="009B6D67" w:rsidRPr="005D57FA">
        <w:rPr>
          <w:rFonts w:ascii="Arial" w:hAnsi="Arial" w:cs="Arial"/>
          <w:sz w:val="22"/>
          <w:szCs w:val="22"/>
        </w:rPr>
        <w:t xml:space="preserve">wykonać </w:t>
      </w:r>
      <w:r w:rsidR="00E85D11">
        <w:rPr>
          <w:rFonts w:ascii="Arial" w:hAnsi="Arial" w:cs="Arial"/>
          <w:sz w:val="22"/>
          <w:szCs w:val="22"/>
        </w:rPr>
        <w:t>e</w:t>
      </w:r>
      <w:r w:rsidR="00E85D11" w:rsidRPr="00E85D11">
        <w:rPr>
          <w:rFonts w:ascii="Arial" w:hAnsi="Arial" w:cs="Arial"/>
          <w:sz w:val="22"/>
          <w:szCs w:val="22"/>
        </w:rPr>
        <w:t>kspertyz</w:t>
      </w:r>
      <w:r w:rsidR="00E85D11">
        <w:rPr>
          <w:rFonts w:ascii="Arial" w:hAnsi="Arial" w:cs="Arial"/>
          <w:sz w:val="22"/>
          <w:szCs w:val="22"/>
        </w:rPr>
        <w:t>ę</w:t>
      </w:r>
      <w:r w:rsidR="00E85D11" w:rsidRPr="00E85D11">
        <w:rPr>
          <w:rFonts w:ascii="Arial" w:hAnsi="Arial" w:cs="Arial"/>
          <w:sz w:val="22"/>
          <w:szCs w:val="22"/>
        </w:rPr>
        <w:t xml:space="preserve"> oceniając</w:t>
      </w:r>
      <w:r w:rsidR="00E85D11">
        <w:rPr>
          <w:rFonts w:ascii="Arial" w:hAnsi="Arial" w:cs="Arial"/>
          <w:sz w:val="22"/>
          <w:szCs w:val="22"/>
        </w:rPr>
        <w:t>ą</w:t>
      </w:r>
      <w:r w:rsidR="00E85D11" w:rsidRPr="00E85D11">
        <w:rPr>
          <w:rFonts w:ascii="Arial" w:hAnsi="Arial" w:cs="Arial"/>
          <w:sz w:val="22"/>
          <w:szCs w:val="22"/>
        </w:rPr>
        <w:t xml:space="preserve"> stan populacji ślimaka winniczka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Helix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5D11" w:rsidRPr="00E85D11">
        <w:rPr>
          <w:rFonts w:ascii="Arial" w:hAnsi="Arial" w:cs="Arial"/>
          <w:sz w:val="22"/>
          <w:szCs w:val="22"/>
        </w:rPr>
        <w:t>pomatina</w:t>
      </w:r>
      <w:proofErr w:type="spellEnd"/>
      <w:r w:rsidR="00E85D11" w:rsidRPr="00E85D11">
        <w:rPr>
          <w:rFonts w:ascii="Arial" w:hAnsi="Arial" w:cs="Arial"/>
          <w:sz w:val="22"/>
          <w:szCs w:val="22"/>
        </w:rPr>
        <w:t xml:space="preserve"> w granicach województwa podkarpackiego</w:t>
      </w:r>
      <w:r w:rsidR="005D57FA" w:rsidRPr="00E85D11">
        <w:rPr>
          <w:rFonts w:ascii="Arial" w:hAnsi="Arial" w:cs="Arial"/>
          <w:sz w:val="22"/>
          <w:szCs w:val="22"/>
        </w:rPr>
        <w:t>.</w:t>
      </w:r>
    </w:p>
    <w:p w14:paraId="79700AF9" w14:textId="517F1136" w:rsidR="00B62DF2" w:rsidRPr="005D57FA" w:rsidRDefault="00B62DF2" w:rsidP="005D57FA">
      <w:pPr>
        <w:pStyle w:val="Akapitzlist"/>
        <w:numPr>
          <w:ilvl w:val="1"/>
          <w:numId w:val="3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D57F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5D57FA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5D57FA">
        <w:rPr>
          <w:rFonts w:ascii="Arial" w:hAnsi="Arial" w:cs="Arial"/>
          <w:color w:val="000000"/>
          <w:sz w:val="22"/>
          <w:szCs w:val="22"/>
        </w:rPr>
        <w:t>.</w:t>
      </w:r>
    </w:p>
    <w:p w14:paraId="5A61E219" w14:textId="77777777" w:rsidR="00B62DF2" w:rsidRPr="00431C4B" w:rsidRDefault="00B62DF2" w:rsidP="006A6711">
      <w:pPr>
        <w:numPr>
          <w:ilvl w:val="1"/>
          <w:numId w:val="3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782BCBCB" w14:textId="77777777" w:rsidR="00B62DF2" w:rsidRPr="00431C4B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3362E78" w14:textId="0A2F1276" w:rsidR="00B62DF2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196637BD" w14:textId="46FED8E5" w:rsidR="0069666D" w:rsidRPr="0069666D" w:rsidRDefault="006D5D5D" w:rsidP="006A6711">
      <w:pPr>
        <w:pStyle w:val="Akapitzlist"/>
        <w:numPr>
          <w:ilvl w:val="1"/>
          <w:numId w:val="30"/>
        </w:numPr>
        <w:tabs>
          <w:tab w:val="clear" w:pos="1080"/>
        </w:tabs>
        <w:suppressAutoHyphens w:val="0"/>
        <w:autoSpaceDE w:val="0"/>
        <w:autoSpaceDN w:val="0"/>
        <w:adjustRightInd w:val="0"/>
        <w:spacing w:before="0" w:line="360" w:lineRule="auto"/>
        <w:ind w:left="284" w:hanging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wykona przedmiot </w:t>
      </w:r>
      <w:r w:rsidR="0069666D">
        <w:rPr>
          <w:rFonts w:ascii="Arial" w:hAnsi="Arial" w:cs="Arial"/>
          <w:sz w:val="22"/>
          <w:szCs w:val="22"/>
        </w:rPr>
        <w:t xml:space="preserve">umowy w wersji elektronicznej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zgodnie z ustawą z dnia 4 kwietnia 2019 r. o dostępności cyfrowej stron internetowych i aplikacji mobilnych podmiotów publicznych (Dz.U. z 2019 r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 poz. 848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późn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zm.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) w tym, ze  wszystkimi Wytycznymi dla dostępności treści internetowych zawartymi w załączniku do tej ustawy.</w:t>
      </w:r>
    </w:p>
    <w:p w14:paraId="10A19806" w14:textId="750CBDD9" w:rsidR="00B62DF2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9666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Podstawowe zasady tworzenia tekstu dostępnego cyfrowo znajdują się na stronie internetowej pod adresem: </w:t>
      </w:r>
      <w:hyperlink r:id="rId8" w:history="1">
        <w:r w:rsidRPr="0069666D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https://www.gov.pl/web/dostepnosc-cyfrowa/jak-tworzyc-dostepne-dokumenty-tekstowe-w-edytorze-ms-word</w:t>
        </w:r>
      </w:hyperlink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4DC1982" w14:textId="77777777" w:rsidR="0069666D" w:rsidRPr="0069666D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51DD45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2</w:t>
      </w:r>
    </w:p>
    <w:p w14:paraId="39A277A9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28D54ED6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1A3E2350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5CDD770C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372CF009" w14:textId="125D0869" w:rsidR="00B62DF2" w:rsidRPr="00E75D18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5201599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5BBA14CF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431C4B"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0CBD225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EDC297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6F2FB8B5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14CDE8F9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</w:t>
      </w:r>
      <w:r w:rsidR="00A40AAE" w:rsidRPr="00431C4B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6F5D9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5D6742F9" w14:textId="77777777" w:rsidR="00D0172E" w:rsidRPr="00431C4B" w:rsidRDefault="00B62DF2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 w:rsidRPr="00431C4B"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 w:rsidRPr="00431C4B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813CB9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Zamawiający przewiduje możliwość zmiany osób, wskazanych przez Wykonawcę do realizacji umowy, jednakże Wykonawca musi zastąpić je osobami o takich samych lub większych kwalifikacjach, doświadczeniu i wykształceniu, uzasadnić konieczność zmiany oraz uzyskać zgodę Zamawiającego.</w:t>
      </w:r>
    </w:p>
    <w:p w14:paraId="42035F1F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Zmiana personelu w trakcie wykonywania Umowy, bez </w:t>
      </w:r>
      <w:r w:rsidR="00431C4B" w:rsidRPr="00431C4B">
        <w:rPr>
          <w:rFonts w:ascii="Arial" w:hAnsi="Arial" w:cs="Arial"/>
          <w:sz w:val="22"/>
          <w:szCs w:val="22"/>
        </w:rPr>
        <w:t xml:space="preserve">pisemnej </w:t>
      </w:r>
      <w:r w:rsidRPr="00431C4B">
        <w:rPr>
          <w:rFonts w:ascii="Arial" w:hAnsi="Arial" w:cs="Arial"/>
          <w:sz w:val="22"/>
          <w:szCs w:val="22"/>
        </w:rPr>
        <w:t>akceptacji Zamawiającego, stanowić będzie podstawę do odstąpienia od umowy przez Zamawiającego.</w:t>
      </w:r>
    </w:p>
    <w:p w14:paraId="166500E8" w14:textId="417A0DCB" w:rsidR="00431C4B" w:rsidRPr="00431C4B" w:rsidRDefault="00431C4B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Zmiana, o której mowa w ust. 1</w:t>
      </w:r>
      <w:r w:rsidR="006A6711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 nie wymaga sporządzenia aneksu do umowy.</w:t>
      </w:r>
    </w:p>
    <w:p w14:paraId="037B74F7" w14:textId="77777777" w:rsidR="00C074FC" w:rsidRPr="00431C4B" w:rsidRDefault="00C074FC" w:rsidP="00881ACC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242CCD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47B86AC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8E45F7C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ma prawo kontrolowa</w:t>
      </w:r>
      <w:r w:rsidRPr="00431C4B">
        <w:rPr>
          <w:rFonts w:ascii="Arial" w:eastAsia="TT45Co00" w:hAnsi="Arial" w:cs="Arial"/>
          <w:sz w:val="22"/>
          <w:szCs w:val="22"/>
        </w:rPr>
        <w:t xml:space="preserve">ć – </w:t>
      </w:r>
      <w:r w:rsidRPr="00431C4B">
        <w:rPr>
          <w:rFonts w:ascii="Arial" w:hAnsi="Arial" w:cs="Arial"/>
          <w:sz w:val="22"/>
          <w:szCs w:val="22"/>
        </w:rPr>
        <w:t>poprzez swoich przedstawicieli – post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py wykonywania umowy oraz jej jako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Pr="00431C4B">
        <w:rPr>
          <w:rFonts w:ascii="Arial" w:hAnsi="Arial" w:cs="Arial"/>
          <w:sz w:val="22"/>
          <w:szCs w:val="22"/>
        </w:rPr>
        <w:t>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etapie realizacji, w tym równie</w:t>
      </w:r>
      <w:r w:rsidRPr="00431C4B">
        <w:rPr>
          <w:rFonts w:ascii="Arial" w:eastAsia="TT45Co00" w:hAnsi="Arial" w:cs="Arial"/>
          <w:sz w:val="22"/>
          <w:szCs w:val="22"/>
        </w:rPr>
        <w:t xml:space="preserve">ż </w:t>
      </w:r>
      <w:r w:rsidRPr="00431C4B">
        <w:rPr>
          <w:rFonts w:ascii="Arial" w:hAnsi="Arial" w:cs="Arial"/>
          <w:sz w:val="22"/>
          <w:szCs w:val="22"/>
        </w:rPr>
        <w:t xml:space="preserve">poprzez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pisemnych sprawozda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3C2FC4B4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431C4B">
        <w:rPr>
          <w:rFonts w:ascii="Arial" w:hAnsi="Arial" w:cs="Arial"/>
          <w:bCs/>
          <w:sz w:val="22"/>
          <w:szCs w:val="22"/>
        </w:rPr>
        <w:br/>
      </w:r>
      <w:r w:rsidRPr="00431C4B">
        <w:rPr>
          <w:rFonts w:ascii="Arial" w:hAnsi="Arial" w:cs="Arial"/>
          <w:bCs/>
          <w:sz w:val="22"/>
          <w:szCs w:val="22"/>
        </w:rPr>
        <w:t>w szczególności do:</w:t>
      </w:r>
    </w:p>
    <w:p w14:paraId="0F9A1120" w14:textId="77777777" w:rsidR="00C074FC" w:rsidRPr="00431C4B" w:rsidRDefault="00C074FC" w:rsidP="00881ACC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75144649" w14:textId="26888768" w:rsidR="000872A1" w:rsidRPr="00F0722A" w:rsidRDefault="00C074FC" w:rsidP="00343B5D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1CAF6C94" w14:textId="77777777" w:rsidR="000872A1" w:rsidRPr="00431C4B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66CFD284" w14:textId="77777777" w:rsidR="009255A6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4DCBFF93" w14:textId="007D807B" w:rsidR="00630848" w:rsidRDefault="004A37B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9B68CA7" w14:textId="1B3ED5B0" w:rsidR="00874E82" w:rsidRDefault="00874E8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E2A8723" w14:textId="07416839" w:rsidR="005D57FA" w:rsidRPr="00350754" w:rsidRDefault="00FB789F" w:rsidP="00350754">
      <w:pPr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Wykonawca wykona przedmiot umowy w terminie </w:t>
      </w:r>
      <w:r w:rsidRPr="00272F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do </w:t>
      </w:r>
      <w:r w:rsidR="00E85D1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6</w:t>
      </w:r>
      <w:r w:rsidR="00ED740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E85D1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października</w:t>
      </w:r>
      <w:r w:rsidR="00ED740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57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2023</w:t>
      </w:r>
      <w:r w:rsidRPr="00272F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6F6DADB" w14:textId="08BD6994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Do 1 </w:t>
      </w:r>
      <w:r w:rsidR="00747A61">
        <w:rPr>
          <w:rFonts w:ascii="Arial" w:eastAsia="Calibri" w:hAnsi="Arial" w:cs="Arial"/>
          <w:bCs/>
          <w:sz w:val="22"/>
          <w:szCs w:val="22"/>
          <w:lang w:eastAsia="en-US"/>
        </w:rPr>
        <w:t>września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2023 r. Wykonawca przedłoży do weryfikacji projekt przedmiotu </w:t>
      </w:r>
      <w:r w:rsidR="009A18D1">
        <w:rPr>
          <w:rFonts w:ascii="Arial" w:eastAsia="Calibri" w:hAnsi="Arial" w:cs="Arial"/>
          <w:bCs/>
          <w:sz w:val="22"/>
          <w:szCs w:val="22"/>
          <w:lang w:eastAsia="en-US"/>
        </w:rPr>
        <w:t>umowy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wersji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elektronicznej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na adresy Zamawiającego wskazane w § 7 ust. 1.</w:t>
      </w:r>
    </w:p>
    <w:p w14:paraId="7736F945" w14:textId="7BED14AE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10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przekazania projektu dokona jego oceny i przekaże Wykonawcy ewentualne uwagi (w tym dotyczące dostępności cyfrowej) lub dokona akceptacji projektu.</w:t>
      </w:r>
    </w:p>
    <w:p w14:paraId="1305B3B2" w14:textId="74E03BD5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stwierdzenia przez Zamawiającego uwag do projektu, Wykonawca uwzględni je i przekaże poprawioną wersję projektu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CCB6F3B" w14:textId="540B86FB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otrzymania poprawionego projektu, Zamawiający po jego ponownej ocenie dokona akceptacji lub przekaże uwagi ponownie, jeżeli nie zostały uwzględnione, wówczas Wykonawca dokona ich poprawy, z zastrzeżeniem, że naliczana jest mu kara umowna, o której mowa w § 10 </w:t>
      </w:r>
      <w:r w:rsidR="00272F06"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ust. 1 pkt </w:t>
      </w:r>
      <w:r w:rsidR="009A18D1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37713C9" w14:textId="44FE354C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trike/>
          <w:color w:val="FF0000"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Po otrzymaniu akceptacji od Zamawiającego, o której mowa w  ust. </w:t>
      </w:r>
      <w:r w:rsidR="00CF2420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</w:t>
      </w:r>
      <w:r w:rsidR="00CF2420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C1CCF" w:rsidRPr="007C1CCF">
        <w:rPr>
          <w:rFonts w:ascii="Arial" w:eastAsia="Calibri" w:hAnsi="Arial" w:cs="Arial"/>
          <w:bCs/>
          <w:sz w:val="22"/>
          <w:szCs w:val="22"/>
          <w:lang w:eastAsia="en-US"/>
        </w:rPr>
        <w:t>Wykonawca przekaże przedmiot umowy w formie wydruku (dokumentacja opisowa</w:t>
      </w:r>
      <w:r w:rsidR="007C1CCF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7C1CCF" w:rsidRPr="007C1CCF">
        <w:rPr>
          <w:rFonts w:ascii="Arial" w:eastAsia="Calibri" w:hAnsi="Arial" w:cs="Arial"/>
          <w:bCs/>
          <w:sz w:val="22"/>
          <w:szCs w:val="22"/>
          <w:lang w:eastAsia="en-US"/>
        </w:rPr>
        <w:t xml:space="preserve">i kartograficzna) oraz w formie elektronicznej na nośniku elektronicznym (płyta CD/DVD/pendrive - wszystkie elementy przedmiotu umowy), w terminie </w:t>
      </w:r>
      <w:r w:rsidR="007C1CCF" w:rsidRPr="007C1CC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5 dni roboczych</w:t>
      </w:r>
      <w:r w:rsidR="007C1CC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E3FDE3E" w14:textId="218FD53E" w:rsidR="00561AEB" w:rsidRPr="00F0722A" w:rsidRDefault="009255A6" w:rsidP="00F0722A">
      <w:pPr>
        <w:pStyle w:val="Akapitzlist"/>
        <w:suppressAutoHyphens w:val="0"/>
        <w:autoSpaceDE w:val="0"/>
        <w:spacing w:before="0" w:after="160" w:line="360" w:lineRule="auto"/>
        <w:ind w:left="14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0722A">
        <w:rPr>
          <w:rFonts w:ascii="Arial" w:hAnsi="Arial" w:cs="Arial"/>
          <w:b/>
          <w:bCs/>
          <w:sz w:val="22"/>
          <w:szCs w:val="22"/>
        </w:rPr>
        <w:t>§ 5</w:t>
      </w:r>
    </w:p>
    <w:p w14:paraId="733DE808" w14:textId="77777777" w:rsidR="00630848" w:rsidRPr="00431C4B" w:rsidRDefault="00AC509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8FB7052" w14:textId="117EC949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przedmiotu umowy, o którym mowa w § </w:t>
      </w:r>
      <w:r w:rsidR="003632E8">
        <w:rPr>
          <w:rFonts w:ascii="Arial" w:hAnsi="Arial" w:cs="Arial"/>
          <w:bCs/>
          <w:sz w:val="22"/>
          <w:szCs w:val="22"/>
        </w:rPr>
        <w:t xml:space="preserve">1 </w:t>
      </w:r>
      <w:r w:rsidRPr="00431C4B">
        <w:rPr>
          <w:rFonts w:ascii="Arial" w:hAnsi="Arial" w:cs="Arial"/>
          <w:bCs/>
          <w:sz w:val="22"/>
          <w:szCs w:val="22"/>
        </w:rPr>
        <w:t>ust.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Pr="00431C4B">
        <w:rPr>
          <w:rFonts w:ascii="Arial" w:hAnsi="Arial" w:cs="Arial"/>
          <w:bCs/>
          <w:sz w:val="22"/>
          <w:szCs w:val="22"/>
        </w:rPr>
        <w:t xml:space="preserve"> </w:t>
      </w:r>
      <w:r w:rsidR="00D233B3">
        <w:rPr>
          <w:rFonts w:ascii="Arial" w:hAnsi="Arial" w:cs="Arial"/>
          <w:bCs/>
          <w:sz w:val="22"/>
          <w:szCs w:val="22"/>
        </w:rPr>
        <w:t>1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Pr="00431C4B">
        <w:rPr>
          <w:rFonts w:ascii="Arial" w:hAnsi="Arial" w:cs="Arial"/>
          <w:bCs/>
          <w:sz w:val="22"/>
          <w:szCs w:val="22"/>
        </w:rPr>
        <w:t xml:space="preserve">– jest spisany pomiędzy przedstawicielami Wykonawcy i Zamawiającego protokół odbioru. </w:t>
      </w:r>
    </w:p>
    <w:p w14:paraId="5110C58A" w14:textId="77777777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0B77317A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6B1CFD6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1E7F3FA1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2B8B2C5" w14:textId="77777777" w:rsidR="00D0172E" w:rsidRPr="00431C4B" w:rsidRDefault="00D0172E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AEFAA5" w14:textId="77777777" w:rsidR="00B92B70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1DD265EF" w14:textId="77777777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2B9D3B12" w14:textId="77777777" w:rsidR="00E5532F" w:rsidRPr="00431C4B" w:rsidRDefault="00B92B70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0A4E8DB8" w14:textId="77777777" w:rsidR="00B00717" w:rsidRPr="00431C4B" w:rsidRDefault="006275B7" w:rsidP="00881ACC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100).</w:t>
      </w:r>
    </w:p>
    <w:p w14:paraId="6807C098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praw.</w:t>
      </w:r>
    </w:p>
    <w:p w14:paraId="0C747EE2" w14:textId="0D2C38FC" w:rsidR="009B4A3B" w:rsidRPr="00431C4B" w:rsidRDefault="00C074FC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3632E8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3632E8">
        <w:rPr>
          <w:rFonts w:ascii="Arial" w:hAnsi="Arial" w:cs="Arial"/>
          <w:sz w:val="22"/>
          <w:szCs w:val="22"/>
        </w:rPr>
        <w:t>u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3F1399" w:rsidRPr="00431C4B">
        <w:rPr>
          <w:rFonts w:ascii="Arial" w:hAnsi="Arial" w:cs="Arial"/>
          <w:sz w:val="22"/>
          <w:szCs w:val="22"/>
        </w:rPr>
        <w:t>o</w:t>
      </w:r>
      <w:r w:rsidR="003632E8">
        <w:rPr>
          <w:rFonts w:ascii="Arial" w:hAnsi="Arial" w:cs="Arial"/>
          <w:sz w:val="22"/>
          <w:szCs w:val="22"/>
        </w:rPr>
        <w:t>łu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3632E8">
        <w:rPr>
          <w:rFonts w:ascii="Arial" w:hAnsi="Arial" w:cs="Arial"/>
          <w:sz w:val="22"/>
          <w:szCs w:val="22"/>
        </w:rPr>
        <w:t>m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6C345AA6" w14:textId="44DAA4D0" w:rsidR="00495D26" w:rsidRPr="00431C4B" w:rsidRDefault="00495D26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3632E8">
        <w:rPr>
          <w:rFonts w:ascii="Arial" w:hAnsi="Arial" w:cs="Arial"/>
          <w:sz w:val="22"/>
          <w:szCs w:val="22"/>
        </w:rPr>
        <w:t>ę</w:t>
      </w:r>
      <w:r w:rsidR="002C1993" w:rsidRPr="00431C4B">
        <w:rPr>
          <w:rFonts w:ascii="Arial" w:hAnsi="Arial" w:cs="Arial"/>
          <w:sz w:val="22"/>
          <w:szCs w:val="22"/>
        </w:rPr>
        <w:t>/rachun</w:t>
      </w:r>
      <w:r w:rsidR="003632E8">
        <w:rPr>
          <w:rFonts w:ascii="Arial" w:hAnsi="Arial" w:cs="Arial"/>
          <w:sz w:val="22"/>
          <w:szCs w:val="22"/>
        </w:rPr>
        <w:t>ek</w:t>
      </w:r>
      <w:r w:rsidRPr="00431C4B">
        <w:rPr>
          <w:rFonts w:ascii="Arial" w:hAnsi="Arial" w:cs="Arial"/>
          <w:sz w:val="22"/>
          <w:szCs w:val="22"/>
        </w:rPr>
        <w:t xml:space="preserve"> w ciągu 5 dni roboczych od dnia podpisania protoko</w:t>
      </w:r>
      <w:r w:rsidR="003632E8">
        <w:rPr>
          <w:rFonts w:ascii="Arial" w:hAnsi="Arial" w:cs="Arial"/>
          <w:sz w:val="22"/>
          <w:szCs w:val="22"/>
        </w:rPr>
        <w:t>łu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F867523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44889AB" w14:textId="35519A84" w:rsidR="00B555D3" w:rsidRDefault="00873FC1" w:rsidP="00873FC1">
      <w:pPr>
        <w:pStyle w:val="Tekstpodstawowy21"/>
        <w:widowControl w:val="0"/>
        <w:numPr>
          <w:ilvl w:val="1"/>
          <w:numId w:val="10"/>
        </w:numPr>
        <w:tabs>
          <w:tab w:val="clear" w:pos="1080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wystawiona/y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 xml:space="preserve">, 35-001 Rzeszów, </w:t>
      </w:r>
      <w:r w:rsidR="00F072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NIP: 813 35 69</w:t>
      </w:r>
      <w:r w:rsidR="0047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045.</w:t>
      </w:r>
    </w:p>
    <w:p w14:paraId="38662BE2" w14:textId="07B558E4" w:rsidR="0047414C" w:rsidRPr="00AE75AC" w:rsidRDefault="0047414C" w:rsidP="0047414C">
      <w:pPr>
        <w:pStyle w:val="Tekstpodstawowy2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E75AC">
        <w:rPr>
          <w:rFonts w:ascii="Arial" w:hAnsi="Arial" w:cs="Arial"/>
          <w:sz w:val="22"/>
          <w:szCs w:val="22"/>
        </w:rPr>
        <w:t>Wymieniona/y</w:t>
      </w:r>
      <w:r>
        <w:rPr>
          <w:rFonts w:ascii="Arial" w:hAnsi="Arial" w:cs="Arial"/>
          <w:sz w:val="22"/>
          <w:szCs w:val="22"/>
        </w:rPr>
        <w:t xml:space="preserve"> </w:t>
      </w:r>
      <w:r w:rsidRPr="00AE75AC">
        <w:rPr>
          <w:rFonts w:ascii="Arial" w:hAnsi="Arial" w:cs="Arial"/>
          <w:sz w:val="22"/>
          <w:szCs w:val="22"/>
        </w:rPr>
        <w:t>faktura/rachunek, po zaakceptowaniu przez Zamawiającego, będzie podstawą do uregulowania należności w terminie do 21 dni od daty jej wystawienia.</w:t>
      </w:r>
    </w:p>
    <w:p w14:paraId="4B80900E" w14:textId="3B4FB45B" w:rsidR="0047414C" w:rsidRPr="0047414C" w:rsidRDefault="0047414C" w:rsidP="006A6711">
      <w:pPr>
        <w:pStyle w:val="Tekstpodstawowy23"/>
        <w:numPr>
          <w:ilvl w:val="0"/>
          <w:numId w:val="36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>
        <w:rPr>
          <w:rFonts w:ascii="Arial" w:hAnsi="Arial" w:cs="Arial"/>
          <w:sz w:val="22"/>
          <w:szCs w:val="22"/>
        </w:rPr>
        <w:t>.</w:t>
      </w:r>
    </w:p>
    <w:p w14:paraId="6953D139" w14:textId="77777777" w:rsidR="003515DB" w:rsidRDefault="009B4A3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47414C">
        <w:rPr>
          <w:rFonts w:ascii="Arial" w:hAnsi="Arial" w:cs="Arial"/>
          <w:sz w:val="22"/>
          <w:szCs w:val="22"/>
        </w:rPr>
        <w:lastRenderedPageBreak/>
        <w:t>Wynagrodzenie, o którym mowa w ust. 1 zostanie pomniejszone o ewentualne kar</w:t>
      </w:r>
      <w:r w:rsidR="003E3375" w:rsidRPr="0047414C">
        <w:rPr>
          <w:rFonts w:ascii="Arial" w:hAnsi="Arial" w:cs="Arial"/>
          <w:sz w:val="22"/>
          <w:szCs w:val="22"/>
        </w:rPr>
        <w:t>y umowne, o których mowa w § 10</w:t>
      </w:r>
      <w:r w:rsidR="009C03AB" w:rsidRPr="0047414C">
        <w:rPr>
          <w:rFonts w:ascii="Arial" w:hAnsi="Arial" w:cs="Arial"/>
          <w:sz w:val="22"/>
          <w:szCs w:val="22"/>
        </w:rPr>
        <w:t>.</w:t>
      </w:r>
      <w:r w:rsidR="001271DB" w:rsidRPr="0047414C">
        <w:rPr>
          <w:rFonts w:ascii="Arial" w:hAnsi="Arial" w:cs="Arial"/>
          <w:sz w:val="22"/>
          <w:szCs w:val="22"/>
        </w:rPr>
        <w:t xml:space="preserve"> </w:t>
      </w:r>
    </w:p>
    <w:p w14:paraId="28CCDD81" w14:textId="5AD2F026" w:rsidR="003515DB" w:rsidRPr="003515DB" w:rsidRDefault="003515D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3515DB">
        <w:rPr>
          <w:rFonts w:ascii="Arial" w:hAnsi="Arial" w:cs="Arial"/>
          <w:sz w:val="22"/>
          <w:szCs w:val="22"/>
          <w:lang w:bidi="pl-PL"/>
        </w:rPr>
        <w:t>Wynagrodzenie, o którym mowa w ust. 1 zostanie pomniejszone o zaliczkę na podatek dochodowy od osób fizycznych oraz składki na ubezpieczenie społeczne i ubezpieczenie zdrowotne o ile obowiązek taki przewidują obowiązujące przepisy.</w:t>
      </w:r>
    </w:p>
    <w:p w14:paraId="20D5428C" w14:textId="565A72AE" w:rsidR="00487D99" w:rsidRDefault="00487D99" w:rsidP="003515DB">
      <w:pPr>
        <w:pStyle w:val="Akapitzlist"/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8CDE4F5" w14:textId="77777777" w:rsidR="003515DB" w:rsidRPr="008D7B8E" w:rsidRDefault="003515DB" w:rsidP="008D7B8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066C077" w14:textId="77777777" w:rsidR="00B92B70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7</w:t>
      </w:r>
    </w:p>
    <w:p w14:paraId="70F25345" w14:textId="77777777" w:rsidR="00630848" w:rsidRPr="00431C4B" w:rsidRDefault="00630848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B716732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689096A5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0DF01B99" w14:textId="77777777" w:rsidR="00487D99" w:rsidRDefault="00D26A63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4F5F8663" w14:textId="2B1611B5" w:rsidR="00487D99" w:rsidRPr="00874C30" w:rsidRDefault="00487D99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08B217B0" w14:textId="77777777" w:rsidR="00874C30" w:rsidRPr="00873FC1" w:rsidRDefault="00874C30" w:rsidP="00874C30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1EB35A96" w14:textId="77777777" w:rsidR="00D26A63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61A6DF11" w14:textId="77777777" w:rsidR="00D26A63" w:rsidRPr="00431C4B" w:rsidRDefault="00D26A63" w:rsidP="00873FC1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59C88051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BEF87E7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3D9903" w14:textId="77777777" w:rsidR="00D26A63" w:rsidRPr="00431C4B" w:rsidRDefault="00D26A63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923D7BD" w14:textId="77777777" w:rsidR="00B92B70" w:rsidRPr="00431C4B" w:rsidRDefault="00905211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1F184AB9" w14:textId="77777777" w:rsidR="006050AA" w:rsidRPr="00431C4B" w:rsidRDefault="006050AA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1F7659D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 xml:space="preserve">w wyniku wykonywaniu obowiązków określonych w Umowie - nabywa Zamawiający bez </w:t>
      </w:r>
      <w:r w:rsidRPr="00431C4B">
        <w:rPr>
          <w:rFonts w:ascii="Arial" w:hAnsi="Arial" w:cs="Arial"/>
          <w:sz w:val="22"/>
          <w:szCs w:val="22"/>
        </w:rPr>
        <w:lastRenderedPageBreak/>
        <w:t>ograniczenia czasowego i terytorialnego, na polach eksploatacji w szczególności obejmujących:</w:t>
      </w:r>
    </w:p>
    <w:p w14:paraId="0B01F9AD" w14:textId="77777777" w:rsidR="000C0559" w:rsidRPr="00431C4B" w:rsidRDefault="000C0559" w:rsidP="006A6711">
      <w:pPr>
        <w:numPr>
          <w:ilvl w:val="0"/>
          <w:numId w:val="28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5D419D2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4EF7210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0F77FC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1ED65A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60D31D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C8FE2AB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06F7798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EFD63B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9E6539E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5422B7D4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52F31B47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cemu.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36A55C6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316964BF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334AC8BB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7038380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3CD8AFF9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5FE3C191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e:</w:t>
      </w:r>
    </w:p>
    <w:p w14:paraId="3F85B6E9" w14:textId="0812AD21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  <w:sz w:val="22"/>
          <w:szCs w:val="22"/>
        </w:rPr>
        <w:br/>
        <w:t>i prawach pokrewnych (Dz. U. 2021 r. poz. 1062</w:t>
      </w:r>
      <w:r w:rsidR="00E8596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85967">
        <w:rPr>
          <w:rFonts w:ascii="Arial" w:hAnsi="Arial" w:cs="Arial"/>
          <w:sz w:val="22"/>
          <w:szCs w:val="22"/>
        </w:rPr>
        <w:t>późn</w:t>
      </w:r>
      <w:proofErr w:type="spellEnd"/>
      <w:r w:rsidR="00E85967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mu nieograniczone prawa autorskie,</w:t>
      </w:r>
    </w:p>
    <w:p w14:paraId="07C6DD51" w14:textId="77777777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opracowanie nie zawiera niedozwolonych zapo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utworów osób trzecich oraz nie jest obci</w:t>
      </w:r>
      <w:r w:rsidRPr="00431C4B">
        <w:rPr>
          <w:rFonts w:ascii="Arial" w:eastAsia="TT45Co00" w:hAnsi="Arial" w:cs="Arial"/>
          <w:sz w:val="22"/>
          <w:szCs w:val="22"/>
        </w:rPr>
        <w:t>ąż</w:t>
      </w:r>
      <w:r w:rsidRPr="00431C4B">
        <w:rPr>
          <w:rFonts w:ascii="Arial" w:hAnsi="Arial" w:cs="Arial"/>
          <w:sz w:val="22"/>
          <w:szCs w:val="22"/>
        </w:rPr>
        <w:t>one prawami osób trzecich.</w:t>
      </w:r>
    </w:p>
    <w:p w14:paraId="732529A4" w14:textId="334360A1" w:rsidR="00004B0D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ADEC1FA" w14:textId="77777777" w:rsidR="00874C30" w:rsidRPr="00431C4B" w:rsidRDefault="00874C30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3BB61C6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10</w:t>
      </w:r>
    </w:p>
    <w:p w14:paraId="76A2EA07" w14:textId="77777777" w:rsidR="00630848" w:rsidRPr="00431C4B" w:rsidRDefault="00630848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62F90D8B" w14:textId="77777777" w:rsidR="009255A6" w:rsidRPr="00431C4B" w:rsidRDefault="009255A6" w:rsidP="00881ACC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68DDEF43" w14:textId="3310BB06" w:rsidR="00FF78B2" w:rsidRPr="001E0D4A" w:rsidRDefault="00FF78B2" w:rsidP="00F64084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przedmiotu umowy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23E3947F" w14:textId="33DE5D93" w:rsidR="001E0D4A" w:rsidRPr="0073670E" w:rsidRDefault="001E0D4A" w:rsidP="0073670E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>usunięciu wad stwierdzonych w przekazanym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przedmiocie umowy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4D288E9D" w14:textId="538CCA1E" w:rsidR="003632E8" w:rsidRPr="003632E8" w:rsidRDefault="003632E8" w:rsidP="003632E8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projektu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189C8C6F" w14:textId="427B5DB0" w:rsidR="004548AF" w:rsidRPr="004548AF" w:rsidRDefault="004548AF" w:rsidP="004548AF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bookmarkStart w:id="0" w:name="_Hlk117594029"/>
      <w:r w:rsidRPr="00431C4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Wykonawca zapłaci Zamawiającemu karę umowną za każdy dzień zwłoki </w:t>
      </w:r>
      <w:r w:rsidR="000C1E8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 xml:space="preserve">usunięciu wad stwierdzonych w przekazanym </w:t>
      </w:r>
      <w:r>
        <w:rPr>
          <w:rFonts w:ascii="Arial" w:eastAsia="Calibri" w:hAnsi="Arial" w:cs="Arial"/>
          <w:sz w:val="22"/>
          <w:szCs w:val="22"/>
          <w:lang w:eastAsia="en-US"/>
        </w:rPr>
        <w:t>projek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t>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bookmarkEnd w:id="0"/>
    <w:p w14:paraId="69D188B1" w14:textId="125243C0" w:rsidR="00AB2F5C" w:rsidRPr="003632E8" w:rsidRDefault="0041009E" w:rsidP="003632E8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 z przyczyn leżących po stronie Wykonawcy w wysokości 10% wynagrodzenia umownego brutto, o którym mowa w § 6 ust. 1</w:t>
      </w:r>
      <w:r w:rsidR="003632E8">
        <w:rPr>
          <w:rFonts w:ascii="Arial" w:hAnsi="Arial" w:cs="Arial"/>
          <w:sz w:val="22"/>
          <w:szCs w:val="22"/>
        </w:rPr>
        <w:t>.</w:t>
      </w:r>
    </w:p>
    <w:p w14:paraId="57C682B4" w14:textId="77777777" w:rsidR="00A3788A" w:rsidRPr="00431C4B" w:rsidRDefault="00A3788A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5910E20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8D7E08D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6CCE7609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479317ED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109C539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EE00BA7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11</w:t>
      </w:r>
    </w:p>
    <w:p w14:paraId="142BC788" w14:textId="77777777" w:rsidR="00643C0D" w:rsidRPr="00431C4B" w:rsidRDefault="00643C0D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6E927948" w14:textId="3DC8001F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postanowień niniejszej umowy mogą nastąpić za zgodą obu stron w formie pisemnego aneksu pod rygorem nieważności, z </w:t>
      </w:r>
      <w:r w:rsidR="00104786" w:rsidRPr="00431C4B">
        <w:rPr>
          <w:rFonts w:ascii="Arial" w:hAnsi="Arial" w:cs="Arial"/>
          <w:sz w:val="22"/>
          <w:szCs w:val="22"/>
        </w:rPr>
        <w:t>zachowaniem ust. 2-</w:t>
      </w:r>
      <w:r w:rsidR="003632E8">
        <w:rPr>
          <w:rFonts w:ascii="Arial" w:hAnsi="Arial" w:cs="Arial"/>
          <w:sz w:val="22"/>
          <w:szCs w:val="22"/>
        </w:rPr>
        <w:t>7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443A6F0" w14:textId="77777777" w:rsidR="00643C0D" w:rsidRPr="00431C4B" w:rsidRDefault="00643C0D" w:rsidP="00881ACC">
      <w:pPr>
        <w:numPr>
          <w:ilvl w:val="1"/>
          <w:numId w:val="14"/>
        </w:numPr>
        <w:tabs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Zmiana umowy jest dopuszczalna</w:t>
      </w:r>
      <w:r w:rsidR="0099722F" w:rsidRPr="00431C4B">
        <w:rPr>
          <w:rFonts w:ascii="Arial" w:hAnsi="Arial" w:cs="Arial"/>
          <w:sz w:val="22"/>
          <w:szCs w:val="22"/>
        </w:rPr>
        <w:t xml:space="preserve"> w przypadku</w:t>
      </w:r>
      <w:r w:rsidRPr="00431C4B">
        <w:rPr>
          <w:rFonts w:ascii="Arial" w:hAnsi="Arial" w:cs="Arial"/>
          <w:sz w:val="22"/>
          <w:szCs w:val="22"/>
        </w:rPr>
        <w:t>:</w:t>
      </w:r>
    </w:p>
    <w:p w14:paraId="3267E854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chwili zawarcia umowy i okoliczności te nie są zależne od stron umowy,</w:t>
      </w:r>
    </w:p>
    <w:p w14:paraId="5748BF9F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zasad finansowania zadania wynikającej ze zmian w planie finansowym bądź budżecie Zamawiającego lub też uzgodnień z instytucją finansującą zadanie,</w:t>
      </w:r>
    </w:p>
    <w:p w14:paraId="1CEC2030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konieczność wprowadzenia zmian będzie następstwem zmian wytycznych lub zaleceń instytucji, która przyznała środki na realizację przedmiotu umowy,</w:t>
      </w:r>
    </w:p>
    <w:p w14:paraId="299B9AB8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wyst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pienia siły wy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szej lub innego zdarzenia losowego; siła wyższa oznacza wydarzenie zewnętrzne, nieprzewidywalne i po za kontrolą stron umowy, którego skutkom nie można zapobiec, występujące po podpisaniu umowy, a powodujące niemożliwość wywiązania się z umowy w jej brzmieniu,</w:t>
      </w:r>
    </w:p>
    <w:p w14:paraId="518B510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stanu prawnego, który będzie wnosił nowe wymagania co do sposobu realizacji jakiegokolwiek elementu usługi,</w:t>
      </w:r>
    </w:p>
    <w:p w14:paraId="68B108C8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zmiany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przepisów prawa, która stanowi przeszkod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ciu lub kontynuowaniu prac,</w:t>
      </w:r>
    </w:p>
    <w:p w14:paraId="6AAACF2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35DAC81E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253BE76A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w skutek wydłużenia się terminów postępowania celem uzyskania pozwoleń, uzgodnień, zgód, opinii itp. wymaganych przepisami prawa,</w:t>
      </w:r>
    </w:p>
    <w:p w14:paraId="0629900C" w14:textId="77777777" w:rsidR="0099722F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działa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osób trzecich uniemo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liwiaj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wykonanie umowy, które to działania nie s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konsekwencj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winy Wykonawcy</w:t>
      </w:r>
      <w:r w:rsidR="00431C4B">
        <w:rPr>
          <w:rFonts w:ascii="Arial" w:hAnsi="Arial" w:cs="Arial"/>
          <w:sz w:val="22"/>
          <w:szCs w:val="22"/>
        </w:rPr>
        <w:t>.</w:t>
      </w:r>
    </w:p>
    <w:p w14:paraId="0387DB3A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Zmiany, o których mowa w ust. 2 mogą dotyczyć:</w:t>
      </w:r>
    </w:p>
    <w:p w14:paraId="0DF202C3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18609948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4CE5199A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="00B555D3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a także zmiany terminu wykonywania umowy,</w:t>
      </w:r>
    </w:p>
    <w:p w14:paraId="0C13F680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zastąpienie zakresu planowanych do wykonywania prac innym zakresem przy zachowaniu wymogów jakościowych oraz wymogu zgodności z celem i zasadami realizacji umowy,</w:t>
      </w:r>
    </w:p>
    <w:p w14:paraId="74E43FE6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431C4B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73744B9E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wynagrodzenia.</w:t>
      </w:r>
    </w:p>
    <w:p w14:paraId="4F85F059" w14:textId="77777777" w:rsidR="00C40821" w:rsidRPr="00431C4B" w:rsidRDefault="002F7E48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>i ust. 2 ustawy PZP.</w:t>
      </w:r>
    </w:p>
    <w:p w14:paraId="73BE7CA2" w14:textId="5E47F05F" w:rsidR="00643C0D" w:rsidRPr="00431C4B" w:rsidRDefault="00643C0D" w:rsidP="00881ACC">
      <w:pPr>
        <w:numPr>
          <w:ilvl w:val="1"/>
          <w:numId w:val="1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3632E8">
        <w:rPr>
          <w:rFonts w:ascii="Arial" w:hAnsi="Arial" w:cs="Arial"/>
          <w:sz w:val="22"/>
          <w:szCs w:val="22"/>
        </w:rPr>
        <w:t xml:space="preserve"> i</w:t>
      </w:r>
      <w:r w:rsidR="00431C4B">
        <w:rPr>
          <w:rFonts w:ascii="Arial" w:hAnsi="Arial" w:cs="Arial"/>
          <w:sz w:val="22"/>
          <w:szCs w:val="22"/>
        </w:rPr>
        <w:t xml:space="preserve"> 4</w:t>
      </w:r>
      <w:r w:rsidRPr="00431C4B">
        <w:rPr>
          <w:rFonts w:ascii="Arial" w:hAnsi="Arial" w:cs="Arial"/>
          <w:sz w:val="22"/>
          <w:szCs w:val="22"/>
        </w:rPr>
        <w:t xml:space="preserve">. Wniosek </w:t>
      </w:r>
      <w:r w:rsid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zmianę postanowień umowy musi być wyrażony na piśmie i zawierać:</w:t>
      </w:r>
    </w:p>
    <w:p w14:paraId="6DC04424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4030B7F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3DCC8B4" w14:textId="6E9475BE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obliczenie kosztów zmiany, jeżeli zmiana będzie miała wpływ na wynagrodzenie Wykonawcy,</w:t>
      </w:r>
      <w:r w:rsidR="00D0172E" w:rsidRPr="00431C4B">
        <w:rPr>
          <w:rFonts w:ascii="Arial" w:hAnsi="Arial" w:cs="Arial"/>
          <w:sz w:val="22"/>
          <w:szCs w:val="22"/>
        </w:rPr>
        <w:t xml:space="preserve"> </w:t>
      </w:r>
    </w:p>
    <w:p w14:paraId="480C5265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1BC1BE97" w14:textId="2BACFEB2" w:rsidR="00D0172E" w:rsidRPr="00431C4B" w:rsidRDefault="00C40821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</w:t>
      </w:r>
      <w:r w:rsidR="00643C0D" w:rsidRPr="00431C4B">
        <w:rPr>
          <w:rFonts w:ascii="Arial" w:hAnsi="Arial" w:cs="Arial"/>
          <w:sz w:val="22"/>
          <w:szCs w:val="22"/>
        </w:rPr>
        <w:t xml:space="preserve"> zobowiązuje się do dokonania analizy dokumentów, o których mowa w ust. </w:t>
      </w:r>
      <w:r w:rsidR="003632E8">
        <w:rPr>
          <w:rFonts w:ascii="Arial" w:hAnsi="Arial" w:cs="Arial"/>
          <w:sz w:val="22"/>
          <w:szCs w:val="22"/>
        </w:rPr>
        <w:t>5</w:t>
      </w:r>
      <w:r w:rsidR="00643C0D" w:rsidRPr="00431C4B">
        <w:rPr>
          <w:rFonts w:ascii="Arial" w:hAnsi="Arial" w:cs="Arial"/>
          <w:sz w:val="22"/>
          <w:szCs w:val="22"/>
        </w:rPr>
        <w:t xml:space="preserve">,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643C0D" w:rsidRPr="00431C4B">
        <w:rPr>
          <w:rFonts w:ascii="Arial" w:hAnsi="Arial" w:cs="Arial"/>
          <w:sz w:val="22"/>
          <w:szCs w:val="22"/>
        </w:rPr>
        <w:t>w terminie do 7 dni roboczych od ich przed</w:t>
      </w:r>
      <w:r w:rsidR="00A63F9C" w:rsidRPr="00431C4B">
        <w:rPr>
          <w:rFonts w:ascii="Arial" w:hAnsi="Arial" w:cs="Arial"/>
          <w:sz w:val="22"/>
          <w:szCs w:val="22"/>
        </w:rPr>
        <w:t xml:space="preserve">łożenia. Aneks </w:t>
      </w:r>
      <w:r w:rsidR="00643C0D" w:rsidRPr="00431C4B">
        <w:rPr>
          <w:rFonts w:ascii="Arial" w:hAnsi="Arial" w:cs="Arial"/>
          <w:sz w:val="22"/>
          <w:szCs w:val="22"/>
        </w:rPr>
        <w:t xml:space="preserve">w tym zakresie zostanie podpisany w terminie uzgodnionym przez obie </w:t>
      </w:r>
      <w:r w:rsidR="00706266" w:rsidRPr="00431C4B">
        <w:rPr>
          <w:rFonts w:ascii="Arial" w:hAnsi="Arial" w:cs="Arial"/>
          <w:sz w:val="22"/>
          <w:szCs w:val="22"/>
        </w:rPr>
        <w:t>S</w:t>
      </w:r>
      <w:r w:rsidR="00643C0D" w:rsidRPr="00431C4B">
        <w:rPr>
          <w:rFonts w:ascii="Arial" w:hAnsi="Arial" w:cs="Arial"/>
          <w:sz w:val="22"/>
          <w:szCs w:val="22"/>
        </w:rPr>
        <w:t xml:space="preserve">trony, przy czym termin ten będzie przypadał w okresie nie dłuższym niż 21 dni od daty przedłożenia dokumentów przez </w:t>
      </w:r>
      <w:r w:rsidR="00706266" w:rsidRPr="00431C4B">
        <w:rPr>
          <w:rFonts w:ascii="Arial" w:hAnsi="Arial" w:cs="Arial"/>
          <w:sz w:val="22"/>
          <w:szCs w:val="22"/>
        </w:rPr>
        <w:t>Stronę</w:t>
      </w:r>
      <w:r w:rsidR="00643C0D" w:rsidRPr="00431C4B">
        <w:rPr>
          <w:rFonts w:ascii="Arial" w:hAnsi="Arial" w:cs="Arial"/>
          <w:sz w:val="22"/>
          <w:szCs w:val="22"/>
        </w:rPr>
        <w:t>.</w:t>
      </w:r>
    </w:p>
    <w:p w14:paraId="72B96EC9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EDBFD3F" w14:textId="77777777" w:rsidR="00056152" w:rsidRPr="00431C4B" w:rsidRDefault="0005615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88F26D6" w14:textId="77777777" w:rsidR="00056152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12</w:t>
      </w:r>
    </w:p>
    <w:p w14:paraId="56D1CE7C" w14:textId="77777777" w:rsidR="00056152" w:rsidRPr="00431C4B" w:rsidRDefault="00056152" w:rsidP="00937CA9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9EB56B8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umowy:</w:t>
      </w:r>
    </w:p>
    <w:p w14:paraId="646AAB5B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6B3CAC14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</w:t>
      </w:r>
      <w:r w:rsidR="00905211" w:rsidRPr="00431C4B">
        <w:rPr>
          <w:rFonts w:ascii="Arial" w:hAnsi="Arial" w:cs="Arial"/>
          <w:sz w:val="22"/>
          <w:szCs w:val="22"/>
        </w:rPr>
        <w:t>li Wykonawca nienależycie wykonuje</w:t>
      </w:r>
      <w:r w:rsidRPr="00431C4B">
        <w:rPr>
          <w:rFonts w:ascii="Arial" w:hAnsi="Arial" w:cs="Arial"/>
          <w:sz w:val="22"/>
          <w:szCs w:val="22"/>
        </w:rPr>
        <w:t xml:space="preserve"> swoje zobowiązania umowne.</w:t>
      </w:r>
    </w:p>
    <w:p w14:paraId="11A27C4C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również </w:t>
      </w:r>
      <w:r w:rsidR="002F7E48" w:rsidRPr="00431C4B">
        <w:rPr>
          <w:rFonts w:ascii="Arial" w:hAnsi="Arial" w:cs="Arial"/>
          <w:sz w:val="22"/>
          <w:szCs w:val="22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1871AFF" w14:textId="418DF6BB" w:rsidR="00056152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431C4B">
        <w:rPr>
          <w:rFonts w:ascii="Arial" w:hAnsi="Arial" w:cs="Arial"/>
          <w:sz w:val="22"/>
          <w:szCs w:val="22"/>
        </w:rPr>
        <w:br/>
        <w:t>o okoliczno</w:t>
      </w:r>
      <w:r w:rsidR="006D7D0F" w:rsidRPr="00431C4B">
        <w:rPr>
          <w:rFonts w:ascii="Arial" w:hAnsi="Arial" w:cs="Arial"/>
          <w:sz w:val="22"/>
          <w:szCs w:val="22"/>
        </w:rPr>
        <w:t>ściach, o których mowa w ust. 1 i 2</w:t>
      </w:r>
      <w:r w:rsidRPr="00431C4B">
        <w:rPr>
          <w:rFonts w:ascii="Arial" w:hAnsi="Arial" w:cs="Arial"/>
          <w:sz w:val="22"/>
          <w:szCs w:val="22"/>
        </w:rPr>
        <w:t>.</w:t>
      </w:r>
    </w:p>
    <w:p w14:paraId="7E3F439D" w14:textId="282C56C5" w:rsidR="00E85967" w:rsidRDefault="00E85967" w:rsidP="00E85967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A815BFE" w14:textId="4209AFAE" w:rsidR="009F161E" w:rsidRPr="009F161E" w:rsidRDefault="009F161E" w:rsidP="009F161E">
      <w:pPr>
        <w:pStyle w:val="Akapitzlist"/>
        <w:widowControl w:val="0"/>
        <w:numPr>
          <w:ilvl w:val="1"/>
          <w:numId w:val="17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7232136"/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572362A1" w14:textId="78AB3320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o którym mowa w ust. 1</w:t>
      </w:r>
      <w:r w:rsidR="002925F5">
        <w:rPr>
          <w:rFonts w:ascii="Arial" w:hAnsi="Arial" w:cs="Arial"/>
          <w:sz w:val="22"/>
          <w:szCs w:val="22"/>
        </w:rPr>
        <w:t>,2</w:t>
      </w:r>
      <w:r w:rsidR="006D7D0F" w:rsidRPr="00431C4B">
        <w:rPr>
          <w:rFonts w:ascii="Arial" w:hAnsi="Arial" w:cs="Arial"/>
          <w:sz w:val="22"/>
          <w:szCs w:val="22"/>
        </w:rPr>
        <w:t xml:space="preserve"> i </w:t>
      </w:r>
      <w:r w:rsidR="002925F5">
        <w:rPr>
          <w:rFonts w:ascii="Arial" w:hAnsi="Arial" w:cs="Arial"/>
          <w:sz w:val="22"/>
          <w:szCs w:val="22"/>
        </w:rPr>
        <w:t>4</w:t>
      </w:r>
      <w:bookmarkEnd w:id="1"/>
      <w:r w:rsidRPr="00431C4B">
        <w:rPr>
          <w:rFonts w:ascii="Arial" w:hAnsi="Arial" w:cs="Arial"/>
          <w:sz w:val="22"/>
          <w:szCs w:val="22"/>
        </w:rPr>
        <w:t xml:space="preserve"> strony sporządzają protokół odbioru przedmiotu umowy na stan obowiązujący przed jej rozwiązaniem i dokonują wzajemnych rozliczeń za wykonaną i odebraną część przedmiotu umowy.</w:t>
      </w:r>
    </w:p>
    <w:p w14:paraId="202A4522" w14:textId="77777777" w:rsidR="00E5532F" w:rsidRPr="00431C4B" w:rsidRDefault="00905211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13</w:t>
      </w:r>
    </w:p>
    <w:p w14:paraId="10AAF1CF" w14:textId="77777777" w:rsidR="00630848" w:rsidRPr="00431C4B" w:rsidRDefault="00630848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90B5E7B" w14:textId="77777777" w:rsidR="00ED6A93" w:rsidRPr="00431C4B" w:rsidRDefault="00ED6A93" w:rsidP="00881ACC">
      <w:pPr>
        <w:numPr>
          <w:ilvl w:val="1"/>
          <w:numId w:val="16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43444B7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43CE484" w14:textId="381B1C0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</w:t>
      </w:r>
      <w:r w:rsidR="001E66A8">
        <w:rPr>
          <w:rFonts w:ascii="Arial" w:hAnsi="Arial" w:cs="Arial"/>
          <w:sz w:val="22"/>
          <w:szCs w:val="22"/>
        </w:rPr>
        <w:t>2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</w:t>
      </w:r>
      <w:r w:rsidR="001E66A8">
        <w:rPr>
          <w:rFonts w:ascii="Arial" w:hAnsi="Arial" w:cs="Arial"/>
          <w:sz w:val="22"/>
          <w:szCs w:val="22"/>
        </w:rPr>
        <w:t>710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706266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706266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>z 20</w:t>
      </w:r>
      <w:r w:rsidR="0016334A" w:rsidRPr="00431C4B">
        <w:rPr>
          <w:rFonts w:ascii="Arial" w:hAnsi="Arial" w:cs="Arial"/>
          <w:sz w:val="22"/>
          <w:szCs w:val="22"/>
        </w:rPr>
        <w:t>2</w:t>
      </w:r>
      <w:r w:rsidR="00D50593">
        <w:rPr>
          <w:rFonts w:ascii="Arial" w:hAnsi="Arial" w:cs="Arial"/>
          <w:sz w:val="22"/>
          <w:szCs w:val="22"/>
        </w:rPr>
        <w:t>2</w:t>
      </w:r>
      <w:r w:rsidR="00AF0224" w:rsidRPr="00431C4B">
        <w:rPr>
          <w:rFonts w:ascii="Arial" w:hAnsi="Arial" w:cs="Arial"/>
          <w:sz w:val="22"/>
          <w:szCs w:val="22"/>
        </w:rPr>
        <w:t xml:space="preserve"> r., poz. </w:t>
      </w:r>
      <w:r w:rsidR="00BA331E" w:rsidRPr="00431C4B">
        <w:rPr>
          <w:rFonts w:ascii="Arial" w:hAnsi="Arial" w:cs="Arial"/>
          <w:sz w:val="22"/>
          <w:szCs w:val="22"/>
        </w:rPr>
        <w:t>1</w:t>
      </w:r>
      <w:r w:rsidR="00D50593">
        <w:rPr>
          <w:rFonts w:ascii="Arial" w:hAnsi="Arial" w:cs="Arial"/>
          <w:sz w:val="22"/>
          <w:szCs w:val="22"/>
        </w:rPr>
        <w:t>360</w:t>
      </w:r>
      <w:r w:rsidR="006D7D0F" w:rsidRPr="00431C4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D7D0F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6D7D0F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F177319" w14:textId="77777777" w:rsidR="0037776D" w:rsidRDefault="0037776D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61A74312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D2DAD4E" w14:textId="730547D3" w:rsidR="00B555D3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2CA16A3C" w14:textId="4447EE95" w:rsidR="00937CA9" w:rsidRDefault="00937CA9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37CA9">
        <w:rPr>
          <w:rFonts w:ascii="Arial" w:hAnsi="Arial" w:cs="Arial"/>
          <w:b/>
          <w:bCs/>
          <w:sz w:val="22"/>
          <w:szCs w:val="22"/>
        </w:rPr>
        <w:t xml:space="preserve">                         ZAMAWIAJĄCY                                                 WYKONAWCA </w:t>
      </w:r>
    </w:p>
    <w:p w14:paraId="1698A0AD" w14:textId="7858B874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92F66" w14:textId="3B8C6699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448CFE1" w14:textId="485BAB7A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FCE3EC2" w14:textId="264A97B5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6AABEB7" w14:textId="77777777" w:rsidR="00B71A4A" w:rsidRPr="00937CA9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F5071CC" w14:textId="5539CF88" w:rsidR="00B71A4A" w:rsidRPr="00B71A4A" w:rsidRDefault="00B71A4A" w:rsidP="00B71A4A">
      <w:pPr>
        <w:ind w:left="142" w:hanging="142"/>
        <w:rPr>
          <w:rFonts w:ascii="Arial" w:hAnsi="Arial" w:cs="Arial"/>
          <w:sz w:val="22"/>
          <w:szCs w:val="22"/>
        </w:rPr>
      </w:pPr>
    </w:p>
    <w:sectPr w:rsidR="00B71A4A" w:rsidRPr="00B71A4A" w:rsidSect="000C05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3528" w14:textId="77777777" w:rsidR="00273984" w:rsidRDefault="00273984">
      <w:pPr>
        <w:spacing w:before="0"/>
      </w:pPr>
      <w:r>
        <w:separator/>
      </w:r>
    </w:p>
  </w:endnote>
  <w:endnote w:type="continuationSeparator" w:id="0">
    <w:p w14:paraId="1BC62BA7" w14:textId="77777777" w:rsidR="00273984" w:rsidRDefault="002739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6F18" w14:textId="77777777" w:rsidR="00274E07" w:rsidRPr="00274E07" w:rsidRDefault="00274E0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 w:rsidRPr="00274E07">
      <w:rPr>
        <w:rFonts w:ascii="Arial" w:hAnsi="Arial" w:cs="Arial"/>
        <w:sz w:val="20"/>
      </w:rPr>
      <w:t>WPN.262.2</w:t>
    </w:r>
    <w:r w:rsidR="006275B7">
      <w:rPr>
        <w:rFonts w:ascii="Arial" w:hAnsi="Arial" w:cs="Arial"/>
        <w:sz w:val="20"/>
      </w:rPr>
      <w:t>…………</w:t>
    </w:r>
    <w:r w:rsidRPr="00274E0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Pr="00274E07">
      <w:rPr>
        <w:rFonts w:ascii="Arial" w:hAnsi="Arial" w:cs="Arial"/>
        <w:sz w:val="20"/>
      </w:rPr>
      <w:t xml:space="preserve">Strona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PAGE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  <w:r w:rsidRPr="00274E07">
      <w:rPr>
        <w:rFonts w:ascii="Arial" w:hAnsi="Arial" w:cs="Arial"/>
        <w:sz w:val="20"/>
      </w:rPr>
      <w:t xml:space="preserve"> z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NUMPAGES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</w:p>
  <w:p w14:paraId="7646B7D8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91E" w14:textId="5121699D" w:rsidR="006E078F" w:rsidRDefault="00874E82">
    <w:pPr>
      <w:pStyle w:val="Stopka"/>
    </w:pPr>
    <w:r w:rsidRPr="00A92001">
      <w:rPr>
        <w:noProof/>
        <w:lang w:eastAsia="pl-PL"/>
      </w:rPr>
      <w:drawing>
        <wp:inline distT="0" distB="0" distL="0" distR="0" wp14:anchorId="1229F49D" wp14:editId="4EA5FE81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AD3" w14:textId="77777777" w:rsidR="00273984" w:rsidRDefault="00273984">
      <w:pPr>
        <w:spacing w:before="0"/>
      </w:pPr>
      <w:r>
        <w:separator/>
      </w:r>
    </w:p>
  </w:footnote>
  <w:footnote w:type="continuationSeparator" w:id="0">
    <w:p w14:paraId="5A939FC1" w14:textId="77777777" w:rsidR="00273984" w:rsidRDefault="002739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389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6275B7" w14:paraId="3C4496CF" w14:textId="77777777" w:rsidTr="00775156">
      <w:tc>
        <w:tcPr>
          <w:tcW w:w="4911" w:type="dxa"/>
          <w:shd w:val="clear" w:color="auto" w:fill="auto"/>
          <w:vAlign w:val="center"/>
        </w:tcPr>
        <w:p w14:paraId="4F9B8B3C" w14:textId="32538FE8" w:rsidR="006275B7" w:rsidRDefault="00874E82" w:rsidP="006275B7">
          <w:pPr>
            <w:pStyle w:val="Nagwek"/>
          </w:pPr>
          <w:bookmarkStart w:id="2" w:name="_Hlk76112611"/>
          <w:r w:rsidRPr="007E1543">
            <w:rPr>
              <w:noProof/>
            </w:rPr>
            <w:drawing>
              <wp:inline distT="0" distB="0" distL="0" distR="0" wp14:anchorId="25C1552A" wp14:editId="490330C7">
                <wp:extent cx="2981325" cy="723900"/>
                <wp:effectExtent l="0" t="0" r="0" b="0"/>
                <wp:docPr id="1" name="Obraz 2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1D395A29" w14:textId="3642817E" w:rsidR="006275B7" w:rsidRDefault="00874E82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04ECF970" wp14:editId="4E1C7F0A">
                <wp:extent cx="2800350" cy="952500"/>
                <wp:effectExtent l="0" t="0" r="0" b="0"/>
                <wp:docPr id="2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E5A5AB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9BC1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3022E5F"/>
    <w:multiLevelType w:val="hybridMultilevel"/>
    <w:tmpl w:val="317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1760D72"/>
    <w:multiLevelType w:val="hybridMultilevel"/>
    <w:tmpl w:val="A5D67490"/>
    <w:lvl w:ilvl="0" w:tplc="22D002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72361"/>
    <w:multiLevelType w:val="hybridMultilevel"/>
    <w:tmpl w:val="C978842E"/>
    <w:lvl w:ilvl="0" w:tplc="8B20EE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3775">
    <w:abstractNumId w:val="0"/>
  </w:num>
  <w:num w:numId="2" w16cid:durableId="883061309">
    <w:abstractNumId w:val="1"/>
  </w:num>
  <w:num w:numId="3" w16cid:durableId="1859812554">
    <w:abstractNumId w:val="2"/>
  </w:num>
  <w:num w:numId="4" w16cid:durableId="662464505">
    <w:abstractNumId w:val="3"/>
  </w:num>
  <w:num w:numId="5" w16cid:durableId="373818448">
    <w:abstractNumId w:val="4"/>
  </w:num>
  <w:num w:numId="6" w16cid:durableId="299069962">
    <w:abstractNumId w:val="5"/>
  </w:num>
  <w:num w:numId="7" w16cid:durableId="768887117">
    <w:abstractNumId w:val="6"/>
  </w:num>
  <w:num w:numId="8" w16cid:durableId="1412434235">
    <w:abstractNumId w:val="7"/>
  </w:num>
  <w:num w:numId="9" w16cid:durableId="1118451495">
    <w:abstractNumId w:val="9"/>
  </w:num>
  <w:num w:numId="10" w16cid:durableId="585962121">
    <w:abstractNumId w:val="28"/>
  </w:num>
  <w:num w:numId="11" w16cid:durableId="1228689735">
    <w:abstractNumId w:val="10"/>
  </w:num>
  <w:num w:numId="12" w16cid:durableId="1561862382">
    <w:abstractNumId w:val="35"/>
  </w:num>
  <w:num w:numId="13" w16cid:durableId="1871646882">
    <w:abstractNumId w:val="27"/>
  </w:num>
  <w:num w:numId="14" w16cid:durableId="1068772951">
    <w:abstractNumId w:val="17"/>
  </w:num>
  <w:num w:numId="15" w16cid:durableId="146636052">
    <w:abstractNumId w:val="30"/>
  </w:num>
  <w:num w:numId="16" w16cid:durableId="715200006">
    <w:abstractNumId w:val="22"/>
  </w:num>
  <w:num w:numId="17" w16cid:durableId="369770721">
    <w:abstractNumId w:val="29"/>
  </w:num>
  <w:num w:numId="18" w16cid:durableId="1179343754">
    <w:abstractNumId w:val="32"/>
  </w:num>
  <w:num w:numId="19" w16cid:durableId="1983852261">
    <w:abstractNumId w:val="15"/>
  </w:num>
  <w:num w:numId="20" w16cid:durableId="816074092">
    <w:abstractNumId w:val="18"/>
  </w:num>
  <w:num w:numId="21" w16cid:durableId="978336698">
    <w:abstractNumId w:val="34"/>
  </w:num>
  <w:num w:numId="22" w16cid:durableId="94131455">
    <w:abstractNumId w:val="20"/>
  </w:num>
  <w:num w:numId="23" w16cid:durableId="2070880605">
    <w:abstractNumId w:val="21"/>
  </w:num>
  <w:num w:numId="24" w16cid:durableId="894706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15376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8085">
    <w:abstractNumId w:val="12"/>
  </w:num>
  <w:num w:numId="27" w16cid:durableId="342754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867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009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2791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273285">
    <w:abstractNumId w:val="19"/>
  </w:num>
  <w:num w:numId="33" w16cid:durableId="160197777">
    <w:abstractNumId w:val="31"/>
  </w:num>
  <w:num w:numId="34" w16cid:durableId="941455153">
    <w:abstractNumId w:val="25"/>
  </w:num>
  <w:num w:numId="35" w16cid:durableId="1843928215">
    <w:abstractNumId w:val="16"/>
  </w:num>
  <w:num w:numId="36" w16cid:durableId="1869876155">
    <w:abstractNumId w:val="26"/>
  </w:num>
  <w:num w:numId="37" w16cid:durableId="1502313990">
    <w:abstractNumId w:val="24"/>
  </w:num>
  <w:num w:numId="38" w16cid:durableId="16340076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872A1"/>
    <w:rsid w:val="000922C9"/>
    <w:rsid w:val="000A3046"/>
    <w:rsid w:val="000A3F15"/>
    <w:rsid w:val="000A5291"/>
    <w:rsid w:val="000B1B43"/>
    <w:rsid w:val="000B39E4"/>
    <w:rsid w:val="000C0559"/>
    <w:rsid w:val="000C1E87"/>
    <w:rsid w:val="000C3F61"/>
    <w:rsid w:val="000C5C4E"/>
    <w:rsid w:val="000D540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35BB"/>
    <w:rsid w:val="001B6A5D"/>
    <w:rsid w:val="001B74A2"/>
    <w:rsid w:val="001C1648"/>
    <w:rsid w:val="001D271D"/>
    <w:rsid w:val="001D3791"/>
    <w:rsid w:val="001E003F"/>
    <w:rsid w:val="001E0D4A"/>
    <w:rsid w:val="001E12C8"/>
    <w:rsid w:val="001E21B9"/>
    <w:rsid w:val="001E2DCB"/>
    <w:rsid w:val="001E66A8"/>
    <w:rsid w:val="001E6D5D"/>
    <w:rsid w:val="001E760A"/>
    <w:rsid w:val="001F055B"/>
    <w:rsid w:val="001F168D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39AC"/>
    <w:rsid w:val="00245DE2"/>
    <w:rsid w:val="00247C40"/>
    <w:rsid w:val="00256B2B"/>
    <w:rsid w:val="00260EC1"/>
    <w:rsid w:val="002617E7"/>
    <w:rsid w:val="002627C6"/>
    <w:rsid w:val="00265A5B"/>
    <w:rsid w:val="00272F06"/>
    <w:rsid w:val="00273984"/>
    <w:rsid w:val="00274E07"/>
    <w:rsid w:val="0027548D"/>
    <w:rsid w:val="0028674F"/>
    <w:rsid w:val="002914B4"/>
    <w:rsid w:val="002923AD"/>
    <w:rsid w:val="002925F5"/>
    <w:rsid w:val="002A3B74"/>
    <w:rsid w:val="002A6202"/>
    <w:rsid w:val="002A7172"/>
    <w:rsid w:val="002B7157"/>
    <w:rsid w:val="002C1993"/>
    <w:rsid w:val="002C2A14"/>
    <w:rsid w:val="002C33B3"/>
    <w:rsid w:val="002C5CFC"/>
    <w:rsid w:val="002E2E76"/>
    <w:rsid w:val="002E4802"/>
    <w:rsid w:val="002E56D4"/>
    <w:rsid w:val="002E6D62"/>
    <w:rsid w:val="002F434F"/>
    <w:rsid w:val="002F47E0"/>
    <w:rsid w:val="002F7E48"/>
    <w:rsid w:val="00301890"/>
    <w:rsid w:val="00303C95"/>
    <w:rsid w:val="00306386"/>
    <w:rsid w:val="003159B2"/>
    <w:rsid w:val="003204CF"/>
    <w:rsid w:val="00322777"/>
    <w:rsid w:val="0032729A"/>
    <w:rsid w:val="00335B91"/>
    <w:rsid w:val="003363E4"/>
    <w:rsid w:val="00343B5D"/>
    <w:rsid w:val="00347ACE"/>
    <w:rsid w:val="003505C9"/>
    <w:rsid w:val="00350754"/>
    <w:rsid w:val="003515AA"/>
    <w:rsid w:val="003515DB"/>
    <w:rsid w:val="003632E8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4220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6A43"/>
    <w:rsid w:val="00447E1E"/>
    <w:rsid w:val="00450975"/>
    <w:rsid w:val="00452E40"/>
    <w:rsid w:val="004548AF"/>
    <w:rsid w:val="0045597C"/>
    <w:rsid w:val="00457558"/>
    <w:rsid w:val="004576BE"/>
    <w:rsid w:val="004629D7"/>
    <w:rsid w:val="00472108"/>
    <w:rsid w:val="0047414C"/>
    <w:rsid w:val="00481298"/>
    <w:rsid w:val="0048188B"/>
    <w:rsid w:val="00482021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4EC8"/>
    <w:rsid w:val="004C5133"/>
    <w:rsid w:val="004C5390"/>
    <w:rsid w:val="004D49A5"/>
    <w:rsid w:val="004E22C8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4305B"/>
    <w:rsid w:val="00552375"/>
    <w:rsid w:val="0055392A"/>
    <w:rsid w:val="00554463"/>
    <w:rsid w:val="005559F2"/>
    <w:rsid w:val="00555A2D"/>
    <w:rsid w:val="00557933"/>
    <w:rsid w:val="00561AEB"/>
    <w:rsid w:val="00570259"/>
    <w:rsid w:val="0057098B"/>
    <w:rsid w:val="00575D0A"/>
    <w:rsid w:val="0057711E"/>
    <w:rsid w:val="005806CE"/>
    <w:rsid w:val="0058279E"/>
    <w:rsid w:val="00592095"/>
    <w:rsid w:val="005A0A29"/>
    <w:rsid w:val="005A235B"/>
    <w:rsid w:val="005A35C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D57FA"/>
    <w:rsid w:val="005E7D7F"/>
    <w:rsid w:val="00600446"/>
    <w:rsid w:val="006050AA"/>
    <w:rsid w:val="00605169"/>
    <w:rsid w:val="0060687D"/>
    <w:rsid w:val="00611BC0"/>
    <w:rsid w:val="00615E99"/>
    <w:rsid w:val="00617DB8"/>
    <w:rsid w:val="006275B7"/>
    <w:rsid w:val="00630848"/>
    <w:rsid w:val="0063745F"/>
    <w:rsid w:val="00643C0D"/>
    <w:rsid w:val="00644FA5"/>
    <w:rsid w:val="00652A53"/>
    <w:rsid w:val="00653AC6"/>
    <w:rsid w:val="00653DB7"/>
    <w:rsid w:val="00654237"/>
    <w:rsid w:val="006553A7"/>
    <w:rsid w:val="0065581B"/>
    <w:rsid w:val="00655DCD"/>
    <w:rsid w:val="00656434"/>
    <w:rsid w:val="006564E2"/>
    <w:rsid w:val="00660D5B"/>
    <w:rsid w:val="00667F77"/>
    <w:rsid w:val="00675C74"/>
    <w:rsid w:val="00680B79"/>
    <w:rsid w:val="0068475B"/>
    <w:rsid w:val="006867A6"/>
    <w:rsid w:val="0069666D"/>
    <w:rsid w:val="006A0382"/>
    <w:rsid w:val="006A6711"/>
    <w:rsid w:val="006D11C3"/>
    <w:rsid w:val="006D560B"/>
    <w:rsid w:val="006D5D5D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07EB1"/>
    <w:rsid w:val="007134BB"/>
    <w:rsid w:val="00714CF4"/>
    <w:rsid w:val="0071555B"/>
    <w:rsid w:val="007170C9"/>
    <w:rsid w:val="00717717"/>
    <w:rsid w:val="00720A86"/>
    <w:rsid w:val="00725F98"/>
    <w:rsid w:val="00725FB9"/>
    <w:rsid w:val="00730528"/>
    <w:rsid w:val="0073670E"/>
    <w:rsid w:val="00747A61"/>
    <w:rsid w:val="0075336D"/>
    <w:rsid w:val="00755515"/>
    <w:rsid w:val="00760206"/>
    <w:rsid w:val="007634C8"/>
    <w:rsid w:val="00763D2C"/>
    <w:rsid w:val="00765DA3"/>
    <w:rsid w:val="00766709"/>
    <w:rsid w:val="00766E35"/>
    <w:rsid w:val="00767268"/>
    <w:rsid w:val="00772494"/>
    <w:rsid w:val="0077392F"/>
    <w:rsid w:val="00773D5E"/>
    <w:rsid w:val="00775156"/>
    <w:rsid w:val="00776DED"/>
    <w:rsid w:val="00777A1F"/>
    <w:rsid w:val="00796090"/>
    <w:rsid w:val="00797CB7"/>
    <w:rsid w:val="007B4AB1"/>
    <w:rsid w:val="007B5606"/>
    <w:rsid w:val="007B6928"/>
    <w:rsid w:val="007C1CCF"/>
    <w:rsid w:val="007C2CBC"/>
    <w:rsid w:val="007C2FE7"/>
    <w:rsid w:val="007C30FD"/>
    <w:rsid w:val="007D0202"/>
    <w:rsid w:val="007D07DB"/>
    <w:rsid w:val="007D1013"/>
    <w:rsid w:val="007D500B"/>
    <w:rsid w:val="007D7BC1"/>
    <w:rsid w:val="007E1216"/>
    <w:rsid w:val="007E35B5"/>
    <w:rsid w:val="007E5232"/>
    <w:rsid w:val="007E6AA6"/>
    <w:rsid w:val="007F4724"/>
    <w:rsid w:val="007F7DB3"/>
    <w:rsid w:val="008070BA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34B0"/>
    <w:rsid w:val="00873FC1"/>
    <w:rsid w:val="00874C30"/>
    <w:rsid w:val="00874E82"/>
    <w:rsid w:val="00876998"/>
    <w:rsid w:val="00881ACC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D7B8E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644E"/>
    <w:rsid w:val="0091693B"/>
    <w:rsid w:val="00916F42"/>
    <w:rsid w:val="009210A4"/>
    <w:rsid w:val="0092397B"/>
    <w:rsid w:val="009255A6"/>
    <w:rsid w:val="0093471F"/>
    <w:rsid w:val="00937CA9"/>
    <w:rsid w:val="00947112"/>
    <w:rsid w:val="009501F0"/>
    <w:rsid w:val="00950FB3"/>
    <w:rsid w:val="00953B10"/>
    <w:rsid w:val="009619B3"/>
    <w:rsid w:val="00964DE3"/>
    <w:rsid w:val="00965A95"/>
    <w:rsid w:val="00972F59"/>
    <w:rsid w:val="009746D1"/>
    <w:rsid w:val="00982B19"/>
    <w:rsid w:val="009857AB"/>
    <w:rsid w:val="00987BC3"/>
    <w:rsid w:val="009960BD"/>
    <w:rsid w:val="0099722F"/>
    <w:rsid w:val="009A18D1"/>
    <w:rsid w:val="009A5367"/>
    <w:rsid w:val="009B4A3B"/>
    <w:rsid w:val="009B4CAF"/>
    <w:rsid w:val="009B6D67"/>
    <w:rsid w:val="009C03AB"/>
    <w:rsid w:val="009C1DC6"/>
    <w:rsid w:val="009C6978"/>
    <w:rsid w:val="009E3E6D"/>
    <w:rsid w:val="009E6A51"/>
    <w:rsid w:val="009F161E"/>
    <w:rsid w:val="009F382F"/>
    <w:rsid w:val="009F710F"/>
    <w:rsid w:val="00A02DBC"/>
    <w:rsid w:val="00A04C12"/>
    <w:rsid w:val="00A11705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420C"/>
    <w:rsid w:val="00AB7025"/>
    <w:rsid w:val="00AC0D44"/>
    <w:rsid w:val="00AC5096"/>
    <w:rsid w:val="00AC7144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0D9C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A4A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2C4E"/>
    <w:rsid w:val="00BB6CE2"/>
    <w:rsid w:val="00BC05E0"/>
    <w:rsid w:val="00BC0B47"/>
    <w:rsid w:val="00BC0C8E"/>
    <w:rsid w:val="00BC617E"/>
    <w:rsid w:val="00BC642D"/>
    <w:rsid w:val="00BC66C3"/>
    <w:rsid w:val="00BC7C3D"/>
    <w:rsid w:val="00BD2B04"/>
    <w:rsid w:val="00BD3F62"/>
    <w:rsid w:val="00BE6A49"/>
    <w:rsid w:val="00BE6CEE"/>
    <w:rsid w:val="00BF0923"/>
    <w:rsid w:val="00BF50A4"/>
    <w:rsid w:val="00C017AE"/>
    <w:rsid w:val="00C0330F"/>
    <w:rsid w:val="00C055B3"/>
    <w:rsid w:val="00C074FC"/>
    <w:rsid w:val="00C11C63"/>
    <w:rsid w:val="00C164F3"/>
    <w:rsid w:val="00C16EBB"/>
    <w:rsid w:val="00C2020B"/>
    <w:rsid w:val="00C2304A"/>
    <w:rsid w:val="00C23A1D"/>
    <w:rsid w:val="00C24623"/>
    <w:rsid w:val="00C26D4E"/>
    <w:rsid w:val="00C27D47"/>
    <w:rsid w:val="00C308B9"/>
    <w:rsid w:val="00C30BCC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2420"/>
    <w:rsid w:val="00CF30DA"/>
    <w:rsid w:val="00CF677A"/>
    <w:rsid w:val="00D0172E"/>
    <w:rsid w:val="00D0453E"/>
    <w:rsid w:val="00D04E62"/>
    <w:rsid w:val="00D10329"/>
    <w:rsid w:val="00D1442E"/>
    <w:rsid w:val="00D15F5D"/>
    <w:rsid w:val="00D233B3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593"/>
    <w:rsid w:val="00D50F6F"/>
    <w:rsid w:val="00D53692"/>
    <w:rsid w:val="00D53B11"/>
    <w:rsid w:val="00D543BC"/>
    <w:rsid w:val="00D554FB"/>
    <w:rsid w:val="00D653E0"/>
    <w:rsid w:val="00DA16FD"/>
    <w:rsid w:val="00DA7ECB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494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1D2A"/>
    <w:rsid w:val="00E6674D"/>
    <w:rsid w:val="00E67C0C"/>
    <w:rsid w:val="00E73500"/>
    <w:rsid w:val="00E75D18"/>
    <w:rsid w:val="00E779FD"/>
    <w:rsid w:val="00E81235"/>
    <w:rsid w:val="00E85967"/>
    <w:rsid w:val="00E85C6C"/>
    <w:rsid w:val="00E85D11"/>
    <w:rsid w:val="00E95B36"/>
    <w:rsid w:val="00E9794D"/>
    <w:rsid w:val="00EA4DDF"/>
    <w:rsid w:val="00EB4FEA"/>
    <w:rsid w:val="00EC35F0"/>
    <w:rsid w:val="00EC38DC"/>
    <w:rsid w:val="00EC6725"/>
    <w:rsid w:val="00ED37FA"/>
    <w:rsid w:val="00ED4CDF"/>
    <w:rsid w:val="00ED6A93"/>
    <w:rsid w:val="00ED6DE5"/>
    <w:rsid w:val="00ED740B"/>
    <w:rsid w:val="00EE3129"/>
    <w:rsid w:val="00EE7003"/>
    <w:rsid w:val="00EF06C3"/>
    <w:rsid w:val="00EF54F3"/>
    <w:rsid w:val="00EF672E"/>
    <w:rsid w:val="00F01DB4"/>
    <w:rsid w:val="00F05265"/>
    <w:rsid w:val="00F0722A"/>
    <w:rsid w:val="00F072F3"/>
    <w:rsid w:val="00F076A0"/>
    <w:rsid w:val="00F10897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4084"/>
    <w:rsid w:val="00F6503A"/>
    <w:rsid w:val="00F744FC"/>
    <w:rsid w:val="00F8166F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B789F"/>
    <w:rsid w:val="00FC126A"/>
    <w:rsid w:val="00FC57A3"/>
    <w:rsid w:val="00FC5A45"/>
    <w:rsid w:val="00FD4B3C"/>
    <w:rsid w:val="00FD551B"/>
    <w:rsid w:val="00FE4FFD"/>
    <w:rsid w:val="00FF62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20CBEFD3"/>
  <w15:chartTrackingRefBased/>
  <w15:docId w15:val="{369CA676-4448-4585-AF10-AE5B100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7414C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3079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3</cp:revision>
  <cp:lastPrinted>2022-11-07T11:51:00Z</cp:lastPrinted>
  <dcterms:created xsi:type="dcterms:W3CDTF">2022-11-07T08:41:00Z</dcterms:created>
  <dcterms:modified xsi:type="dcterms:W3CDTF">2022-11-07T12:02:00Z</dcterms:modified>
</cp:coreProperties>
</file>