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40DE" w14:textId="77777777" w:rsidR="00BF4100" w:rsidRDefault="00BF4100">
      <w:pPr>
        <w:spacing w:before="120"/>
        <w:jc w:val="right"/>
      </w:pPr>
      <w:r>
        <w:rPr>
          <w:rFonts w:ascii="Cambria" w:hAnsi="Cambria" w:cs="Cambria"/>
          <w:b/>
          <w:bCs/>
          <w:sz w:val="22"/>
          <w:szCs w:val="22"/>
        </w:rPr>
        <w:t>Załącznik nr 1</w:t>
      </w:r>
      <w:r w:rsidR="00263522"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 xml:space="preserve">do SWZ </w:t>
      </w:r>
    </w:p>
    <w:p w14:paraId="65E847A2" w14:textId="77777777" w:rsidR="00BF4100" w:rsidRDefault="00BF4100">
      <w:pPr>
        <w:spacing w:before="120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1B10FA87" w14:textId="77777777" w:rsidR="00BF4100" w:rsidRDefault="00BF4100">
      <w:p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__________________________________________________________</w:t>
      </w:r>
    </w:p>
    <w:p w14:paraId="7567DD5D" w14:textId="77777777" w:rsidR="00BF4100" w:rsidRDefault="00BF4100">
      <w:p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__________________________________________________________</w:t>
      </w:r>
    </w:p>
    <w:p w14:paraId="2CA42E33" w14:textId="77777777" w:rsidR="00BF4100" w:rsidRDefault="00BF4100">
      <w:p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__________________________________________________________</w:t>
      </w:r>
    </w:p>
    <w:p w14:paraId="318D2648" w14:textId="77777777" w:rsidR="00BF4100" w:rsidRDefault="00BF4100">
      <w:pPr>
        <w:spacing w:before="120"/>
        <w:jc w:val="both"/>
      </w:pPr>
      <w:r>
        <w:rPr>
          <w:rFonts w:ascii="Cambria" w:hAnsi="Cambria" w:cs="Cambria"/>
          <w:bCs/>
          <w:sz w:val="22"/>
          <w:szCs w:val="22"/>
        </w:rPr>
        <w:t>(Nazwa i adres wykonawcy)</w:t>
      </w:r>
    </w:p>
    <w:p w14:paraId="0F026423" w14:textId="77777777" w:rsidR="00BF4100" w:rsidRDefault="00BF4100">
      <w:pPr>
        <w:spacing w:before="120"/>
        <w:jc w:val="right"/>
        <w:rPr>
          <w:rFonts w:ascii="Cambria" w:hAnsi="Cambria" w:cs="Cambria"/>
          <w:bCs/>
          <w:sz w:val="22"/>
          <w:szCs w:val="22"/>
        </w:rPr>
      </w:pPr>
    </w:p>
    <w:p w14:paraId="69C84D3B" w14:textId="77777777" w:rsidR="00BF4100" w:rsidRDefault="00BF4100">
      <w:pPr>
        <w:spacing w:before="120"/>
        <w:jc w:val="right"/>
      </w:pPr>
      <w:r>
        <w:rPr>
          <w:rFonts w:ascii="Cambria" w:hAnsi="Cambria" w:cs="Cambria"/>
          <w:bCs/>
          <w:sz w:val="22"/>
          <w:szCs w:val="22"/>
        </w:rPr>
        <w:t>_____________________________________________, dnia _____________ r.</w:t>
      </w:r>
    </w:p>
    <w:p w14:paraId="4447CB51" w14:textId="77777777" w:rsidR="00BF4100" w:rsidRDefault="00BF4100">
      <w:pPr>
        <w:spacing w:before="120"/>
        <w:jc w:val="both"/>
        <w:rPr>
          <w:rFonts w:ascii="Cambria" w:hAnsi="Cambria" w:cs="Cambria"/>
          <w:bCs/>
          <w:sz w:val="22"/>
          <w:szCs w:val="22"/>
        </w:rPr>
      </w:pPr>
    </w:p>
    <w:p w14:paraId="114FB812" w14:textId="77777777" w:rsidR="00BF4100" w:rsidRDefault="00BF4100">
      <w:pPr>
        <w:spacing w:before="120"/>
        <w:jc w:val="both"/>
        <w:rPr>
          <w:rFonts w:ascii="Cambria" w:hAnsi="Cambria" w:cs="Cambria"/>
          <w:bCs/>
          <w:sz w:val="22"/>
          <w:szCs w:val="22"/>
        </w:rPr>
      </w:pPr>
    </w:p>
    <w:p w14:paraId="3A55559E" w14:textId="77777777" w:rsidR="00BF4100" w:rsidRDefault="00BF4100">
      <w:pPr>
        <w:spacing w:before="120"/>
        <w:jc w:val="both"/>
        <w:rPr>
          <w:rFonts w:ascii="Cambria" w:hAnsi="Cambria" w:cs="Cambria"/>
          <w:bCs/>
          <w:sz w:val="22"/>
          <w:szCs w:val="22"/>
        </w:rPr>
      </w:pPr>
    </w:p>
    <w:p w14:paraId="76C26862" w14:textId="77777777" w:rsidR="00BF4100" w:rsidRDefault="00BF4100">
      <w:pPr>
        <w:spacing w:before="120"/>
        <w:jc w:val="center"/>
      </w:pPr>
      <w:r>
        <w:rPr>
          <w:rFonts w:ascii="Cambria" w:hAnsi="Cambria" w:cs="Cambria"/>
          <w:b/>
          <w:bCs/>
          <w:sz w:val="22"/>
          <w:szCs w:val="22"/>
        </w:rPr>
        <w:t xml:space="preserve">OFERTA </w:t>
      </w:r>
    </w:p>
    <w:p w14:paraId="1B2B7D93" w14:textId="77777777" w:rsidR="00BF4100" w:rsidRDefault="00BF4100">
      <w:pPr>
        <w:spacing w:before="120"/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6E7D418C" w14:textId="77777777" w:rsidR="00462640" w:rsidRDefault="00462640" w:rsidP="00462640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56488D32" w14:textId="77777777" w:rsidR="00462640" w:rsidRDefault="00462640" w:rsidP="00462640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385DA263" w14:textId="77777777" w:rsidR="00BF4100" w:rsidRDefault="00BF4100" w:rsidP="00462640">
      <w:pPr>
        <w:jc w:val="both"/>
      </w:pPr>
      <w:r>
        <w:rPr>
          <w:rFonts w:ascii="Cambria" w:hAnsi="Cambria" w:cs="Cambria"/>
          <w:b/>
          <w:bCs/>
          <w:sz w:val="22"/>
          <w:szCs w:val="22"/>
        </w:rPr>
        <w:t xml:space="preserve">Skarb Państwa - </w:t>
      </w:r>
      <w:r>
        <w:rPr>
          <w:rFonts w:ascii="Cambria" w:hAnsi="Cambria" w:cs="Cambria"/>
          <w:b/>
          <w:bCs/>
          <w:sz w:val="22"/>
          <w:szCs w:val="22"/>
        </w:rPr>
        <w:tab/>
      </w:r>
    </w:p>
    <w:p w14:paraId="7B2B8707" w14:textId="77777777" w:rsidR="00BF4100" w:rsidRDefault="00BF4100" w:rsidP="00462640">
      <w:pPr>
        <w:jc w:val="both"/>
      </w:pPr>
      <w:r>
        <w:rPr>
          <w:rFonts w:ascii="Cambria" w:hAnsi="Cambria" w:cs="Cambria"/>
          <w:b/>
          <w:bCs/>
          <w:sz w:val="22"/>
          <w:szCs w:val="22"/>
        </w:rPr>
        <w:t>Państwowe Gospodarstwo Leśne Lasy Państwowe</w:t>
      </w:r>
    </w:p>
    <w:p w14:paraId="4FE81A4B" w14:textId="77777777" w:rsidR="00BF4100" w:rsidRDefault="00BF4100" w:rsidP="00462640">
      <w:pPr>
        <w:jc w:val="both"/>
      </w:pPr>
      <w:r>
        <w:rPr>
          <w:rFonts w:ascii="Cambria" w:hAnsi="Cambria" w:cs="Cambria"/>
          <w:b/>
          <w:bCs/>
          <w:sz w:val="22"/>
          <w:szCs w:val="22"/>
        </w:rPr>
        <w:t>Ośrodek Transportu Leśnego</w:t>
      </w:r>
    </w:p>
    <w:p w14:paraId="164587BD" w14:textId="77777777" w:rsidR="00BF4100" w:rsidRDefault="00BF4100" w:rsidP="00462640">
      <w:pPr>
        <w:ind w:right="-516"/>
        <w:jc w:val="both"/>
      </w:pPr>
      <w:r>
        <w:rPr>
          <w:rFonts w:ascii="Cambria" w:hAnsi="Cambria" w:cs="Cambria"/>
          <w:b/>
          <w:bCs/>
          <w:sz w:val="22"/>
          <w:szCs w:val="22"/>
        </w:rPr>
        <w:t>ul. Poznańska 10</w:t>
      </w:r>
    </w:p>
    <w:p w14:paraId="047524FF" w14:textId="77777777" w:rsidR="00BF4100" w:rsidRDefault="00BF4100" w:rsidP="00462640">
      <w:pPr>
        <w:jc w:val="both"/>
      </w:pPr>
      <w:r>
        <w:rPr>
          <w:rFonts w:ascii="Cambria" w:hAnsi="Cambria" w:cs="Cambria"/>
          <w:b/>
          <w:bCs/>
          <w:sz w:val="22"/>
          <w:szCs w:val="22"/>
        </w:rPr>
        <w:t>66-200 Świebodzin</w:t>
      </w:r>
    </w:p>
    <w:p w14:paraId="1D18FB1E" w14:textId="77777777" w:rsidR="00BF4100" w:rsidRDefault="00BF4100">
      <w:pPr>
        <w:spacing w:before="120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62667561" w14:textId="77777777" w:rsidR="00BF4100" w:rsidRPr="008948E0" w:rsidRDefault="00BF4100" w:rsidP="00234BF5">
      <w:pPr>
        <w:spacing w:before="240" w:after="240"/>
        <w:jc w:val="both"/>
      </w:pPr>
      <w:r>
        <w:rPr>
          <w:rFonts w:ascii="Cambria" w:hAnsi="Cambria" w:cs="Cambria"/>
          <w:bCs/>
          <w:sz w:val="22"/>
          <w:szCs w:val="22"/>
        </w:rPr>
        <w:t>Odpowiadając na ogłoszenie o postępowaniu na dostawy prowadzonym w trybie podstawowym bez negocjacji pn.:</w:t>
      </w:r>
      <w:r w:rsidR="008948E0">
        <w:t xml:space="preserve"> </w:t>
      </w:r>
      <w:r w:rsidR="0005341E" w:rsidRPr="00150D73">
        <w:rPr>
          <w:rFonts w:ascii="Cambria" w:hAnsi="Cambria" w:cs="Arial"/>
          <w:b/>
          <w:i/>
          <w:sz w:val="22"/>
          <w:szCs w:val="22"/>
        </w:rPr>
        <w:t>„</w:t>
      </w:r>
      <w:r w:rsidR="009F7474" w:rsidRPr="009F7474">
        <w:rPr>
          <w:rFonts w:ascii="Cambria" w:hAnsi="Cambria" w:cs="Arial"/>
          <w:b/>
          <w:i/>
          <w:sz w:val="22"/>
          <w:szCs w:val="22"/>
        </w:rPr>
        <w:t>Dostawa kruszyw naturalnych łamanych na budowę dojazdu pożarowego „PRZY ŁĄKACH” na terenie Nadleśnictwa Krosno</w:t>
      </w:r>
      <w:r w:rsidR="009F7474">
        <w:rPr>
          <w:rFonts w:ascii="Cambria" w:hAnsi="Cambria" w:cs="Arial"/>
          <w:b/>
          <w:i/>
          <w:sz w:val="22"/>
          <w:szCs w:val="22"/>
        </w:rPr>
        <w:t>"</w:t>
      </w:r>
      <w:r w:rsidR="008948E0">
        <w:t xml:space="preserve"> </w:t>
      </w:r>
      <w:r>
        <w:rPr>
          <w:rFonts w:ascii="Cambria" w:hAnsi="Cambria" w:cs="Cambria"/>
          <w:bCs/>
          <w:sz w:val="22"/>
          <w:szCs w:val="22"/>
        </w:rPr>
        <w:t xml:space="preserve">składamy niniejszym </w:t>
      </w:r>
      <w:bookmarkStart w:id="0" w:name="_Hlk74730117"/>
      <w:r>
        <w:rPr>
          <w:rFonts w:ascii="Cambria" w:hAnsi="Cambria" w:cs="Cambria"/>
          <w:bCs/>
          <w:sz w:val="22"/>
          <w:szCs w:val="22"/>
        </w:rPr>
        <w:t xml:space="preserve">ofertę na wykonanie </w:t>
      </w:r>
      <w:r w:rsidR="009F7474">
        <w:rPr>
          <w:rFonts w:ascii="Cambria" w:hAnsi="Cambria" w:cs="Cambria"/>
          <w:bCs/>
          <w:sz w:val="22"/>
          <w:szCs w:val="22"/>
        </w:rPr>
        <w:t>tego zamówienia.</w:t>
      </w:r>
    </w:p>
    <w:bookmarkEnd w:id="0"/>
    <w:p w14:paraId="0FB1EF05" w14:textId="77777777" w:rsidR="003323F0" w:rsidRDefault="00BF4100" w:rsidP="003323F0">
      <w:pPr>
        <w:numPr>
          <w:ilvl w:val="0"/>
          <w:numId w:val="2"/>
        </w:numPr>
        <w:spacing w:before="240" w:after="240"/>
        <w:ind w:hanging="720"/>
        <w:jc w:val="both"/>
      </w:pPr>
      <w:r>
        <w:rPr>
          <w:rFonts w:ascii="Cambria" w:hAnsi="Cambria" w:cs="Cambria"/>
          <w:bCs/>
          <w:sz w:val="22"/>
          <w:szCs w:val="22"/>
        </w:rPr>
        <w:t xml:space="preserve">Wykonanie przedmiotu zamówienia oferujemy za łączną cenę brutto: ___________________ PLN. </w:t>
      </w:r>
    </w:p>
    <w:tbl>
      <w:tblPr>
        <w:tblW w:w="93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"/>
        <w:gridCol w:w="2032"/>
        <w:gridCol w:w="1134"/>
        <w:gridCol w:w="1560"/>
        <w:gridCol w:w="1282"/>
        <w:gridCol w:w="1553"/>
        <w:gridCol w:w="1448"/>
      </w:tblGrid>
      <w:tr w:rsidR="00BF4100" w14:paraId="2E9760D1" w14:textId="77777777" w:rsidTr="008948E0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520F" w14:textId="77777777" w:rsidR="00BF4100" w:rsidRDefault="00BF4100">
            <w:pPr>
              <w:spacing w:before="240" w:after="240"/>
              <w:ind w:left="-135" w:right="-128"/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C89C" w14:textId="77777777" w:rsidR="00BF4100" w:rsidRDefault="00BF4100" w:rsidP="008948E0">
            <w:pPr>
              <w:spacing w:before="240" w:after="240"/>
              <w:ind w:right="-132"/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Przedmiot zamówienia</w:t>
            </w:r>
            <w:r w:rsidR="00462640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 dostawy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80D98" w14:textId="77777777" w:rsidR="00BF4100" w:rsidRDefault="00BF4100" w:rsidP="008948E0">
            <w:pPr>
              <w:spacing w:before="240" w:after="240"/>
              <w:ind w:right="-132"/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E630D" w14:textId="77777777" w:rsidR="00BF4100" w:rsidRDefault="00BF4100" w:rsidP="008948E0">
            <w:pPr>
              <w:spacing w:before="240" w:after="240"/>
              <w:ind w:left="-95" w:right="-132"/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Cena jedn. za Mg</w:t>
            </w:r>
            <w:r>
              <w:rPr>
                <w:rFonts w:ascii="Cambria" w:hAnsi="Cambria" w:cs="Cambria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netto PLN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AB3AD" w14:textId="77777777" w:rsidR="00BF4100" w:rsidRPr="002D287D" w:rsidRDefault="00BF4100" w:rsidP="008948E0">
            <w:pPr>
              <w:spacing w:before="240" w:after="240"/>
              <w:ind w:left="-96" w:right="-132"/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Wartość łączna netto PLN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BD867" w14:textId="77777777" w:rsidR="002D287D" w:rsidRDefault="00BF4100" w:rsidP="008948E0">
            <w:pPr>
              <w:spacing w:before="240"/>
              <w:ind w:left="-105" w:right="-111"/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Wartość podatku VAT w PLN według stawki</w:t>
            </w:r>
          </w:p>
          <w:p w14:paraId="0AB9B845" w14:textId="77777777" w:rsidR="00BF4100" w:rsidRDefault="00E024CE" w:rsidP="008948E0">
            <w:pPr>
              <w:spacing w:after="240"/>
              <w:ind w:right="-130"/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23</w:t>
            </w:r>
            <w:r w:rsidR="00BF4100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 %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E22C" w14:textId="77777777" w:rsidR="00BF4100" w:rsidRDefault="00BF4100" w:rsidP="008948E0">
            <w:pPr>
              <w:spacing w:before="240" w:after="240"/>
              <w:ind w:left="-101" w:right="-132"/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Wartość łączna brutto PLN</w:t>
            </w:r>
          </w:p>
        </w:tc>
      </w:tr>
      <w:tr w:rsidR="00BF4100" w14:paraId="1B050305" w14:textId="77777777" w:rsidTr="008948E0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9F990" w14:textId="77777777" w:rsidR="00BF4100" w:rsidRDefault="00234BF5">
            <w:pPr>
              <w:pStyle w:val="Tekstpodstawowy"/>
              <w:spacing w:before="240" w:after="240"/>
              <w:jc w:val="center"/>
            </w:pPr>
            <w:r>
              <w:rPr>
                <w:rFonts w:ascii="Cambria" w:hAnsi="Cambria" w:cs="Cambria"/>
                <w:sz w:val="16"/>
                <w:szCs w:val="16"/>
              </w:rPr>
              <w:t>1</w:t>
            </w:r>
            <w:r w:rsidR="00BF4100">
              <w:rPr>
                <w:rFonts w:ascii="Cambria" w:hAnsi="Cambria" w:cs="Cambria"/>
                <w:sz w:val="16"/>
                <w:szCs w:val="16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7AF4C" w14:textId="77777777" w:rsidR="00BF4100" w:rsidRDefault="00462640">
            <w:pPr>
              <w:pStyle w:val="Tekstpodstawowy"/>
              <w:spacing w:before="240" w:after="240"/>
              <w:jc w:val="center"/>
            </w:pPr>
            <w:r w:rsidRPr="00462640">
              <w:rPr>
                <w:rFonts w:ascii="Cambria" w:hAnsi="Cambria" w:cs="Cambria"/>
                <w:bCs/>
                <w:sz w:val="16"/>
                <w:szCs w:val="16"/>
              </w:rPr>
              <w:t xml:space="preserve">Kruszywo naturalne łamane o uziarnieniu ciągłym </w:t>
            </w:r>
            <w:r w:rsidR="009F7474">
              <w:rPr>
                <w:rFonts w:ascii="Cambria" w:hAnsi="Cambria" w:cs="Cambria"/>
                <w:bCs/>
                <w:sz w:val="16"/>
                <w:szCs w:val="16"/>
              </w:rPr>
              <w:t>0/63</w:t>
            </w:r>
            <w:r w:rsidRPr="00462640">
              <w:rPr>
                <w:rFonts w:ascii="Cambria" w:hAnsi="Cambria" w:cs="Cambria"/>
                <w:bCs/>
                <w:sz w:val="16"/>
                <w:szCs w:val="16"/>
              </w:rPr>
              <w:t xml:space="preserve">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CFA55" w14:textId="77777777" w:rsidR="00BF4100" w:rsidRDefault="009F7474">
            <w:pPr>
              <w:pStyle w:val="Tekstpodstawowy"/>
              <w:spacing w:before="240" w:after="240"/>
              <w:jc w:val="center"/>
            </w:pPr>
            <w:r>
              <w:rPr>
                <w:rFonts w:ascii="Cambria" w:hAnsi="Cambria" w:cs="Cambria"/>
                <w:sz w:val="16"/>
                <w:szCs w:val="16"/>
              </w:rPr>
              <w:t>1900</w:t>
            </w:r>
            <w:r w:rsidR="00B97743">
              <w:rPr>
                <w:rFonts w:ascii="Cambria" w:hAnsi="Cambria" w:cs="Cambria"/>
                <w:sz w:val="16"/>
                <w:szCs w:val="16"/>
              </w:rPr>
              <w:t xml:space="preserve"> 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C838A" w14:textId="77777777" w:rsidR="00BF4100" w:rsidRDefault="00BF4100">
            <w:pPr>
              <w:snapToGrid w:val="0"/>
              <w:spacing w:before="240" w:after="240"/>
              <w:jc w:val="center"/>
              <w:rPr>
                <w:rFonts w:ascii="Cambria" w:hAnsi="Cambria" w:cs="Cambria"/>
                <w:sz w:val="16"/>
                <w:szCs w:val="16"/>
                <w:vertAlign w:val="superscript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F3E38" w14:textId="77777777" w:rsidR="00BF4100" w:rsidRDefault="00BF4100">
            <w:pPr>
              <w:snapToGrid w:val="0"/>
              <w:spacing w:before="240" w:after="240"/>
              <w:jc w:val="center"/>
              <w:rPr>
                <w:rFonts w:ascii="Cambria" w:hAnsi="Cambria" w:cs="Cambria"/>
                <w:sz w:val="16"/>
                <w:szCs w:val="16"/>
                <w:vertAlign w:val="superscript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2B233" w14:textId="77777777" w:rsidR="00BF4100" w:rsidRDefault="00BF4100">
            <w:pPr>
              <w:snapToGrid w:val="0"/>
              <w:spacing w:before="240" w:after="240"/>
              <w:jc w:val="center"/>
              <w:rPr>
                <w:rFonts w:ascii="Cambria" w:hAnsi="Cambria" w:cs="Cambria"/>
                <w:sz w:val="16"/>
                <w:szCs w:val="16"/>
                <w:vertAlign w:val="superscrip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FC9" w14:textId="77777777" w:rsidR="00BF4100" w:rsidRDefault="00BF4100">
            <w:pPr>
              <w:snapToGrid w:val="0"/>
              <w:spacing w:before="240" w:after="240"/>
              <w:jc w:val="center"/>
              <w:rPr>
                <w:rFonts w:ascii="Cambria" w:hAnsi="Cambria" w:cs="Cambria"/>
                <w:sz w:val="16"/>
                <w:szCs w:val="16"/>
                <w:vertAlign w:val="superscript"/>
              </w:rPr>
            </w:pPr>
          </w:p>
        </w:tc>
      </w:tr>
      <w:tr w:rsidR="00462640" w14:paraId="36E2EDA4" w14:textId="77777777" w:rsidTr="008948E0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197DB" w14:textId="77777777" w:rsidR="00462640" w:rsidRDefault="00234BF5">
            <w:pPr>
              <w:pStyle w:val="Tekstpodstawowy"/>
              <w:spacing w:before="240" w:after="240"/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2</w:t>
            </w:r>
            <w:r w:rsidR="00462640">
              <w:rPr>
                <w:rFonts w:ascii="Cambria" w:hAnsi="Cambria" w:cs="Cambria"/>
                <w:sz w:val="16"/>
                <w:szCs w:val="16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B7983" w14:textId="77777777" w:rsidR="00462640" w:rsidRDefault="00DE7CB9">
            <w:pPr>
              <w:pStyle w:val="Tekstpodstawowy"/>
              <w:spacing w:before="240" w:after="24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DE7CB9">
              <w:rPr>
                <w:rFonts w:ascii="Cambria" w:hAnsi="Cambria" w:cs="Cambria"/>
                <w:bCs/>
                <w:sz w:val="16"/>
                <w:szCs w:val="16"/>
              </w:rPr>
              <w:t>Piasek do celów drogowych o wskaźniku różnoziarnistości uziarnienia nie niższej niż kategoria U3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15EF8" w14:textId="77777777" w:rsidR="00462640" w:rsidRDefault="00DE7CB9">
            <w:pPr>
              <w:pStyle w:val="Tekstpodstawowy"/>
              <w:spacing w:before="240" w:after="240"/>
              <w:jc w:val="center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6"/>
                <w:szCs w:val="16"/>
              </w:rPr>
              <w:t>3700</w:t>
            </w:r>
            <w:r w:rsidR="00462640">
              <w:rPr>
                <w:rFonts w:ascii="Cambria" w:hAnsi="Cambria" w:cs="Cambria"/>
                <w:sz w:val="16"/>
                <w:szCs w:val="16"/>
              </w:rPr>
              <w:t xml:space="preserve"> 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53BC4" w14:textId="77777777" w:rsidR="00462640" w:rsidRDefault="00462640">
            <w:pPr>
              <w:snapToGrid w:val="0"/>
              <w:spacing w:before="240" w:after="240"/>
              <w:jc w:val="center"/>
              <w:rPr>
                <w:rFonts w:ascii="Cambria" w:hAnsi="Cambria" w:cs="Cambria"/>
                <w:sz w:val="16"/>
                <w:szCs w:val="16"/>
                <w:vertAlign w:val="superscript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2A8B8" w14:textId="77777777" w:rsidR="00462640" w:rsidRDefault="00462640">
            <w:pPr>
              <w:snapToGrid w:val="0"/>
              <w:spacing w:before="240" w:after="240"/>
              <w:jc w:val="center"/>
              <w:rPr>
                <w:rFonts w:ascii="Cambria" w:hAnsi="Cambria" w:cs="Cambria"/>
                <w:sz w:val="16"/>
                <w:szCs w:val="16"/>
                <w:vertAlign w:val="superscript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F5E82" w14:textId="77777777" w:rsidR="00462640" w:rsidRDefault="00462640">
            <w:pPr>
              <w:snapToGrid w:val="0"/>
              <w:spacing w:before="240" w:after="240"/>
              <w:jc w:val="center"/>
              <w:rPr>
                <w:rFonts w:ascii="Cambria" w:hAnsi="Cambria" w:cs="Cambria"/>
                <w:sz w:val="16"/>
                <w:szCs w:val="16"/>
                <w:vertAlign w:val="superscrip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5587" w14:textId="77777777" w:rsidR="00462640" w:rsidRDefault="00462640">
            <w:pPr>
              <w:snapToGrid w:val="0"/>
              <w:spacing w:before="240" w:after="240"/>
              <w:jc w:val="center"/>
              <w:rPr>
                <w:rFonts w:ascii="Cambria" w:hAnsi="Cambria" w:cs="Cambria"/>
                <w:sz w:val="16"/>
                <w:szCs w:val="16"/>
                <w:vertAlign w:val="superscript"/>
              </w:rPr>
            </w:pPr>
          </w:p>
        </w:tc>
      </w:tr>
      <w:tr w:rsidR="00BF4100" w14:paraId="44B06FC4" w14:textId="77777777" w:rsidTr="008948E0">
        <w:tc>
          <w:tcPr>
            <w:tcW w:w="6379" w:type="dxa"/>
            <w:gridSpan w:val="5"/>
            <w:shd w:val="clear" w:color="auto" w:fill="auto"/>
            <w:vAlign w:val="center"/>
          </w:tcPr>
          <w:p w14:paraId="3AC37F00" w14:textId="77777777" w:rsidR="00BF4100" w:rsidRDefault="00BF4100">
            <w:pPr>
              <w:snapToGrid w:val="0"/>
              <w:spacing w:before="240" w:after="240"/>
              <w:jc w:val="center"/>
              <w:rPr>
                <w:rFonts w:ascii="Cambria" w:hAnsi="Cambria" w:cs="Cambria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BF558" w14:textId="77777777" w:rsidR="00BF4100" w:rsidRDefault="00BF4100">
            <w:pPr>
              <w:spacing w:before="240" w:after="240"/>
              <w:jc w:val="center"/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Suma brutto PLN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22B7" w14:textId="77777777" w:rsidR="00BF4100" w:rsidRDefault="00BF4100">
            <w:pPr>
              <w:snapToGrid w:val="0"/>
              <w:spacing w:before="240" w:after="240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</w:p>
        </w:tc>
      </w:tr>
    </w:tbl>
    <w:p w14:paraId="3FBC8F44" w14:textId="77777777" w:rsidR="00BF4100" w:rsidRDefault="00BF4100">
      <w:pPr>
        <w:spacing w:before="240" w:after="240"/>
        <w:ind w:left="720"/>
        <w:jc w:val="both"/>
      </w:pPr>
    </w:p>
    <w:p w14:paraId="3FD0EE1B" w14:textId="77777777" w:rsidR="00BF4100" w:rsidRDefault="00BF4100">
      <w:pPr>
        <w:numPr>
          <w:ilvl w:val="0"/>
          <w:numId w:val="2"/>
        </w:numPr>
        <w:spacing w:before="240" w:after="240"/>
        <w:ind w:hanging="720"/>
        <w:jc w:val="both"/>
      </w:pPr>
      <w:r>
        <w:rPr>
          <w:rFonts w:ascii="Cambria" w:hAnsi="Cambria" w:cs="Cambria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14:paraId="4D4B69CF" w14:textId="77777777" w:rsidR="00BF4100" w:rsidRDefault="00BF4100">
      <w:pPr>
        <w:spacing w:before="240" w:after="240"/>
        <w:ind w:left="709"/>
        <w:jc w:val="both"/>
      </w:pPr>
      <w:r>
        <w:rPr>
          <w:rFonts w:ascii="Cambria" w:hAnsi="Cambria" w:cs="Cambria"/>
          <w:bCs/>
          <w:sz w:val="22"/>
          <w:szCs w:val="22"/>
        </w:rPr>
        <w:t>Rodzaj dostaw,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270888" w14:textId="77777777" w:rsidR="00BF4100" w:rsidRDefault="00BF4100">
      <w:pPr>
        <w:spacing w:before="240" w:after="240"/>
        <w:ind w:left="709"/>
        <w:jc w:val="both"/>
      </w:pPr>
      <w:r>
        <w:rPr>
          <w:rFonts w:ascii="Cambria" w:hAnsi="Cambria" w:cs="Cambria"/>
          <w:bCs/>
          <w:sz w:val="22"/>
          <w:szCs w:val="22"/>
        </w:rPr>
        <w:t>Wartość ww. dostaw bez kwoty podatku od towarów i usług (VAT) wynosi: _________________________________________ PLN.</w:t>
      </w:r>
    </w:p>
    <w:p w14:paraId="317F3D8C" w14:textId="77777777" w:rsidR="00BF4100" w:rsidRDefault="00BF4100">
      <w:pPr>
        <w:spacing w:before="240" w:after="240"/>
        <w:ind w:left="709" w:hanging="709"/>
        <w:jc w:val="both"/>
      </w:pPr>
      <w:r>
        <w:rPr>
          <w:rFonts w:ascii="Cambria" w:hAnsi="Cambria" w:cs="Cambria"/>
          <w:bCs/>
          <w:sz w:val="22"/>
          <w:szCs w:val="22"/>
        </w:rPr>
        <w:t xml:space="preserve">4. </w:t>
      </w:r>
      <w:r>
        <w:rPr>
          <w:rFonts w:ascii="Cambria" w:hAnsi="Cambria" w:cs="Cambria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7968EC29" w14:textId="77777777" w:rsidR="00BF4100" w:rsidRDefault="00BF4100">
      <w:pPr>
        <w:spacing w:before="240" w:after="240"/>
        <w:ind w:left="709" w:hanging="709"/>
        <w:jc w:val="both"/>
      </w:pPr>
      <w:r>
        <w:rPr>
          <w:rFonts w:ascii="Cambria" w:hAnsi="Cambria" w:cs="Cambria"/>
          <w:bCs/>
          <w:sz w:val="22"/>
          <w:szCs w:val="22"/>
        </w:rPr>
        <w:t xml:space="preserve">5. </w:t>
      </w:r>
      <w:r>
        <w:rPr>
          <w:rFonts w:ascii="Cambria" w:hAnsi="Cambria" w:cs="Cambria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938EBF6" w14:textId="77777777" w:rsidR="00BF4100" w:rsidRDefault="00BF4100">
      <w:pPr>
        <w:spacing w:before="240" w:after="240"/>
        <w:ind w:left="709" w:hanging="709"/>
        <w:jc w:val="both"/>
      </w:pPr>
      <w:r>
        <w:rPr>
          <w:rFonts w:ascii="Cambria" w:hAnsi="Cambria" w:cs="Cambria"/>
          <w:bCs/>
          <w:sz w:val="22"/>
          <w:szCs w:val="22"/>
        </w:rPr>
        <w:t xml:space="preserve">6. </w:t>
      </w:r>
      <w:r>
        <w:rPr>
          <w:rFonts w:ascii="Cambria" w:hAnsi="Cambria" w:cs="Cambria"/>
          <w:bCs/>
          <w:sz w:val="22"/>
          <w:szCs w:val="22"/>
        </w:rPr>
        <w:tab/>
        <w:t>Następujące zakresy rzeczowe wchodzące w przedmiot zamówienia zamierzamy zlecić następującym podwykonawco</w:t>
      </w:r>
      <w:r>
        <w:t xml:space="preserve">m: </w:t>
      </w:r>
    </w:p>
    <w:tbl>
      <w:tblPr>
        <w:tblW w:w="0" w:type="auto"/>
        <w:tblInd w:w="674" w:type="dxa"/>
        <w:tblLayout w:type="fixed"/>
        <w:tblLook w:val="0000" w:firstRow="0" w:lastRow="0" w:firstColumn="0" w:lastColumn="0" w:noHBand="0" w:noVBand="0"/>
      </w:tblPr>
      <w:tblGrid>
        <w:gridCol w:w="4311"/>
        <w:gridCol w:w="4337"/>
      </w:tblGrid>
      <w:tr w:rsidR="00BF4100" w14:paraId="45F9967D" w14:textId="77777777"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11B01" w14:textId="77777777" w:rsidR="00BF4100" w:rsidRDefault="00BF4100">
            <w:pPr>
              <w:spacing w:before="240" w:after="240"/>
              <w:jc w:val="center"/>
            </w:pPr>
            <w:r>
              <w:rPr>
                <w:rFonts w:ascii="Cambria" w:hAnsi="Cambria" w:cs="Cambria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Cambria"/>
                <w:bCs/>
                <w:sz w:val="22"/>
                <w:szCs w:val="22"/>
              </w:rPr>
              <w:br/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B8A6" w14:textId="77777777" w:rsidR="00BF4100" w:rsidRDefault="00BF4100">
            <w:pPr>
              <w:spacing w:before="240" w:after="240"/>
              <w:jc w:val="center"/>
            </w:pPr>
            <w:r>
              <w:rPr>
                <w:rFonts w:ascii="Cambria" w:hAnsi="Cambria" w:cs="Cambria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Cambria"/>
                <w:bCs/>
                <w:sz w:val="22"/>
                <w:szCs w:val="22"/>
              </w:rPr>
              <w:br/>
            </w:r>
          </w:p>
        </w:tc>
      </w:tr>
      <w:tr w:rsidR="00BF4100" w14:paraId="1E032A16" w14:textId="77777777">
        <w:trPr>
          <w:trHeight w:val="837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1F9E" w14:textId="77777777" w:rsidR="00BF4100" w:rsidRDefault="00BF4100">
            <w:pPr>
              <w:snapToGrid w:val="0"/>
              <w:spacing w:before="240" w:after="240"/>
              <w:jc w:val="both"/>
              <w:rPr>
                <w:rFonts w:ascii="Cambria" w:hAnsi="Cambria" w:cs="Cambria"/>
                <w:bCs/>
                <w:sz w:val="22"/>
                <w:szCs w:val="22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9A95" w14:textId="77777777" w:rsidR="00BF4100" w:rsidRDefault="00BF4100">
            <w:pPr>
              <w:snapToGrid w:val="0"/>
              <w:spacing w:before="240" w:after="240"/>
              <w:jc w:val="both"/>
              <w:rPr>
                <w:rFonts w:ascii="Cambria" w:hAnsi="Cambria" w:cs="Cambria"/>
                <w:bCs/>
                <w:sz w:val="22"/>
                <w:szCs w:val="22"/>
              </w:rPr>
            </w:pPr>
          </w:p>
        </w:tc>
      </w:tr>
    </w:tbl>
    <w:p w14:paraId="7A724D4E" w14:textId="7F038BAB" w:rsidR="00BF4100" w:rsidRPr="00077665" w:rsidRDefault="00BF4100" w:rsidP="00077665">
      <w:pPr>
        <w:spacing w:before="240" w:after="240"/>
        <w:ind w:left="709"/>
        <w:jc w:val="both"/>
      </w:pPr>
      <w:r>
        <w:rPr>
          <w:rFonts w:ascii="Cambria" w:hAnsi="Cambria" w:cs="Cambria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029">
        <w:rPr>
          <w:rFonts w:ascii="Cambria" w:hAnsi="Cambria" w:cs="Cambria"/>
          <w:bCs/>
          <w:sz w:val="22"/>
          <w:szCs w:val="22"/>
        </w:rPr>
        <w:t xml:space="preserve"> .</w:t>
      </w:r>
    </w:p>
    <w:p w14:paraId="0E0C95D6" w14:textId="7E00C7F2" w:rsidR="00BF4100" w:rsidRDefault="007E37A9">
      <w:pPr>
        <w:spacing w:before="240" w:after="240"/>
        <w:ind w:left="709" w:hanging="709"/>
        <w:jc w:val="both"/>
      </w:pPr>
      <w:r>
        <w:rPr>
          <w:rFonts w:ascii="Cambria" w:hAnsi="Cambria" w:cs="Cambria"/>
          <w:bCs/>
          <w:color w:val="000000"/>
          <w:sz w:val="22"/>
          <w:szCs w:val="22"/>
        </w:rPr>
        <w:t>8</w:t>
      </w:r>
      <w:r w:rsidR="00BF4100">
        <w:rPr>
          <w:rFonts w:ascii="Cambria" w:hAnsi="Cambria" w:cs="Cambria"/>
          <w:bCs/>
          <w:color w:val="000000"/>
          <w:sz w:val="22"/>
          <w:szCs w:val="22"/>
        </w:rPr>
        <w:t xml:space="preserve">. </w:t>
      </w:r>
      <w:r>
        <w:rPr>
          <w:rFonts w:ascii="Cambria" w:hAnsi="Cambria" w:cs="Cambria"/>
          <w:bCs/>
          <w:color w:val="000000"/>
          <w:sz w:val="22"/>
          <w:szCs w:val="22"/>
        </w:rPr>
        <w:tab/>
      </w:r>
      <w:r w:rsidR="00BF4100">
        <w:rPr>
          <w:rFonts w:ascii="Cambria" w:hAnsi="Cambria" w:cs="Cambria"/>
          <w:bCs/>
          <w:color w:val="000000"/>
          <w:sz w:val="22"/>
          <w:szCs w:val="22"/>
        </w:rPr>
        <w:t>Następujące informacje zawarte w nasz</w:t>
      </w:r>
      <w:r w:rsidR="00BF4100">
        <w:rPr>
          <w:rFonts w:ascii="Cambria" w:hAnsi="Cambria" w:cs="Cambria"/>
          <w:bCs/>
          <w:sz w:val="22"/>
          <w:szCs w:val="22"/>
        </w:rPr>
        <w:t>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029">
        <w:rPr>
          <w:rFonts w:ascii="Cambria" w:hAnsi="Cambria" w:cs="Cambria"/>
          <w:bCs/>
          <w:sz w:val="22"/>
          <w:szCs w:val="22"/>
        </w:rPr>
        <w:t xml:space="preserve">. </w:t>
      </w:r>
      <w:r w:rsidR="00BF4100">
        <w:rPr>
          <w:rFonts w:ascii="Cambria" w:hAnsi="Cambria" w:cs="Cambria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3DCE6D2" w14:textId="77777777" w:rsidR="00BF4100" w:rsidRDefault="007E37A9" w:rsidP="007E37A9">
      <w:pPr>
        <w:spacing w:before="240" w:after="240"/>
        <w:ind w:left="709" w:hanging="709"/>
        <w:jc w:val="both"/>
      </w:pPr>
      <w:r>
        <w:rPr>
          <w:rFonts w:ascii="Cambria" w:hAnsi="Cambria" w:cs="Cambria"/>
          <w:bCs/>
          <w:sz w:val="22"/>
          <w:szCs w:val="22"/>
        </w:rPr>
        <w:t>9</w:t>
      </w:r>
      <w:r w:rsidR="00BF4100">
        <w:rPr>
          <w:rFonts w:ascii="Cambria" w:hAnsi="Cambria" w:cs="Cambria"/>
          <w:bCs/>
          <w:sz w:val="22"/>
          <w:szCs w:val="22"/>
        </w:rPr>
        <w:t>.</w:t>
      </w:r>
      <w:r w:rsidR="00BF4100">
        <w:rPr>
          <w:rFonts w:ascii="Cambria" w:hAnsi="Cambria" w:cs="Cambria"/>
          <w:bCs/>
          <w:sz w:val="22"/>
          <w:szCs w:val="22"/>
        </w:rPr>
        <w:tab/>
        <w:t>Wszelką korespondencję w sprawie niniejszego postępowania należy kierować na:</w:t>
      </w:r>
    </w:p>
    <w:p w14:paraId="1C8FC2FC" w14:textId="77777777" w:rsidR="00BF4100" w:rsidRDefault="00BF4100">
      <w:pPr>
        <w:spacing w:before="240" w:after="240"/>
        <w:ind w:left="709"/>
      </w:pPr>
      <w:r>
        <w:rPr>
          <w:rFonts w:ascii="Cambria" w:hAnsi="Cambria" w:cs="Cambria"/>
          <w:bCs/>
          <w:sz w:val="22"/>
          <w:szCs w:val="22"/>
        </w:rPr>
        <w:t>e-mail: ___________________________________________________________________</w:t>
      </w:r>
    </w:p>
    <w:p w14:paraId="5237F5F8" w14:textId="77777777" w:rsidR="00BF4100" w:rsidRDefault="00BF4100">
      <w:pPr>
        <w:suppressAutoHyphens w:val="0"/>
        <w:spacing w:before="240" w:after="240"/>
        <w:ind w:left="709" w:hanging="709"/>
        <w:jc w:val="both"/>
      </w:pPr>
      <w:r>
        <w:rPr>
          <w:rFonts w:ascii="Cambria" w:hAnsi="Cambria" w:cs="Cambria"/>
          <w:bCs/>
          <w:sz w:val="22"/>
          <w:szCs w:val="22"/>
        </w:rPr>
        <w:lastRenderedPageBreak/>
        <w:t>1</w:t>
      </w:r>
      <w:r w:rsidR="007E37A9">
        <w:rPr>
          <w:rFonts w:ascii="Cambria" w:hAnsi="Cambria" w:cs="Cambria"/>
          <w:bCs/>
          <w:sz w:val="22"/>
          <w:szCs w:val="22"/>
        </w:rPr>
        <w:t>0</w:t>
      </w:r>
      <w:r>
        <w:rPr>
          <w:rFonts w:ascii="Cambria" w:hAnsi="Cambria" w:cs="Cambria"/>
          <w:bCs/>
          <w:sz w:val="22"/>
          <w:szCs w:val="22"/>
        </w:rPr>
        <w:t>.</w:t>
      </w:r>
      <w:r>
        <w:rPr>
          <w:rFonts w:ascii="Cambria" w:hAnsi="Cambria" w:cs="Cambria"/>
          <w:bCs/>
          <w:sz w:val="22"/>
          <w:szCs w:val="22"/>
        </w:rPr>
        <w:tab/>
      </w:r>
      <w:r>
        <w:rPr>
          <w:rFonts w:ascii="Cambria" w:hAnsi="Cambria" w:cs="Cambri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E3FC51" w14:textId="77777777" w:rsidR="00BF4100" w:rsidRDefault="00BF4100">
      <w:pPr>
        <w:suppressAutoHyphens w:val="0"/>
        <w:spacing w:before="240" w:after="240"/>
        <w:ind w:left="709" w:hanging="709"/>
        <w:jc w:val="both"/>
      </w:pPr>
      <w:r>
        <w:rPr>
          <w:rFonts w:ascii="Cambria" w:hAnsi="Cambria" w:cs="Cambria"/>
          <w:sz w:val="22"/>
          <w:szCs w:val="22"/>
          <w:lang w:eastAsia="pl-PL"/>
        </w:rPr>
        <w:t>1</w:t>
      </w:r>
      <w:r w:rsidR="007E37A9">
        <w:rPr>
          <w:rFonts w:ascii="Cambria" w:hAnsi="Cambria" w:cs="Cambria"/>
          <w:sz w:val="22"/>
          <w:szCs w:val="22"/>
          <w:lang w:eastAsia="pl-PL"/>
        </w:rPr>
        <w:t>1</w:t>
      </w:r>
      <w:r>
        <w:rPr>
          <w:rFonts w:ascii="Cambria" w:hAnsi="Cambria" w:cs="Cambria"/>
          <w:sz w:val="22"/>
          <w:szCs w:val="22"/>
          <w:lang w:eastAsia="pl-PL"/>
        </w:rPr>
        <w:t>.</w:t>
      </w:r>
      <w:r>
        <w:rPr>
          <w:rFonts w:ascii="Cambria" w:hAnsi="Cambria" w:cs="Cambri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053855F" w14:textId="77777777" w:rsidR="00714813" w:rsidRDefault="00BF4100" w:rsidP="00714813">
      <w:pPr>
        <w:suppressAutoHyphens w:val="0"/>
        <w:spacing w:before="24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>
        <w:rPr>
          <w:rFonts w:ascii="Cambria" w:hAnsi="Cambria" w:cs="Cambria"/>
          <w:sz w:val="22"/>
          <w:szCs w:val="22"/>
          <w:lang w:eastAsia="pl-PL"/>
        </w:rPr>
        <w:t>1</w:t>
      </w:r>
      <w:r w:rsidR="007E37A9">
        <w:rPr>
          <w:rFonts w:ascii="Cambria" w:hAnsi="Cambria" w:cs="Cambria"/>
          <w:sz w:val="22"/>
          <w:szCs w:val="22"/>
          <w:lang w:eastAsia="pl-PL"/>
        </w:rPr>
        <w:t>2</w:t>
      </w:r>
      <w:r>
        <w:rPr>
          <w:rFonts w:ascii="Cambria" w:hAnsi="Cambria" w:cs="Cambria"/>
          <w:sz w:val="22"/>
          <w:szCs w:val="22"/>
          <w:lang w:eastAsia="pl-PL"/>
        </w:rPr>
        <w:t xml:space="preserve">. </w:t>
      </w:r>
      <w:r>
        <w:rPr>
          <w:rFonts w:ascii="Cambria" w:hAnsi="Cambria" w:cs="Cambria"/>
          <w:sz w:val="22"/>
          <w:szCs w:val="22"/>
          <w:lang w:eastAsia="pl-PL"/>
        </w:rPr>
        <w:tab/>
        <w:t>Wniesione wadium prosimy zwrócić na: nazwa banku __________________________ nr   konta ______________________________________________________________________________________________________</w:t>
      </w:r>
    </w:p>
    <w:p w14:paraId="6F304E19" w14:textId="77777777" w:rsidR="00714813" w:rsidRPr="00714813" w:rsidRDefault="00BF4100" w:rsidP="00714813">
      <w:pPr>
        <w:suppressAutoHyphens w:val="0"/>
        <w:spacing w:before="24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>
        <w:rPr>
          <w:rFonts w:ascii="Cambria" w:hAnsi="Cambria" w:cs="Cambria"/>
          <w:bCs/>
          <w:sz w:val="22"/>
          <w:szCs w:val="22"/>
        </w:rPr>
        <w:t>1</w:t>
      </w:r>
      <w:r w:rsidR="007E37A9">
        <w:rPr>
          <w:rFonts w:ascii="Cambria" w:hAnsi="Cambria" w:cs="Cambria"/>
          <w:bCs/>
          <w:sz w:val="22"/>
          <w:szCs w:val="22"/>
        </w:rPr>
        <w:t>3</w:t>
      </w:r>
      <w:r>
        <w:rPr>
          <w:rFonts w:ascii="Cambria" w:hAnsi="Cambria" w:cs="Cambria"/>
          <w:bCs/>
          <w:sz w:val="22"/>
          <w:szCs w:val="22"/>
        </w:rPr>
        <w:t>.</w:t>
      </w:r>
      <w:r>
        <w:rPr>
          <w:rFonts w:ascii="Cambria" w:hAnsi="Cambria" w:cs="Cambria"/>
          <w:bCs/>
          <w:sz w:val="22"/>
          <w:szCs w:val="22"/>
        </w:rPr>
        <w:tab/>
      </w:r>
      <w:r w:rsidR="00714813" w:rsidRPr="00714813">
        <w:rPr>
          <w:rFonts w:ascii="Cambria" w:hAnsi="Cambria" w:cs="Cambria"/>
          <w:bCs/>
          <w:sz w:val="22"/>
          <w:szCs w:val="22"/>
        </w:rPr>
        <w:t>Oświadczamy, że Wykonawca jest:</w:t>
      </w:r>
    </w:p>
    <w:p w14:paraId="2B3104F4" w14:textId="77777777" w:rsidR="00714813" w:rsidRPr="00714813" w:rsidRDefault="00714813" w:rsidP="00714813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14813">
        <w:rPr>
          <w:rFonts w:ascii="Cambria" w:hAnsi="Cambria" w:cs="Cambria"/>
          <w:bCs/>
          <w:sz w:val="22"/>
          <w:szCs w:val="22"/>
        </w:rPr>
        <w:sym w:font="Wingdings" w:char="F071"/>
      </w:r>
      <w:r w:rsidRPr="00714813">
        <w:rPr>
          <w:rFonts w:ascii="Cambria" w:hAnsi="Cambria" w:cs="Cambria"/>
          <w:bCs/>
          <w:sz w:val="22"/>
          <w:szCs w:val="22"/>
        </w:rPr>
        <w:t xml:space="preserve"> mikroprzedsiębiorstwem</w:t>
      </w:r>
    </w:p>
    <w:p w14:paraId="1297BF76" w14:textId="77777777" w:rsidR="00714813" w:rsidRPr="00714813" w:rsidRDefault="00714813" w:rsidP="00714813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14813">
        <w:rPr>
          <w:rFonts w:ascii="Cambria" w:hAnsi="Cambria" w:cs="Cambria"/>
          <w:bCs/>
          <w:sz w:val="22"/>
          <w:szCs w:val="22"/>
        </w:rPr>
        <w:sym w:font="Wingdings" w:char="F071"/>
      </w:r>
      <w:r w:rsidRPr="00714813">
        <w:rPr>
          <w:rFonts w:ascii="Cambria" w:hAnsi="Cambria" w:cs="Cambria"/>
          <w:bCs/>
          <w:sz w:val="22"/>
          <w:szCs w:val="22"/>
        </w:rPr>
        <w:t xml:space="preserve"> małym przedsiębiorstwem</w:t>
      </w:r>
    </w:p>
    <w:p w14:paraId="6298DBE5" w14:textId="77777777" w:rsidR="00714813" w:rsidRPr="00714813" w:rsidRDefault="00714813" w:rsidP="00714813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14813">
        <w:rPr>
          <w:rFonts w:ascii="Cambria" w:hAnsi="Cambria" w:cs="Cambria"/>
          <w:bCs/>
          <w:sz w:val="22"/>
          <w:szCs w:val="22"/>
        </w:rPr>
        <w:sym w:font="Wingdings" w:char="F071"/>
      </w:r>
      <w:r w:rsidRPr="00714813">
        <w:rPr>
          <w:rFonts w:ascii="Cambria" w:hAnsi="Cambria" w:cs="Cambria"/>
          <w:bCs/>
          <w:sz w:val="22"/>
          <w:szCs w:val="22"/>
        </w:rPr>
        <w:t xml:space="preserve"> średnim przedsiębiorstwem</w:t>
      </w:r>
    </w:p>
    <w:p w14:paraId="1D38CBB7" w14:textId="77777777" w:rsidR="00714813" w:rsidRPr="00714813" w:rsidRDefault="00714813" w:rsidP="00714813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14813">
        <w:rPr>
          <w:rFonts w:ascii="Cambria" w:hAnsi="Cambria" w:cs="Cambria"/>
          <w:bCs/>
          <w:sz w:val="22"/>
          <w:szCs w:val="22"/>
        </w:rPr>
        <w:sym w:font="Wingdings" w:char="F071"/>
      </w:r>
      <w:r w:rsidRPr="00714813">
        <w:rPr>
          <w:rFonts w:ascii="Cambria" w:hAnsi="Cambria" w:cs="Cambria"/>
          <w:bCs/>
          <w:sz w:val="22"/>
          <w:szCs w:val="22"/>
        </w:rPr>
        <w:t xml:space="preserve"> dużym przedsiębiorstwem</w:t>
      </w:r>
    </w:p>
    <w:p w14:paraId="26EBF80F" w14:textId="77777777" w:rsidR="00714813" w:rsidRPr="00714813" w:rsidRDefault="00714813" w:rsidP="00714813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14813">
        <w:rPr>
          <w:rFonts w:ascii="Cambria" w:hAnsi="Cambria" w:cs="Cambria"/>
          <w:bCs/>
          <w:sz w:val="22"/>
          <w:szCs w:val="22"/>
        </w:rPr>
        <w:sym w:font="Wingdings" w:char="F071"/>
      </w:r>
      <w:r w:rsidRPr="00714813">
        <w:rPr>
          <w:rFonts w:ascii="Cambria" w:hAnsi="Cambria" w:cs="Cambria"/>
          <w:bCs/>
          <w:sz w:val="22"/>
          <w:szCs w:val="22"/>
        </w:rPr>
        <w:t xml:space="preserve"> prowadzi jednoosobową działalność gospodarczą</w:t>
      </w:r>
    </w:p>
    <w:p w14:paraId="4598235A" w14:textId="77777777" w:rsidR="00714813" w:rsidRPr="00714813" w:rsidRDefault="00714813" w:rsidP="00714813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14813">
        <w:rPr>
          <w:rFonts w:ascii="Cambria" w:hAnsi="Cambria" w:cs="Cambria"/>
          <w:bCs/>
          <w:sz w:val="22"/>
          <w:szCs w:val="22"/>
        </w:rPr>
        <w:sym w:font="Wingdings" w:char="F071"/>
      </w:r>
      <w:r w:rsidRPr="00714813">
        <w:rPr>
          <w:rFonts w:ascii="Cambria" w:hAnsi="Cambria" w:cs="Cambria"/>
          <w:bCs/>
          <w:sz w:val="22"/>
          <w:szCs w:val="22"/>
        </w:rPr>
        <w:t xml:space="preserve"> jest osobą fizyczną nieprowadzącą działalności gospodarczej</w:t>
      </w:r>
    </w:p>
    <w:p w14:paraId="78910D9B" w14:textId="77777777" w:rsidR="00714813" w:rsidRDefault="00714813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14813">
        <w:rPr>
          <w:rFonts w:ascii="Cambria" w:hAnsi="Cambria" w:cs="Cambria"/>
          <w:bCs/>
          <w:sz w:val="22"/>
          <w:szCs w:val="22"/>
        </w:rPr>
        <w:sym w:font="Wingdings" w:char="F071"/>
      </w:r>
      <w:r w:rsidRPr="00714813">
        <w:rPr>
          <w:rFonts w:ascii="Cambria" w:hAnsi="Cambria" w:cs="Cambria"/>
          <w:bCs/>
          <w:sz w:val="22"/>
          <w:szCs w:val="22"/>
        </w:rPr>
        <w:t xml:space="preserve"> inny rodzaj</w:t>
      </w:r>
    </w:p>
    <w:p w14:paraId="6FC3F24F" w14:textId="77777777" w:rsidR="00BF4100" w:rsidRDefault="00714813">
      <w:pPr>
        <w:spacing w:before="240" w:after="240"/>
        <w:ind w:left="709" w:hanging="709"/>
        <w:jc w:val="both"/>
      </w:pPr>
      <w:r>
        <w:rPr>
          <w:rFonts w:ascii="Cambria" w:hAnsi="Cambria" w:cs="Cambria"/>
          <w:bCs/>
          <w:sz w:val="22"/>
          <w:szCs w:val="22"/>
        </w:rPr>
        <w:t xml:space="preserve">14.         </w:t>
      </w:r>
      <w:r w:rsidR="00BF4100">
        <w:rPr>
          <w:rFonts w:ascii="Cambria" w:hAnsi="Cambria" w:cs="Cambria"/>
          <w:bCs/>
          <w:sz w:val="22"/>
          <w:szCs w:val="22"/>
        </w:rPr>
        <w:t>Załącznikami do niniejszej oferty są:</w:t>
      </w:r>
    </w:p>
    <w:p w14:paraId="4B33BC68" w14:textId="77777777" w:rsidR="00BF4100" w:rsidRDefault="00BF4100">
      <w:pPr>
        <w:spacing w:before="240" w:after="240"/>
        <w:ind w:left="709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___________________________________________________________________________</w:t>
      </w:r>
    </w:p>
    <w:p w14:paraId="1ACFB76D" w14:textId="77777777" w:rsidR="00BF4100" w:rsidRDefault="00BF4100">
      <w:pPr>
        <w:spacing w:before="240" w:after="240"/>
        <w:ind w:left="709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___________________________________________________________________________</w:t>
      </w:r>
    </w:p>
    <w:p w14:paraId="2DBC9BAD" w14:textId="77777777" w:rsidR="00BF4100" w:rsidRDefault="00BF4100">
      <w:pPr>
        <w:spacing w:before="240" w:after="240"/>
        <w:ind w:left="709"/>
        <w:jc w:val="both"/>
      </w:pPr>
      <w:r>
        <w:rPr>
          <w:rFonts w:ascii="Cambria" w:hAnsi="Cambria" w:cs="Cambria"/>
          <w:bCs/>
          <w:sz w:val="22"/>
          <w:szCs w:val="22"/>
        </w:rPr>
        <w:t>___________________________________________________________________________</w:t>
      </w:r>
    </w:p>
    <w:p w14:paraId="37AD15D6" w14:textId="77777777" w:rsidR="00BF4100" w:rsidRDefault="00BF4100">
      <w:pPr>
        <w:spacing w:before="240" w:after="240"/>
        <w:ind w:left="5670"/>
        <w:jc w:val="both"/>
        <w:rPr>
          <w:rFonts w:ascii="Cambria" w:hAnsi="Cambria" w:cs="Cambria"/>
          <w:bCs/>
          <w:sz w:val="22"/>
          <w:szCs w:val="22"/>
        </w:rPr>
      </w:pPr>
    </w:p>
    <w:p w14:paraId="062B925B" w14:textId="77777777" w:rsidR="00BF4100" w:rsidRDefault="00BF4100">
      <w:pPr>
        <w:spacing w:before="240" w:after="240"/>
        <w:ind w:left="3969"/>
        <w:jc w:val="center"/>
        <w:rPr>
          <w:rFonts w:ascii="Cambria" w:hAnsi="Cambria" w:cs="Cambria"/>
          <w:bCs/>
          <w:sz w:val="22"/>
          <w:szCs w:val="22"/>
        </w:rPr>
      </w:pPr>
      <w:bookmarkStart w:id="1" w:name="_Hlk43743063"/>
      <w:r>
        <w:rPr>
          <w:rFonts w:ascii="Cambria" w:hAnsi="Cambria" w:cs="Cambria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Cambria"/>
          <w:bCs/>
          <w:sz w:val="22"/>
          <w:szCs w:val="22"/>
        </w:rPr>
        <w:br/>
      </w:r>
      <w:bookmarkStart w:id="2" w:name="_Hlk43743043"/>
      <w:r>
        <w:rPr>
          <w:rFonts w:ascii="Cambria" w:hAnsi="Cambria" w:cs="Cambria"/>
          <w:bCs/>
          <w:sz w:val="22"/>
          <w:szCs w:val="22"/>
        </w:rPr>
        <w:br/>
        <w:t>(podpis)</w:t>
      </w:r>
      <w:bookmarkEnd w:id="1"/>
      <w:bookmarkEnd w:id="2"/>
    </w:p>
    <w:p w14:paraId="09DEDD51" w14:textId="77777777" w:rsidR="00771F58" w:rsidRDefault="00771F58">
      <w:pPr>
        <w:spacing w:before="240" w:after="240"/>
        <w:ind w:left="3969"/>
        <w:jc w:val="center"/>
      </w:pPr>
    </w:p>
    <w:p w14:paraId="39033809" w14:textId="77777777" w:rsidR="00771F58" w:rsidRPr="00771F58" w:rsidRDefault="00771F58" w:rsidP="00771F58">
      <w:pPr>
        <w:rPr>
          <w:rFonts w:ascii="Cambria" w:hAnsi="Cambria" w:cs="Arial"/>
          <w:bCs/>
          <w:i/>
          <w:sz w:val="22"/>
          <w:szCs w:val="22"/>
          <w:lang w:eastAsia="ar-SA"/>
        </w:rPr>
      </w:pPr>
      <w:bookmarkStart w:id="3" w:name="_Hlk60047166"/>
      <w:r w:rsidRPr="00771F58">
        <w:rPr>
          <w:rFonts w:ascii="Cambria" w:hAnsi="Cambria" w:cs="Arial"/>
          <w:bCs/>
          <w:i/>
          <w:sz w:val="22"/>
          <w:szCs w:val="22"/>
          <w:lang w:eastAsia="ar-SA"/>
        </w:rPr>
        <w:t>Dokument musi być złożony  pod rygorem nieważności</w:t>
      </w:r>
      <w:r w:rsidRPr="00771F58">
        <w:rPr>
          <w:rFonts w:ascii="Cambria" w:hAnsi="Cambria" w:cs="Arial"/>
          <w:bCs/>
          <w:i/>
          <w:sz w:val="22"/>
          <w:szCs w:val="22"/>
          <w:lang w:eastAsia="ar-SA"/>
        </w:rPr>
        <w:tab/>
      </w:r>
      <w:r w:rsidRPr="00771F58">
        <w:rPr>
          <w:rFonts w:ascii="Cambria" w:hAnsi="Cambria" w:cs="Arial"/>
          <w:bCs/>
          <w:i/>
          <w:sz w:val="22"/>
          <w:szCs w:val="22"/>
          <w:lang w:eastAsia="ar-SA"/>
        </w:rPr>
        <w:br/>
        <w:t>w formie elektronicznej, tj. podpisany kwalifikowanym podpisem elektronicznym,</w:t>
      </w:r>
    </w:p>
    <w:p w14:paraId="4B8981F8" w14:textId="77777777" w:rsidR="00771F58" w:rsidRPr="00771F58" w:rsidRDefault="00771F58" w:rsidP="00771F58">
      <w:pPr>
        <w:rPr>
          <w:rFonts w:ascii="Cambria" w:hAnsi="Cambria" w:cs="Arial"/>
          <w:bCs/>
          <w:i/>
          <w:sz w:val="22"/>
          <w:szCs w:val="22"/>
          <w:lang w:eastAsia="ar-SA"/>
        </w:rPr>
      </w:pPr>
      <w:r w:rsidRPr="00771F58">
        <w:rPr>
          <w:rFonts w:ascii="Cambria" w:hAnsi="Cambria" w:cs="Arial"/>
          <w:bCs/>
          <w:i/>
          <w:sz w:val="22"/>
          <w:szCs w:val="22"/>
          <w:lang w:eastAsia="ar-SA"/>
        </w:rPr>
        <w:t>lub w postaci elektronicznej  opatrzonej podpisem zaufanym</w:t>
      </w:r>
    </w:p>
    <w:p w14:paraId="509A57D8" w14:textId="754BD29E" w:rsidR="00462640" w:rsidRPr="00D97029" w:rsidRDefault="00771F58" w:rsidP="00771F58">
      <w:pPr>
        <w:suppressAutoHyphens w:val="0"/>
        <w:spacing w:line="259" w:lineRule="auto"/>
        <w:rPr>
          <w:rFonts w:ascii="Cambria" w:eastAsia="Calibri" w:hAnsi="Cambria" w:cs="Calibri"/>
          <w:bCs/>
          <w:i/>
          <w:color w:val="000000"/>
          <w:sz w:val="22"/>
          <w:szCs w:val="22"/>
          <w:lang w:eastAsia="en-US"/>
        </w:rPr>
      </w:pPr>
      <w:r w:rsidRPr="00771F58">
        <w:rPr>
          <w:rFonts w:ascii="Cambria" w:hAnsi="Cambria" w:cs="Arial"/>
          <w:bCs/>
          <w:i/>
          <w:sz w:val="22"/>
          <w:szCs w:val="22"/>
          <w:lang w:eastAsia="ar-SA"/>
        </w:rPr>
        <w:t>lub podpisem osobistym</w:t>
      </w:r>
    </w:p>
    <w:bookmarkEnd w:id="3"/>
    <w:p w14:paraId="4C28C871" w14:textId="77777777" w:rsidR="00BF4100" w:rsidRDefault="00BF4100">
      <w:pPr>
        <w:spacing w:before="240" w:after="240"/>
      </w:pPr>
      <w:r>
        <w:rPr>
          <w:rFonts w:ascii="Cambria" w:hAnsi="Cambria" w:cs="Cambria"/>
          <w:bCs/>
          <w:sz w:val="22"/>
          <w:szCs w:val="22"/>
        </w:rPr>
        <w:t>* - niepotrzebne skreślić</w:t>
      </w:r>
    </w:p>
    <w:sectPr w:rsidR="00BF4100">
      <w:footerReference w:type="default" r:id="rId7"/>
      <w:footerReference w:type="first" r:id="rId8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C766B" w14:textId="77777777" w:rsidR="000A5838" w:rsidRDefault="000A5838">
      <w:r>
        <w:separator/>
      </w:r>
    </w:p>
  </w:endnote>
  <w:endnote w:type="continuationSeparator" w:id="0">
    <w:p w14:paraId="2102CD55" w14:textId="77777777" w:rsidR="000A5838" w:rsidRDefault="000A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C5A0" w14:textId="77777777" w:rsidR="00BF4100" w:rsidRDefault="00BF4100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  <w:rPr>
        <w:rFonts w:ascii="Cambria" w:hAnsi="Cambria" w:cs="Cambria"/>
      </w:rPr>
    </w:pPr>
  </w:p>
  <w:p w14:paraId="632C6B2E" w14:textId="77777777" w:rsidR="00BF4100" w:rsidRDefault="00BF4100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cs="Cambria"/>
      </w:rPr>
      <w:fldChar w:fldCharType="begin"/>
    </w:r>
    <w:r>
      <w:rPr>
        <w:rFonts w:cs="Cambria"/>
      </w:rPr>
      <w:instrText xml:space="preserve"> PAGE </w:instrText>
    </w:r>
    <w:r>
      <w:rPr>
        <w:rFonts w:cs="Cambria"/>
      </w:rPr>
      <w:fldChar w:fldCharType="separate"/>
    </w:r>
    <w:r>
      <w:rPr>
        <w:rFonts w:cs="Cambria"/>
      </w:rPr>
      <w:t>3</w:t>
    </w:r>
    <w:r>
      <w:rPr>
        <w:rFonts w:cs="Cambria"/>
      </w:rPr>
      <w:fldChar w:fldCharType="end"/>
    </w:r>
    <w:r>
      <w:rPr>
        <w:rFonts w:ascii="Cambria" w:eastAsia="Cambria" w:hAnsi="Cambria" w:cs="Cambria"/>
      </w:rPr>
      <w:t xml:space="preserve"> </w:t>
    </w:r>
    <w:r>
      <w:rPr>
        <w:rFonts w:ascii="Cambria" w:hAnsi="Cambria" w:cs="Cambria"/>
      </w:rPr>
      <w:t xml:space="preserve">| </w:t>
    </w:r>
    <w:r>
      <w:rPr>
        <w:rFonts w:ascii="Cambria" w:hAnsi="Cambria" w:cs="Cambria"/>
        <w:color w:val="7F7F7F"/>
        <w:spacing w:val="60"/>
      </w:rPr>
      <w:t>Strona</w:t>
    </w:r>
  </w:p>
  <w:p w14:paraId="3A18BEAB" w14:textId="77777777" w:rsidR="00BF4100" w:rsidRDefault="00BF4100">
    <w:pPr>
      <w:pStyle w:val="Stopka"/>
      <w:rPr>
        <w:rFonts w:ascii="Cambria" w:hAnsi="Cambria" w:cs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2D41" w14:textId="77777777" w:rsidR="00BF4100" w:rsidRDefault="00BF4100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  <w:rPr>
        <w:rFonts w:ascii="Cambria" w:hAnsi="Cambria" w:cs="Cambria"/>
      </w:rPr>
    </w:pPr>
  </w:p>
  <w:p w14:paraId="5CB7F0FA" w14:textId="77777777" w:rsidR="00BF4100" w:rsidRDefault="00BF4100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cs="Cambria"/>
      </w:rPr>
      <w:fldChar w:fldCharType="begin"/>
    </w:r>
    <w:r>
      <w:rPr>
        <w:rFonts w:cs="Cambria"/>
      </w:rPr>
      <w:instrText xml:space="preserve"> PAGE </w:instrText>
    </w:r>
    <w:r>
      <w:rPr>
        <w:rFonts w:cs="Cambria"/>
      </w:rPr>
      <w:fldChar w:fldCharType="separate"/>
    </w:r>
    <w:r>
      <w:rPr>
        <w:rFonts w:cs="Cambria"/>
      </w:rPr>
      <w:t>1</w:t>
    </w:r>
    <w:r>
      <w:rPr>
        <w:rFonts w:cs="Cambria"/>
      </w:rPr>
      <w:fldChar w:fldCharType="end"/>
    </w:r>
    <w:r>
      <w:rPr>
        <w:rFonts w:ascii="Cambria" w:eastAsia="Cambria" w:hAnsi="Cambria" w:cs="Cambria"/>
      </w:rPr>
      <w:t xml:space="preserve"> </w:t>
    </w:r>
    <w:r>
      <w:rPr>
        <w:rFonts w:ascii="Cambria" w:hAnsi="Cambria" w:cs="Cambria"/>
      </w:rPr>
      <w:t xml:space="preserve">| </w:t>
    </w:r>
    <w:r>
      <w:rPr>
        <w:rFonts w:ascii="Cambria" w:hAnsi="Cambria" w:cs="Cambria"/>
        <w:color w:val="7F7F7F"/>
        <w:spacing w:val="60"/>
      </w:rPr>
      <w:t>Strona</w:t>
    </w:r>
  </w:p>
  <w:p w14:paraId="17A482E9" w14:textId="77777777" w:rsidR="00BF4100" w:rsidRDefault="00BF4100">
    <w:pPr>
      <w:pStyle w:val="Stopka"/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4D668" w14:textId="77777777" w:rsidR="000A5838" w:rsidRDefault="000A5838">
      <w:r>
        <w:separator/>
      </w:r>
    </w:p>
  </w:footnote>
  <w:footnote w:type="continuationSeparator" w:id="0">
    <w:p w14:paraId="63AF6813" w14:textId="77777777" w:rsidR="000A5838" w:rsidRDefault="000A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mbria" w:hAnsi="Cambria" w:cs="Arial"/>
        <w:bCs/>
        <w:color w:val="00000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  <w:rPr>
        <w:rFonts w:ascii="Liberation Serif" w:hAnsi="Liberation Serif" w:cs="Liberation Serif"/>
      </w:rPr>
    </w:lvl>
  </w:abstractNum>
  <w:abstractNum w:abstractNumId="6" w15:restartNumberingAfterBreak="0">
    <w:nsid w:val="18D97B32"/>
    <w:multiLevelType w:val="hybridMultilevel"/>
    <w:tmpl w:val="156C19C2"/>
    <w:lvl w:ilvl="0" w:tplc="9EEC5EF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777390">
    <w:abstractNumId w:val="0"/>
  </w:num>
  <w:num w:numId="2" w16cid:durableId="956915671">
    <w:abstractNumId w:val="1"/>
  </w:num>
  <w:num w:numId="3" w16cid:durableId="145627900">
    <w:abstractNumId w:val="2"/>
  </w:num>
  <w:num w:numId="4" w16cid:durableId="1675184009">
    <w:abstractNumId w:val="3"/>
  </w:num>
  <w:num w:numId="5" w16cid:durableId="77288827">
    <w:abstractNumId w:val="4"/>
  </w:num>
  <w:num w:numId="6" w16cid:durableId="262155319">
    <w:abstractNumId w:val="5"/>
  </w:num>
  <w:num w:numId="7" w16cid:durableId="2112966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20E"/>
    <w:rsid w:val="000144AE"/>
    <w:rsid w:val="0005341E"/>
    <w:rsid w:val="00060C53"/>
    <w:rsid w:val="00077665"/>
    <w:rsid w:val="000A5838"/>
    <w:rsid w:val="00143077"/>
    <w:rsid w:val="001729F9"/>
    <w:rsid w:val="001D3B7B"/>
    <w:rsid w:val="00234BF5"/>
    <w:rsid w:val="00263522"/>
    <w:rsid w:val="002D206C"/>
    <w:rsid w:val="002D287D"/>
    <w:rsid w:val="003323F0"/>
    <w:rsid w:val="003B57F5"/>
    <w:rsid w:val="00462640"/>
    <w:rsid w:val="00484C82"/>
    <w:rsid w:val="00537671"/>
    <w:rsid w:val="005F3556"/>
    <w:rsid w:val="0069014F"/>
    <w:rsid w:val="00714813"/>
    <w:rsid w:val="00771F58"/>
    <w:rsid w:val="007B769F"/>
    <w:rsid w:val="007E37A9"/>
    <w:rsid w:val="008948E0"/>
    <w:rsid w:val="0093020E"/>
    <w:rsid w:val="00974193"/>
    <w:rsid w:val="009F7474"/>
    <w:rsid w:val="00B1536D"/>
    <w:rsid w:val="00B97743"/>
    <w:rsid w:val="00BF4100"/>
    <w:rsid w:val="00C36671"/>
    <w:rsid w:val="00C82896"/>
    <w:rsid w:val="00C86482"/>
    <w:rsid w:val="00CA032A"/>
    <w:rsid w:val="00D07029"/>
    <w:rsid w:val="00D56298"/>
    <w:rsid w:val="00D97029"/>
    <w:rsid w:val="00DE7CB9"/>
    <w:rsid w:val="00E024CE"/>
    <w:rsid w:val="00F31C7B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E94BE"/>
  <w15:chartTrackingRefBased/>
  <w15:docId w15:val="{33C4F8F5-DBC7-4B03-8747-378C1DC1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Arial"/>
      <w:bCs/>
      <w:color w:val="000000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iberation Serif" w:hAnsi="Liberation Serif" w:cs="Liberation Serif"/>
    </w:rPr>
  </w:style>
  <w:style w:type="character" w:customStyle="1" w:styleId="WW8Num5z0">
    <w:name w:val="WW8Num5z0"/>
    <w:rPr>
      <w:rFonts w:ascii="Liberation Serif" w:hAnsi="Liberation Serif" w:cs="Liberation Serif"/>
    </w:rPr>
  </w:style>
  <w:style w:type="character" w:customStyle="1" w:styleId="WW8Num6z0">
    <w:name w:val="WW8Num6z0"/>
    <w:rPr>
      <w:rFonts w:ascii="Liberation Serif" w:hAnsi="Liberation Serif" w:cs="Liberation Serif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Domylnaczcionkaakapitu2">
    <w:name w:val="Domyślna czcionka akapitu2"/>
  </w:style>
  <w:style w:type="character" w:customStyle="1" w:styleId="WW8Num43z1">
    <w:name w:val="WW8Num43z1"/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rPr>
      <w:color w:val="954F72"/>
      <w:u w:val="single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TytuZnak">
    <w:name w:val="Tytuł Znak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rPr>
      <w:rFonts w:ascii="Times New Roman" w:hAnsi="Times New Roman" w:cs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</w:style>
  <w:style w:type="character" w:customStyle="1" w:styleId="FontStyle34">
    <w:name w:val="Font Style34"/>
    <w:rPr>
      <w:rFonts w:ascii="Times New Roman" w:hAnsi="Times New Roman" w:cs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rPr>
      <w:b/>
      <w:sz w:val="24"/>
      <w:szCs w:val="22"/>
    </w:rPr>
  </w:style>
  <w:style w:type="character" w:customStyle="1" w:styleId="WW8Num43z7">
    <w:name w:val="WW8Num43z7"/>
  </w:style>
  <w:style w:type="character" w:customStyle="1" w:styleId="FontStyle30">
    <w:name w:val="Font Style30"/>
    <w:rPr>
      <w:rFonts w:ascii="Times New Roman" w:hAnsi="Times New Roman" w:cs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rPr>
      <w:rFonts w:eastAsia="Calibri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34z3">
    <w:name w:val="WW8Num34z3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StopkaZnak">
    <w:name w:val="Stopka Znak"/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2"/>
  </w:style>
  <w:style w:type="character" w:customStyle="1" w:styleId="WW8Num19z8">
    <w:name w:val="WW8Num19z8"/>
  </w:style>
  <w:style w:type="character" w:customStyle="1" w:styleId="TekstpodstawowyZnak">
    <w:name w:val="Tekst podstawowy Znak"/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rPr>
      <w:rFonts w:ascii="Calibri" w:hAnsi="Calibri" w:cs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21z4">
    <w:name w:val="WW8Num21z4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rPr>
      <w:b/>
      <w:bCs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13z7">
    <w:name w:val="WW8Num13z7"/>
  </w:style>
  <w:style w:type="character" w:customStyle="1" w:styleId="WW8Num11z7">
    <w:name w:val="WW8Num11z7"/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14z6">
    <w:name w:val="WW8Num14z6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rPr>
      <w:rFonts w:ascii="Calibri" w:eastAsia="Calibri" w:hAnsi="Calibri" w:cs="Calibri"/>
    </w:rPr>
  </w:style>
  <w:style w:type="character" w:customStyle="1" w:styleId="LPPogrubienie">
    <w:name w:val="LP_Pogrubienie"/>
    <w:rPr>
      <w:rFonts w:cs="Times New Roman"/>
      <w:b/>
      <w:lang w:val="en-US"/>
    </w:rPr>
  </w:style>
  <w:style w:type="character" w:customStyle="1" w:styleId="LPzwykly">
    <w:name w:val="LP_zwykly"/>
    <w:rPr>
      <w:rFonts w:cs="Times New Roman"/>
    </w:rPr>
  </w:style>
  <w:style w:type="paragraph" w:customStyle="1" w:styleId="Nagwek2">
    <w:name w:val="Nagłówek2"/>
    <w:basedOn w:val="Normalny"/>
    <w:next w:val="Tekstpodstawowy"/>
    <w:pPr>
      <w:suppressAutoHyphens w:val="0"/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Bezodstpw">
    <w:name w:val="No Spacing"/>
    <w:qFormat/>
    <w:pPr>
      <w:suppressAutoHyphens/>
    </w:pPr>
    <w:rPr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 w:cs="Calibri"/>
    </w:rPr>
  </w:style>
  <w:style w:type="paragraph" w:styleId="Tekstprzypisukocowego">
    <w:name w:val="endnote text"/>
    <w:basedOn w:val="Normalny"/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</w:rPr>
  </w:style>
  <w:style w:type="paragraph" w:customStyle="1" w:styleId="Tekstpodstawowy23">
    <w:name w:val="Tekst podstawowy 23"/>
    <w:basedOn w:val="Normalny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next w:val="Tekstpodstawowy"/>
    <w:qFormat/>
    <w:pPr>
      <w:suppressAutoHyphens w:val="0"/>
      <w:jc w:val="both"/>
    </w:pPr>
    <w:rPr>
      <w:rFonts w:ascii="Arial" w:eastAsia="Calibri" w:hAnsi="Arial" w:cs="Aria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redniasiatka1akcent21">
    <w:name w:val="Średnia siatka 1 — akcent 21"/>
    <w:basedOn w:val="Normalny"/>
    <w:pPr>
      <w:ind w:left="708"/>
    </w:pPr>
  </w:style>
  <w:style w:type="paragraph" w:customStyle="1" w:styleId="Tekstkomentarza2">
    <w:name w:val="Tekst komentarza2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535"/>
        <w:tab w:val="right" w:pos="9071"/>
      </w:tabs>
    </w:pPr>
  </w:style>
  <w:style w:type="paragraph" w:customStyle="1" w:styleId="Zwykytekst1">
    <w:name w:val="Zwykły tekst1"/>
    <w:basedOn w:val="Normalny"/>
    <w:pPr>
      <w:suppressAutoHyphens w:val="0"/>
    </w:pPr>
    <w:rPr>
      <w:rFonts w:ascii="Calibri" w:hAnsi="Calibri" w:cs="Calibri"/>
      <w:sz w:val="22"/>
      <w:szCs w:val="21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rPr>
      <w:sz w:val="24"/>
      <w:szCs w:val="24"/>
    </w:rPr>
  </w:style>
  <w:style w:type="paragraph" w:styleId="Tekstprzypisudolnego">
    <w:name w:val="footnote text"/>
    <w:basedOn w:val="Normalny"/>
    <w:pPr>
      <w:suppressAutoHyphens w:val="0"/>
      <w:ind w:left="720" w:hanging="720"/>
      <w:jc w:val="both"/>
    </w:pPr>
    <w:rPr>
      <w:rFonts w:eastAsia="Calibri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jc w:val="both"/>
      <w:textAlignment w:val="baseline"/>
    </w:pPr>
    <w:rPr>
      <w:sz w:val="28"/>
    </w:rPr>
  </w:style>
  <w:style w:type="paragraph" w:customStyle="1" w:styleId="xl64">
    <w:name w:val="xl64"/>
    <w:basedOn w:val="Normalny"/>
    <w:pPr>
      <w:shd w:val="clear" w:color="auto" w:fill="FFFFFF"/>
      <w:suppressAutoHyphens w:val="0"/>
      <w:spacing w:before="280" w:after="280"/>
    </w:pPr>
    <w:rPr>
      <w:color w:val="333333"/>
      <w:sz w:val="18"/>
      <w:szCs w:val="18"/>
    </w:rPr>
  </w:style>
  <w:style w:type="paragraph" w:customStyle="1" w:styleId="Style2">
    <w:name w:val="Style2"/>
    <w:basedOn w:val="Normalny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NumPar3">
    <w:name w:val="NumPar 3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</w:rPr>
  </w:style>
  <w:style w:type="paragraph" w:customStyle="1" w:styleId="NormalBold">
    <w:name w:val="NormalBold"/>
    <w:basedOn w:val="Normalny"/>
    <w:pPr>
      <w:widowControl w:val="0"/>
      <w:suppressAutoHyphens w:val="0"/>
    </w:pPr>
    <w:rPr>
      <w:b/>
      <w:sz w:val="24"/>
      <w:szCs w:val="22"/>
    </w:rPr>
  </w:style>
  <w:style w:type="paragraph" w:styleId="Poprawka">
    <w:name w:val="Revision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</w:rPr>
  </w:style>
  <w:style w:type="paragraph" w:customStyle="1" w:styleId="Tiret2">
    <w:name w:val="Tiret 2"/>
    <w:basedOn w:val="Point2"/>
    <w:pPr>
      <w:numPr>
        <w:numId w:val="6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pPr>
      <w:suppressAutoHyphens/>
    </w:pPr>
    <w:rPr>
      <w:lang w:eastAsia="zh-CN"/>
    </w:rPr>
  </w:style>
  <w:style w:type="paragraph" w:customStyle="1" w:styleId="SIWZtekst">
    <w:name w:val="SIWZ_tekst"/>
    <w:basedOn w:val="Normalny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pPr>
      <w:widowControl w:val="0"/>
      <w:suppressAutoHyphens w:val="0"/>
      <w:autoSpaceDE w:val="0"/>
      <w:spacing w:line="293" w:lineRule="exact"/>
      <w:jc w:val="center"/>
    </w:pPr>
    <w:rPr>
      <w:sz w:val="24"/>
      <w:szCs w:val="24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kern w:val="1"/>
      <w:sz w:val="24"/>
      <w:szCs w:val="24"/>
      <w:lang w:val="cs-CZ" w:eastAsia="zh-CN"/>
    </w:rPr>
  </w:style>
  <w:style w:type="paragraph" w:customStyle="1" w:styleId="NumPar2">
    <w:name w:val="NumPar 2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Tiret0">
    <w:name w:val="Tiret 0"/>
    <w:basedOn w:val="Point0"/>
    <w:pPr>
      <w:numPr>
        <w:numId w:val="5"/>
      </w:numPr>
      <w:tabs>
        <w:tab w:val="left" w:pos="850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EFFCE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/>
      <w:jc w:val="center"/>
      <w:textAlignment w:val="center"/>
    </w:pPr>
    <w:rPr>
      <w:b/>
      <w:bCs/>
      <w:sz w:val="14"/>
      <w:szCs w:val="14"/>
    </w:rPr>
  </w:style>
  <w:style w:type="paragraph" w:customStyle="1" w:styleId="Teksttreci1">
    <w:name w:val="Tekst treści1"/>
    <w:basedOn w:val="Normalny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xl74">
    <w:name w:val="xl74"/>
    <w:basedOn w:val="Normalny"/>
    <w:pPr>
      <w:shd w:val="clear" w:color="auto" w:fill="FFFFFF"/>
      <w:suppressAutoHyphens w:val="0"/>
      <w:spacing w:before="280" w:after="280"/>
    </w:pPr>
    <w:rPr>
      <w:b/>
      <w:bCs/>
      <w:color w:val="333333"/>
      <w:sz w:val="18"/>
      <w:szCs w:val="18"/>
    </w:rPr>
  </w:style>
  <w:style w:type="paragraph" w:customStyle="1" w:styleId="Textbody">
    <w:name w:val="Text body"/>
    <w:basedOn w:val="Normalny"/>
    <w:pPr>
      <w:widowControl w:val="0"/>
      <w:spacing w:after="120"/>
    </w:pPr>
    <w:rPr>
      <w:rFonts w:eastAsia="Arial Unicode MS" w:cs="Tahoma"/>
      <w:kern w:val="1"/>
      <w:sz w:val="24"/>
      <w:szCs w:val="24"/>
    </w:rPr>
  </w:style>
  <w:style w:type="paragraph" w:customStyle="1" w:styleId="xl75">
    <w:name w:val="xl75"/>
    <w:basedOn w:val="Normalny"/>
    <w:pPr>
      <w:pBdr>
        <w:top w:val="single" w:sz="4" w:space="0" w:color="CAC9D9"/>
        <w:left w:val="none" w:sz="0" w:space="0" w:color="000000"/>
        <w:bottom w:val="none" w:sz="0" w:space="0" w:color="000000"/>
        <w:right w:val="single" w:sz="4" w:space="0" w:color="3877A6"/>
      </w:pBdr>
      <w:shd w:val="clear" w:color="auto" w:fill="FFFFFF"/>
      <w:suppressAutoHyphens w:val="0"/>
      <w:spacing w:before="280" w:after="280"/>
      <w:textAlignment w:val="center"/>
    </w:pPr>
    <w:rPr>
      <w:b/>
      <w:bCs/>
      <w:sz w:val="14"/>
      <w:szCs w:val="14"/>
    </w:rPr>
  </w:style>
  <w:style w:type="paragraph" w:customStyle="1" w:styleId="xl72">
    <w:name w:val="xl72"/>
    <w:basedOn w:val="Normalny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6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xl63">
    <w:name w:val="xl63"/>
    <w:basedOn w:val="Normalny"/>
    <w:pPr>
      <w:shd w:val="clear" w:color="auto" w:fill="FFFFFF"/>
      <w:suppressAutoHyphens w:val="0"/>
      <w:spacing w:before="280" w:after="280"/>
    </w:pPr>
    <w:rPr>
      <w:sz w:val="12"/>
      <w:szCs w:val="12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93020E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93020E"/>
  </w:style>
  <w:style w:type="character" w:customStyle="1" w:styleId="TekstkomentarzaZnak2">
    <w:name w:val="Tekst komentarza Znak2"/>
    <w:link w:val="Tekstkomentarza"/>
    <w:uiPriority w:val="99"/>
    <w:semiHidden/>
    <w:rsid w:val="0093020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Transportowe Klenica</vt:lpstr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Usługi Transportowe Klenica</dc:title>
  <dc:subject/>
  <dc:creator>Directe Sp. z o.o</dc:creator>
  <cp:keywords/>
  <cp:lastModifiedBy>Leszek Pietroń</cp:lastModifiedBy>
  <cp:revision>4</cp:revision>
  <cp:lastPrinted>1995-11-21T16:41:00Z</cp:lastPrinted>
  <dcterms:created xsi:type="dcterms:W3CDTF">2024-07-30T12:14:00Z</dcterms:created>
  <dcterms:modified xsi:type="dcterms:W3CDTF">2024-08-08T09:40:00Z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