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C396" w14:textId="7A742562" w:rsidR="003F6C3C" w:rsidRPr="003132C7" w:rsidRDefault="005339B4" w:rsidP="00237C02">
      <w:pPr>
        <w:pStyle w:val="Nagwek1"/>
        <w:spacing w:before="100" w:beforeAutospacing="1" w:after="100" w:afterAutospacing="1" w:line="288" w:lineRule="auto"/>
        <w:rPr>
          <w:rFonts w:cstheme="majorHAnsi"/>
          <w:sz w:val="24"/>
          <w:szCs w:val="24"/>
        </w:rPr>
      </w:pPr>
      <w:r w:rsidRPr="003132C7">
        <w:rPr>
          <w:rFonts w:cstheme="majorHAnsi"/>
          <w:sz w:val="24"/>
          <w:szCs w:val="24"/>
        </w:rPr>
        <w:t xml:space="preserve">PROPONOWANE </w:t>
      </w:r>
      <w:r w:rsidR="005137C0" w:rsidRPr="003132C7">
        <w:rPr>
          <w:rFonts w:cstheme="majorHAnsi"/>
          <w:sz w:val="24"/>
          <w:szCs w:val="24"/>
        </w:rPr>
        <w:t>POSTANOWIENIA UMOWY</w:t>
      </w:r>
    </w:p>
    <w:p w14:paraId="66304268" w14:textId="6CB5928B" w:rsidR="00914362" w:rsidRPr="003132C7" w:rsidRDefault="00792A74" w:rsidP="00237C02">
      <w:pPr>
        <w:pStyle w:val="Nagwek2"/>
        <w:spacing w:line="288" w:lineRule="auto"/>
      </w:pPr>
      <w:r w:rsidRPr="003132C7">
        <w:t xml:space="preserve"> </w:t>
      </w:r>
    </w:p>
    <w:p w14:paraId="4BC6B9F0" w14:textId="3748AF26" w:rsidR="00886178" w:rsidRPr="003132C7" w:rsidRDefault="00914362" w:rsidP="00237C02">
      <w:pPr>
        <w:spacing w:before="100" w:beforeAutospacing="1" w:after="100" w:afterAutospacing="1" w:line="288" w:lineRule="auto"/>
        <w:jc w:val="center"/>
        <w:rPr>
          <w:rFonts w:asciiTheme="majorHAnsi" w:hAnsiTheme="majorHAnsi" w:cstheme="majorHAnsi"/>
          <w:b/>
          <w:sz w:val="24"/>
        </w:rPr>
      </w:pPr>
      <w:r w:rsidRPr="003132C7">
        <w:rPr>
          <w:rFonts w:asciiTheme="majorHAnsi" w:hAnsiTheme="majorHAnsi" w:cstheme="majorHAnsi"/>
          <w:b/>
          <w:sz w:val="24"/>
        </w:rPr>
        <w:t>Przedmiot umowy</w:t>
      </w:r>
    </w:p>
    <w:p w14:paraId="21D7FAB7" w14:textId="77777777" w:rsidR="005F215E" w:rsidRPr="003132C7" w:rsidRDefault="00690213" w:rsidP="00237C02">
      <w:pPr>
        <w:pStyle w:val="Akapitzlist"/>
        <w:numPr>
          <w:ilvl w:val="0"/>
          <w:numId w:val="7"/>
        </w:numPr>
        <w:suppressAutoHyphens w:val="0"/>
        <w:spacing w:before="100" w:beforeAutospacing="1" w:after="100" w:afterAutospacing="1" w:line="288" w:lineRule="auto"/>
        <w:ind w:left="0"/>
        <w:contextualSpacing/>
        <w:jc w:val="both"/>
        <w:rPr>
          <w:rFonts w:asciiTheme="majorHAnsi" w:hAnsiTheme="majorHAnsi" w:cstheme="majorHAnsi"/>
          <w:sz w:val="24"/>
        </w:rPr>
      </w:pPr>
      <w:r w:rsidRPr="003132C7">
        <w:rPr>
          <w:rFonts w:asciiTheme="majorHAnsi" w:hAnsiTheme="majorHAnsi" w:cstheme="majorHAnsi"/>
          <w:sz w:val="24"/>
        </w:rPr>
        <w:t xml:space="preserve">Przedmiotem umowy jest </w:t>
      </w:r>
      <w:r w:rsidR="003B563E" w:rsidRPr="003132C7">
        <w:rPr>
          <w:rFonts w:asciiTheme="majorHAnsi" w:hAnsiTheme="majorHAnsi" w:cstheme="majorHAnsi"/>
          <w:sz w:val="24"/>
        </w:rPr>
        <w:t>utrzymanie</w:t>
      </w:r>
      <w:r w:rsidRPr="003132C7">
        <w:rPr>
          <w:rFonts w:asciiTheme="majorHAnsi" w:hAnsiTheme="majorHAnsi" w:cstheme="majorHAnsi"/>
          <w:bCs/>
          <w:sz w:val="24"/>
        </w:rPr>
        <w:t xml:space="preserve"> porządku na terenie zewnętrznym wokół budynków NFOŚiGW, w tym utrzymanie terenów zielonych</w:t>
      </w:r>
      <w:r w:rsidRPr="003132C7">
        <w:rPr>
          <w:rFonts w:asciiTheme="majorHAnsi" w:hAnsiTheme="majorHAnsi" w:cstheme="majorHAnsi"/>
          <w:sz w:val="24"/>
        </w:rPr>
        <w:t xml:space="preserve"> na rzecz </w:t>
      </w:r>
      <w:r w:rsidR="00856151" w:rsidRPr="003132C7">
        <w:rPr>
          <w:rFonts w:asciiTheme="majorHAnsi" w:hAnsiTheme="majorHAnsi" w:cstheme="majorHAnsi"/>
          <w:sz w:val="24"/>
        </w:rPr>
        <w:t>Zamawiającego</w:t>
      </w:r>
      <w:r w:rsidRPr="003132C7">
        <w:rPr>
          <w:rFonts w:asciiTheme="majorHAnsi" w:hAnsiTheme="majorHAnsi" w:cstheme="majorHAnsi"/>
          <w:sz w:val="24"/>
        </w:rPr>
        <w:t>.</w:t>
      </w:r>
    </w:p>
    <w:p w14:paraId="75B9FFBD" w14:textId="77777777" w:rsidR="00575240" w:rsidRPr="003132C7" w:rsidRDefault="00575240" w:rsidP="00237C02">
      <w:pPr>
        <w:pStyle w:val="Akapitzlist"/>
        <w:numPr>
          <w:ilvl w:val="0"/>
          <w:numId w:val="7"/>
        </w:numPr>
        <w:suppressAutoHyphens w:val="0"/>
        <w:spacing w:before="100" w:beforeAutospacing="1" w:after="100" w:afterAutospacing="1" w:line="288" w:lineRule="auto"/>
        <w:ind w:left="0"/>
        <w:contextualSpacing/>
        <w:jc w:val="both"/>
        <w:rPr>
          <w:rFonts w:asciiTheme="majorHAnsi" w:hAnsiTheme="majorHAnsi" w:cstheme="majorHAnsi"/>
          <w:sz w:val="24"/>
        </w:rPr>
      </w:pPr>
      <w:r w:rsidRPr="003132C7">
        <w:rPr>
          <w:rFonts w:asciiTheme="majorHAnsi" w:hAnsiTheme="majorHAnsi" w:cstheme="majorHAnsi"/>
          <w:sz w:val="24"/>
        </w:rPr>
        <w:t>Usługi utrzymania porządku, o których mowa w ust. 1 realizowane będą na terenie Warszawy przy ul. Konstruktorskiej 1, 1A i 3A.Szczegółowy zakres przedmiotu zamówienia stanowi załącznik nr 1 do niniejszej umowy.</w:t>
      </w:r>
    </w:p>
    <w:p w14:paraId="2FA4C283" w14:textId="43277DC7" w:rsidR="003F6C3C" w:rsidRPr="00237C02" w:rsidRDefault="00690213" w:rsidP="00237C02">
      <w:pPr>
        <w:pStyle w:val="Akapitzlist"/>
        <w:numPr>
          <w:ilvl w:val="0"/>
          <w:numId w:val="7"/>
        </w:numPr>
        <w:suppressAutoHyphens w:val="0"/>
        <w:spacing w:before="100" w:beforeAutospacing="1" w:after="100" w:afterAutospacing="1" w:line="288" w:lineRule="auto"/>
        <w:ind w:left="0"/>
        <w:jc w:val="both"/>
        <w:rPr>
          <w:rFonts w:asciiTheme="majorHAnsi" w:hAnsiTheme="majorHAnsi" w:cstheme="majorHAnsi"/>
          <w:sz w:val="24"/>
        </w:rPr>
      </w:pPr>
      <w:r w:rsidRPr="003132C7">
        <w:rPr>
          <w:rFonts w:asciiTheme="majorHAnsi" w:hAnsiTheme="majorHAnsi" w:cstheme="majorHAnsi"/>
          <w:sz w:val="24"/>
        </w:rPr>
        <w:t>Wykonawca zobowiązuje się do wykonania przedmiotu umowy z za</w:t>
      </w:r>
      <w:r w:rsidR="00856151" w:rsidRPr="003132C7">
        <w:rPr>
          <w:rFonts w:asciiTheme="majorHAnsi" w:hAnsiTheme="majorHAnsi" w:cstheme="majorHAnsi"/>
          <w:sz w:val="24"/>
        </w:rPr>
        <w:t>chowaniem najwyższej staranności</w:t>
      </w:r>
      <w:r w:rsidRPr="003132C7">
        <w:rPr>
          <w:rFonts w:asciiTheme="majorHAnsi" w:hAnsiTheme="majorHAnsi" w:cstheme="majorHAnsi"/>
          <w:sz w:val="24"/>
        </w:rPr>
        <w:t>.</w:t>
      </w:r>
      <w:r w:rsidR="00C65BEA" w:rsidRPr="003132C7">
        <w:rPr>
          <w:rFonts w:asciiTheme="majorHAnsi" w:hAnsiTheme="majorHAnsi" w:cstheme="majorHAnsi"/>
          <w:sz w:val="24"/>
        </w:rPr>
        <w:t xml:space="preserve"> </w:t>
      </w:r>
      <w:r w:rsidRPr="003132C7">
        <w:rPr>
          <w:rFonts w:asciiTheme="majorHAnsi" w:hAnsiTheme="majorHAnsi" w:cstheme="majorHAnsi"/>
          <w:sz w:val="24"/>
        </w:rPr>
        <w:t xml:space="preserve">Wykonawca oświadcza, że posiada doświadczenie, odpowiednie kwalifikacje </w:t>
      </w:r>
      <w:r w:rsidR="005F215E" w:rsidRPr="003132C7">
        <w:rPr>
          <w:rFonts w:asciiTheme="majorHAnsi" w:hAnsiTheme="majorHAnsi" w:cstheme="majorHAnsi"/>
          <w:sz w:val="24"/>
        </w:rPr>
        <w:br/>
      </w:r>
      <w:r w:rsidRPr="003132C7">
        <w:rPr>
          <w:rFonts w:asciiTheme="majorHAnsi" w:hAnsiTheme="majorHAnsi" w:cstheme="majorHAnsi"/>
          <w:sz w:val="24"/>
        </w:rPr>
        <w:t xml:space="preserve">i specjalistyczną wiedzę, niezbędne do należytego wykonania </w:t>
      </w:r>
      <w:r w:rsidR="00856151" w:rsidRPr="003132C7">
        <w:rPr>
          <w:rFonts w:asciiTheme="majorHAnsi" w:hAnsiTheme="majorHAnsi" w:cstheme="majorHAnsi"/>
          <w:sz w:val="24"/>
        </w:rPr>
        <w:t>zobowiązań umownych</w:t>
      </w:r>
      <w:r w:rsidRPr="003132C7">
        <w:rPr>
          <w:rFonts w:asciiTheme="majorHAnsi" w:hAnsiTheme="majorHAnsi" w:cstheme="majorHAnsi"/>
          <w:sz w:val="24"/>
        </w:rPr>
        <w:t>. Miejscem wykonania umowy jest teren</w:t>
      </w:r>
      <w:r w:rsidR="00F20277" w:rsidRPr="003132C7">
        <w:rPr>
          <w:rFonts w:asciiTheme="majorHAnsi" w:hAnsiTheme="majorHAnsi" w:cstheme="majorHAnsi"/>
          <w:sz w:val="24"/>
        </w:rPr>
        <w:t xml:space="preserve"> zewnętrzny wokół</w:t>
      </w:r>
      <w:r w:rsidRPr="003132C7">
        <w:rPr>
          <w:rFonts w:asciiTheme="majorHAnsi" w:hAnsiTheme="majorHAnsi" w:cstheme="majorHAnsi"/>
          <w:sz w:val="24"/>
        </w:rPr>
        <w:t xml:space="preserve"> siedziby </w:t>
      </w:r>
      <w:r w:rsidR="00856151" w:rsidRPr="003132C7">
        <w:rPr>
          <w:rFonts w:asciiTheme="majorHAnsi" w:hAnsiTheme="majorHAnsi" w:cstheme="majorHAnsi"/>
          <w:sz w:val="24"/>
        </w:rPr>
        <w:t>Zamawiającego</w:t>
      </w:r>
      <w:r w:rsidRPr="003132C7">
        <w:rPr>
          <w:rFonts w:asciiTheme="majorHAnsi" w:hAnsiTheme="majorHAnsi" w:cstheme="majorHAnsi"/>
          <w:sz w:val="24"/>
        </w:rPr>
        <w:t>.</w:t>
      </w:r>
    </w:p>
    <w:p w14:paraId="5EC6EA43" w14:textId="4E2FAE35" w:rsidR="00914362" w:rsidRPr="003132C7" w:rsidRDefault="00792A74" w:rsidP="00237C02">
      <w:pPr>
        <w:pStyle w:val="Nagwek2"/>
        <w:spacing w:line="288" w:lineRule="auto"/>
      </w:pPr>
      <w:r w:rsidRPr="003132C7">
        <w:t xml:space="preserve"> </w:t>
      </w:r>
    </w:p>
    <w:p w14:paraId="3753D488" w14:textId="55E5DC5D" w:rsidR="00575240" w:rsidRPr="00237C02" w:rsidRDefault="00277895" w:rsidP="00237C02">
      <w:pPr>
        <w:spacing w:before="100" w:beforeAutospacing="1" w:after="100" w:afterAutospacing="1" w:line="288" w:lineRule="auto"/>
        <w:jc w:val="center"/>
        <w:rPr>
          <w:rFonts w:asciiTheme="majorHAnsi" w:hAnsiTheme="majorHAnsi" w:cstheme="majorHAnsi"/>
          <w:b/>
          <w:sz w:val="24"/>
        </w:rPr>
      </w:pPr>
      <w:r w:rsidRPr="003132C7">
        <w:rPr>
          <w:rFonts w:asciiTheme="majorHAnsi" w:hAnsiTheme="majorHAnsi" w:cstheme="majorHAnsi"/>
          <w:b/>
          <w:sz w:val="24"/>
        </w:rPr>
        <w:t>Realizacja umowy</w:t>
      </w:r>
    </w:p>
    <w:p w14:paraId="260D488A" w14:textId="77777777" w:rsidR="00575240" w:rsidRPr="003132C7" w:rsidRDefault="00575240" w:rsidP="00237C02">
      <w:pPr>
        <w:pStyle w:val="Akapitzlist"/>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Usługi realizowane będą w dniach roboczych lub w dni wolne od pracy Biura Zamawiającego po wcześniejszym uzgodnieniu</w:t>
      </w:r>
      <w:r w:rsidR="0032160E" w:rsidRPr="003132C7">
        <w:rPr>
          <w:rFonts w:asciiTheme="majorHAnsi" w:hAnsiTheme="majorHAnsi" w:cstheme="majorHAnsi"/>
          <w:sz w:val="24"/>
        </w:rPr>
        <w:t xml:space="preserve">. </w:t>
      </w:r>
      <w:r w:rsidRPr="003132C7">
        <w:rPr>
          <w:rFonts w:asciiTheme="majorHAnsi" w:hAnsiTheme="majorHAnsi" w:cstheme="majorHAnsi"/>
          <w:sz w:val="24"/>
        </w:rPr>
        <w:t xml:space="preserve"> </w:t>
      </w:r>
    </w:p>
    <w:p w14:paraId="66A49585" w14:textId="77777777" w:rsidR="00F20277"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Szczegółowy opis sposobu realizacji zamówienia stanowi załą</w:t>
      </w:r>
      <w:r w:rsidR="00F20277" w:rsidRPr="003132C7">
        <w:rPr>
          <w:rFonts w:asciiTheme="majorHAnsi" w:hAnsiTheme="majorHAnsi" w:cstheme="majorHAnsi"/>
          <w:sz w:val="24"/>
        </w:rPr>
        <w:t>cznik nr 2 do niniejszej umowy.</w:t>
      </w:r>
    </w:p>
    <w:p w14:paraId="530902C8"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color w:val="000000"/>
          <w:sz w:val="24"/>
        </w:rPr>
        <w:t xml:space="preserve">Wykonawca nie może powierzyć osobom trzecim wykonania przedmiotu umowy bez zgody </w:t>
      </w:r>
      <w:r w:rsidR="00062F03" w:rsidRPr="003132C7">
        <w:rPr>
          <w:rFonts w:asciiTheme="majorHAnsi" w:hAnsiTheme="majorHAnsi" w:cstheme="majorHAnsi"/>
          <w:color w:val="000000"/>
          <w:sz w:val="24"/>
        </w:rPr>
        <w:t>Zamawiającego</w:t>
      </w:r>
      <w:r w:rsidRPr="003132C7">
        <w:rPr>
          <w:rFonts w:asciiTheme="majorHAnsi" w:hAnsiTheme="majorHAnsi" w:cstheme="majorHAnsi"/>
          <w:color w:val="000000"/>
          <w:sz w:val="24"/>
        </w:rPr>
        <w:t>, wyrażonej na piśmie.</w:t>
      </w:r>
    </w:p>
    <w:p w14:paraId="1BBC88FA"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Wykonawca ponosi pełną odpowiedzialność zgodnie z obowiązującymi przepisami za szkody wynikłe z tytułu niewykonania lub nienależytego wykonania usługi.</w:t>
      </w:r>
    </w:p>
    <w:p w14:paraId="2ADF9BE3"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W przypadku stwierdzenia nieprawidłowości w wykonaniu usługi, Zamawiający zgłasza Wykonawcy reklamacje na nienależytą, jakość usługi.</w:t>
      </w:r>
    </w:p>
    <w:p w14:paraId="5F6C2EBA"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Reklamacje, o których mowa powyżej będą składane przez Zamawiającego drogą elektroniczną do Wykonawcy, niezwłocznie po stwierdzeniu okoliczności wymienionych w ust.</w:t>
      </w:r>
      <w:r w:rsidR="00965A00" w:rsidRPr="003132C7">
        <w:rPr>
          <w:rFonts w:asciiTheme="majorHAnsi" w:hAnsiTheme="majorHAnsi" w:cstheme="majorHAnsi"/>
          <w:sz w:val="24"/>
        </w:rPr>
        <w:t>5</w:t>
      </w:r>
      <w:r w:rsidR="00F20277" w:rsidRPr="003132C7">
        <w:rPr>
          <w:rFonts w:asciiTheme="majorHAnsi" w:hAnsiTheme="majorHAnsi" w:cstheme="majorHAnsi"/>
          <w:sz w:val="24"/>
        </w:rPr>
        <w:t xml:space="preserve"> </w:t>
      </w:r>
      <w:r w:rsidRPr="003132C7">
        <w:rPr>
          <w:rFonts w:asciiTheme="majorHAnsi" w:hAnsiTheme="majorHAnsi" w:cstheme="majorHAnsi"/>
          <w:sz w:val="24"/>
        </w:rPr>
        <w:t xml:space="preserve">na adres e-mail osoby wskazanej do </w:t>
      </w:r>
      <w:r w:rsidR="00F20277" w:rsidRPr="003132C7">
        <w:rPr>
          <w:rFonts w:asciiTheme="majorHAnsi" w:hAnsiTheme="majorHAnsi" w:cstheme="majorHAnsi"/>
          <w:sz w:val="24"/>
        </w:rPr>
        <w:t xml:space="preserve">kontaktów w </w:t>
      </w:r>
      <w:r w:rsidR="007311F7" w:rsidRPr="003132C7">
        <w:rPr>
          <w:rFonts w:asciiTheme="majorHAnsi" w:hAnsiTheme="majorHAnsi" w:cstheme="majorHAnsi"/>
          <w:sz w:val="24"/>
        </w:rPr>
        <w:t>ust.</w:t>
      </w:r>
      <w:r w:rsidR="00F20277" w:rsidRPr="003132C7">
        <w:rPr>
          <w:rFonts w:asciiTheme="majorHAnsi" w:hAnsiTheme="majorHAnsi" w:cstheme="majorHAnsi"/>
          <w:sz w:val="24"/>
        </w:rPr>
        <w:t xml:space="preserve"> 1</w:t>
      </w:r>
      <w:r w:rsidR="00F36B12" w:rsidRPr="003132C7">
        <w:rPr>
          <w:rFonts w:asciiTheme="majorHAnsi" w:hAnsiTheme="majorHAnsi" w:cstheme="majorHAnsi"/>
          <w:sz w:val="24"/>
        </w:rPr>
        <w:t>2</w:t>
      </w:r>
      <w:r w:rsidR="00F20277" w:rsidRPr="003132C7">
        <w:rPr>
          <w:rFonts w:asciiTheme="majorHAnsi" w:hAnsiTheme="majorHAnsi" w:cstheme="majorHAnsi"/>
          <w:sz w:val="24"/>
        </w:rPr>
        <w:t xml:space="preserve"> pkt </w:t>
      </w:r>
      <w:r w:rsidR="007311F7" w:rsidRPr="003132C7">
        <w:rPr>
          <w:rFonts w:asciiTheme="majorHAnsi" w:hAnsiTheme="majorHAnsi" w:cstheme="majorHAnsi"/>
          <w:sz w:val="24"/>
        </w:rPr>
        <w:t>2</w:t>
      </w:r>
      <w:r w:rsidR="00F20277" w:rsidRPr="003132C7">
        <w:rPr>
          <w:rFonts w:asciiTheme="majorHAnsi" w:hAnsiTheme="majorHAnsi" w:cstheme="majorHAnsi"/>
          <w:sz w:val="24"/>
        </w:rPr>
        <w:t>).</w:t>
      </w:r>
    </w:p>
    <w:p w14:paraId="5449788D"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Wykonawca zobowiązuje się do niezwłocznego potwierdzenia otrzymania reklamacji na adres</w:t>
      </w:r>
      <w:r w:rsidR="00F20277" w:rsidRPr="003132C7">
        <w:rPr>
          <w:rFonts w:asciiTheme="majorHAnsi" w:hAnsiTheme="majorHAnsi" w:cstheme="majorHAnsi"/>
          <w:sz w:val="24"/>
        </w:rPr>
        <w:t xml:space="preserve"> </w:t>
      </w:r>
      <w:r w:rsidR="007311F7" w:rsidRPr="003132C7">
        <w:rPr>
          <w:rFonts w:asciiTheme="majorHAnsi" w:hAnsiTheme="majorHAnsi" w:cstheme="majorHAnsi"/>
          <w:sz w:val="24"/>
        </w:rPr>
        <w:t>ust. 1</w:t>
      </w:r>
      <w:r w:rsidR="00F36B12" w:rsidRPr="003132C7">
        <w:rPr>
          <w:rFonts w:asciiTheme="majorHAnsi" w:hAnsiTheme="majorHAnsi" w:cstheme="majorHAnsi"/>
          <w:sz w:val="24"/>
        </w:rPr>
        <w:t>2</w:t>
      </w:r>
      <w:r w:rsidR="007311F7" w:rsidRPr="003132C7">
        <w:rPr>
          <w:rFonts w:asciiTheme="majorHAnsi" w:hAnsiTheme="majorHAnsi" w:cstheme="majorHAnsi"/>
          <w:sz w:val="24"/>
        </w:rPr>
        <w:t xml:space="preserve"> </w:t>
      </w:r>
      <w:r w:rsidR="00F20277" w:rsidRPr="003132C7">
        <w:rPr>
          <w:rFonts w:asciiTheme="majorHAnsi" w:hAnsiTheme="majorHAnsi" w:cstheme="majorHAnsi"/>
          <w:sz w:val="24"/>
        </w:rPr>
        <w:t xml:space="preserve">pkt </w:t>
      </w:r>
      <w:r w:rsidR="007311F7" w:rsidRPr="003132C7">
        <w:rPr>
          <w:rFonts w:asciiTheme="majorHAnsi" w:hAnsiTheme="majorHAnsi" w:cstheme="majorHAnsi"/>
          <w:sz w:val="24"/>
        </w:rPr>
        <w:t>2</w:t>
      </w:r>
      <w:r w:rsidR="00F20277" w:rsidRPr="003132C7">
        <w:rPr>
          <w:rFonts w:asciiTheme="majorHAnsi" w:hAnsiTheme="majorHAnsi" w:cstheme="majorHAnsi"/>
          <w:sz w:val="24"/>
        </w:rPr>
        <w:t>).</w:t>
      </w:r>
      <w:r w:rsidRPr="003132C7">
        <w:rPr>
          <w:rFonts w:asciiTheme="majorHAnsi" w:hAnsiTheme="majorHAnsi" w:cstheme="majorHAnsi"/>
          <w:sz w:val="24"/>
        </w:rPr>
        <w:t xml:space="preserve"> </w:t>
      </w:r>
    </w:p>
    <w:p w14:paraId="21A2910A"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 xml:space="preserve">Wykonawca zobowiązany jest do załatwienia reklamacji (usunięcia nieprawidłowości) w ciągu 12 godzin od jej otrzymania lub w innym terminie uzgodnionym </w:t>
      </w:r>
      <w:r w:rsidR="00F20277" w:rsidRPr="003132C7">
        <w:rPr>
          <w:rFonts w:asciiTheme="majorHAnsi" w:hAnsiTheme="majorHAnsi" w:cstheme="majorHAnsi"/>
          <w:sz w:val="24"/>
        </w:rPr>
        <w:t>z</w:t>
      </w:r>
      <w:r w:rsidRPr="003132C7">
        <w:rPr>
          <w:rFonts w:asciiTheme="majorHAnsi" w:hAnsiTheme="majorHAnsi" w:cstheme="majorHAnsi"/>
          <w:sz w:val="24"/>
        </w:rPr>
        <w:t xml:space="preserve"> Zamawiającym. </w:t>
      </w:r>
    </w:p>
    <w:p w14:paraId="74A301F9"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 xml:space="preserve">Wykonawca zobowiązuje się do zapewnienia przestrzegania przepisów BHP i p.poż przez swoich pracowników lub podwykonawców, którym powierzy wykonywanie przedmiotu umowy. </w:t>
      </w:r>
    </w:p>
    <w:p w14:paraId="2C8FA964"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 xml:space="preserve">Strony zobowiązują się do nieujawniania jakichkolwiek informacji uzyskanych w związku </w:t>
      </w:r>
      <w:r w:rsidRPr="003132C7">
        <w:rPr>
          <w:rFonts w:asciiTheme="majorHAnsi" w:hAnsiTheme="majorHAnsi" w:cstheme="majorHAnsi"/>
          <w:sz w:val="24"/>
        </w:rPr>
        <w:br/>
        <w:t xml:space="preserve">z realizacją niniejszej umowy. Strony oraz osoby świadczące pracę na ich rzecz w </w:t>
      </w:r>
      <w:r w:rsidRPr="003132C7">
        <w:rPr>
          <w:rFonts w:asciiTheme="majorHAnsi" w:hAnsiTheme="majorHAnsi" w:cstheme="majorHAnsi"/>
          <w:sz w:val="24"/>
        </w:rPr>
        <w:lastRenderedPageBreak/>
        <w:t xml:space="preserve">jakiejkolwiek formie oraz osoby przy pomocy, których Strony wykonywać będą wzajemnie obowiązki, zobowiązane są do nierozpowszechniania informacji o charakterze technicznym, technologicznym organizacyjnym i handlowym, stanowiących tajemnicę przedsiębiorstwa </w:t>
      </w:r>
      <w:r w:rsidR="00A3516E" w:rsidRPr="003132C7">
        <w:rPr>
          <w:rFonts w:asciiTheme="majorHAnsi" w:hAnsiTheme="majorHAnsi" w:cstheme="majorHAnsi"/>
          <w:sz w:val="24"/>
        </w:rPr>
        <w:br/>
      </w:r>
      <w:r w:rsidRPr="003132C7">
        <w:rPr>
          <w:rFonts w:asciiTheme="majorHAnsi" w:hAnsiTheme="majorHAnsi" w:cstheme="majorHAnsi"/>
          <w:sz w:val="24"/>
        </w:rPr>
        <w:t xml:space="preserve">w rozumieniu art. 11 ustawy a dnia 16 kwietnia 1993 r. o zwalczaniu nieuczciwej konkurencji, </w:t>
      </w:r>
      <w:r w:rsidR="00A3516E" w:rsidRPr="003132C7">
        <w:rPr>
          <w:rFonts w:asciiTheme="majorHAnsi" w:hAnsiTheme="majorHAnsi" w:cstheme="majorHAnsi"/>
          <w:sz w:val="24"/>
        </w:rPr>
        <w:br/>
      </w:r>
      <w:r w:rsidRPr="003132C7">
        <w:rPr>
          <w:rFonts w:asciiTheme="majorHAnsi" w:hAnsiTheme="majorHAnsi" w:cstheme="majorHAnsi"/>
          <w:sz w:val="24"/>
        </w:rPr>
        <w:t>a także informacji stanowiących tajemnice państwową, służbową i pocztową oraz danych osobowych pod rygorem odpowiedzialności prawnej.</w:t>
      </w:r>
    </w:p>
    <w:p w14:paraId="1E622597"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color w:val="000000"/>
          <w:sz w:val="24"/>
        </w:rPr>
        <w:t xml:space="preserve">Wykonawca oświadcza, iż </w:t>
      </w:r>
      <w:r w:rsidR="00F20277" w:rsidRPr="003132C7">
        <w:rPr>
          <w:rFonts w:asciiTheme="majorHAnsi" w:hAnsiTheme="majorHAnsi" w:cstheme="majorHAnsi"/>
          <w:color w:val="000000"/>
          <w:sz w:val="24"/>
        </w:rPr>
        <w:t>osoby wykonujące w jego imieniu</w:t>
      </w:r>
      <w:r w:rsidRPr="003132C7">
        <w:rPr>
          <w:rFonts w:asciiTheme="majorHAnsi" w:hAnsiTheme="majorHAnsi" w:cstheme="majorHAnsi"/>
          <w:color w:val="000000"/>
          <w:sz w:val="24"/>
        </w:rPr>
        <w:t xml:space="preserve"> czynności utrzymania porządku na terenie zewnętrznym wokół budynków NFOŚiGW w tym utrzymanie terenów zielonych, </w:t>
      </w:r>
      <w:r w:rsidRPr="003132C7">
        <w:rPr>
          <w:rFonts w:asciiTheme="majorHAnsi" w:hAnsiTheme="majorHAnsi" w:cstheme="majorHAnsi"/>
          <w:spacing w:val="-3"/>
          <w:sz w:val="24"/>
        </w:rPr>
        <w:t>przy wykonywaniu</w:t>
      </w:r>
      <w:r w:rsidRPr="003132C7">
        <w:rPr>
          <w:rFonts w:asciiTheme="majorHAnsi" w:hAnsiTheme="majorHAnsi" w:cstheme="majorHAnsi"/>
          <w:color w:val="000000"/>
          <w:spacing w:val="-3"/>
          <w:sz w:val="24"/>
        </w:rPr>
        <w:t xml:space="preserve"> </w:t>
      </w:r>
      <w:r w:rsidRPr="003132C7">
        <w:rPr>
          <w:rFonts w:asciiTheme="majorHAnsi" w:hAnsiTheme="majorHAnsi" w:cstheme="majorHAnsi"/>
          <w:color w:val="000000"/>
          <w:sz w:val="24"/>
        </w:rPr>
        <w:t xml:space="preserve">przedmiotu umowy, są zatrudnione przez Wykonawcę (lub jego podwykonawcę) na podstawie umowy o pracę, na dowód czego Wykonawca dostarczy </w:t>
      </w:r>
      <w:r w:rsidR="0032160E" w:rsidRPr="003132C7">
        <w:rPr>
          <w:rFonts w:asciiTheme="majorHAnsi" w:hAnsiTheme="majorHAnsi" w:cstheme="majorHAnsi"/>
          <w:color w:val="000000"/>
          <w:sz w:val="24"/>
        </w:rPr>
        <w:t xml:space="preserve">Zamawiającemu </w:t>
      </w:r>
      <w:r w:rsidRPr="003132C7">
        <w:rPr>
          <w:rFonts w:asciiTheme="majorHAnsi" w:hAnsiTheme="majorHAnsi" w:cstheme="majorHAnsi"/>
          <w:color w:val="000000"/>
          <w:sz w:val="24"/>
        </w:rPr>
        <w:t xml:space="preserve">oświadczenie. </w:t>
      </w:r>
      <w:r w:rsidRPr="003132C7">
        <w:rPr>
          <w:rFonts w:asciiTheme="majorHAnsi" w:hAnsiTheme="majorHAnsi" w:cstheme="majorHAnsi"/>
          <w:color w:val="000000"/>
          <w:spacing w:val="-3"/>
          <w:sz w:val="24"/>
        </w:rPr>
        <w:t xml:space="preserve">Oświadczenie powinno zawierać w szczególności: dokładne określenie podmiotu składającego oświadczenie, datę jego złożenia, wskazanie, że objęte oświadczeniem czynności wykonują osoby zatrudnione na podstawie umowy o pracę wraz ze wskazaniem liczby tych osób, imion i nazwisk, rodzaju umowy o pracę i wymiaru etatu oraz podpis osoby uprawnionej do złożenia oświadczenia w imieniu Wykonawcy (lub jego podwykonawcy). </w:t>
      </w:r>
      <w:r w:rsidRPr="003132C7">
        <w:rPr>
          <w:rFonts w:asciiTheme="majorHAnsi" w:hAnsiTheme="majorHAnsi" w:cstheme="majorHAnsi"/>
          <w:color w:val="000000"/>
          <w:sz w:val="24"/>
        </w:rPr>
        <w:t>Okres zatrudnienia powinien obejmować co najmniej okres, o którym mowa w</w:t>
      </w:r>
      <w:r w:rsidR="00F20277" w:rsidRPr="003132C7">
        <w:rPr>
          <w:rFonts w:asciiTheme="majorHAnsi" w:hAnsiTheme="majorHAnsi" w:cstheme="majorHAnsi"/>
          <w:color w:val="000000"/>
          <w:sz w:val="24"/>
        </w:rPr>
        <w:t xml:space="preserve"> § 3. </w:t>
      </w:r>
      <w:r w:rsidR="003C56D1" w:rsidRPr="003132C7">
        <w:rPr>
          <w:rFonts w:asciiTheme="majorHAnsi" w:hAnsiTheme="majorHAnsi" w:cstheme="majorHAnsi"/>
          <w:color w:val="000000"/>
          <w:sz w:val="24"/>
        </w:rPr>
        <w:t>Zamawiający</w:t>
      </w:r>
      <w:r w:rsidRPr="003132C7">
        <w:rPr>
          <w:rFonts w:asciiTheme="majorHAnsi" w:hAnsiTheme="majorHAnsi" w:cstheme="majorHAnsi"/>
          <w:color w:val="000000"/>
          <w:sz w:val="24"/>
        </w:rPr>
        <w:t xml:space="preserve"> w każdym czasie może zażądać dodatkowych dokumentów lub wyjaśnień, jeżeli stwierdzi, że dokumenty przedstawione przez </w:t>
      </w:r>
      <w:r w:rsidR="003C56D1" w:rsidRPr="003132C7">
        <w:rPr>
          <w:rFonts w:asciiTheme="majorHAnsi" w:hAnsiTheme="majorHAnsi" w:cstheme="majorHAnsi"/>
          <w:color w:val="000000"/>
          <w:sz w:val="24"/>
        </w:rPr>
        <w:t>Wykonawcę</w:t>
      </w:r>
      <w:r w:rsidRPr="003132C7">
        <w:rPr>
          <w:rFonts w:asciiTheme="majorHAnsi" w:hAnsiTheme="majorHAnsi" w:cstheme="majorHAnsi"/>
          <w:color w:val="000000"/>
          <w:sz w:val="24"/>
        </w:rPr>
        <w:t xml:space="preserve"> budzą wątpliwości co do ich autentyczności lub co do okoliczności, które powinny potwierdzać. W takim przypadku </w:t>
      </w:r>
      <w:r w:rsidR="003C56D1" w:rsidRPr="003132C7">
        <w:rPr>
          <w:rFonts w:asciiTheme="majorHAnsi" w:hAnsiTheme="majorHAnsi" w:cstheme="majorHAnsi"/>
          <w:color w:val="000000"/>
          <w:sz w:val="24"/>
        </w:rPr>
        <w:t>Wykonawca</w:t>
      </w:r>
      <w:r w:rsidRPr="003132C7">
        <w:rPr>
          <w:rFonts w:asciiTheme="majorHAnsi" w:hAnsiTheme="majorHAnsi" w:cstheme="majorHAnsi"/>
          <w:color w:val="000000"/>
          <w:sz w:val="24"/>
        </w:rPr>
        <w:t xml:space="preserve"> zobowiązany jest do przedstawienia dodatkowych dokumentów w terminie wyznaczonym przez </w:t>
      </w:r>
      <w:r w:rsidR="003C56D1" w:rsidRPr="003132C7">
        <w:rPr>
          <w:rFonts w:asciiTheme="majorHAnsi" w:hAnsiTheme="majorHAnsi" w:cstheme="majorHAnsi"/>
          <w:color w:val="000000"/>
          <w:sz w:val="24"/>
        </w:rPr>
        <w:t>Zamawiającego</w:t>
      </w:r>
      <w:r w:rsidRPr="003132C7">
        <w:rPr>
          <w:rFonts w:asciiTheme="majorHAnsi" w:hAnsiTheme="majorHAnsi" w:cstheme="majorHAnsi"/>
          <w:color w:val="000000"/>
          <w:sz w:val="24"/>
        </w:rPr>
        <w:t>.</w:t>
      </w:r>
    </w:p>
    <w:p w14:paraId="3648D78A" w14:textId="5D1108D8"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color w:val="000000"/>
          <w:sz w:val="24"/>
        </w:rPr>
        <w:t>Strony wyznaczają do bieżących kontaktów:</w:t>
      </w:r>
    </w:p>
    <w:p w14:paraId="2381A020" w14:textId="77777777" w:rsidR="00202C53" w:rsidRPr="003132C7" w:rsidRDefault="00277895" w:rsidP="00237C02">
      <w:pPr>
        <w:pStyle w:val="Tekstpodstawowy"/>
        <w:numPr>
          <w:ilvl w:val="1"/>
          <w:numId w:val="17"/>
        </w:numPr>
        <w:shd w:val="clear" w:color="auto" w:fill="FFFFFF"/>
        <w:suppressAutoHyphens w:val="0"/>
        <w:spacing w:before="100" w:beforeAutospacing="1" w:after="100" w:afterAutospacing="1" w:line="288" w:lineRule="auto"/>
        <w:ind w:left="851" w:hanging="425"/>
        <w:jc w:val="both"/>
        <w:rPr>
          <w:rFonts w:asciiTheme="majorHAnsi" w:hAnsiTheme="majorHAnsi" w:cstheme="majorHAnsi"/>
          <w:i/>
          <w:color w:val="000000"/>
          <w:sz w:val="24"/>
        </w:rPr>
      </w:pPr>
      <w:r w:rsidRPr="003132C7">
        <w:rPr>
          <w:rFonts w:asciiTheme="majorHAnsi" w:hAnsiTheme="majorHAnsi" w:cstheme="majorHAnsi"/>
          <w:color w:val="000000"/>
          <w:sz w:val="24"/>
        </w:rPr>
        <w:t xml:space="preserve">ze strony </w:t>
      </w:r>
      <w:r w:rsidR="000F1E05" w:rsidRPr="003132C7">
        <w:rPr>
          <w:rFonts w:asciiTheme="majorHAnsi" w:hAnsiTheme="majorHAnsi" w:cstheme="majorHAnsi"/>
          <w:color w:val="000000"/>
          <w:sz w:val="24"/>
        </w:rPr>
        <w:t>Zamawiającego</w:t>
      </w:r>
      <w:r w:rsidRPr="003132C7">
        <w:rPr>
          <w:rFonts w:asciiTheme="majorHAnsi" w:hAnsiTheme="majorHAnsi" w:cstheme="majorHAnsi"/>
          <w:color w:val="000000"/>
          <w:sz w:val="24"/>
        </w:rPr>
        <w:t xml:space="preserve">: </w:t>
      </w:r>
      <w:r w:rsidRPr="003132C7">
        <w:rPr>
          <w:rFonts w:asciiTheme="majorHAnsi" w:hAnsiTheme="majorHAnsi" w:cstheme="majorHAnsi"/>
          <w:color w:val="000000"/>
          <w:spacing w:val="-3"/>
          <w:sz w:val="24"/>
        </w:rPr>
        <w:t>____</w:t>
      </w:r>
      <w:r w:rsidR="00CD5A56" w:rsidRPr="003132C7">
        <w:rPr>
          <w:rFonts w:asciiTheme="majorHAnsi" w:hAnsiTheme="majorHAnsi" w:cstheme="majorHAnsi"/>
          <w:color w:val="000000"/>
          <w:spacing w:val="-3"/>
          <w:sz w:val="24"/>
        </w:rPr>
        <w:t>___(</w:t>
      </w:r>
      <w:r w:rsidR="00CD5A56" w:rsidRPr="003132C7">
        <w:rPr>
          <w:rFonts w:asciiTheme="majorHAnsi" w:hAnsiTheme="majorHAnsi" w:cstheme="majorHAnsi"/>
          <w:i/>
          <w:color w:val="000000"/>
          <w:spacing w:val="-3"/>
          <w:sz w:val="24"/>
        </w:rPr>
        <w:t>imię i nazwisko, adres e-mail, telefon kontaktowy)</w:t>
      </w:r>
    </w:p>
    <w:p w14:paraId="02429F89" w14:textId="48513919" w:rsidR="00202C53" w:rsidRPr="00237C02" w:rsidRDefault="00277895" w:rsidP="00237C02">
      <w:pPr>
        <w:pStyle w:val="Tekstpodstawowy"/>
        <w:numPr>
          <w:ilvl w:val="1"/>
          <w:numId w:val="17"/>
        </w:numPr>
        <w:shd w:val="clear" w:color="auto" w:fill="FFFFFF"/>
        <w:suppressAutoHyphens w:val="0"/>
        <w:spacing w:before="100" w:beforeAutospacing="1" w:after="100" w:afterAutospacing="1" w:line="288" w:lineRule="auto"/>
        <w:ind w:left="851" w:hanging="425"/>
        <w:jc w:val="both"/>
        <w:rPr>
          <w:rFonts w:asciiTheme="majorHAnsi" w:hAnsiTheme="majorHAnsi" w:cstheme="majorHAnsi"/>
          <w:i/>
          <w:color w:val="000000"/>
          <w:sz w:val="24"/>
        </w:rPr>
      </w:pPr>
      <w:r w:rsidRPr="003132C7">
        <w:rPr>
          <w:rFonts w:asciiTheme="majorHAnsi" w:hAnsiTheme="majorHAnsi" w:cstheme="majorHAnsi"/>
          <w:color w:val="000000"/>
          <w:spacing w:val="-3"/>
          <w:sz w:val="24"/>
        </w:rPr>
        <w:t xml:space="preserve">ze strony Wykonawcy: </w:t>
      </w:r>
      <w:r w:rsidR="00CD5A56" w:rsidRPr="003132C7">
        <w:rPr>
          <w:rFonts w:asciiTheme="majorHAnsi" w:hAnsiTheme="majorHAnsi" w:cstheme="majorHAnsi"/>
          <w:color w:val="000000"/>
          <w:spacing w:val="-3"/>
          <w:sz w:val="24"/>
        </w:rPr>
        <w:t>_______(</w:t>
      </w:r>
      <w:r w:rsidR="00CD5A56" w:rsidRPr="003132C7">
        <w:rPr>
          <w:rFonts w:asciiTheme="majorHAnsi" w:hAnsiTheme="majorHAnsi" w:cstheme="majorHAnsi"/>
          <w:i/>
          <w:color w:val="000000"/>
          <w:spacing w:val="-3"/>
          <w:sz w:val="24"/>
        </w:rPr>
        <w:t>imię i nazwisko, adres e-mail, telefon kontaktowy)</w:t>
      </w:r>
      <w:r w:rsidR="00202C53" w:rsidRPr="003132C7">
        <w:rPr>
          <w:rFonts w:asciiTheme="majorHAnsi" w:hAnsiTheme="majorHAnsi" w:cstheme="majorHAnsi"/>
          <w:i/>
          <w:color w:val="000000"/>
          <w:spacing w:val="-3"/>
          <w:sz w:val="24"/>
        </w:rPr>
        <w:t>.</w:t>
      </w:r>
    </w:p>
    <w:p w14:paraId="50EF0AC2" w14:textId="741DFF6D" w:rsidR="00914362" w:rsidRPr="003132C7" w:rsidRDefault="00792A74" w:rsidP="00237C02">
      <w:pPr>
        <w:pStyle w:val="Nagwek2"/>
        <w:spacing w:line="288" w:lineRule="auto"/>
      </w:pPr>
      <w:r w:rsidRPr="003132C7">
        <w:t xml:space="preserve"> </w:t>
      </w:r>
    </w:p>
    <w:p w14:paraId="2F1EDA15" w14:textId="65B1D679" w:rsidR="00886178" w:rsidRPr="003132C7" w:rsidRDefault="00914362" w:rsidP="00237C02">
      <w:pPr>
        <w:pStyle w:val="Akapitzlist"/>
        <w:spacing w:before="100" w:beforeAutospacing="1" w:after="100" w:afterAutospacing="1" w:line="288" w:lineRule="auto"/>
        <w:ind w:left="0"/>
        <w:jc w:val="center"/>
        <w:rPr>
          <w:rFonts w:asciiTheme="majorHAnsi" w:hAnsiTheme="majorHAnsi" w:cstheme="majorHAnsi"/>
          <w:b/>
          <w:sz w:val="24"/>
        </w:rPr>
      </w:pPr>
      <w:r w:rsidRPr="003132C7">
        <w:rPr>
          <w:rFonts w:asciiTheme="majorHAnsi" w:hAnsiTheme="majorHAnsi" w:cstheme="majorHAnsi"/>
          <w:b/>
          <w:sz w:val="24"/>
        </w:rPr>
        <w:t>Czas realizacji zamówienia</w:t>
      </w:r>
    </w:p>
    <w:p w14:paraId="40E2D917" w14:textId="6F084F6B" w:rsidR="003132C7" w:rsidRPr="003132C7" w:rsidRDefault="00914362" w:rsidP="00237C02">
      <w:pPr>
        <w:pStyle w:val="Akapitzlist"/>
        <w:spacing w:before="100" w:beforeAutospacing="1" w:after="100" w:afterAutospacing="1" w:line="288" w:lineRule="auto"/>
        <w:ind w:left="0"/>
        <w:jc w:val="both"/>
        <w:rPr>
          <w:rFonts w:asciiTheme="majorHAnsi" w:hAnsiTheme="majorHAnsi" w:cstheme="majorHAnsi"/>
          <w:sz w:val="24"/>
        </w:rPr>
      </w:pPr>
      <w:r w:rsidRPr="003132C7">
        <w:rPr>
          <w:rFonts w:asciiTheme="majorHAnsi" w:hAnsiTheme="majorHAnsi" w:cstheme="majorHAnsi"/>
          <w:sz w:val="24"/>
        </w:rPr>
        <w:t xml:space="preserve">Umowa zostaje zawarta na </w:t>
      </w:r>
      <w:r w:rsidR="00277895" w:rsidRPr="003132C7">
        <w:rPr>
          <w:rFonts w:asciiTheme="majorHAnsi" w:hAnsiTheme="majorHAnsi" w:cstheme="majorHAnsi"/>
          <w:sz w:val="24"/>
        </w:rPr>
        <w:t>okres 12 miesięcy</w:t>
      </w:r>
      <w:r w:rsidR="00D96BA4" w:rsidRPr="003132C7">
        <w:rPr>
          <w:rFonts w:asciiTheme="majorHAnsi" w:hAnsiTheme="majorHAnsi" w:cstheme="majorHAnsi"/>
          <w:sz w:val="24"/>
        </w:rPr>
        <w:t xml:space="preserve"> </w:t>
      </w:r>
      <w:r w:rsidR="00AF4641" w:rsidRPr="003132C7">
        <w:rPr>
          <w:rFonts w:asciiTheme="majorHAnsi" w:hAnsiTheme="majorHAnsi" w:cstheme="majorHAnsi"/>
          <w:sz w:val="24"/>
        </w:rPr>
        <w:t>od dnia</w:t>
      </w:r>
      <w:r w:rsidR="00277895" w:rsidRPr="003132C7">
        <w:rPr>
          <w:rFonts w:asciiTheme="majorHAnsi" w:hAnsiTheme="majorHAnsi" w:cstheme="majorHAnsi"/>
          <w:sz w:val="24"/>
        </w:rPr>
        <w:t xml:space="preserve"> zawarcia umowy</w:t>
      </w:r>
      <w:r w:rsidR="005137C0" w:rsidRPr="003132C7">
        <w:rPr>
          <w:rFonts w:asciiTheme="majorHAnsi" w:hAnsiTheme="majorHAnsi" w:cstheme="majorHAnsi"/>
          <w:sz w:val="24"/>
        </w:rPr>
        <w:t>.</w:t>
      </w:r>
    </w:p>
    <w:p w14:paraId="38A5D6D8" w14:textId="6013CFDF" w:rsidR="00914362" w:rsidRPr="003132C7" w:rsidRDefault="00792A74" w:rsidP="00237C02">
      <w:pPr>
        <w:pStyle w:val="Nagwek2"/>
        <w:spacing w:line="288" w:lineRule="auto"/>
      </w:pPr>
      <w:r w:rsidRPr="003132C7">
        <w:t xml:space="preserve"> </w:t>
      </w:r>
    </w:p>
    <w:p w14:paraId="44FD5B61" w14:textId="2CDBA5D2" w:rsidR="00886178" w:rsidRPr="003132C7" w:rsidRDefault="00914362" w:rsidP="00237C02">
      <w:pPr>
        <w:pStyle w:val="Akapitzlist"/>
        <w:spacing w:before="100" w:beforeAutospacing="1" w:after="100" w:afterAutospacing="1" w:line="288" w:lineRule="auto"/>
        <w:ind w:left="0"/>
        <w:jc w:val="center"/>
        <w:rPr>
          <w:rFonts w:asciiTheme="majorHAnsi" w:hAnsiTheme="majorHAnsi" w:cstheme="majorHAnsi"/>
          <w:b/>
          <w:sz w:val="24"/>
        </w:rPr>
      </w:pPr>
      <w:r w:rsidRPr="003132C7">
        <w:rPr>
          <w:rFonts w:asciiTheme="majorHAnsi" w:hAnsiTheme="majorHAnsi" w:cstheme="majorHAnsi"/>
          <w:b/>
          <w:sz w:val="24"/>
        </w:rPr>
        <w:t>Wynagrodzenie, zasady rozliczeń</w:t>
      </w:r>
    </w:p>
    <w:p w14:paraId="46A76C9C" w14:textId="77777777" w:rsidR="00277895" w:rsidRPr="003132C7" w:rsidRDefault="00277895"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284" w:hanging="284"/>
        <w:contextualSpacing/>
        <w:jc w:val="both"/>
        <w:rPr>
          <w:rFonts w:asciiTheme="majorHAnsi" w:hAnsiTheme="majorHAnsi" w:cstheme="majorHAnsi"/>
          <w:sz w:val="24"/>
        </w:rPr>
      </w:pPr>
      <w:r w:rsidRPr="003132C7">
        <w:rPr>
          <w:rFonts w:asciiTheme="majorHAnsi" w:hAnsiTheme="majorHAnsi" w:cstheme="majorHAnsi"/>
          <w:sz w:val="24"/>
        </w:rPr>
        <w:t>Maksymalne wynagrodzenie</w:t>
      </w:r>
      <w:r w:rsidR="003C56D1" w:rsidRPr="003132C7">
        <w:rPr>
          <w:rFonts w:asciiTheme="majorHAnsi" w:hAnsiTheme="majorHAnsi" w:cstheme="majorHAnsi"/>
          <w:sz w:val="24"/>
        </w:rPr>
        <w:t xml:space="preserve"> Wykonawcy</w:t>
      </w:r>
      <w:r w:rsidRPr="003132C7">
        <w:rPr>
          <w:rFonts w:asciiTheme="majorHAnsi" w:hAnsiTheme="majorHAnsi" w:cstheme="majorHAnsi"/>
          <w:sz w:val="24"/>
        </w:rPr>
        <w:t xml:space="preserve"> z tytułu realizacji przedmiotu </w:t>
      </w:r>
      <w:r w:rsidR="005137C0" w:rsidRPr="003132C7">
        <w:rPr>
          <w:rFonts w:asciiTheme="majorHAnsi" w:hAnsiTheme="majorHAnsi" w:cstheme="majorHAnsi"/>
          <w:sz w:val="24"/>
        </w:rPr>
        <w:t xml:space="preserve">niniejszej </w:t>
      </w:r>
      <w:r w:rsidRPr="003132C7">
        <w:rPr>
          <w:rFonts w:asciiTheme="majorHAnsi" w:hAnsiTheme="majorHAnsi" w:cstheme="majorHAnsi"/>
          <w:sz w:val="24"/>
        </w:rPr>
        <w:t>umowy</w:t>
      </w:r>
      <w:r w:rsidR="005137C0" w:rsidRPr="003132C7">
        <w:rPr>
          <w:rFonts w:asciiTheme="majorHAnsi" w:hAnsiTheme="majorHAnsi" w:cstheme="majorHAnsi"/>
          <w:sz w:val="24"/>
        </w:rPr>
        <w:t xml:space="preserve"> ustala się na kwotę nie wyższą niż ………………..</w:t>
      </w:r>
      <w:r w:rsidR="005137C0" w:rsidRPr="003132C7">
        <w:rPr>
          <w:rFonts w:asciiTheme="majorHAnsi" w:hAnsiTheme="majorHAnsi" w:cstheme="majorHAnsi"/>
          <w:bCs/>
          <w:sz w:val="24"/>
        </w:rPr>
        <w:t xml:space="preserve"> zł brutto (słownie: ……………………………………………………………….)</w:t>
      </w:r>
      <w:r w:rsidRPr="003132C7">
        <w:rPr>
          <w:rFonts w:asciiTheme="majorHAnsi" w:hAnsiTheme="majorHAnsi" w:cstheme="majorHAnsi"/>
          <w:sz w:val="24"/>
        </w:rPr>
        <w:t xml:space="preserve">. </w:t>
      </w:r>
    </w:p>
    <w:p w14:paraId="1FFE6461" w14:textId="77777777" w:rsidR="00277895" w:rsidRPr="003132C7" w:rsidRDefault="00277895"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284" w:hanging="284"/>
        <w:contextualSpacing/>
        <w:jc w:val="both"/>
        <w:rPr>
          <w:rFonts w:asciiTheme="majorHAnsi" w:hAnsiTheme="majorHAnsi" w:cstheme="majorHAnsi"/>
          <w:sz w:val="24"/>
        </w:rPr>
      </w:pPr>
      <w:r w:rsidRPr="003132C7">
        <w:rPr>
          <w:rFonts w:asciiTheme="majorHAnsi" w:hAnsiTheme="majorHAnsi" w:cstheme="majorHAnsi"/>
          <w:sz w:val="24"/>
        </w:rPr>
        <w:lastRenderedPageBreak/>
        <w:t xml:space="preserve">Strony ustalają, że okresem rozliczeniowym będzie miesiąc kalendarzowy a wynagrodzenie </w:t>
      </w:r>
      <w:r w:rsidR="00A3516E" w:rsidRPr="003132C7">
        <w:rPr>
          <w:rFonts w:asciiTheme="majorHAnsi" w:hAnsiTheme="majorHAnsi" w:cstheme="majorHAnsi"/>
          <w:sz w:val="24"/>
        </w:rPr>
        <w:br/>
      </w:r>
      <w:r w:rsidR="00F20277" w:rsidRPr="003132C7">
        <w:rPr>
          <w:rFonts w:asciiTheme="majorHAnsi" w:hAnsiTheme="majorHAnsi" w:cstheme="majorHAnsi"/>
          <w:sz w:val="24"/>
        </w:rPr>
        <w:t>wypłacane będzie</w:t>
      </w:r>
      <w:r w:rsidRPr="003132C7">
        <w:rPr>
          <w:rFonts w:asciiTheme="majorHAnsi" w:hAnsiTheme="majorHAnsi" w:cstheme="majorHAnsi"/>
          <w:sz w:val="24"/>
        </w:rPr>
        <w:t xml:space="preserve"> na podstawie prawidłowo wystawion</w:t>
      </w:r>
      <w:r w:rsidR="00F20277" w:rsidRPr="003132C7">
        <w:rPr>
          <w:rFonts w:asciiTheme="majorHAnsi" w:hAnsiTheme="majorHAnsi" w:cstheme="majorHAnsi"/>
          <w:sz w:val="24"/>
        </w:rPr>
        <w:t>ych</w:t>
      </w:r>
      <w:r w:rsidRPr="003132C7">
        <w:rPr>
          <w:rFonts w:asciiTheme="majorHAnsi" w:hAnsiTheme="majorHAnsi" w:cstheme="majorHAnsi"/>
          <w:sz w:val="24"/>
        </w:rPr>
        <w:t xml:space="preserve"> przez </w:t>
      </w:r>
      <w:r w:rsidR="00F20277" w:rsidRPr="003132C7">
        <w:rPr>
          <w:rFonts w:asciiTheme="majorHAnsi" w:hAnsiTheme="majorHAnsi" w:cstheme="majorHAnsi"/>
          <w:sz w:val="24"/>
        </w:rPr>
        <w:t>Wykonawcę</w:t>
      </w:r>
      <w:r w:rsidRPr="003132C7">
        <w:rPr>
          <w:rFonts w:asciiTheme="majorHAnsi" w:hAnsiTheme="majorHAnsi" w:cstheme="majorHAnsi"/>
          <w:sz w:val="24"/>
        </w:rPr>
        <w:t xml:space="preserve"> </w:t>
      </w:r>
      <w:r w:rsidR="00A3516E" w:rsidRPr="003132C7">
        <w:rPr>
          <w:rFonts w:asciiTheme="majorHAnsi" w:hAnsiTheme="majorHAnsi" w:cstheme="majorHAnsi"/>
          <w:sz w:val="24"/>
        </w:rPr>
        <w:br/>
      </w:r>
      <w:r w:rsidRPr="003132C7">
        <w:rPr>
          <w:rFonts w:asciiTheme="majorHAnsi" w:hAnsiTheme="majorHAnsi" w:cstheme="majorHAnsi"/>
          <w:sz w:val="24"/>
        </w:rPr>
        <w:t>i zaakceptowan</w:t>
      </w:r>
      <w:r w:rsidR="00F20277" w:rsidRPr="003132C7">
        <w:rPr>
          <w:rFonts w:asciiTheme="majorHAnsi" w:hAnsiTheme="majorHAnsi" w:cstheme="majorHAnsi"/>
          <w:sz w:val="24"/>
        </w:rPr>
        <w:t>ych</w:t>
      </w:r>
      <w:r w:rsidRPr="003132C7">
        <w:rPr>
          <w:rFonts w:asciiTheme="majorHAnsi" w:hAnsiTheme="majorHAnsi" w:cstheme="majorHAnsi"/>
          <w:sz w:val="24"/>
        </w:rPr>
        <w:t xml:space="preserve"> przez </w:t>
      </w:r>
      <w:r w:rsidR="00F20277" w:rsidRPr="003132C7">
        <w:rPr>
          <w:rFonts w:asciiTheme="majorHAnsi" w:hAnsiTheme="majorHAnsi" w:cstheme="majorHAnsi"/>
          <w:sz w:val="24"/>
        </w:rPr>
        <w:t>Zamawiającego faktur</w:t>
      </w:r>
      <w:r w:rsidRPr="003132C7">
        <w:rPr>
          <w:rFonts w:asciiTheme="majorHAnsi" w:hAnsiTheme="majorHAnsi" w:cstheme="majorHAnsi"/>
          <w:sz w:val="24"/>
        </w:rPr>
        <w:t xml:space="preserve">.  </w:t>
      </w:r>
    </w:p>
    <w:p w14:paraId="7D5DB08E" w14:textId="77777777" w:rsidR="00277895" w:rsidRPr="003132C7" w:rsidRDefault="00277895"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284" w:hanging="284"/>
        <w:contextualSpacing/>
        <w:jc w:val="both"/>
        <w:rPr>
          <w:rFonts w:asciiTheme="majorHAnsi" w:hAnsiTheme="majorHAnsi" w:cstheme="majorHAnsi"/>
          <w:sz w:val="24"/>
        </w:rPr>
      </w:pPr>
      <w:r w:rsidRPr="003132C7">
        <w:rPr>
          <w:rFonts w:asciiTheme="majorHAnsi" w:hAnsiTheme="majorHAnsi" w:cstheme="majorHAnsi"/>
          <w:sz w:val="24"/>
        </w:rPr>
        <w:t>W przypadku świadczenia przez Wykonawcę usługi, stanowiącej przedmiot umowy, przez okres niepełnego miesiąca kalendarzowego wynagrodzenie, o którym mowa w ust. 1, zostanie obliczone oparciu o wzór: [(kwota wynagrodzenia, o którym mowa w ust. 1 : 12 miesięcy):</w:t>
      </w:r>
      <w:r w:rsidR="00F20277" w:rsidRPr="003132C7">
        <w:rPr>
          <w:rFonts w:asciiTheme="majorHAnsi" w:hAnsiTheme="majorHAnsi" w:cstheme="majorHAnsi"/>
          <w:sz w:val="24"/>
        </w:rPr>
        <w:t xml:space="preserve"> 30 dni)]</w:t>
      </w:r>
      <w:r w:rsidRPr="003132C7">
        <w:rPr>
          <w:rFonts w:asciiTheme="majorHAnsi" w:hAnsiTheme="majorHAnsi" w:cstheme="majorHAnsi"/>
          <w:sz w:val="24"/>
        </w:rPr>
        <w:t>x ilość dni, przez jakie Wykonawca wykonywał usługi, stanowiące przedmiot umowy.</w:t>
      </w:r>
    </w:p>
    <w:p w14:paraId="0E4B3731" w14:textId="77777777" w:rsidR="00455E9F" w:rsidRPr="003132C7" w:rsidRDefault="00277895" w:rsidP="00237C02">
      <w:pPr>
        <w:pStyle w:val="Akapitzlist"/>
        <w:numPr>
          <w:ilvl w:val="0"/>
          <w:numId w:val="5"/>
        </w:numPr>
        <w:shd w:val="clear" w:color="auto" w:fill="FFFFFF"/>
        <w:tabs>
          <w:tab w:val="left" w:pos="284"/>
        </w:tabs>
        <w:suppressAutoHyphens w:val="0"/>
        <w:spacing w:before="100" w:beforeAutospacing="1" w:after="100" w:afterAutospacing="1" w:line="288" w:lineRule="auto"/>
        <w:contextualSpacing/>
        <w:jc w:val="both"/>
        <w:rPr>
          <w:rFonts w:asciiTheme="majorHAnsi" w:hAnsiTheme="majorHAnsi" w:cstheme="majorHAnsi"/>
          <w:color w:val="000000"/>
          <w:spacing w:val="-3"/>
          <w:sz w:val="24"/>
        </w:rPr>
      </w:pPr>
      <w:r w:rsidRPr="003132C7">
        <w:rPr>
          <w:rFonts w:asciiTheme="majorHAnsi" w:hAnsiTheme="majorHAnsi" w:cstheme="majorHAnsi"/>
          <w:color w:val="000000"/>
          <w:spacing w:val="-3"/>
          <w:sz w:val="24"/>
        </w:rPr>
        <w:t xml:space="preserve">Zapłata wynagrodzenia nastąpi przelewem na rachunek bankowy </w:t>
      </w:r>
      <w:r w:rsidR="003C56D1" w:rsidRPr="003132C7">
        <w:rPr>
          <w:rFonts w:asciiTheme="majorHAnsi" w:hAnsiTheme="majorHAnsi" w:cstheme="majorHAnsi"/>
          <w:color w:val="000000"/>
          <w:spacing w:val="-3"/>
          <w:sz w:val="24"/>
        </w:rPr>
        <w:t>Wykonawcy</w:t>
      </w:r>
      <w:r w:rsidRPr="003132C7">
        <w:rPr>
          <w:rFonts w:asciiTheme="majorHAnsi" w:hAnsiTheme="majorHAnsi" w:cstheme="majorHAnsi"/>
          <w:color w:val="000000"/>
          <w:spacing w:val="-3"/>
          <w:sz w:val="24"/>
        </w:rPr>
        <w:t xml:space="preserve"> w banku ____ nr konta bankowego___</w:t>
      </w:r>
      <w:r w:rsidR="00CD5A56" w:rsidRPr="003132C7">
        <w:rPr>
          <w:rFonts w:asciiTheme="majorHAnsi" w:hAnsiTheme="majorHAnsi" w:cstheme="majorHAnsi"/>
          <w:color w:val="000000"/>
          <w:spacing w:val="-3"/>
          <w:sz w:val="24"/>
        </w:rPr>
        <w:t>________________________________</w:t>
      </w:r>
      <w:r w:rsidRPr="003132C7">
        <w:rPr>
          <w:rFonts w:asciiTheme="majorHAnsi" w:hAnsiTheme="majorHAnsi" w:cstheme="majorHAnsi"/>
          <w:color w:val="000000"/>
          <w:spacing w:val="-3"/>
          <w:sz w:val="24"/>
        </w:rPr>
        <w:t xml:space="preserve">_, </w:t>
      </w:r>
      <w:r w:rsidR="00455E9F" w:rsidRPr="003132C7">
        <w:rPr>
          <w:rFonts w:asciiTheme="majorHAnsi" w:hAnsiTheme="majorHAnsi" w:cstheme="majorHAnsi"/>
          <w:color w:val="000000"/>
          <w:spacing w:val="-3"/>
          <w:sz w:val="24"/>
        </w:rPr>
        <w:t xml:space="preserve">na podstawie prawidłowo wystawionej faktury VAT, w terminie 14 dni od daty jej otrzymania, w tym ustrukturyzowanej faktury elektronicznej, przesłanej za pośrednictwem platformy, o której mowa w ustawie z 9 listopada 2018 r. o elektronicznym fakturowaniu w zamówieniach publicznych, koncesjach na roboty budowlane lub usługi oraz partnerstwie publiczno-prywatnym lub przesłanej na skrzynkę pocztową faktury@nfosigw.gov.pl. Za datę  doręczenia faktury drogą elektroniczną uznaje się dzień otrzymania maila przez Zamawiającego na adres wskazany w zdaniu poprzedzającym .  </w:t>
      </w:r>
    </w:p>
    <w:p w14:paraId="76911329" w14:textId="718D203B" w:rsidR="00F20277" w:rsidRPr="003132C7" w:rsidRDefault="00277895"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color w:val="000000"/>
          <w:spacing w:val="-3"/>
          <w:sz w:val="24"/>
        </w:rPr>
      </w:pPr>
      <w:r w:rsidRPr="003132C7">
        <w:rPr>
          <w:rFonts w:asciiTheme="majorHAnsi" w:hAnsiTheme="majorHAnsi" w:cstheme="majorHAnsi"/>
          <w:color w:val="000000"/>
          <w:spacing w:val="-3"/>
          <w:sz w:val="24"/>
        </w:rPr>
        <w:t xml:space="preserve">W przypadku zmiany rachunku bankowego, osoba upoważniona do reprezentacji </w:t>
      </w:r>
      <w:r w:rsidR="003C56D1" w:rsidRPr="003132C7">
        <w:rPr>
          <w:rFonts w:asciiTheme="majorHAnsi" w:hAnsiTheme="majorHAnsi" w:cstheme="majorHAnsi"/>
          <w:color w:val="000000"/>
          <w:spacing w:val="-3"/>
          <w:sz w:val="24"/>
        </w:rPr>
        <w:t>Wykonawcy</w:t>
      </w:r>
      <w:r w:rsidRPr="003132C7">
        <w:rPr>
          <w:rFonts w:asciiTheme="majorHAnsi" w:hAnsiTheme="majorHAnsi" w:cstheme="majorHAnsi"/>
          <w:color w:val="000000"/>
          <w:spacing w:val="-3"/>
          <w:sz w:val="24"/>
        </w:rPr>
        <w:t xml:space="preserve"> podpisze i przekaże </w:t>
      </w:r>
      <w:r w:rsidR="003C56D1" w:rsidRPr="003132C7">
        <w:rPr>
          <w:rFonts w:asciiTheme="majorHAnsi" w:hAnsiTheme="majorHAnsi" w:cstheme="majorHAnsi"/>
          <w:color w:val="000000"/>
          <w:spacing w:val="-3"/>
          <w:sz w:val="24"/>
        </w:rPr>
        <w:t>Zamawiającemu</w:t>
      </w:r>
      <w:r w:rsidRPr="003132C7">
        <w:rPr>
          <w:rFonts w:asciiTheme="majorHAnsi" w:hAnsiTheme="majorHAnsi" w:cstheme="majorHAnsi"/>
          <w:color w:val="000000"/>
          <w:spacing w:val="-3"/>
          <w:sz w:val="24"/>
        </w:rPr>
        <w:t xml:space="preserve"> informację dotyczącą zmiany wraz ze wskazaniem nowego numeru rachunku i nazwy banku. (Zamiana numeru rachunku nie stanowi istotnej zmiany umowy i może być dokonywane w formie jednostronnego powiadomienia)</w:t>
      </w:r>
      <w:r w:rsidR="00F20277" w:rsidRPr="003132C7">
        <w:rPr>
          <w:rFonts w:asciiTheme="majorHAnsi" w:hAnsiTheme="majorHAnsi" w:cstheme="majorHAnsi"/>
          <w:color w:val="000000"/>
          <w:spacing w:val="-3"/>
          <w:sz w:val="24"/>
        </w:rPr>
        <w:t>.</w:t>
      </w:r>
    </w:p>
    <w:p w14:paraId="36990D39" w14:textId="77777777" w:rsidR="00F20277" w:rsidRPr="003132C7" w:rsidRDefault="00C00ECF"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color w:val="000000"/>
          <w:spacing w:val="-3"/>
          <w:sz w:val="24"/>
        </w:rPr>
      </w:pPr>
      <w:r w:rsidRPr="003132C7">
        <w:rPr>
          <w:rFonts w:asciiTheme="majorHAnsi" w:hAnsiTheme="majorHAnsi" w:cstheme="majorHAnsi"/>
          <w:color w:val="000000"/>
          <w:sz w:val="24"/>
        </w:rPr>
        <w:t xml:space="preserve">Wykonawca będzie wystawiać fakturę </w:t>
      </w:r>
      <w:r w:rsidR="003F6C3C" w:rsidRPr="003132C7">
        <w:rPr>
          <w:rFonts w:asciiTheme="majorHAnsi" w:hAnsiTheme="majorHAnsi" w:cstheme="majorHAnsi"/>
          <w:color w:val="000000"/>
          <w:sz w:val="24"/>
        </w:rPr>
        <w:t>najpóźniej do 10 dnia po upływie miesiąca, którego płatność dotyczy</w:t>
      </w:r>
      <w:r w:rsidR="00541BDC" w:rsidRPr="003132C7">
        <w:rPr>
          <w:rFonts w:asciiTheme="majorHAnsi" w:hAnsiTheme="majorHAnsi" w:cstheme="majorHAnsi"/>
          <w:color w:val="000000"/>
          <w:sz w:val="24"/>
        </w:rPr>
        <w:t xml:space="preserve">. </w:t>
      </w:r>
      <w:r w:rsidR="003F6C3C" w:rsidRPr="003132C7">
        <w:rPr>
          <w:rFonts w:asciiTheme="majorHAnsi" w:hAnsiTheme="majorHAnsi" w:cstheme="majorHAnsi"/>
          <w:color w:val="000000"/>
          <w:sz w:val="24"/>
        </w:rPr>
        <w:t xml:space="preserve"> </w:t>
      </w:r>
    </w:p>
    <w:p w14:paraId="289D0AF7" w14:textId="77777777" w:rsidR="00F20277" w:rsidRPr="003132C7" w:rsidRDefault="00914362"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t>Strony zobowiązują się do wzajemnego informowania, w formie pisemnej, o wszelkich zmianach danych, które mogą wpływać na wystawianie i obieg faktur oraz ich księgowanie i rozliczanie, m.</w:t>
      </w:r>
      <w:r w:rsidR="00554301" w:rsidRPr="003132C7">
        <w:rPr>
          <w:rFonts w:asciiTheme="majorHAnsi" w:hAnsiTheme="majorHAnsi" w:cstheme="majorHAnsi"/>
          <w:bCs/>
          <w:sz w:val="24"/>
        </w:rPr>
        <w:t>in. numer</w:t>
      </w:r>
      <w:r w:rsidRPr="003132C7">
        <w:rPr>
          <w:rFonts w:asciiTheme="majorHAnsi" w:hAnsiTheme="majorHAnsi" w:cstheme="majorHAnsi"/>
          <w:bCs/>
          <w:sz w:val="24"/>
        </w:rPr>
        <w:t xml:space="preserve"> konta, numer NIP, adres firmy.</w:t>
      </w:r>
    </w:p>
    <w:p w14:paraId="2BBA759B" w14:textId="77777777" w:rsidR="00F20277" w:rsidRPr="003132C7" w:rsidRDefault="00914362"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t>Wykonawca bez zgody Zamawiającego nie może przenieść praw i obowiązków, ani wierzytelności wynikających z umowy na osoby trzecie.</w:t>
      </w:r>
    </w:p>
    <w:p w14:paraId="2B3E86EA" w14:textId="77777777" w:rsidR="002551AF" w:rsidRPr="003132C7" w:rsidRDefault="00277895"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t>Dostarczenie nieprawidłowo wystawionej faktury spowoduje ponowne naliczenie 14-dniowego terminu płatności od momentu dostarczenia prawidłowo wystawionej faktury.</w:t>
      </w:r>
    </w:p>
    <w:p w14:paraId="18CA7D0D" w14:textId="77777777" w:rsidR="00277895" w:rsidRPr="003132C7" w:rsidRDefault="005137C0"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t xml:space="preserve"> </w:t>
      </w:r>
      <w:r w:rsidR="00277895" w:rsidRPr="003132C7">
        <w:rPr>
          <w:rFonts w:asciiTheme="majorHAnsi" w:hAnsiTheme="majorHAnsi" w:cstheme="majorHAnsi"/>
          <w:bCs/>
          <w:sz w:val="24"/>
        </w:rPr>
        <w:t xml:space="preserve">Strony Umowy uznają, iż datą zapłaty jest data obciążenia konta bankowego </w:t>
      </w:r>
      <w:r w:rsidR="003C56D1" w:rsidRPr="003132C7">
        <w:rPr>
          <w:rFonts w:asciiTheme="majorHAnsi" w:hAnsiTheme="majorHAnsi" w:cstheme="majorHAnsi"/>
          <w:bCs/>
          <w:sz w:val="24"/>
        </w:rPr>
        <w:t>Zamawiającego</w:t>
      </w:r>
      <w:r w:rsidR="00277895" w:rsidRPr="003132C7">
        <w:rPr>
          <w:rFonts w:asciiTheme="majorHAnsi" w:hAnsiTheme="majorHAnsi" w:cstheme="majorHAnsi"/>
          <w:bCs/>
          <w:sz w:val="24"/>
        </w:rPr>
        <w:t>.</w:t>
      </w:r>
    </w:p>
    <w:p w14:paraId="2B2C1E7C" w14:textId="77777777" w:rsidR="00886178" w:rsidRPr="003132C7" w:rsidRDefault="00965A00"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t xml:space="preserve"> </w:t>
      </w:r>
      <w:r w:rsidR="0032160E" w:rsidRPr="003132C7">
        <w:rPr>
          <w:rFonts w:asciiTheme="majorHAnsi" w:hAnsiTheme="majorHAnsi" w:cstheme="majorHAnsi"/>
          <w:bCs/>
          <w:sz w:val="24"/>
        </w:rPr>
        <w:t xml:space="preserve">Zamawiający </w:t>
      </w:r>
      <w:r w:rsidR="005137C0" w:rsidRPr="003132C7">
        <w:rPr>
          <w:rFonts w:asciiTheme="majorHAnsi" w:hAnsiTheme="majorHAnsi" w:cstheme="majorHAnsi"/>
          <w:bCs/>
          <w:sz w:val="24"/>
        </w:rPr>
        <w:t xml:space="preserve">oświadcza, że będzie dokonywał płatności wyłącznie na rachunek widniejący w wykazie, o którym mowa w art. 96 b ustawy o podatku od towarów i usług </w:t>
      </w:r>
      <w:r w:rsidR="0032160E" w:rsidRPr="003132C7">
        <w:rPr>
          <w:rFonts w:asciiTheme="majorHAnsi" w:hAnsiTheme="majorHAnsi" w:cstheme="majorHAnsi"/>
          <w:bCs/>
          <w:sz w:val="24"/>
        </w:rPr>
        <w:t xml:space="preserve">(biała lista podatników VAT) lub rachunek z nim powiązany </w:t>
      </w:r>
      <w:r w:rsidR="005137C0" w:rsidRPr="003132C7">
        <w:rPr>
          <w:rFonts w:asciiTheme="majorHAnsi" w:hAnsiTheme="majorHAnsi" w:cstheme="majorHAnsi"/>
          <w:bCs/>
          <w:sz w:val="24"/>
        </w:rPr>
        <w:t>lub przy użyciu mechanizmu podzielonej płatności.</w:t>
      </w:r>
    </w:p>
    <w:p w14:paraId="569A4ED1" w14:textId="77777777" w:rsidR="0032160E" w:rsidRPr="003132C7" w:rsidRDefault="0032160E"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t>Wykonawca oświadcza, że wskazany w ust. 4 rachunek bankowy jest rachunkiem rozliczeniowym lub imiennym rachunkiem SKOK służącym wyłącznie do rozliczania prowadzonej działalności gospodarczej.</w:t>
      </w:r>
    </w:p>
    <w:p w14:paraId="2975DB9D" w14:textId="617DB726" w:rsidR="00277895" w:rsidRPr="00237C02" w:rsidRDefault="0032160E"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lastRenderedPageBreak/>
        <w:t>W przypadku braku numeru rachunku (i odpowiednio rachunku z nim powiązanego) na „białej liście” płatności zostaną wstrzymane do czasu opublikowania numeru rachunku na „białej liście” i poinformowania o tym Zamawiającego.</w:t>
      </w:r>
    </w:p>
    <w:p w14:paraId="2976CC23" w14:textId="5D152E18" w:rsidR="00914362" w:rsidRPr="003132C7" w:rsidRDefault="00792A74" w:rsidP="00237C02">
      <w:pPr>
        <w:pStyle w:val="Nagwek2"/>
        <w:spacing w:line="288" w:lineRule="auto"/>
      </w:pPr>
      <w:r w:rsidRPr="003132C7">
        <w:t xml:space="preserve"> </w:t>
      </w:r>
    </w:p>
    <w:p w14:paraId="123BF5E8" w14:textId="2E966CF7" w:rsidR="00886178" w:rsidRPr="003132C7" w:rsidRDefault="00914362" w:rsidP="00237C02">
      <w:pPr>
        <w:pStyle w:val="Akapitzlist"/>
        <w:spacing w:before="100" w:beforeAutospacing="1" w:after="100" w:afterAutospacing="1" w:line="288" w:lineRule="auto"/>
        <w:ind w:left="0"/>
        <w:jc w:val="center"/>
        <w:rPr>
          <w:rFonts w:asciiTheme="majorHAnsi" w:hAnsiTheme="majorHAnsi" w:cstheme="majorHAnsi"/>
          <w:b/>
          <w:sz w:val="24"/>
        </w:rPr>
      </w:pPr>
      <w:r w:rsidRPr="003132C7">
        <w:rPr>
          <w:rFonts w:asciiTheme="majorHAnsi" w:hAnsiTheme="majorHAnsi" w:cstheme="majorHAnsi"/>
          <w:b/>
          <w:sz w:val="24"/>
        </w:rPr>
        <w:t>Kary umowne</w:t>
      </w:r>
    </w:p>
    <w:p w14:paraId="21557A42" w14:textId="77777777" w:rsidR="00034CAD" w:rsidRPr="003132C7" w:rsidRDefault="00034CAD"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Zamawiający może naliczyć kary umowne w przypadku:</w:t>
      </w:r>
    </w:p>
    <w:p w14:paraId="673FF98F" w14:textId="77777777" w:rsidR="00914362" w:rsidRPr="003132C7" w:rsidRDefault="00914362" w:rsidP="00237C02">
      <w:pPr>
        <w:numPr>
          <w:ilvl w:val="0"/>
          <w:numId w:val="8"/>
        </w:numPr>
        <w:autoSpaceDE w:val="0"/>
        <w:spacing w:before="100" w:beforeAutospacing="1" w:after="100" w:afterAutospacing="1" w:line="288" w:lineRule="auto"/>
        <w:jc w:val="both"/>
        <w:rPr>
          <w:rFonts w:asciiTheme="majorHAnsi" w:hAnsiTheme="majorHAnsi" w:cstheme="majorHAnsi"/>
          <w:sz w:val="24"/>
        </w:rPr>
      </w:pPr>
      <w:r w:rsidRPr="003132C7">
        <w:rPr>
          <w:rFonts w:asciiTheme="majorHAnsi" w:hAnsiTheme="majorHAnsi" w:cstheme="majorHAnsi"/>
          <w:sz w:val="24"/>
        </w:rPr>
        <w:t xml:space="preserve">odstąpienia od umowy lub rozwiązania umowy z powodu okoliczności, za które odpowiada Wykonawca, zapłaci on Zamawiającemu karę umowną w wysokości 10 % łącznej wartości wynagrodzenia brutto określonego w </w:t>
      </w:r>
      <w:r w:rsidR="00554301" w:rsidRPr="003132C7">
        <w:rPr>
          <w:rFonts w:asciiTheme="majorHAnsi" w:hAnsiTheme="majorHAnsi" w:cstheme="majorHAnsi"/>
          <w:sz w:val="24"/>
        </w:rPr>
        <w:t>punkcie § 4 ust</w:t>
      </w:r>
      <w:r w:rsidRPr="003132C7">
        <w:rPr>
          <w:rFonts w:asciiTheme="majorHAnsi" w:hAnsiTheme="majorHAnsi" w:cstheme="majorHAnsi"/>
          <w:sz w:val="24"/>
        </w:rPr>
        <w:t>. 1 niniejszej umowy.</w:t>
      </w:r>
    </w:p>
    <w:p w14:paraId="1C55DD03" w14:textId="77777777" w:rsidR="0067531A" w:rsidRPr="003132C7" w:rsidRDefault="004F3431" w:rsidP="00237C02">
      <w:pPr>
        <w:numPr>
          <w:ilvl w:val="0"/>
          <w:numId w:val="8"/>
        </w:numPr>
        <w:autoSpaceDE w:val="0"/>
        <w:spacing w:before="100" w:beforeAutospacing="1" w:after="100" w:afterAutospacing="1" w:line="288" w:lineRule="auto"/>
        <w:jc w:val="both"/>
        <w:rPr>
          <w:rFonts w:asciiTheme="majorHAnsi" w:hAnsiTheme="majorHAnsi" w:cstheme="majorHAnsi"/>
          <w:sz w:val="24"/>
        </w:rPr>
      </w:pPr>
      <w:r w:rsidRPr="003132C7">
        <w:rPr>
          <w:rFonts w:asciiTheme="majorHAnsi" w:hAnsiTheme="majorHAnsi" w:cstheme="majorHAnsi"/>
          <w:sz w:val="24"/>
        </w:rPr>
        <w:t>nienależytego wykonania umowy, polegającego na nie załatwieniu reklamacji w terminie, o którym mowa w § 2 ust. 8 niniejszej umowy, w wysokości 0,1% wynagrodzenia brutto, o którym mowa w § 4 ust.1, za każdą godzinę opóźnienia</w:t>
      </w:r>
      <w:r w:rsidR="00F20277" w:rsidRPr="003132C7">
        <w:rPr>
          <w:rFonts w:asciiTheme="majorHAnsi" w:hAnsiTheme="majorHAnsi" w:cstheme="majorHAnsi"/>
          <w:sz w:val="24"/>
        </w:rPr>
        <w:t>.</w:t>
      </w:r>
    </w:p>
    <w:p w14:paraId="250C6B72" w14:textId="77777777" w:rsidR="008A50E5" w:rsidRPr="003132C7" w:rsidRDefault="00554301"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Jeżeli wskutek</w:t>
      </w:r>
      <w:r w:rsidR="00914362" w:rsidRPr="003132C7">
        <w:rPr>
          <w:rFonts w:asciiTheme="majorHAnsi" w:hAnsiTheme="majorHAnsi" w:cstheme="majorHAnsi"/>
          <w:sz w:val="24"/>
        </w:rPr>
        <w:t xml:space="preserve"> niewykonania lub nienależytego wykonania umowy Zamawiający poniesie szkodę przewyższającą wysokość naliczonych kar umownych, będzie uprawniony do żądania jej naprawienia w pełnej wysokości na zasadach ogólnych prawa cywilnego.</w:t>
      </w:r>
    </w:p>
    <w:p w14:paraId="6882C675" w14:textId="77777777" w:rsidR="008A50E5" w:rsidRPr="003132C7" w:rsidRDefault="00173912"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Naliczone kary umowne mogą się kumulować.</w:t>
      </w:r>
      <w:r w:rsidRPr="003132C7" w:rsidDel="00651DD7">
        <w:rPr>
          <w:rFonts w:asciiTheme="majorHAnsi" w:hAnsiTheme="majorHAnsi" w:cstheme="majorHAnsi"/>
          <w:sz w:val="24"/>
        </w:rPr>
        <w:t xml:space="preserve"> </w:t>
      </w:r>
    </w:p>
    <w:p w14:paraId="7C0472BB" w14:textId="77777777" w:rsidR="008A50E5" w:rsidRPr="003132C7" w:rsidRDefault="00173912"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Strony uzgadniają, że w razie naliczenia przez </w:t>
      </w:r>
      <w:r w:rsidR="00C96CB1" w:rsidRPr="003132C7">
        <w:rPr>
          <w:rFonts w:asciiTheme="majorHAnsi" w:hAnsiTheme="majorHAnsi" w:cstheme="majorHAnsi"/>
          <w:sz w:val="24"/>
        </w:rPr>
        <w:t>Zamawiającego</w:t>
      </w:r>
      <w:r w:rsidRPr="003132C7">
        <w:rPr>
          <w:rFonts w:asciiTheme="majorHAnsi" w:hAnsiTheme="majorHAnsi" w:cstheme="majorHAnsi"/>
          <w:sz w:val="24"/>
        </w:rPr>
        <w:t xml:space="preserve"> kary umownej, </w:t>
      </w:r>
      <w:r w:rsidR="00C96CB1" w:rsidRPr="003132C7">
        <w:rPr>
          <w:rFonts w:asciiTheme="majorHAnsi" w:hAnsiTheme="majorHAnsi" w:cstheme="majorHAnsi"/>
          <w:sz w:val="24"/>
        </w:rPr>
        <w:t>Zamawiający</w:t>
      </w:r>
      <w:r w:rsidRPr="003132C7">
        <w:rPr>
          <w:rFonts w:asciiTheme="majorHAnsi" w:hAnsiTheme="majorHAnsi" w:cstheme="majorHAnsi"/>
          <w:sz w:val="24"/>
        </w:rPr>
        <w:t xml:space="preserve"> jest uprawniony do potrącenia z wynagrodzenia należnego </w:t>
      </w:r>
      <w:r w:rsidR="00C96CB1" w:rsidRPr="003132C7">
        <w:rPr>
          <w:rFonts w:asciiTheme="majorHAnsi" w:hAnsiTheme="majorHAnsi" w:cstheme="majorHAnsi"/>
          <w:sz w:val="24"/>
        </w:rPr>
        <w:t>Wykonawcy</w:t>
      </w:r>
      <w:r w:rsidRPr="003132C7">
        <w:rPr>
          <w:rFonts w:asciiTheme="majorHAnsi" w:hAnsiTheme="majorHAnsi" w:cstheme="majorHAnsi"/>
          <w:sz w:val="24"/>
        </w:rPr>
        <w:t xml:space="preserve"> kwoty, stanowiącej równowartość naliczonej kary i tak pomniejszone wynagrodzenie wypłaci </w:t>
      </w:r>
      <w:r w:rsidR="00C96CB1" w:rsidRPr="003132C7">
        <w:rPr>
          <w:rFonts w:asciiTheme="majorHAnsi" w:hAnsiTheme="majorHAnsi" w:cstheme="majorHAnsi"/>
          <w:sz w:val="24"/>
        </w:rPr>
        <w:t>Wykonawcy</w:t>
      </w:r>
      <w:r w:rsidRPr="003132C7">
        <w:rPr>
          <w:rFonts w:asciiTheme="majorHAnsi" w:hAnsiTheme="majorHAnsi" w:cstheme="majorHAnsi"/>
          <w:sz w:val="24"/>
        </w:rPr>
        <w:t xml:space="preserve">. W takim przypadku </w:t>
      </w:r>
      <w:r w:rsidR="00C96CB1" w:rsidRPr="003132C7">
        <w:rPr>
          <w:rFonts w:asciiTheme="majorHAnsi" w:hAnsiTheme="majorHAnsi" w:cstheme="majorHAnsi"/>
          <w:sz w:val="24"/>
        </w:rPr>
        <w:t>Zamawiający</w:t>
      </w:r>
      <w:r w:rsidRPr="003132C7">
        <w:rPr>
          <w:rFonts w:asciiTheme="majorHAnsi" w:hAnsiTheme="majorHAnsi" w:cstheme="majorHAnsi"/>
          <w:sz w:val="24"/>
        </w:rPr>
        <w:t xml:space="preserve"> poinformuje </w:t>
      </w:r>
      <w:r w:rsidR="00C96CB1" w:rsidRPr="003132C7">
        <w:rPr>
          <w:rFonts w:asciiTheme="majorHAnsi" w:hAnsiTheme="majorHAnsi" w:cstheme="majorHAnsi"/>
          <w:sz w:val="24"/>
        </w:rPr>
        <w:t>Wykonawcę</w:t>
      </w:r>
      <w:r w:rsidRPr="003132C7">
        <w:rPr>
          <w:rFonts w:asciiTheme="majorHAnsi" w:hAnsiTheme="majorHAnsi" w:cstheme="majorHAnsi"/>
          <w:sz w:val="24"/>
        </w:rPr>
        <w:t xml:space="preserve"> o wysokości naliczonej kary umownej. Pismo informujące zostanie wysłane listem poleconym na adres: _______</w:t>
      </w:r>
    </w:p>
    <w:p w14:paraId="51B27647" w14:textId="77777777" w:rsidR="008A50E5" w:rsidRPr="003132C7" w:rsidRDefault="00173912"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W przypadku powierzenia, za zgodą </w:t>
      </w:r>
      <w:r w:rsidR="00C96CB1" w:rsidRPr="003132C7">
        <w:rPr>
          <w:rFonts w:asciiTheme="majorHAnsi" w:hAnsiTheme="majorHAnsi" w:cstheme="majorHAnsi"/>
          <w:sz w:val="24"/>
        </w:rPr>
        <w:t>Zamawiającego</w:t>
      </w:r>
      <w:r w:rsidRPr="003132C7">
        <w:rPr>
          <w:rFonts w:asciiTheme="majorHAnsi" w:hAnsiTheme="majorHAnsi" w:cstheme="majorHAnsi"/>
          <w:sz w:val="24"/>
        </w:rPr>
        <w:t xml:space="preserve">, wykonania przedmiotu umowy albo niektórych jego elementów innym podmiotom, </w:t>
      </w:r>
      <w:r w:rsidR="00C96CB1" w:rsidRPr="003132C7">
        <w:rPr>
          <w:rFonts w:asciiTheme="majorHAnsi" w:hAnsiTheme="majorHAnsi" w:cstheme="majorHAnsi"/>
          <w:sz w:val="24"/>
        </w:rPr>
        <w:t>Wykonawca</w:t>
      </w:r>
      <w:r w:rsidRPr="003132C7">
        <w:rPr>
          <w:rFonts w:asciiTheme="majorHAnsi" w:hAnsiTheme="majorHAnsi" w:cstheme="majorHAnsi"/>
          <w:sz w:val="24"/>
        </w:rPr>
        <w:t xml:space="preserve"> odpowiada za działania lub zaniechania tych podmiotów jak za własne. </w:t>
      </w:r>
    </w:p>
    <w:p w14:paraId="467075DB" w14:textId="77777777" w:rsidR="008A50E5" w:rsidRPr="003132C7" w:rsidRDefault="00C96CB1"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Wykonawca</w:t>
      </w:r>
      <w:r w:rsidR="00173912" w:rsidRPr="003132C7">
        <w:rPr>
          <w:rFonts w:asciiTheme="majorHAnsi" w:hAnsiTheme="majorHAnsi" w:cstheme="majorHAnsi"/>
          <w:sz w:val="24"/>
        </w:rPr>
        <w:t xml:space="preserve"> nie ponosi odpowiedzialności za niezrealizowanie lub nieterminową realizację przedmiotu umowy spowodowane czynnikami od niego niezależnymi lub spowodowanymi działaniem siły wyższej.</w:t>
      </w:r>
    </w:p>
    <w:p w14:paraId="63D5DECD" w14:textId="10202608" w:rsidR="002D2A71" w:rsidRPr="003132C7" w:rsidRDefault="00173912"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Postanowienia dotyczące kar umownych obowiązują pomimo wygaśnięcia albo odstąpienia od Umowy.</w:t>
      </w:r>
    </w:p>
    <w:p w14:paraId="1ED13CBC" w14:textId="6D4DF438" w:rsidR="00914362" w:rsidRPr="003132C7" w:rsidRDefault="00792A74" w:rsidP="00237C02">
      <w:pPr>
        <w:pStyle w:val="Nagwek2"/>
        <w:spacing w:line="288" w:lineRule="auto"/>
      </w:pPr>
      <w:r w:rsidRPr="003132C7">
        <w:t xml:space="preserve"> </w:t>
      </w:r>
    </w:p>
    <w:p w14:paraId="7C973B3B" w14:textId="2EE8193B" w:rsidR="00886178" w:rsidRPr="003132C7" w:rsidRDefault="00914362" w:rsidP="00237C02">
      <w:pPr>
        <w:pStyle w:val="Akapitzlist"/>
        <w:spacing w:before="100" w:beforeAutospacing="1" w:after="100" w:afterAutospacing="1" w:line="288" w:lineRule="auto"/>
        <w:ind w:left="0"/>
        <w:jc w:val="center"/>
        <w:rPr>
          <w:rFonts w:asciiTheme="majorHAnsi" w:hAnsiTheme="majorHAnsi" w:cstheme="majorHAnsi"/>
          <w:b/>
          <w:sz w:val="24"/>
        </w:rPr>
      </w:pPr>
      <w:r w:rsidRPr="003132C7">
        <w:rPr>
          <w:rFonts w:asciiTheme="majorHAnsi" w:hAnsiTheme="majorHAnsi" w:cstheme="majorHAnsi"/>
          <w:b/>
          <w:sz w:val="24"/>
        </w:rPr>
        <w:t>Odstąpienie od umowy</w:t>
      </w:r>
    </w:p>
    <w:p w14:paraId="50C85120" w14:textId="77777777" w:rsidR="00914362" w:rsidRPr="003132C7" w:rsidRDefault="00914362" w:rsidP="00237C02">
      <w:pPr>
        <w:pStyle w:val="Akapitzlist"/>
        <w:numPr>
          <w:ilvl w:val="0"/>
          <w:numId w:val="2"/>
        </w:numPr>
        <w:spacing w:before="100" w:beforeAutospacing="1" w:after="100" w:afterAutospacing="1" w:line="288" w:lineRule="auto"/>
        <w:ind w:left="426" w:hanging="426"/>
        <w:jc w:val="both"/>
        <w:rPr>
          <w:rFonts w:asciiTheme="majorHAnsi" w:hAnsiTheme="majorHAnsi" w:cstheme="majorHAnsi"/>
          <w:sz w:val="24"/>
        </w:rPr>
      </w:pPr>
      <w:r w:rsidRPr="003132C7">
        <w:rPr>
          <w:rFonts w:asciiTheme="majorHAnsi" w:hAnsiTheme="majorHAnsi" w:cstheme="majorHAnsi"/>
          <w:sz w:val="24"/>
        </w:rPr>
        <w:t>Zamawiający może odstąpić od umowy:</w:t>
      </w:r>
    </w:p>
    <w:p w14:paraId="2FDD1ADB" w14:textId="77777777" w:rsidR="00914362" w:rsidRPr="003132C7" w:rsidRDefault="00914362" w:rsidP="00237C02">
      <w:pPr>
        <w:pStyle w:val="Akapitzlist"/>
        <w:numPr>
          <w:ilvl w:val="0"/>
          <w:numId w:val="4"/>
        </w:numPr>
        <w:spacing w:before="100" w:beforeAutospacing="1" w:after="100" w:afterAutospacing="1" w:line="288" w:lineRule="auto"/>
        <w:ind w:left="786" w:hanging="426"/>
        <w:jc w:val="both"/>
        <w:rPr>
          <w:rFonts w:asciiTheme="majorHAnsi" w:hAnsiTheme="majorHAnsi" w:cstheme="majorHAnsi"/>
          <w:sz w:val="24"/>
        </w:rPr>
      </w:pPr>
      <w:r w:rsidRPr="003132C7">
        <w:rPr>
          <w:rFonts w:asciiTheme="majorHAnsi" w:hAnsiTheme="majorHAnsi" w:cstheme="majorHAnsi"/>
          <w:color w:val="000000"/>
          <w:sz w:val="24"/>
        </w:rPr>
        <w:lastRenderedPageBreak/>
        <w:t>w przypadku, gdy Wykonawca nie rozpoczął realizacji umowy lub nie kontynuuje jej realizacji pomimo wezwania Zamawiającego złożonego Wykonawcy w formie elektronicznej na adres email</w:t>
      </w:r>
      <w:r w:rsidR="00623F18" w:rsidRPr="003132C7">
        <w:rPr>
          <w:rFonts w:asciiTheme="majorHAnsi" w:hAnsiTheme="majorHAnsi" w:cstheme="majorHAnsi"/>
          <w:color w:val="000000"/>
          <w:sz w:val="24"/>
        </w:rPr>
        <w:t>:</w:t>
      </w:r>
      <w:r w:rsidR="00C96CB1" w:rsidRPr="003132C7">
        <w:rPr>
          <w:rFonts w:asciiTheme="majorHAnsi" w:hAnsiTheme="majorHAnsi" w:cstheme="majorHAnsi"/>
          <w:color w:val="000000"/>
          <w:sz w:val="24"/>
        </w:rPr>
        <w:t>…………………………..</w:t>
      </w:r>
      <w:r w:rsidR="008C0891" w:rsidRPr="003132C7">
        <w:rPr>
          <w:rFonts w:asciiTheme="majorHAnsi" w:hAnsiTheme="majorHAnsi" w:cstheme="majorHAnsi"/>
          <w:color w:val="000000"/>
          <w:sz w:val="24"/>
        </w:rPr>
        <w:t xml:space="preserve"> </w:t>
      </w:r>
      <w:r w:rsidRPr="003132C7">
        <w:rPr>
          <w:rFonts w:asciiTheme="majorHAnsi" w:hAnsiTheme="majorHAnsi" w:cstheme="majorHAnsi"/>
          <w:color w:val="000000"/>
          <w:sz w:val="24"/>
        </w:rPr>
        <w:t xml:space="preserve">w terminie 1 dnia od daty doręczenia </w:t>
      </w:r>
      <w:r w:rsidR="00554301" w:rsidRPr="003132C7">
        <w:rPr>
          <w:rFonts w:asciiTheme="majorHAnsi" w:hAnsiTheme="majorHAnsi" w:cstheme="majorHAnsi"/>
          <w:color w:val="000000"/>
          <w:sz w:val="24"/>
        </w:rPr>
        <w:t>wezwania</w:t>
      </w:r>
      <w:r w:rsidR="00554301" w:rsidRPr="003132C7">
        <w:rPr>
          <w:rFonts w:asciiTheme="majorHAnsi" w:hAnsiTheme="majorHAnsi" w:cstheme="majorHAnsi"/>
          <w:sz w:val="24"/>
        </w:rPr>
        <w:t>, (przy czym</w:t>
      </w:r>
      <w:r w:rsidRPr="003132C7">
        <w:rPr>
          <w:rFonts w:asciiTheme="majorHAnsi" w:hAnsiTheme="majorHAnsi" w:cstheme="majorHAnsi"/>
          <w:sz w:val="24"/>
        </w:rPr>
        <w:t xml:space="preserve"> wezwanie zostanie potwierdzone również w formie pisemnej),</w:t>
      </w:r>
    </w:p>
    <w:p w14:paraId="505C226B" w14:textId="77777777" w:rsidR="00AF092E" w:rsidRPr="003132C7" w:rsidRDefault="006F1D8F" w:rsidP="00237C02">
      <w:pPr>
        <w:pStyle w:val="Akapitzlist"/>
        <w:numPr>
          <w:ilvl w:val="0"/>
          <w:numId w:val="4"/>
        </w:numPr>
        <w:autoSpaceDE w:val="0"/>
        <w:spacing w:before="100" w:beforeAutospacing="1" w:after="100" w:afterAutospacing="1" w:line="288" w:lineRule="auto"/>
        <w:ind w:left="720"/>
        <w:jc w:val="both"/>
        <w:rPr>
          <w:rFonts w:asciiTheme="majorHAnsi" w:hAnsiTheme="majorHAnsi" w:cstheme="majorHAnsi"/>
          <w:sz w:val="24"/>
        </w:rPr>
      </w:pPr>
      <w:r w:rsidRPr="003132C7">
        <w:rPr>
          <w:rFonts w:asciiTheme="majorHAnsi" w:hAnsiTheme="majorHAnsi" w:cstheme="majorHAnsi"/>
          <w:sz w:val="24"/>
        </w:rPr>
        <w:t>w</w:t>
      </w:r>
      <w:r w:rsidR="001251A3" w:rsidRPr="003132C7">
        <w:rPr>
          <w:rFonts w:asciiTheme="majorHAnsi" w:hAnsiTheme="majorHAnsi" w:cstheme="majorHAnsi"/>
          <w:sz w:val="24"/>
        </w:rPr>
        <w:t xml:space="preserve"> przypadku dziesięciokrotnego</w:t>
      </w:r>
      <w:r w:rsidRPr="003132C7">
        <w:rPr>
          <w:rFonts w:asciiTheme="majorHAnsi" w:hAnsiTheme="majorHAnsi" w:cstheme="majorHAnsi"/>
          <w:sz w:val="24"/>
        </w:rPr>
        <w:t xml:space="preserve"> w okresie obowiązywania umowy</w:t>
      </w:r>
      <w:r w:rsidR="00F75962" w:rsidRPr="003132C7">
        <w:rPr>
          <w:rFonts w:asciiTheme="majorHAnsi" w:hAnsiTheme="majorHAnsi" w:cstheme="majorHAnsi"/>
          <w:sz w:val="24"/>
        </w:rPr>
        <w:t xml:space="preserve"> naliczenia kary </w:t>
      </w:r>
      <w:r w:rsidR="00554301" w:rsidRPr="003132C7">
        <w:rPr>
          <w:rFonts w:asciiTheme="majorHAnsi" w:hAnsiTheme="majorHAnsi" w:cstheme="majorHAnsi"/>
          <w:sz w:val="24"/>
        </w:rPr>
        <w:t>umownej, o której</w:t>
      </w:r>
      <w:r w:rsidR="00F75962" w:rsidRPr="003132C7">
        <w:rPr>
          <w:rFonts w:asciiTheme="majorHAnsi" w:hAnsiTheme="majorHAnsi" w:cstheme="majorHAnsi"/>
          <w:sz w:val="24"/>
        </w:rPr>
        <w:t xml:space="preserve"> mowa w §</w:t>
      </w:r>
      <w:r w:rsidR="00BF08BA" w:rsidRPr="003132C7">
        <w:rPr>
          <w:rFonts w:asciiTheme="majorHAnsi" w:hAnsiTheme="majorHAnsi" w:cstheme="majorHAnsi"/>
          <w:sz w:val="24"/>
        </w:rPr>
        <w:t xml:space="preserve"> </w:t>
      </w:r>
      <w:r w:rsidR="00C96CB1" w:rsidRPr="003132C7">
        <w:rPr>
          <w:rFonts w:asciiTheme="majorHAnsi" w:hAnsiTheme="majorHAnsi" w:cstheme="majorHAnsi"/>
          <w:sz w:val="24"/>
        </w:rPr>
        <w:t>5</w:t>
      </w:r>
      <w:r w:rsidR="00F75962" w:rsidRPr="003132C7">
        <w:rPr>
          <w:rFonts w:asciiTheme="majorHAnsi" w:hAnsiTheme="majorHAnsi" w:cstheme="majorHAnsi"/>
          <w:sz w:val="24"/>
        </w:rPr>
        <w:t xml:space="preserve"> ust. 1 pkt</w:t>
      </w:r>
      <w:r w:rsidR="00BF08BA" w:rsidRPr="003132C7">
        <w:rPr>
          <w:rFonts w:asciiTheme="majorHAnsi" w:hAnsiTheme="majorHAnsi" w:cstheme="majorHAnsi"/>
          <w:sz w:val="24"/>
        </w:rPr>
        <w:t xml:space="preserve"> </w:t>
      </w:r>
      <w:r w:rsidR="00F75962" w:rsidRPr="003132C7">
        <w:rPr>
          <w:rFonts w:asciiTheme="majorHAnsi" w:hAnsiTheme="majorHAnsi" w:cstheme="majorHAnsi"/>
          <w:sz w:val="24"/>
        </w:rPr>
        <w:t>2).</w:t>
      </w:r>
    </w:p>
    <w:p w14:paraId="79A13B0F" w14:textId="77777777" w:rsidR="00914362" w:rsidRPr="003132C7" w:rsidRDefault="00914362" w:rsidP="00237C02">
      <w:pPr>
        <w:pStyle w:val="Akapitzlist"/>
        <w:numPr>
          <w:ilvl w:val="0"/>
          <w:numId w:val="2"/>
        </w:numPr>
        <w:spacing w:before="100" w:beforeAutospacing="1" w:after="100" w:afterAutospacing="1" w:line="288" w:lineRule="auto"/>
        <w:ind w:left="426" w:hanging="426"/>
        <w:jc w:val="both"/>
        <w:rPr>
          <w:rFonts w:asciiTheme="majorHAnsi" w:hAnsiTheme="majorHAnsi" w:cstheme="majorHAnsi"/>
          <w:sz w:val="24"/>
        </w:rPr>
      </w:pPr>
      <w:r w:rsidRPr="003132C7">
        <w:rPr>
          <w:rFonts w:asciiTheme="majorHAnsi" w:hAnsiTheme="majorHAnsi" w:cstheme="majorHAnsi"/>
          <w:sz w:val="24"/>
        </w:rPr>
        <w:t>Odstąpienie od umowy wymaga formy pisemnej i może być dokonane w terminie do 30 dni od daty powzięcia przez Zamawiającego wiadomości o wystąpieniu okoliczności uprawniającej do odstąpienia od umowy.</w:t>
      </w:r>
    </w:p>
    <w:p w14:paraId="3EFC7C2E" w14:textId="7119B134" w:rsidR="00504555" w:rsidRPr="00237C02" w:rsidRDefault="00914362" w:rsidP="00237C02">
      <w:pPr>
        <w:pStyle w:val="Akapitzlist"/>
        <w:numPr>
          <w:ilvl w:val="0"/>
          <w:numId w:val="2"/>
        </w:numPr>
        <w:spacing w:before="100" w:beforeAutospacing="1" w:after="100" w:afterAutospacing="1" w:line="288" w:lineRule="auto"/>
        <w:ind w:left="426" w:hanging="426"/>
        <w:jc w:val="both"/>
        <w:rPr>
          <w:rFonts w:asciiTheme="majorHAnsi" w:hAnsiTheme="majorHAnsi" w:cstheme="majorHAnsi"/>
          <w:sz w:val="24"/>
        </w:rPr>
      </w:pPr>
      <w:r w:rsidRPr="003132C7">
        <w:rPr>
          <w:rFonts w:asciiTheme="majorHAnsi" w:hAnsiTheme="majorHAnsi" w:cstheme="majorHAnsi"/>
          <w:sz w:val="24"/>
        </w:rPr>
        <w:t>W przypadku odstąpienia od umowy Zamawiający zapłaci Wykonawcy wyłącznie tę część wynagrodzenia, która odpowiada zakresowi prawidłowo wykonanych do dnia rozwiązania umowy zleceń.</w:t>
      </w:r>
    </w:p>
    <w:p w14:paraId="7734B6B1" w14:textId="095FBCE3" w:rsidR="00504555" w:rsidRPr="003132C7" w:rsidRDefault="00792A74" w:rsidP="00237C02">
      <w:pPr>
        <w:pStyle w:val="Nagwek2"/>
        <w:spacing w:line="288" w:lineRule="auto"/>
      </w:pPr>
      <w:r w:rsidRPr="003132C7">
        <w:t xml:space="preserve"> </w:t>
      </w:r>
    </w:p>
    <w:p w14:paraId="3C51972B" w14:textId="77777777" w:rsidR="00504555" w:rsidRPr="003132C7" w:rsidRDefault="00504555" w:rsidP="00237C02">
      <w:pPr>
        <w:pStyle w:val="Bezodstpw"/>
        <w:spacing w:before="100" w:beforeAutospacing="1" w:after="100" w:afterAutospacing="1" w:line="288" w:lineRule="auto"/>
        <w:jc w:val="center"/>
        <w:rPr>
          <w:rFonts w:asciiTheme="majorHAnsi" w:hAnsiTheme="majorHAnsi" w:cstheme="majorHAnsi"/>
          <w:b/>
          <w:sz w:val="24"/>
        </w:rPr>
      </w:pPr>
      <w:r w:rsidRPr="003132C7">
        <w:rPr>
          <w:rFonts w:asciiTheme="majorHAnsi" w:hAnsiTheme="majorHAnsi" w:cstheme="majorHAnsi"/>
          <w:b/>
          <w:sz w:val="24"/>
        </w:rPr>
        <w:t>Wypowiedzenie Umowy</w:t>
      </w:r>
    </w:p>
    <w:p w14:paraId="0CAE327F" w14:textId="77777777" w:rsidR="00504555" w:rsidRPr="003132C7" w:rsidRDefault="00504555" w:rsidP="00237C02">
      <w:pPr>
        <w:pStyle w:val="Tekstpodstawowy"/>
        <w:numPr>
          <w:ilvl w:val="0"/>
          <w:numId w:val="9"/>
        </w:numPr>
        <w:tabs>
          <w:tab w:val="clear" w:pos="360"/>
          <w:tab w:val="num" w:pos="0"/>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Każda ze stron może niniejszą umowę wypowiedzieć za </w:t>
      </w:r>
      <w:r w:rsidRPr="003132C7">
        <w:rPr>
          <w:rFonts w:asciiTheme="majorHAnsi" w:hAnsiTheme="majorHAnsi" w:cstheme="majorHAnsi"/>
          <w:color w:val="000000"/>
          <w:spacing w:val="-3"/>
          <w:sz w:val="24"/>
        </w:rPr>
        <w:t>1 (jedno)</w:t>
      </w:r>
      <w:r w:rsidR="00102ABC" w:rsidRPr="003132C7">
        <w:rPr>
          <w:rFonts w:asciiTheme="majorHAnsi" w:hAnsiTheme="majorHAnsi" w:cstheme="majorHAnsi"/>
          <w:sz w:val="24"/>
        </w:rPr>
        <w:t xml:space="preserve"> </w:t>
      </w:r>
      <w:r w:rsidRPr="003132C7">
        <w:rPr>
          <w:rFonts w:asciiTheme="majorHAnsi" w:hAnsiTheme="majorHAnsi" w:cstheme="majorHAnsi"/>
          <w:sz w:val="24"/>
        </w:rPr>
        <w:t xml:space="preserve">miesięcznym okresem wypowiedzenia. </w:t>
      </w:r>
    </w:p>
    <w:p w14:paraId="11D3DFEC" w14:textId="77777777" w:rsidR="00504555" w:rsidRPr="003132C7" w:rsidRDefault="00504555" w:rsidP="00237C02">
      <w:pPr>
        <w:pStyle w:val="Tekstpodstawowy"/>
        <w:numPr>
          <w:ilvl w:val="0"/>
          <w:numId w:val="9"/>
        </w:numPr>
        <w:tabs>
          <w:tab w:val="clear" w:pos="360"/>
          <w:tab w:val="num" w:pos="0"/>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W przypadku wypowiedzenia umowy, </w:t>
      </w:r>
      <w:r w:rsidR="00102ABC" w:rsidRPr="003132C7">
        <w:rPr>
          <w:rFonts w:asciiTheme="majorHAnsi" w:hAnsiTheme="majorHAnsi" w:cstheme="majorHAnsi"/>
          <w:sz w:val="24"/>
        </w:rPr>
        <w:t>Zamawiający</w:t>
      </w:r>
      <w:r w:rsidRPr="003132C7">
        <w:rPr>
          <w:rFonts w:asciiTheme="majorHAnsi" w:hAnsiTheme="majorHAnsi" w:cstheme="majorHAnsi"/>
          <w:sz w:val="24"/>
        </w:rPr>
        <w:t xml:space="preserve"> nie będzie zobowiązany zwrócić Wykonawcy kosztów, jakie on poniósł w związku z zawarciem, realizacją lub rozwiązaniem umowy.</w:t>
      </w:r>
    </w:p>
    <w:p w14:paraId="5C729041" w14:textId="33A3CD08" w:rsidR="00504555" w:rsidRPr="00237C02" w:rsidRDefault="00504555" w:rsidP="00237C02">
      <w:pPr>
        <w:pStyle w:val="Tekstpodstawowy"/>
        <w:numPr>
          <w:ilvl w:val="0"/>
          <w:numId w:val="9"/>
        </w:numPr>
        <w:tabs>
          <w:tab w:val="clear" w:pos="360"/>
          <w:tab w:val="num" w:pos="0"/>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Wypowiedzenie umowy winno nastąpić poprzez złożenie oświadczenia oraz jego przesłanie listem poleconym, za zwrotnym potwierdzeniem odbioru, na adres __</w:t>
      </w:r>
      <w:r w:rsidR="003C56D1" w:rsidRPr="003132C7">
        <w:rPr>
          <w:rFonts w:asciiTheme="majorHAnsi" w:hAnsiTheme="majorHAnsi" w:cstheme="majorHAnsi"/>
          <w:sz w:val="24"/>
        </w:rPr>
        <w:t>__________________</w:t>
      </w:r>
      <w:r w:rsidRPr="003132C7">
        <w:rPr>
          <w:rFonts w:asciiTheme="majorHAnsi" w:hAnsiTheme="majorHAnsi" w:cstheme="majorHAnsi"/>
          <w:sz w:val="24"/>
        </w:rPr>
        <w:t>___</w:t>
      </w:r>
    </w:p>
    <w:p w14:paraId="3214FED5" w14:textId="5C0FEE60" w:rsidR="00504555" w:rsidRPr="003132C7" w:rsidRDefault="00792A74" w:rsidP="00237C02">
      <w:pPr>
        <w:pStyle w:val="Nagwek2"/>
        <w:spacing w:line="288" w:lineRule="auto"/>
      </w:pPr>
      <w:r w:rsidRPr="003132C7">
        <w:rPr>
          <w:rStyle w:val="Odwoanieprzypisudolnego"/>
        </w:rPr>
        <w:footnoteReference w:id="1"/>
      </w:r>
    </w:p>
    <w:p w14:paraId="707BF8D6" w14:textId="6A38CECF" w:rsidR="00504555" w:rsidRPr="00237C02" w:rsidRDefault="00504555" w:rsidP="00237C02">
      <w:pPr>
        <w:pStyle w:val="Bezodstpw"/>
        <w:spacing w:before="100" w:beforeAutospacing="1" w:after="100" w:afterAutospacing="1" w:line="288" w:lineRule="auto"/>
        <w:jc w:val="center"/>
        <w:rPr>
          <w:rFonts w:asciiTheme="majorHAnsi" w:hAnsiTheme="majorHAnsi" w:cstheme="majorHAnsi"/>
          <w:b/>
          <w:sz w:val="24"/>
        </w:rPr>
      </w:pPr>
      <w:r w:rsidRPr="003132C7">
        <w:rPr>
          <w:rFonts w:asciiTheme="majorHAnsi" w:hAnsiTheme="majorHAnsi" w:cstheme="majorHAnsi"/>
          <w:b/>
          <w:sz w:val="24"/>
        </w:rPr>
        <w:t>Dane osobowe</w:t>
      </w:r>
    </w:p>
    <w:p w14:paraId="5F062021" w14:textId="77777777" w:rsidR="00455E9F" w:rsidRPr="003132C7" w:rsidRDefault="00455E9F" w:rsidP="00237C02">
      <w:pPr>
        <w:pStyle w:val="Akapitzlist"/>
        <w:numPr>
          <w:ilvl w:val="0"/>
          <w:numId w:val="22"/>
        </w:numPr>
        <w:suppressAutoHyphens w:val="0"/>
        <w:autoSpaceDN w:val="0"/>
        <w:spacing w:before="100" w:beforeAutospacing="1" w:after="100" w:afterAutospacing="1" w:line="288" w:lineRule="auto"/>
        <w:ind w:left="426"/>
        <w:contextualSpacing/>
        <w:jc w:val="both"/>
        <w:rPr>
          <w:rFonts w:asciiTheme="majorHAnsi" w:hAnsiTheme="majorHAnsi" w:cstheme="majorHAnsi"/>
          <w:sz w:val="24"/>
        </w:rPr>
      </w:pPr>
      <w:r w:rsidRPr="003132C7">
        <w:rPr>
          <w:rFonts w:asciiTheme="majorHAnsi" w:hAnsiTheme="majorHAnsi" w:cstheme="majorHAnsi"/>
          <w:sz w:val="24"/>
        </w:rPr>
        <w:t xml:space="preserve">Strony zobowiązują się do przetwarzania danych osobowych zgodnie z przepisami regulującymi to przetwarzanie, w tym Rozporządzenia Parlamentu Europejskiego i Rady (UE) 2016/679 z dnia 27 kwietnia 2016 r. w sprawie ochrony osób fizycznych w związku </w:t>
      </w:r>
      <w:r w:rsidRPr="003132C7">
        <w:rPr>
          <w:rFonts w:asciiTheme="majorHAnsi" w:hAnsiTheme="majorHAnsi" w:cstheme="majorHAnsi"/>
          <w:sz w:val="24"/>
        </w:rPr>
        <w:br/>
        <w:t xml:space="preserve">z przetwarzaniem danych osobowych i w sprawie swobodnego przepływu takich danych oraz uchylenia dyrektywy 95/46/WE (ogólne rozporządzenie o ochronie danych: </w:t>
      </w:r>
      <w:r w:rsidRPr="003132C7">
        <w:rPr>
          <w:rFonts w:asciiTheme="majorHAnsi" w:hAnsiTheme="majorHAnsi" w:cstheme="majorHAnsi"/>
          <w:bCs/>
          <w:spacing w:val="-3"/>
          <w:sz w:val="24"/>
        </w:rPr>
        <w:t>Dz. Urz. UE L 119 z 4.05.2016 r. str. 1 – dalej RODO</w:t>
      </w:r>
      <w:r w:rsidRPr="003132C7">
        <w:rPr>
          <w:rFonts w:asciiTheme="majorHAnsi" w:hAnsiTheme="majorHAnsi" w:cstheme="majorHAnsi"/>
          <w:sz w:val="24"/>
        </w:rPr>
        <w:t xml:space="preserve">), a także ustawą z dnia 10 maja 2018 r. </w:t>
      </w:r>
      <w:r w:rsidRPr="003132C7">
        <w:rPr>
          <w:rFonts w:asciiTheme="majorHAnsi" w:hAnsiTheme="majorHAnsi" w:cstheme="majorHAnsi"/>
          <w:sz w:val="24"/>
        </w:rPr>
        <w:br/>
        <w:t>o ochronie danych osobowych (Dz. U. z 2019 r. poz. 1781).</w:t>
      </w:r>
    </w:p>
    <w:p w14:paraId="090B6B88" w14:textId="77777777" w:rsidR="00455E9F" w:rsidRPr="003132C7" w:rsidRDefault="00455E9F" w:rsidP="00237C02">
      <w:pPr>
        <w:pStyle w:val="Akapitzlist"/>
        <w:numPr>
          <w:ilvl w:val="0"/>
          <w:numId w:val="22"/>
        </w:numPr>
        <w:suppressAutoHyphens w:val="0"/>
        <w:autoSpaceDN w:val="0"/>
        <w:spacing w:before="100" w:beforeAutospacing="1" w:after="100" w:afterAutospacing="1" w:line="288" w:lineRule="auto"/>
        <w:ind w:left="426"/>
        <w:contextualSpacing/>
        <w:jc w:val="both"/>
        <w:rPr>
          <w:rFonts w:asciiTheme="majorHAnsi" w:hAnsiTheme="majorHAnsi" w:cstheme="majorHAnsi"/>
          <w:sz w:val="24"/>
        </w:rPr>
      </w:pPr>
      <w:r w:rsidRPr="003132C7">
        <w:rPr>
          <w:rFonts w:asciiTheme="majorHAnsi" w:hAnsiTheme="majorHAnsi" w:cstheme="majorHAnsi"/>
          <w:sz w:val="24"/>
        </w:rPr>
        <w:lastRenderedPageBreak/>
        <w:t xml:space="preserve">Wykonawca zobowiązuje się do nie ujawniania osobom trzecim jakichkolwiek danych </w:t>
      </w:r>
      <w:r w:rsidRPr="003132C7">
        <w:rPr>
          <w:rFonts w:asciiTheme="majorHAnsi" w:hAnsiTheme="majorHAnsi" w:cstheme="majorHAnsi"/>
          <w:sz w:val="24"/>
        </w:rPr>
        <w:br/>
        <w:t>i informacji dotyczących NFOŚiGW, jakie uzyskał w związku z realizacją Umowy, chyba, że Wykonawca otrzyma od NFOŚiGW pisemną zgodę na ich ujawnienie.</w:t>
      </w:r>
    </w:p>
    <w:p w14:paraId="1628F635" w14:textId="77777777" w:rsidR="00455E9F" w:rsidRPr="003132C7" w:rsidRDefault="00455E9F" w:rsidP="00237C02">
      <w:pPr>
        <w:pStyle w:val="Akapitzlist"/>
        <w:numPr>
          <w:ilvl w:val="0"/>
          <w:numId w:val="22"/>
        </w:numPr>
        <w:suppressAutoHyphens w:val="0"/>
        <w:autoSpaceDN w:val="0"/>
        <w:spacing w:before="100" w:beforeAutospacing="1" w:after="100" w:afterAutospacing="1" w:line="288" w:lineRule="auto"/>
        <w:ind w:left="426"/>
        <w:contextualSpacing/>
        <w:jc w:val="both"/>
        <w:rPr>
          <w:rFonts w:asciiTheme="majorHAnsi" w:hAnsiTheme="majorHAnsi" w:cstheme="majorHAnsi"/>
          <w:sz w:val="24"/>
        </w:rPr>
      </w:pPr>
      <w:r w:rsidRPr="003132C7">
        <w:rPr>
          <w:rFonts w:asciiTheme="majorHAnsi" w:hAnsiTheme="majorHAnsi" w:cstheme="majorHAnsi"/>
          <w:sz w:val="24"/>
        </w:rPr>
        <w:t xml:space="preserve">Obowiązek nie ujawniania danych i informacji dotyczących NFOŚiGW uzyskanych </w:t>
      </w:r>
      <w:r w:rsidRPr="003132C7">
        <w:rPr>
          <w:rFonts w:asciiTheme="majorHAnsi" w:hAnsiTheme="majorHAnsi" w:cstheme="majorHAnsi"/>
          <w:sz w:val="24"/>
        </w:rPr>
        <w:br/>
        <w:t xml:space="preserve">w związku z wykonywaniem Umowy wiąże Wykonawcę również po wygaśnięciu jak </w:t>
      </w:r>
      <w:r w:rsidRPr="003132C7">
        <w:rPr>
          <w:rFonts w:asciiTheme="majorHAnsi" w:hAnsiTheme="majorHAnsi" w:cstheme="majorHAnsi"/>
          <w:sz w:val="24"/>
        </w:rPr>
        <w:br/>
        <w:t>i po odstąpieniu od Umowy.</w:t>
      </w:r>
    </w:p>
    <w:p w14:paraId="3C7A12C4" w14:textId="77777777" w:rsidR="00455E9F" w:rsidRPr="003132C7" w:rsidRDefault="00455E9F" w:rsidP="00237C02">
      <w:pPr>
        <w:pStyle w:val="Akapitzlist"/>
        <w:numPr>
          <w:ilvl w:val="0"/>
          <w:numId w:val="22"/>
        </w:numPr>
        <w:suppressAutoHyphens w:val="0"/>
        <w:autoSpaceDN w:val="0"/>
        <w:spacing w:before="100" w:beforeAutospacing="1" w:after="100" w:afterAutospacing="1" w:line="288" w:lineRule="auto"/>
        <w:ind w:left="426"/>
        <w:contextualSpacing/>
        <w:jc w:val="both"/>
        <w:rPr>
          <w:rFonts w:asciiTheme="majorHAnsi" w:hAnsiTheme="majorHAnsi" w:cstheme="majorHAnsi"/>
          <w:sz w:val="24"/>
        </w:rPr>
      </w:pPr>
      <w:r w:rsidRPr="003132C7">
        <w:rPr>
          <w:rFonts w:asciiTheme="majorHAnsi" w:hAnsiTheme="majorHAnsi" w:cstheme="majorHAnsi"/>
          <w:sz w:val="24"/>
        </w:rPr>
        <w:t xml:space="preserve">Ograniczenia określone w ust. 2 nie dotyczą informacji uzyskanych przez Wykonawcę od osób trzecich zgodnie z prawem oraz nienaruszających zobowiązań tych osób do nie ujawniania takich informacji oraz informacji, które są publicznie znane. </w:t>
      </w:r>
    </w:p>
    <w:p w14:paraId="322EB5EE" w14:textId="12A88DC5" w:rsidR="00455E9F" w:rsidRPr="003132C7" w:rsidRDefault="00455E9F" w:rsidP="00237C02">
      <w:pPr>
        <w:pStyle w:val="Akapitzlist"/>
        <w:numPr>
          <w:ilvl w:val="0"/>
          <w:numId w:val="22"/>
        </w:numPr>
        <w:suppressAutoHyphens w:val="0"/>
        <w:autoSpaceDN w:val="0"/>
        <w:spacing w:before="100" w:beforeAutospacing="1" w:after="100" w:afterAutospacing="1" w:line="288" w:lineRule="auto"/>
        <w:ind w:left="0" w:firstLine="66"/>
        <w:contextualSpacing/>
        <w:jc w:val="both"/>
        <w:rPr>
          <w:rFonts w:asciiTheme="majorHAnsi" w:hAnsiTheme="majorHAnsi" w:cstheme="majorHAnsi"/>
          <w:sz w:val="24"/>
        </w:rPr>
      </w:pPr>
      <w:r w:rsidRPr="003132C7">
        <w:rPr>
          <w:rFonts w:asciiTheme="majorHAnsi" w:hAnsiTheme="majorHAnsi" w:cstheme="majorHAnsi"/>
          <w:sz w:val="24"/>
        </w:rPr>
        <w:t xml:space="preserve">Wobec udostępnienia przez Wykonawcę do Zamawiającego, w związku z realizacją niniejszej Umowy, danych osobowych osób występujących w imieniu Wykonawcy, takich jak pracowników, pełnomocników, członków zarządu, wspólników, współpracowników lub innych osób, wskazanych jako osoby do kontaktów w kontekście realizowanej relacji, Wykonawca zobowiązuję się do poinformowania tych osób, poprzez doręczenie im dokumentu stanowiącego załącznik nr </w:t>
      </w:r>
      <w:r w:rsidR="0025724D">
        <w:rPr>
          <w:rFonts w:asciiTheme="majorHAnsi" w:hAnsiTheme="majorHAnsi" w:cstheme="majorHAnsi"/>
          <w:sz w:val="24"/>
        </w:rPr>
        <w:t>6</w:t>
      </w:r>
      <w:r w:rsidRPr="003132C7">
        <w:rPr>
          <w:rFonts w:asciiTheme="majorHAnsi" w:hAnsiTheme="majorHAnsi" w:cstheme="majorHAnsi"/>
          <w:sz w:val="24"/>
        </w:rPr>
        <w:t xml:space="preserve"> do niniejszej Umowy:</w:t>
      </w:r>
    </w:p>
    <w:p w14:paraId="1737C895" w14:textId="77777777" w:rsidR="00237C02" w:rsidRDefault="00455E9F" w:rsidP="00237C02">
      <w:pPr>
        <w:pStyle w:val="Akapitzlist"/>
        <w:numPr>
          <w:ilvl w:val="0"/>
          <w:numId w:val="25"/>
        </w:numPr>
        <w:spacing w:before="100" w:beforeAutospacing="1" w:after="100" w:afterAutospacing="1" w:line="288" w:lineRule="auto"/>
        <w:rPr>
          <w:rFonts w:asciiTheme="majorHAnsi" w:hAnsiTheme="majorHAnsi" w:cstheme="majorHAnsi"/>
          <w:sz w:val="24"/>
        </w:rPr>
      </w:pPr>
      <w:r w:rsidRPr="00237C02">
        <w:rPr>
          <w:rFonts w:asciiTheme="majorHAnsi" w:hAnsiTheme="majorHAnsi" w:cstheme="majorHAnsi"/>
          <w:sz w:val="24"/>
        </w:rPr>
        <w:t>o zakresie danych osobowych dotyczących tych osób, a przekazanych   Zamawiającemu,</w:t>
      </w:r>
    </w:p>
    <w:p w14:paraId="04003BF0" w14:textId="77777777" w:rsidR="00237C02" w:rsidRDefault="00455E9F" w:rsidP="00237C02">
      <w:pPr>
        <w:pStyle w:val="Akapitzlist"/>
        <w:numPr>
          <w:ilvl w:val="0"/>
          <w:numId w:val="25"/>
        </w:numPr>
        <w:spacing w:before="100" w:beforeAutospacing="1" w:after="100" w:afterAutospacing="1" w:line="288" w:lineRule="auto"/>
        <w:rPr>
          <w:rFonts w:asciiTheme="majorHAnsi" w:hAnsiTheme="majorHAnsi" w:cstheme="majorHAnsi"/>
          <w:sz w:val="24"/>
        </w:rPr>
      </w:pPr>
      <w:r w:rsidRPr="00237C02">
        <w:rPr>
          <w:rFonts w:asciiTheme="majorHAnsi" w:hAnsiTheme="majorHAnsi" w:cstheme="majorHAnsi"/>
          <w:sz w:val="24"/>
        </w:rPr>
        <w:t>o tym, że Zamawiający jest administratorem ich danych osobowych oraz że przetwarza ich dane osobowe na zasadach określonych w przekazywanym dokumencie,</w:t>
      </w:r>
    </w:p>
    <w:p w14:paraId="44D9EF3D" w14:textId="77777777" w:rsidR="00237C02" w:rsidRDefault="00455E9F" w:rsidP="00237C02">
      <w:pPr>
        <w:pStyle w:val="Akapitzlist"/>
        <w:numPr>
          <w:ilvl w:val="0"/>
          <w:numId w:val="25"/>
        </w:numPr>
        <w:spacing w:before="100" w:beforeAutospacing="1" w:after="100" w:afterAutospacing="1" w:line="288" w:lineRule="auto"/>
        <w:rPr>
          <w:rFonts w:asciiTheme="majorHAnsi" w:hAnsiTheme="majorHAnsi" w:cstheme="majorHAnsi"/>
          <w:sz w:val="24"/>
        </w:rPr>
      </w:pPr>
      <w:r w:rsidRPr="00237C02">
        <w:rPr>
          <w:rFonts w:asciiTheme="majorHAnsi" w:hAnsiTheme="majorHAnsi" w:cstheme="majorHAnsi"/>
          <w:sz w:val="24"/>
        </w:rPr>
        <w:t>o tym, że Wykonawca jest źródłem, od którego Zamawiający pozyskał ich dane,</w:t>
      </w:r>
    </w:p>
    <w:p w14:paraId="4FE7BE1A" w14:textId="71A43D8B" w:rsidR="00455E9F" w:rsidRPr="00237C02" w:rsidRDefault="00455E9F" w:rsidP="00237C02">
      <w:pPr>
        <w:pStyle w:val="Akapitzlist"/>
        <w:numPr>
          <w:ilvl w:val="0"/>
          <w:numId w:val="25"/>
        </w:numPr>
        <w:spacing w:before="100" w:beforeAutospacing="1" w:after="100" w:afterAutospacing="1" w:line="288" w:lineRule="auto"/>
        <w:rPr>
          <w:rFonts w:asciiTheme="majorHAnsi" w:hAnsiTheme="majorHAnsi" w:cstheme="majorHAnsi"/>
          <w:sz w:val="24"/>
        </w:rPr>
      </w:pPr>
      <w:r w:rsidRPr="00237C02">
        <w:rPr>
          <w:rFonts w:asciiTheme="majorHAnsi" w:hAnsiTheme="majorHAnsi" w:cstheme="majorHAnsi"/>
          <w:sz w:val="24"/>
        </w:rPr>
        <w:t>o prawach przysługujących tym osobom, w związku z przetwarzaniem ich danych przez Zamawiającego.</w:t>
      </w:r>
    </w:p>
    <w:p w14:paraId="0664A94B" w14:textId="38815279" w:rsidR="00116DDC" w:rsidRPr="003132C7" w:rsidRDefault="00455E9F" w:rsidP="00237C02">
      <w:pPr>
        <w:shd w:val="clear" w:color="auto" w:fill="FFFFFF"/>
        <w:spacing w:before="100" w:beforeAutospacing="1" w:after="100" w:afterAutospacing="1" w:line="288" w:lineRule="auto"/>
        <w:jc w:val="both"/>
        <w:rPr>
          <w:rFonts w:asciiTheme="majorHAnsi" w:hAnsiTheme="majorHAnsi" w:cstheme="majorHAnsi"/>
          <w:sz w:val="24"/>
        </w:rPr>
      </w:pPr>
      <w:r w:rsidRPr="003132C7">
        <w:rPr>
          <w:rFonts w:asciiTheme="majorHAnsi" w:hAnsiTheme="majorHAnsi" w:cstheme="majorHAnsi"/>
          <w:sz w:val="24"/>
        </w:rPr>
        <w:t>Dodatkowo, na żądanie Zamawiającego, Wykonawca zobowiązuje się do dostarczenia Zamawiającemu potwierdzenia przekazania ww. informacji.</w:t>
      </w:r>
    </w:p>
    <w:p w14:paraId="6E569FB8" w14:textId="77BBC6CE" w:rsidR="00914362" w:rsidRPr="003132C7" w:rsidRDefault="00914362" w:rsidP="00237C02">
      <w:pPr>
        <w:pStyle w:val="Akapitzlist"/>
        <w:spacing w:before="100" w:beforeAutospacing="1" w:after="100" w:afterAutospacing="1" w:line="288" w:lineRule="auto"/>
        <w:ind w:left="0"/>
        <w:jc w:val="center"/>
        <w:rPr>
          <w:rFonts w:asciiTheme="majorHAnsi" w:hAnsiTheme="majorHAnsi" w:cstheme="majorHAnsi"/>
          <w:b/>
          <w:sz w:val="24"/>
        </w:rPr>
      </w:pPr>
      <w:r w:rsidRPr="003132C7">
        <w:rPr>
          <w:rFonts w:asciiTheme="majorHAnsi" w:hAnsiTheme="majorHAnsi" w:cstheme="majorHAnsi"/>
          <w:b/>
          <w:sz w:val="24"/>
        </w:rPr>
        <w:t>§</w:t>
      </w:r>
      <w:r w:rsidR="00237C02">
        <w:rPr>
          <w:rFonts w:asciiTheme="majorHAnsi" w:hAnsiTheme="majorHAnsi" w:cstheme="majorHAnsi"/>
          <w:b/>
          <w:sz w:val="24"/>
        </w:rPr>
        <w:t xml:space="preserve"> </w:t>
      </w:r>
      <w:r w:rsidR="00455E9F" w:rsidRPr="003132C7">
        <w:rPr>
          <w:rFonts w:asciiTheme="majorHAnsi" w:hAnsiTheme="majorHAnsi" w:cstheme="majorHAnsi"/>
          <w:b/>
          <w:sz w:val="24"/>
        </w:rPr>
        <w:t>9</w:t>
      </w:r>
    </w:p>
    <w:p w14:paraId="3462E359" w14:textId="5445CE56" w:rsidR="00886178" w:rsidRPr="00237C02" w:rsidRDefault="00914362" w:rsidP="00237C02">
      <w:pPr>
        <w:pStyle w:val="Akapitzlist"/>
        <w:spacing w:before="100" w:beforeAutospacing="1" w:after="100" w:afterAutospacing="1" w:line="288" w:lineRule="auto"/>
        <w:ind w:left="0"/>
        <w:jc w:val="center"/>
        <w:rPr>
          <w:rFonts w:asciiTheme="majorHAnsi" w:hAnsiTheme="majorHAnsi" w:cstheme="majorHAnsi"/>
          <w:b/>
          <w:sz w:val="24"/>
        </w:rPr>
      </w:pPr>
      <w:r w:rsidRPr="003132C7">
        <w:rPr>
          <w:rFonts w:asciiTheme="majorHAnsi" w:hAnsiTheme="majorHAnsi" w:cstheme="majorHAnsi"/>
          <w:b/>
          <w:sz w:val="24"/>
        </w:rPr>
        <w:t>Postanowienia końcowe</w:t>
      </w:r>
    </w:p>
    <w:p w14:paraId="50B8AE4A" w14:textId="22C1EF09" w:rsidR="00102ABC" w:rsidRPr="003132C7" w:rsidRDefault="00102ABC"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Wykonawca</w:t>
      </w:r>
      <w:r w:rsidR="00504555" w:rsidRPr="003132C7">
        <w:rPr>
          <w:rFonts w:asciiTheme="majorHAnsi" w:hAnsiTheme="majorHAnsi" w:cstheme="majorHAnsi"/>
          <w:sz w:val="24"/>
        </w:rPr>
        <w:t xml:space="preserve"> zobowiązuje się do przestrzegania ustawy z dnia 16 kwietnia 1993 r. o zwalczaniu nieuczciwej konkurencji (</w:t>
      </w:r>
      <w:r w:rsidR="0025724D" w:rsidRPr="003132C7">
        <w:rPr>
          <w:rFonts w:asciiTheme="majorHAnsi" w:hAnsiTheme="majorHAnsi" w:cstheme="majorHAnsi"/>
          <w:sz w:val="24"/>
        </w:rPr>
        <w:t>tj.</w:t>
      </w:r>
      <w:r w:rsidR="0025724D">
        <w:rPr>
          <w:rFonts w:asciiTheme="majorHAnsi" w:hAnsiTheme="majorHAnsi" w:cstheme="majorHAnsi"/>
          <w:sz w:val="24"/>
        </w:rPr>
        <w:t xml:space="preserve"> </w:t>
      </w:r>
      <w:r w:rsidR="00504555" w:rsidRPr="003132C7">
        <w:rPr>
          <w:rFonts w:asciiTheme="majorHAnsi" w:hAnsiTheme="majorHAnsi" w:cstheme="majorHAnsi"/>
          <w:sz w:val="24"/>
        </w:rPr>
        <w:t>: Dz. U. z 2019 r. poz. 1010), w szczególności w zakresie zachowania tajemnicy przedsiębiorstwa.</w:t>
      </w:r>
    </w:p>
    <w:p w14:paraId="5803285E" w14:textId="77777777" w:rsidR="00504555" w:rsidRPr="003132C7" w:rsidRDefault="00504555"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Określenie „dni” użyte w umowie, Strony rozumieją jako dni robocze, tj. dni od poniedziałku </w:t>
      </w:r>
      <w:r w:rsidRPr="003132C7">
        <w:rPr>
          <w:rFonts w:asciiTheme="majorHAnsi" w:hAnsiTheme="majorHAnsi" w:cstheme="majorHAnsi"/>
          <w:sz w:val="24"/>
        </w:rPr>
        <w:br/>
        <w:t>do piątku, z wyłączeniem dni ustawowo wolnych od pracy.</w:t>
      </w:r>
    </w:p>
    <w:p w14:paraId="0C30960A" w14:textId="77777777" w:rsidR="00504555" w:rsidRPr="003132C7" w:rsidRDefault="00504555"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Wszelkie zmiany umowy wymagają formy pisemnej, pod rygorem nieważności.</w:t>
      </w:r>
    </w:p>
    <w:p w14:paraId="3EF8A2B9" w14:textId="5193E77C" w:rsidR="00504555" w:rsidRPr="003132C7" w:rsidRDefault="00504555"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W przypadku zmiany obowiązujących przepisów, powodujących zmianę stawki podatku VAT, dopuszcza się możliwość zmiany wynagrodzenia </w:t>
      </w:r>
      <w:r w:rsidR="00673595" w:rsidRPr="003132C7">
        <w:rPr>
          <w:rFonts w:asciiTheme="majorHAnsi" w:hAnsiTheme="majorHAnsi" w:cstheme="majorHAnsi"/>
          <w:sz w:val="24"/>
        </w:rPr>
        <w:t>Wykonawcy</w:t>
      </w:r>
      <w:r w:rsidRPr="003132C7">
        <w:rPr>
          <w:rFonts w:asciiTheme="majorHAnsi" w:hAnsiTheme="majorHAnsi" w:cstheme="majorHAnsi"/>
          <w:sz w:val="24"/>
        </w:rPr>
        <w:t xml:space="preserve"> w zakresie należnego podatku VAT, o kwotę wynikającą z różnicy, pomiędzy dotychczasową, a nową stawką podatku VAT.</w:t>
      </w:r>
    </w:p>
    <w:p w14:paraId="638769AC" w14:textId="77777777" w:rsidR="00504555" w:rsidRPr="003132C7" w:rsidRDefault="00504555"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lastRenderedPageBreak/>
        <w:t xml:space="preserve">Spory związane z realizacją niniejszej umowy Strony zobowiązują się rozstrzygać polubownie. </w:t>
      </w:r>
      <w:r w:rsidR="00A3516E" w:rsidRPr="003132C7">
        <w:rPr>
          <w:rFonts w:asciiTheme="majorHAnsi" w:hAnsiTheme="majorHAnsi" w:cstheme="majorHAnsi"/>
          <w:sz w:val="24"/>
        </w:rPr>
        <w:br/>
      </w:r>
      <w:r w:rsidRPr="003132C7">
        <w:rPr>
          <w:rFonts w:asciiTheme="majorHAnsi" w:hAnsiTheme="majorHAnsi" w:cstheme="majorHAnsi"/>
          <w:sz w:val="24"/>
        </w:rPr>
        <w:t xml:space="preserve">W razie braku porozumienia, spory będzie rozstrzygał sąd powszechny właściwy dla siedziby </w:t>
      </w:r>
      <w:r w:rsidR="00673595" w:rsidRPr="003132C7">
        <w:rPr>
          <w:rFonts w:asciiTheme="majorHAnsi" w:hAnsiTheme="majorHAnsi" w:cstheme="majorHAnsi"/>
          <w:sz w:val="24"/>
        </w:rPr>
        <w:t>Zamawiającego</w:t>
      </w:r>
      <w:r w:rsidRPr="003132C7">
        <w:rPr>
          <w:rFonts w:asciiTheme="majorHAnsi" w:hAnsiTheme="majorHAnsi" w:cstheme="majorHAnsi"/>
          <w:sz w:val="24"/>
        </w:rPr>
        <w:t>.</w:t>
      </w:r>
    </w:p>
    <w:p w14:paraId="5CEDDCD9" w14:textId="77777777" w:rsidR="00B107DB" w:rsidRPr="003132C7" w:rsidRDefault="00504555"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Umowę sporządzono w dwóch jednobrzmiących egzemplarzach, po jednym dla każdej ze  Stron.</w:t>
      </w:r>
    </w:p>
    <w:p w14:paraId="2C3E6A38" w14:textId="77777777" w:rsidR="00914362" w:rsidRPr="003132C7" w:rsidRDefault="00914362"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Załączniki wymienione w treści umowy stanowią jej integralna część: </w:t>
      </w:r>
    </w:p>
    <w:p w14:paraId="717DA3B5" w14:textId="77777777" w:rsidR="00B107DB" w:rsidRPr="003132C7" w:rsidRDefault="00914362" w:rsidP="00237C02">
      <w:pPr>
        <w:pStyle w:val="Akapitzlist"/>
        <w:numPr>
          <w:ilvl w:val="0"/>
          <w:numId w:val="6"/>
        </w:numPr>
        <w:tabs>
          <w:tab w:val="num" w:pos="426"/>
        </w:tabs>
        <w:suppressAutoHyphens w:val="0"/>
        <w:spacing w:before="100" w:beforeAutospacing="1" w:after="100" w:afterAutospacing="1" w:line="288" w:lineRule="auto"/>
        <w:ind w:left="426" w:firstLine="0"/>
        <w:jc w:val="both"/>
        <w:rPr>
          <w:rFonts w:asciiTheme="majorHAnsi" w:hAnsiTheme="majorHAnsi" w:cstheme="majorHAnsi"/>
          <w:sz w:val="24"/>
        </w:rPr>
      </w:pPr>
      <w:r w:rsidRPr="003132C7">
        <w:rPr>
          <w:rFonts w:asciiTheme="majorHAnsi" w:hAnsiTheme="majorHAnsi" w:cstheme="majorHAnsi"/>
          <w:sz w:val="24"/>
        </w:rPr>
        <w:t xml:space="preserve">Załącznik nr 1 </w:t>
      </w:r>
      <w:r w:rsidR="00F75962" w:rsidRPr="003132C7">
        <w:rPr>
          <w:rFonts w:asciiTheme="majorHAnsi" w:hAnsiTheme="majorHAnsi" w:cstheme="majorHAnsi"/>
          <w:sz w:val="24"/>
        </w:rPr>
        <w:t>–</w:t>
      </w:r>
      <w:r w:rsidRPr="003132C7">
        <w:rPr>
          <w:rFonts w:asciiTheme="majorHAnsi" w:hAnsiTheme="majorHAnsi" w:cstheme="majorHAnsi"/>
          <w:sz w:val="24"/>
        </w:rPr>
        <w:t xml:space="preserve"> </w:t>
      </w:r>
      <w:r w:rsidR="00B107DB" w:rsidRPr="003132C7">
        <w:rPr>
          <w:rFonts w:asciiTheme="majorHAnsi" w:hAnsiTheme="majorHAnsi" w:cstheme="majorHAnsi"/>
          <w:sz w:val="24"/>
        </w:rPr>
        <w:t xml:space="preserve">Szczegółowy zakres przedmiotu zamówienia </w:t>
      </w:r>
    </w:p>
    <w:p w14:paraId="7BFE4DE3" w14:textId="77777777" w:rsidR="00B107DB" w:rsidRDefault="00B107DB" w:rsidP="00237C02">
      <w:pPr>
        <w:pStyle w:val="Akapitzlist"/>
        <w:numPr>
          <w:ilvl w:val="0"/>
          <w:numId w:val="6"/>
        </w:numPr>
        <w:tabs>
          <w:tab w:val="num" w:pos="426"/>
        </w:tabs>
        <w:suppressAutoHyphens w:val="0"/>
        <w:spacing w:before="100" w:beforeAutospacing="1" w:after="100" w:afterAutospacing="1" w:line="288" w:lineRule="auto"/>
        <w:ind w:left="426" w:firstLine="0"/>
        <w:jc w:val="both"/>
        <w:rPr>
          <w:rFonts w:asciiTheme="majorHAnsi" w:hAnsiTheme="majorHAnsi" w:cstheme="majorHAnsi"/>
          <w:sz w:val="24"/>
        </w:rPr>
      </w:pPr>
      <w:r w:rsidRPr="003132C7">
        <w:rPr>
          <w:rFonts w:asciiTheme="majorHAnsi" w:hAnsiTheme="majorHAnsi" w:cstheme="majorHAnsi"/>
          <w:sz w:val="24"/>
        </w:rPr>
        <w:t>Załącznik nr 2 - Szczegółowy opis sposobu realizacji zamówienia</w:t>
      </w:r>
    </w:p>
    <w:p w14:paraId="15C57348" w14:textId="0901B3B3" w:rsidR="0059566B" w:rsidRPr="0059566B" w:rsidRDefault="0059566B" w:rsidP="00237C02">
      <w:pPr>
        <w:pStyle w:val="Akapitzlist"/>
        <w:numPr>
          <w:ilvl w:val="0"/>
          <w:numId w:val="6"/>
        </w:numPr>
        <w:tabs>
          <w:tab w:val="num" w:pos="426"/>
        </w:tabs>
        <w:suppressAutoHyphens w:val="0"/>
        <w:spacing w:before="100" w:beforeAutospacing="1" w:after="100" w:afterAutospacing="1" w:line="288" w:lineRule="auto"/>
        <w:ind w:left="426" w:firstLine="0"/>
        <w:jc w:val="both"/>
        <w:rPr>
          <w:rFonts w:asciiTheme="majorHAnsi" w:hAnsiTheme="majorHAnsi" w:cstheme="majorHAnsi"/>
          <w:sz w:val="24"/>
        </w:rPr>
      </w:pPr>
      <w:r w:rsidRPr="0059566B">
        <w:rPr>
          <w:rFonts w:asciiTheme="majorHAnsi" w:hAnsiTheme="majorHAnsi" w:cstheme="majorHAnsi"/>
          <w:sz w:val="24"/>
        </w:rPr>
        <w:t xml:space="preserve">Załącznik nr </w:t>
      </w:r>
      <w:r>
        <w:rPr>
          <w:rFonts w:asciiTheme="majorHAnsi" w:hAnsiTheme="majorHAnsi" w:cstheme="majorHAnsi"/>
          <w:sz w:val="24"/>
        </w:rPr>
        <w:t>3</w:t>
      </w:r>
      <w:r w:rsidRPr="0059566B">
        <w:rPr>
          <w:rFonts w:asciiTheme="majorHAnsi" w:hAnsiTheme="majorHAnsi" w:cstheme="majorHAnsi"/>
          <w:sz w:val="24"/>
        </w:rPr>
        <w:t xml:space="preserve"> – Opis przedmiotu zamówienia</w:t>
      </w:r>
    </w:p>
    <w:p w14:paraId="65FEF679" w14:textId="39EA3C5C" w:rsidR="00914362" w:rsidRPr="003132C7" w:rsidRDefault="00914362" w:rsidP="00237C02">
      <w:pPr>
        <w:pStyle w:val="Akapitzlist"/>
        <w:numPr>
          <w:ilvl w:val="0"/>
          <w:numId w:val="6"/>
        </w:numPr>
        <w:tabs>
          <w:tab w:val="num" w:pos="426"/>
        </w:tabs>
        <w:spacing w:before="100" w:beforeAutospacing="1" w:after="100" w:afterAutospacing="1" w:line="288" w:lineRule="auto"/>
        <w:ind w:left="426" w:firstLine="0"/>
        <w:jc w:val="both"/>
        <w:rPr>
          <w:rFonts w:asciiTheme="majorHAnsi" w:hAnsiTheme="majorHAnsi" w:cstheme="majorHAnsi"/>
          <w:sz w:val="24"/>
        </w:rPr>
      </w:pPr>
      <w:r w:rsidRPr="003132C7">
        <w:rPr>
          <w:rFonts w:asciiTheme="majorHAnsi" w:hAnsiTheme="majorHAnsi" w:cstheme="majorHAnsi"/>
          <w:sz w:val="24"/>
        </w:rPr>
        <w:t>Załącznik nr</w:t>
      </w:r>
      <w:r w:rsidR="00FF059F" w:rsidRPr="003132C7">
        <w:rPr>
          <w:rFonts w:asciiTheme="majorHAnsi" w:hAnsiTheme="majorHAnsi" w:cstheme="majorHAnsi"/>
          <w:sz w:val="24"/>
        </w:rPr>
        <w:t xml:space="preserve"> </w:t>
      </w:r>
      <w:r w:rsidR="0059566B">
        <w:rPr>
          <w:rFonts w:asciiTheme="majorHAnsi" w:hAnsiTheme="majorHAnsi" w:cstheme="majorHAnsi"/>
          <w:sz w:val="24"/>
        </w:rPr>
        <w:t>4</w:t>
      </w:r>
      <w:r w:rsidR="00FF059F" w:rsidRPr="003132C7">
        <w:rPr>
          <w:rFonts w:asciiTheme="majorHAnsi" w:hAnsiTheme="majorHAnsi" w:cstheme="majorHAnsi"/>
          <w:sz w:val="24"/>
        </w:rPr>
        <w:t xml:space="preserve"> - Formularz ofertowy złożony przez Wykonawcę (kopia).</w:t>
      </w:r>
    </w:p>
    <w:p w14:paraId="0142674A" w14:textId="11D7FE46" w:rsidR="00B107DB" w:rsidRPr="003132C7" w:rsidRDefault="00F734D4" w:rsidP="00237C02">
      <w:pPr>
        <w:pStyle w:val="Akapitzlist"/>
        <w:numPr>
          <w:ilvl w:val="0"/>
          <w:numId w:val="6"/>
        </w:numPr>
        <w:tabs>
          <w:tab w:val="num" w:pos="426"/>
        </w:tabs>
        <w:spacing w:before="100" w:beforeAutospacing="1" w:after="100" w:afterAutospacing="1" w:line="288" w:lineRule="auto"/>
        <w:ind w:left="426" w:firstLine="0"/>
        <w:jc w:val="both"/>
        <w:rPr>
          <w:rFonts w:asciiTheme="majorHAnsi" w:hAnsiTheme="majorHAnsi" w:cstheme="majorHAnsi"/>
          <w:sz w:val="24"/>
        </w:rPr>
      </w:pPr>
      <w:r w:rsidRPr="003132C7">
        <w:rPr>
          <w:rFonts w:asciiTheme="majorHAnsi" w:hAnsiTheme="majorHAnsi" w:cstheme="majorHAnsi"/>
          <w:sz w:val="24"/>
        </w:rPr>
        <w:t xml:space="preserve">Załącznik nr </w:t>
      </w:r>
      <w:r w:rsidR="0059566B">
        <w:rPr>
          <w:rFonts w:asciiTheme="majorHAnsi" w:hAnsiTheme="majorHAnsi" w:cstheme="majorHAnsi"/>
          <w:sz w:val="24"/>
        </w:rPr>
        <w:t>5</w:t>
      </w:r>
      <w:r w:rsidRPr="003132C7">
        <w:rPr>
          <w:rFonts w:asciiTheme="majorHAnsi" w:hAnsiTheme="majorHAnsi" w:cstheme="majorHAnsi"/>
          <w:sz w:val="24"/>
        </w:rPr>
        <w:t xml:space="preserve"> – Oświadczenie o spełnianiu warunków udziału w postępowaniu.</w:t>
      </w:r>
    </w:p>
    <w:p w14:paraId="6B812180" w14:textId="62A9C7FB" w:rsidR="00F734D4" w:rsidRPr="003132C7" w:rsidRDefault="00F734D4" w:rsidP="00237C02">
      <w:pPr>
        <w:pStyle w:val="Akapitzlist"/>
        <w:numPr>
          <w:ilvl w:val="0"/>
          <w:numId w:val="6"/>
        </w:numPr>
        <w:tabs>
          <w:tab w:val="num" w:pos="426"/>
        </w:tabs>
        <w:spacing w:before="100" w:beforeAutospacing="1" w:after="100" w:afterAutospacing="1" w:line="288" w:lineRule="auto"/>
        <w:ind w:left="426" w:firstLine="0"/>
        <w:jc w:val="both"/>
        <w:rPr>
          <w:rFonts w:asciiTheme="majorHAnsi" w:hAnsiTheme="majorHAnsi" w:cstheme="majorHAnsi"/>
          <w:sz w:val="24"/>
        </w:rPr>
      </w:pPr>
      <w:r w:rsidRPr="003132C7">
        <w:rPr>
          <w:rFonts w:asciiTheme="majorHAnsi" w:hAnsiTheme="majorHAnsi" w:cstheme="majorHAnsi"/>
          <w:sz w:val="24"/>
        </w:rPr>
        <w:t xml:space="preserve">Załącznik nr </w:t>
      </w:r>
      <w:r w:rsidR="0059566B">
        <w:rPr>
          <w:rFonts w:asciiTheme="majorHAnsi" w:hAnsiTheme="majorHAnsi" w:cstheme="majorHAnsi"/>
          <w:sz w:val="24"/>
        </w:rPr>
        <w:t>6</w:t>
      </w:r>
      <w:r w:rsidRPr="003132C7">
        <w:rPr>
          <w:rFonts w:asciiTheme="majorHAnsi" w:hAnsiTheme="majorHAnsi" w:cstheme="majorHAnsi"/>
          <w:sz w:val="24"/>
        </w:rPr>
        <w:t xml:space="preserve"> – Wykaz osób skierowanych przez Wykonawcę do realizacji przedmiotu umowy. </w:t>
      </w:r>
    </w:p>
    <w:p w14:paraId="53EF1E5E" w14:textId="44F15312" w:rsidR="0039280B" w:rsidRPr="003132C7" w:rsidRDefault="0039280B" w:rsidP="00237C02">
      <w:pPr>
        <w:pStyle w:val="Akapitzlist"/>
        <w:numPr>
          <w:ilvl w:val="0"/>
          <w:numId w:val="6"/>
        </w:numPr>
        <w:tabs>
          <w:tab w:val="num" w:pos="426"/>
        </w:tabs>
        <w:spacing w:before="100" w:beforeAutospacing="1" w:after="100" w:afterAutospacing="1" w:line="288" w:lineRule="auto"/>
        <w:ind w:left="426" w:firstLine="0"/>
        <w:jc w:val="both"/>
        <w:rPr>
          <w:rFonts w:asciiTheme="majorHAnsi" w:hAnsiTheme="majorHAnsi" w:cstheme="majorHAnsi"/>
          <w:sz w:val="24"/>
        </w:rPr>
      </w:pPr>
      <w:r w:rsidRPr="003132C7">
        <w:rPr>
          <w:rFonts w:asciiTheme="majorHAnsi" w:hAnsiTheme="majorHAnsi" w:cstheme="majorHAnsi"/>
          <w:sz w:val="24"/>
        </w:rPr>
        <w:t xml:space="preserve">Załącznik nr </w:t>
      </w:r>
      <w:r w:rsidR="0059566B">
        <w:rPr>
          <w:rFonts w:asciiTheme="majorHAnsi" w:hAnsiTheme="majorHAnsi" w:cstheme="majorHAnsi"/>
          <w:sz w:val="24"/>
        </w:rPr>
        <w:t>7</w:t>
      </w:r>
      <w:r w:rsidRPr="003132C7">
        <w:rPr>
          <w:rFonts w:asciiTheme="majorHAnsi" w:hAnsiTheme="majorHAnsi" w:cstheme="majorHAnsi"/>
          <w:sz w:val="24"/>
        </w:rPr>
        <w:t xml:space="preserve"> – Wykaz usług Wykonawcy.</w:t>
      </w:r>
    </w:p>
    <w:p w14:paraId="4A7F7B7E" w14:textId="7E46177A" w:rsidR="00D96BA4" w:rsidRPr="00237C02" w:rsidRDefault="0028080C" w:rsidP="00237C02">
      <w:pPr>
        <w:pStyle w:val="Akapitzlist"/>
        <w:numPr>
          <w:ilvl w:val="0"/>
          <w:numId w:val="6"/>
        </w:numPr>
        <w:tabs>
          <w:tab w:val="num" w:pos="426"/>
        </w:tabs>
        <w:spacing w:before="100" w:beforeAutospacing="1" w:after="1200" w:line="288" w:lineRule="auto"/>
        <w:ind w:left="425" w:firstLine="0"/>
        <w:jc w:val="both"/>
        <w:rPr>
          <w:rFonts w:asciiTheme="majorHAnsi" w:hAnsiTheme="majorHAnsi" w:cstheme="majorHAnsi"/>
          <w:sz w:val="24"/>
        </w:rPr>
      </w:pPr>
      <w:r>
        <w:rPr>
          <w:rFonts w:asciiTheme="majorHAnsi" w:hAnsiTheme="majorHAnsi" w:cstheme="majorHAnsi"/>
          <w:sz w:val="24"/>
        </w:rPr>
        <w:t>Załącznik nr 8 -  Oświadczenie</w:t>
      </w:r>
      <w:r w:rsidR="004163DA">
        <w:rPr>
          <w:rFonts w:asciiTheme="majorHAnsi" w:hAnsiTheme="majorHAnsi" w:cstheme="majorHAnsi"/>
          <w:sz w:val="24"/>
        </w:rPr>
        <w:t xml:space="preserve"> wykonawcy</w:t>
      </w:r>
    </w:p>
    <w:p w14:paraId="17B173E8" w14:textId="77777777" w:rsidR="00D96BA4" w:rsidRPr="003132C7" w:rsidRDefault="00D96BA4" w:rsidP="00237C02">
      <w:pPr>
        <w:spacing w:before="100" w:beforeAutospacing="1" w:after="100" w:afterAutospacing="1" w:line="288" w:lineRule="auto"/>
        <w:ind w:firstLine="426"/>
        <w:jc w:val="both"/>
        <w:rPr>
          <w:rFonts w:asciiTheme="majorHAnsi" w:hAnsiTheme="majorHAnsi" w:cstheme="majorHAnsi"/>
          <w:sz w:val="24"/>
        </w:rPr>
      </w:pPr>
      <w:r w:rsidRPr="003132C7">
        <w:rPr>
          <w:rFonts w:asciiTheme="majorHAnsi" w:hAnsiTheme="majorHAnsi" w:cstheme="majorHAnsi"/>
          <w:sz w:val="24"/>
        </w:rPr>
        <w:t>ZAMAWIAJĄCY</w:t>
      </w:r>
      <w:r w:rsidRPr="003132C7">
        <w:rPr>
          <w:rFonts w:asciiTheme="majorHAnsi" w:hAnsiTheme="majorHAnsi" w:cstheme="majorHAnsi"/>
          <w:sz w:val="24"/>
        </w:rPr>
        <w:tab/>
      </w:r>
      <w:r w:rsidRPr="003132C7">
        <w:rPr>
          <w:rFonts w:asciiTheme="majorHAnsi" w:hAnsiTheme="majorHAnsi" w:cstheme="majorHAnsi"/>
          <w:sz w:val="24"/>
        </w:rPr>
        <w:tab/>
      </w:r>
      <w:r w:rsidRPr="003132C7">
        <w:rPr>
          <w:rFonts w:asciiTheme="majorHAnsi" w:hAnsiTheme="majorHAnsi" w:cstheme="majorHAnsi"/>
          <w:sz w:val="24"/>
        </w:rPr>
        <w:tab/>
      </w:r>
      <w:r w:rsidRPr="003132C7">
        <w:rPr>
          <w:rFonts w:asciiTheme="majorHAnsi" w:hAnsiTheme="majorHAnsi" w:cstheme="majorHAnsi"/>
          <w:sz w:val="24"/>
        </w:rPr>
        <w:tab/>
      </w:r>
      <w:r w:rsidRPr="003132C7">
        <w:rPr>
          <w:rFonts w:asciiTheme="majorHAnsi" w:hAnsiTheme="majorHAnsi" w:cstheme="majorHAnsi"/>
          <w:sz w:val="24"/>
        </w:rPr>
        <w:tab/>
      </w:r>
      <w:r w:rsidRPr="003132C7">
        <w:rPr>
          <w:rFonts w:asciiTheme="majorHAnsi" w:hAnsiTheme="majorHAnsi" w:cstheme="majorHAnsi"/>
          <w:sz w:val="24"/>
        </w:rPr>
        <w:tab/>
      </w:r>
      <w:r w:rsidRPr="003132C7">
        <w:rPr>
          <w:rFonts w:asciiTheme="majorHAnsi" w:hAnsiTheme="majorHAnsi" w:cstheme="majorHAnsi"/>
          <w:sz w:val="24"/>
        </w:rPr>
        <w:tab/>
        <w:t>WYKONAWCA</w:t>
      </w:r>
    </w:p>
    <w:sectPr w:rsidR="00D96BA4" w:rsidRPr="003132C7" w:rsidSect="004E5152">
      <w:footerReference w:type="default" r:id="rId8"/>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E7933" w14:textId="77777777" w:rsidR="00473593" w:rsidRDefault="00473593" w:rsidP="008C0891">
      <w:r>
        <w:separator/>
      </w:r>
    </w:p>
  </w:endnote>
  <w:endnote w:type="continuationSeparator" w:id="0">
    <w:p w14:paraId="08BFAFBF" w14:textId="77777777" w:rsidR="00473593" w:rsidRDefault="00473593" w:rsidP="008C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A6A7" w14:textId="77777777" w:rsidR="009418D7" w:rsidRPr="002E3342" w:rsidRDefault="009418D7">
    <w:pPr>
      <w:pStyle w:val="Stopka"/>
      <w:jc w:val="right"/>
      <w:rPr>
        <w:rFonts w:eastAsia="Times New Roman"/>
        <w:sz w:val="20"/>
        <w:szCs w:val="20"/>
      </w:rPr>
    </w:pPr>
    <w:r w:rsidRPr="002E3342">
      <w:rPr>
        <w:rFonts w:eastAsia="Times New Roman"/>
        <w:sz w:val="20"/>
        <w:szCs w:val="20"/>
      </w:rPr>
      <w:t xml:space="preserve">str. </w:t>
    </w:r>
    <w:r w:rsidRPr="002E3342">
      <w:rPr>
        <w:rFonts w:eastAsia="Times New Roman"/>
        <w:sz w:val="20"/>
        <w:szCs w:val="20"/>
      </w:rPr>
      <w:fldChar w:fldCharType="begin"/>
    </w:r>
    <w:r w:rsidRPr="002E3342">
      <w:rPr>
        <w:sz w:val="20"/>
        <w:szCs w:val="20"/>
      </w:rPr>
      <w:instrText>PAGE    \* MERGEFORMAT</w:instrText>
    </w:r>
    <w:r w:rsidRPr="002E3342">
      <w:rPr>
        <w:rFonts w:eastAsia="Times New Roman"/>
        <w:sz w:val="20"/>
        <w:szCs w:val="20"/>
      </w:rPr>
      <w:fldChar w:fldCharType="separate"/>
    </w:r>
    <w:r w:rsidR="004F3431" w:rsidRPr="004F3431">
      <w:rPr>
        <w:noProof/>
      </w:rPr>
      <w:t>4</w:t>
    </w:r>
    <w:r w:rsidRPr="002E3342">
      <w:rPr>
        <w:rFonts w:eastAsia="Times New Roman"/>
        <w:sz w:val="20"/>
        <w:szCs w:val="20"/>
      </w:rPr>
      <w:fldChar w:fldCharType="end"/>
    </w:r>
  </w:p>
  <w:p w14:paraId="04B2FD35" w14:textId="77777777" w:rsidR="00DC1F41" w:rsidRDefault="00DC1F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14BB" w14:textId="77777777" w:rsidR="00473593" w:rsidRDefault="00473593" w:rsidP="008C0891">
      <w:r>
        <w:separator/>
      </w:r>
    </w:p>
  </w:footnote>
  <w:footnote w:type="continuationSeparator" w:id="0">
    <w:p w14:paraId="672A77F6" w14:textId="77777777" w:rsidR="00473593" w:rsidRDefault="00473593" w:rsidP="008C0891">
      <w:r>
        <w:continuationSeparator/>
      </w:r>
    </w:p>
  </w:footnote>
  <w:footnote w:id="1">
    <w:p w14:paraId="71AEC90A" w14:textId="1EA3E0F6" w:rsidR="00792A74" w:rsidRDefault="00792A74">
      <w:pPr>
        <w:pStyle w:val="Tekstprzypisudolnego"/>
      </w:pPr>
      <w:r>
        <w:rPr>
          <w:rStyle w:val="Odwoanieprzypisudolnego"/>
        </w:rPr>
        <w:footnoteRef/>
      </w:r>
      <w:r>
        <w:t xml:space="preserve"> </w:t>
      </w:r>
      <w:r w:rsidRPr="00792A74">
        <w:t>Zapis jest uzależniony od formy prowadzonej przez oferenta działalności, może zostać zmieniony.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18875FA"/>
    <w:name w:val="WW8Num1"/>
    <w:lvl w:ilvl="0">
      <w:start w:val="1"/>
      <w:numFmt w:val="decimal"/>
      <w:lvlText w:val="%1."/>
      <w:lvlJc w:val="left"/>
      <w:pPr>
        <w:tabs>
          <w:tab w:val="num" w:pos="0"/>
        </w:tabs>
        <w:ind w:left="720" w:hanging="360"/>
      </w:pPr>
      <w:rPr>
        <w:rFonts w:ascii="Times New Roman" w:hAnsi="Times New Roman" w:cs="Times New Roman"/>
        <w:sz w:val="20"/>
        <w:szCs w:val="24"/>
      </w:rPr>
    </w:lvl>
  </w:abstractNum>
  <w:abstractNum w:abstractNumId="1" w15:restartNumberingAfterBreak="0">
    <w:nsid w:val="00000003"/>
    <w:multiLevelType w:val="singleLevel"/>
    <w:tmpl w:val="442CD8D2"/>
    <w:name w:val="WW8Num3"/>
    <w:lvl w:ilvl="0">
      <w:start w:val="1"/>
      <w:numFmt w:val="decimal"/>
      <w:lvlText w:val="%1."/>
      <w:lvlJc w:val="left"/>
      <w:pPr>
        <w:tabs>
          <w:tab w:val="num" w:pos="0"/>
        </w:tabs>
        <w:ind w:left="720" w:hanging="360"/>
      </w:pPr>
      <w:rPr>
        <w:rFonts w:ascii="Times New Roman" w:hAnsi="Times New Roman" w:cs="Times New Roman"/>
        <w:color w:val="auto"/>
      </w:rPr>
    </w:lvl>
  </w:abstractNum>
  <w:abstractNum w:abstractNumId="2" w15:restartNumberingAfterBreak="0">
    <w:nsid w:val="00000005"/>
    <w:multiLevelType w:val="singleLevel"/>
    <w:tmpl w:val="428431DA"/>
    <w:name w:val="WW8Num15"/>
    <w:lvl w:ilvl="0">
      <w:start w:val="1"/>
      <w:numFmt w:val="decimal"/>
      <w:lvlText w:val="%1."/>
      <w:lvlJc w:val="left"/>
      <w:pPr>
        <w:tabs>
          <w:tab w:val="num" w:pos="-360"/>
        </w:tabs>
        <w:ind w:left="360" w:hanging="360"/>
      </w:pPr>
      <w:rPr>
        <w:rFonts w:ascii="Times New Roman" w:hAnsi="Times New Roman" w:cs="Times New Roman"/>
        <w:sz w:val="22"/>
        <w:szCs w:val="22"/>
      </w:r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7"/>
    <w:multiLevelType w:val="singleLevel"/>
    <w:tmpl w:val="116822EE"/>
    <w:lvl w:ilvl="0">
      <w:start w:val="1"/>
      <w:numFmt w:val="decimal"/>
      <w:lvlText w:val="%1)"/>
      <w:lvlJc w:val="left"/>
      <w:pPr>
        <w:ind w:left="360" w:hanging="360"/>
      </w:pPr>
      <w:rPr>
        <w:sz w:val="20"/>
        <w:szCs w:val="22"/>
      </w:rPr>
    </w:lvl>
  </w:abstractNum>
  <w:abstractNum w:abstractNumId="5" w15:restartNumberingAfterBreak="0">
    <w:nsid w:val="00000008"/>
    <w:multiLevelType w:val="singleLevel"/>
    <w:tmpl w:val="00000008"/>
    <w:name w:val="WW8Num23"/>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00000009"/>
    <w:multiLevelType w:val="singleLevel"/>
    <w:tmpl w:val="04150011"/>
    <w:lvl w:ilvl="0">
      <w:start w:val="1"/>
      <w:numFmt w:val="decimal"/>
      <w:lvlText w:val="%1)"/>
      <w:lvlJc w:val="left"/>
      <w:pPr>
        <w:ind w:left="720" w:hanging="360"/>
      </w:pPr>
    </w:lvl>
  </w:abstractNum>
  <w:abstractNum w:abstractNumId="7" w15:restartNumberingAfterBreak="0">
    <w:nsid w:val="0000000A"/>
    <w:multiLevelType w:val="singleLevel"/>
    <w:tmpl w:val="0000000A"/>
    <w:name w:val="WW8Num35"/>
    <w:lvl w:ilvl="0">
      <w:start w:val="1"/>
      <w:numFmt w:val="decimal"/>
      <w:lvlText w:val="%1."/>
      <w:lvlJc w:val="left"/>
      <w:pPr>
        <w:tabs>
          <w:tab w:val="num" w:pos="0"/>
        </w:tabs>
        <w:ind w:left="720" w:hanging="360"/>
      </w:pPr>
    </w:lvl>
  </w:abstractNum>
  <w:abstractNum w:abstractNumId="8" w15:restartNumberingAfterBreak="0">
    <w:nsid w:val="0187477F"/>
    <w:multiLevelType w:val="hybridMultilevel"/>
    <w:tmpl w:val="DD52258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6E4E29"/>
    <w:multiLevelType w:val="hybridMultilevel"/>
    <w:tmpl w:val="914CBC7E"/>
    <w:lvl w:ilvl="0" w:tplc="6DB2E44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3546B"/>
    <w:multiLevelType w:val="multilevel"/>
    <w:tmpl w:val="AE9E80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188A1915"/>
    <w:multiLevelType w:val="multilevel"/>
    <w:tmpl w:val="17CA1F86"/>
    <w:lvl w:ilvl="0">
      <w:start w:val="1"/>
      <w:numFmt w:val="decimal"/>
      <w:lvlText w:val="%1."/>
      <w:lvlJc w:val="left"/>
      <w:pPr>
        <w:tabs>
          <w:tab w:val="num" w:pos="360"/>
        </w:tabs>
        <w:ind w:left="360" w:hanging="360"/>
      </w:pPr>
      <w:rPr>
        <w:rFonts w:ascii="Calibri" w:hAnsi="Calibri" w:cs="Times New Roman" w:hint="default"/>
        <w:sz w:val="20"/>
        <w:szCs w:val="20"/>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 w15:restartNumberingAfterBreak="0">
    <w:nsid w:val="1B554322"/>
    <w:multiLevelType w:val="hybridMultilevel"/>
    <w:tmpl w:val="52A61CA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0104DC8"/>
    <w:multiLevelType w:val="hybridMultilevel"/>
    <w:tmpl w:val="50E0FED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2F5B65"/>
    <w:multiLevelType w:val="hybridMultilevel"/>
    <w:tmpl w:val="D4C05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C54154"/>
    <w:multiLevelType w:val="hybridMultilevel"/>
    <w:tmpl w:val="6D1C3B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A873319"/>
    <w:multiLevelType w:val="hybridMultilevel"/>
    <w:tmpl w:val="15B4EC80"/>
    <w:lvl w:ilvl="0" w:tplc="16EA5C52">
      <w:numFmt w:val="bullet"/>
      <w:lvlText w:val=""/>
      <w:lvlJc w:val="left"/>
      <w:pPr>
        <w:ind w:left="720" w:hanging="360"/>
      </w:pPr>
      <w:rPr>
        <w:rFonts w:ascii="Symbol" w:eastAsia="Calibri" w:hAnsi="Symbol"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823E1C"/>
    <w:multiLevelType w:val="multilevel"/>
    <w:tmpl w:val="588A354C"/>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8" w15:restartNumberingAfterBreak="0">
    <w:nsid w:val="37B84BE2"/>
    <w:multiLevelType w:val="hybridMultilevel"/>
    <w:tmpl w:val="02F0FD7A"/>
    <w:lvl w:ilvl="0" w:tplc="D4AEB336">
      <w:start w:val="1"/>
      <w:numFmt w:val="decimal"/>
      <w:lvlText w:val="%1)"/>
      <w:lvlJc w:val="left"/>
      <w:pPr>
        <w:ind w:left="1425" w:hanging="360"/>
      </w:pPr>
      <w:rPr>
        <w:sz w:val="20"/>
        <w:szCs w:val="2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3B670D71"/>
    <w:multiLevelType w:val="hybridMultilevel"/>
    <w:tmpl w:val="1812DFB4"/>
    <w:lvl w:ilvl="0" w:tplc="0415000F">
      <w:start w:val="1"/>
      <w:numFmt w:val="decimal"/>
      <w:lvlText w:val="%1."/>
      <w:lvlJc w:val="left"/>
      <w:pPr>
        <w:ind w:left="6173" w:hanging="360"/>
      </w:pPr>
    </w:lvl>
    <w:lvl w:ilvl="1" w:tplc="04150019" w:tentative="1">
      <w:start w:val="1"/>
      <w:numFmt w:val="lowerLetter"/>
      <w:lvlText w:val="%2."/>
      <w:lvlJc w:val="left"/>
      <w:pPr>
        <w:ind w:left="6893" w:hanging="360"/>
      </w:pPr>
    </w:lvl>
    <w:lvl w:ilvl="2" w:tplc="0415001B" w:tentative="1">
      <w:start w:val="1"/>
      <w:numFmt w:val="lowerRoman"/>
      <w:lvlText w:val="%3."/>
      <w:lvlJc w:val="right"/>
      <w:pPr>
        <w:ind w:left="7613" w:hanging="180"/>
      </w:pPr>
    </w:lvl>
    <w:lvl w:ilvl="3" w:tplc="0415000F" w:tentative="1">
      <w:start w:val="1"/>
      <w:numFmt w:val="decimal"/>
      <w:lvlText w:val="%4."/>
      <w:lvlJc w:val="left"/>
      <w:pPr>
        <w:ind w:left="8333" w:hanging="360"/>
      </w:pPr>
    </w:lvl>
    <w:lvl w:ilvl="4" w:tplc="04150019" w:tentative="1">
      <w:start w:val="1"/>
      <w:numFmt w:val="lowerLetter"/>
      <w:lvlText w:val="%5."/>
      <w:lvlJc w:val="left"/>
      <w:pPr>
        <w:ind w:left="9053" w:hanging="360"/>
      </w:pPr>
    </w:lvl>
    <w:lvl w:ilvl="5" w:tplc="0415001B" w:tentative="1">
      <w:start w:val="1"/>
      <w:numFmt w:val="lowerRoman"/>
      <w:lvlText w:val="%6."/>
      <w:lvlJc w:val="right"/>
      <w:pPr>
        <w:ind w:left="9773" w:hanging="180"/>
      </w:pPr>
    </w:lvl>
    <w:lvl w:ilvl="6" w:tplc="0415000F" w:tentative="1">
      <w:start w:val="1"/>
      <w:numFmt w:val="decimal"/>
      <w:lvlText w:val="%7."/>
      <w:lvlJc w:val="left"/>
      <w:pPr>
        <w:ind w:left="10493" w:hanging="360"/>
      </w:pPr>
    </w:lvl>
    <w:lvl w:ilvl="7" w:tplc="04150019" w:tentative="1">
      <w:start w:val="1"/>
      <w:numFmt w:val="lowerLetter"/>
      <w:lvlText w:val="%8."/>
      <w:lvlJc w:val="left"/>
      <w:pPr>
        <w:ind w:left="11213" w:hanging="360"/>
      </w:pPr>
    </w:lvl>
    <w:lvl w:ilvl="8" w:tplc="0415001B" w:tentative="1">
      <w:start w:val="1"/>
      <w:numFmt w:val="lowerRoman"/>
      <w:lvlText w:val="%9."/>
      <w:lvlJc w:val="right"/>
      <w:pPr>
        <w:ind w:left="11933" w:hanging="180"/>
      </w:pPr>
    </w:lvl>
  </w:abstractNum>
  <w:abstractNum w:abstractNumId="20" w15:restartNumberingAfterBreak="0">
    <w:nsid w:val="3C6A6F10"/>
    <w:multiLevelType w:val="hybridMultilevel"/>
    <w:tmpl w:val="2D50B866"/>
    <w:lvl w:ilvl="0" w:tplc="B46AC886">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8CF5FC2"/>
    <w:multiLevelType w:val="multilevel"/>
    <w:tmpl w:val="F3406558"/>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2" w15:restartNumberingAfterBreak="0">
    <w:nsid w:val="579A02CF"/>
    <w:multiLevelType w:val="hybridMultilevel"/>
    <w:tmpl w:val="9E606276"/>
    <w:lvl w:ilvl="0" w:tplc="E076BF5A">
      <w:start w:val="1"/>
      <w:numFmt w:val="decimal"/>
      <w:lvlText w:val="%1)"/>
      <w:lvlJc w:val="left"/>
      <w:pPr>
        <w:ind w:left="1425" w:hanging="360"/>
      </w:pPr>
      <w:rPr>
        <w:sz w:val="20"/>
        <w:szCs w:val="2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3" w15:restartNumberingAfterBreak="0">
    <w:nsid w:val="5BFC15E8"/>
    <w:multiLevelType w:val="hybridMultilevel"/>
    <w:tmpl w:val="489ABAD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61EA2234"/>
    <w:multiLevelType w:val="multilevel"/>
    <w:tmpl w:val="624C9962"/>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15:restartNumberingAfterBreak="0">
    <w:nsid w:val="6D4B30C6"/>
    <w:multiLevelType w:val="hybridMultilevel"/>
    <w:tmpl w:val="96FCB2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1313F20"/>
    <w:multiLevelType w:val="hybridMultilevel"/>
    <w:tmpl w:val="C4B01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4E7220"/>
    <w:multiLevelType w:val="hybridMultilevel"/>
    <w:tmpl w:val="91025DAE"/>
    <w:lvl w:ilvl="0" w:tplc="2F08D068">
      <w:start w:val="1"/>
      <w:numFmt w:val="decimal"/>
      <w:pStyle w:val="Nagwek2"/>
      <w:lvlText w:val="§ %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0935827">
    <w:abstractNumId w:val="19"/>
  </w:num>
  <w:num w:numId="2" w16cid:durableId="342322814">
    <w:abstractNumId w:val="0"/>
  </w:num>
  <w:num w:numId="3" w16cid:durableId="454642022">
    <w:abstractNumId w:val="3"/>
  </w:num>
  <w:num w:numId="4" w16cid:durableId="596909311">
    <w:abstractNumId w:val="4"/>
  </w:num>
  <w:num w:numId="5" w16cid:durableId="605429630">
    <w:abstractNumId w:val="5"/>
  </w:num>
  <w:num w:numId="6" w16cid:durableId="1272855992">
    <w:abstractNumId w:val="6"/>
  </w:num>
  <w:num w:numId="7" w16cid:durableId="1843082157">
    <w:abstractNumId w:val="8"/>
  </w:num>
  <w:num w:numId="8" w16cid:durableId="581256332">
    <w:abstractNumId w:val="12"/>
  </w:num>
  <w:num w:numId="9" w16cid:durableId="1714109984">
    <w:abstractNumId w:val="21"/>
  </w:num>
  <w:num w:numId="10" w16cid:durableId="266349007">
    <w:abstractNumId w:val="17"/>
  </w:num>
  <w:num w:numId="11" w16cid:durableId="5397839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5701587">
    <w:abstractNumId w:val="13"/>
  </w:num>
  <w:num w:numId="13" w16cid:durableId="1757089622">
    <w:abstractNumId w:val="24"/>
  </w:num>
  <w:num w:numId="14" w16cid:durableId="145902596">
    <w:abstractNumId w:val="18"/>
  </w:num>
  <w:num w:numId="15" w16cid:durableId="185564089">
    <w:abstractNumId w:val="11"/>
  </w:num>
  <w:num w:numId="16" w16cid:durableId="1199077534">
    <w:abstractNumId w:val="22"/>
  </w:num>
  <w:num w:numId="17" w16cid:durableId="355275724">
    <w:abstractNumId w:val="20"/>
  </w:num>
  <w:num w:numId="18" w16cid:durableId="731388340">
    <w:abstractNumId w:val="9"/>
  </w:num>
  <w:num w:numId="19" w16cid:durableId="947931943">
    <w:abstractNumId w:val="14"/>
  </w:num>
  <w:num w:numId="20" w16cid:durableId="1424377018">
    <w:abstractNumId w:val="10"/>
  </w:num>
  <w:num w:numId="21" w16cid:durableId="1281764863">
    <w:abstractNumId w:val="26"/>
  </w:num>
  <w:num w:numId="22" w16cid:durableId="11414604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6055269">
    <w:abstractNumId w:val="16"/>
  </w:num>
  <w:num w:numId="24" w16cid:durableId="2075541744">
    <w:abstractNumId w:val="27"/>
  </w:num>
  <w:num w:numId="25" w16cid:durableId="1378318739">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62"/>
    <w:rsid w:val="00031AE4"/>
    <w:rsid w:val="00034CAD"/>
    <w:rsid w:val="0005014E"/>
    <w:rsid w:val="0005196C"/>
    <w:rsid w:val="000570BA"/>
    <w:rsid w:val="00062F03"/>
    <w:rsid w:val="00072CD3"/>
    <w:rsid w:val="00082F56"/>
    <w:rsid w:val="000852BF"/>
    <w:rsid w:val="0009089D"/>
    <w:rsid w:val="000B1338"/>
    <w:rsid w:val="000B2A14"/>
    <w:rsid w:val="000D06CD"/>
    <w:rsid w:val="000D1868"/>
    <w:rsid w:val="000F1E05"/>
    <w:rsid w:val="00102ABC"/>
    <w:rsid w:val="00107880"/>
    <w:rsid w:val="00116A97"/>
    <w:rsid w:val="00116DDC"/>
    <w:rsid w:val="0011732F"/>
    <w:rsid w:val="001251A3"/>
    <w:rsid w:val="00173912"/>
    <w:rsid w:val="00184DF8"/>
    <w:rsid w:val="001850CF"/>
    <w:rsid w:val="00185AE9"/>
    <w:rsid w:val="00192490"/>
    <w:rsid w:val="001A0B1F"/>
    <w:rsid w:val="001A266A"/>
    <w:rsid w:val="001B2046"/>
    <w:rsid w:val="001C2A8E"/>
    <w:rsid w:val="001E7A7B"/>
    <w:rsid w:val="001F1D32"/>
    <w:rsid w:val="00202C53"/>
    <w:rsid w:val="00220074"/>
    <w:rsid w:val="00224CE4"/>
    <w:rsid w:val="00237C02"/>
    <w:rsid w:val="002551AF"/>
    <w:rsid w:val="0025724D"/>
    <w:rsid w:val="002675E4"/>
    <w:rsid w:val="0027029D"/>
    <w:rsid w:val="002703B5"/>
    <w:rsid w:val="00277895"/>
    <w:rsid w:val="0028080C"/>
    <w:rsid w:val="00292A5D"/>
    <w:rsid w:val="002B63E7"/>
    <w:rsid w:val="002C198C"/>
    <w:rsid w:val="002D2A71"/>
    <w:rsid w:val="002E3342"/>
    <w:rsid w:val="002E5C10"/>
    <w:rsid w:val="003132C7"/>
    <w:rsid w:val="00314094"/>
    <w:rsid w:val="0032160E"/>
    <w:rsid w:val="003304B8"/>
    <w:rsid w:val="00333823"/>
    <w:rsid w:val="00333C44"/>
    <w:rsid w:val="00344586"/>
    <w:rsid w:val="00353298"/>
    <w:rsid w:val="0039280B"/>
    <w:rsid w:val="00393CCB"/>
    <w:rsid w:val="003A12DC"/>
    <w:rsid w:val="003B4512"/>
    <w:rsid w:val="003B563E"/>
    <w:rsid w:val="003C2A42"/>
    <w:rsid w:val="003C56D1"/>
    <w:rsid w:val="003E1860"/>
    <w:rsid w:val="003E3A7D"/>
    <w:rsid w:val="003E44BB"/>
    <w:rsid w:val="003F6C3C"/>
    <w:rsid w:val="004163DA"/>
    <w:rsid w:val="00416AE4"/>
    <w:rsid w:val="00440CA9"/>
    <w:rsid w:val="00446831"/>
    <w:rsid w:val="00455E9F"/>
    <w:rsid w:val="00457F20"/>
    <w:rsid w:val="00473593"/>
    <w:rsid w:val="00480B3B"/>
    <w:rsid w:val="00483CAE"/>
    <w:rsid w:val="00485EB4"/>
    <w:rsid w:val="004D6A19"/>
    <w:rsid w:val="004E5152"/>
    <w:rsid w:val="004F25E8"/>
    <w:rsid w:val="004F3409"/>
    <w:rsid w:val="004F3431"/>
    <w:rsid w:val="00504555"/>
    <w:rsid w:val="005137C0"/>
    <w:rsid w:val="005339B4"/>
    <w:rsid w:val="00541BDC"/>
    <w:rsid w:val="0055310D"/>
    <w:rsid w:val="00554301"/>
    <w:rsid w:val="00566D05"/>
    <w:rsid w:val="00575240"/>
    <w:rsid w:val="00593446"/>
    <w:rsid w:val="0059566B"/>
    <w:rsid w:val="005A7426"/>
    <w:rsid w:val="005B037C"/>
    <w:rsid w:val="005B0764"/>
    <w:rsid w:val="005B5972"/>
    <w:rsid w:val="005B70FF"/>
    <w:rsid w:val="005D162C"/>
    <w:rsid w:val="005D21CB"/>
    <w:rsid w:val="005D4E1E"/>
    <w:rsid w:val="005D58E5"/>
    <w:rsid w:val="005F215E"/>
    <w:rsid w:val="00602F6D"/>
    <w:rsid w:val="006231A8"/>
    <w:rsid w:val="006235BF"/>
    <w:rsid w:val="00623F18"/>
    <w:rsid w:val="00640669"/>
    <w:rsid w:val="006509AB"/>
    <w:rsid w:val="00666884"/>
    <w:rsid w:val="00666EA6"/>
    <w:rsid w:val="00673595"/>
    <w:rsid w:val="006752D0"/>
    <w:rsid w:val="0067531A"/>
    <w:rsid w:val="0068514E"/>
    <w:rsid w:val="00690213"/>
    <w:rsid w:val="006962ED"/>
    <w:rsid w:val="006A5561"/>
    <w:rsid w:val="006D3A96"/>
    <w:rsid w:val="006F1D8F"/>
    <w:rsid w:val="00701A6C"/>
    <w:rsid w:val="007231BC"/>
    <w:rsid w:val="00725EA9"/>
    <w:rsid w:val="00730525"/>
    <w:rsid w:val="007311F7"/>
    <w:rsid w:val="00734BC6"/>
    <w:rsid w:val="0078557D"/>
    <w:rsid w:val="00787AC8"/>
    <w:rsid w:val="00792748"/>
    <w:rsid w:val="00792A74"/>
    <w:rsid w:val="007A6C8E"/>
    <w:rsid w:val="007C1254"/>
    <w:rsid w:val="007C4E29"/>
    <w:rsid w:val="007D3774"/>
    <w:rsid w:val="007D7F55"/>
    <w:rsid w:val="00802211"/>
    <w:rsid w:val="00803F4C"/>
    <w:rsid w:val="00811C9B"/>
    <w:rsid w:val="00815E0C"/>
    <w:rsid w:val="008442F2"/>
    <w:rsid w:val="00856151"/>
    <w:rsid w:val="00861166"/>
    <w:rsid w:val="0086134B"/>
    <w:rsid w:val="00876E1A"/>
    <w:rsid w:val="00886178"/>
    <w:rsid w:val="00892B53"/>
    <w:rsid w:val="00894811"/>
    <w:rsid w:val="008A50E5"/>
    <w:rsid w:val="008B6130"/>
    <w:rsid w:val="008C0891"/>
    <w:rsid w:val="008E193C"/>
    <w:rsid w:val="00905990"/>
    <w:rsid w:val="00914362"/>
    <w:rsid w:val="00915A39"/>
    <w:rsid w:val="00921172"/>
    <w:rsid w:val="0092304E"/>
    <w:rsid w:val="009334BF"/>
    <w:rsid w:val="00934E43"/>
    <w:rsid w:val="009418D7"/>
    <w:rsid w:val="00965A00"/>
    <w:rsid w:val="00966964"/>
    <w:rsid w:val="00981736"/>
    <w:rsid w:val="00997C02"/>
    <w:rsid w:val="009F4164"/>
    <w:rsid w:val="009F61DE"/>
    <w:rsid w:val="00A01A4C"/>
    <w:rsid w:val="00A15B6D"/>
    <w:rsid w:val="00A1664E"/>
    <w:rsid w:val="00A33743"/>
    <w:rsid w:val="00A3516E"/>
    <w:rsid w:val="00A43549"/>
    <w:rsid w:val="00A554D4"/>
    <w:rsid w:val="00A56C7B"/>
    <w:rsid w:val="00A607E4"/>
    <w:rsid w:val="00A70793"/>
    <w:rsid w:val="00A775F7"/>
    <w:rsid w:val="00A8427A"/>
    <w:rsid w:val="00A862BB"/>
    <w:rsid w:val="00AB009F"/>
    <w:rsid w:val="00AC261B"/>
    <w:rsid w:val="00AF092E"/>
    <w:rsid w:val="00AF4641"/>
    <w:rsid w:val="00B107DB"/>
    <w:rsid w:val="00B32B5E"/>
    <w:rsid w:val="00B46CCD"/>
    <w:rsid w:val="00B757FF"/>
    <w:rsid w:val="00B83B12"/>
    <w:rsid w:val="00BC4073"/>
    <w:rsid w:val="00BE3CF2"/>
    <w:rsid w:val="00BF08BA"/>
    <w:rsid w:val="00C00ECF"/>
    <w:rsid w:val="00C34F92"/>
    <w:rsid w:val="00C45070"/>
    <w:rsid w:val="00C51137"/>
    <w:rsid w:val="00C54E05"/>
    <w:rsid w:val="00C60C5C"/>
    <w:rsid w:val="00C65BEA"/>
    <w:rsid w:val="00C674A6"/>
    <w:rsid w:val="00C8109A"/>
    <w:rsid w:val="00C96CB1"/>
    <w:rsid w:val="00CB3252"/>
    <w:rsid w:val="00CD5A56"/>
    <w:rsid w:val="00CE5053"/>
    <w:rsid w:val="00CF12D5"/>
    <w:rsid w:val="00CF282C"/>
    <w:rsid w:val="00D01FF3"/>
    <w:rsid w:val="00D03BBF"/>
    <w:rsid w:val="00D052F1"/>
    <w:rsid w:val="00D668D9"/>
    <w:rsid w:val="00D80045"/>
    <w:rsid w:val="00D941B4"/>
    <w:rsid w:val="00D96BA4"/>
    <w:rsid w:val="00DA7BC8"/>
    <w:rsid w:val="00DC1F41"/>
    <w:rsid w:val="00DE5866"/>
    <w:rsid w:val="00DE76DB"/>
    <w:rsid w:val="00E14E31"/>
    <w:rsid w:val="00E27298"/>
    <w:rsid w:val="00E50BB9"/>
    <w:rsid w:val="00E62248"/>
    <w:rsid w:val="00E76D39"/>
    <w:rsid w:val="00EA37D9"/>
    <w:rsid w:val="00EA7405"/>
    <w:rsid w:val="00ED2E0B"/>
    <w:rsid w:val="00EF00E8"/>
    <w:rsid w:val="00F119C9"/>
    <w:rsid w:val="00F20277"/>
    <w:rsid w:val="00F21A04"/>
    <w:rsid w:val="00F36B12"/>
    <w:rsid w:val="00F3799B"/>
    <w:rsid w:val="00F436CF"/>
    <w:rsid w:val="00F606C1"/>
    <w:rsid w:val="00F734D4"/>
    <w:rsid w:val="00F73F87"/>
    <w:rsid w:val="00F75290"/>
    <w:rsid w:val="00F75962"/>
    <w:rsid w:val="00F85CE5"/>
    <w:rsid w:val="00FA323C"/>
    <w:rsid w:val="00FF05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A0408"/>
  <w15:chartTrackingRefBased/>
  <w15:docId w15:val="{731714A0-C068-4BBF-B630-4E54C172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4362"/>
    <w:pPr>
      <w:suppressAutoHyphens/>
    </w:pPr>
    <w:rPr>
      <w:sz w:val="22"/>
      <w:szCs w:val="24"/>
    </w:rPr>
  </w:style>
  <w:style w:type="paragraph" w:styleId="Nagwek1">
    <w:name w:val="heading 1"/>
    <w:basedOn w:val="Normalny"/>
    <w:next w:val="Normalny"/>
    <w:link w:val="Nagwek1Znak"/>
    <w:uiPriority w:val="9"/>
    <w:qFormat/>
    <w:rsid w:val="00792A74"/>
    <w:pPr>
      <w:keepNext/>
      <w:keepLines/>
      <w:spacing w:before="240" w:line="360" w:lineRule="auto"/>
      <w:jc w:val="center"/>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3132C7"/>
    <w:pPr>
      <w:keepNext/>
      <w:numPr>
        <w:numId w:val="24"/>
      </w:numPr>
      <w:suppressAutoHyphens w:val="0"/>
      <w:spacing w:before="100" w:beforeAutospacing="1" w:after="100" w:afterAutospacing="1"/>
      <w:jc w:val="center"/>
      <w:outlineLvl w:val="1"/>
    </w:pPr>
    <w:rPr>
      <w:rFonts w:asciiTheme="majorHAnsi" w:eastAsia="Times New Roman" w:hAnsiTheme="majorHAnsi" w:cstheme="majorHAnsi"/>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14362"/>
    <w:pPr>
      <w:ind w:left="708"/>
    </w:pPr>
  </w:style>
  <w:style w:type="paragraph" w:styleId="Bezodstpw">
    <w:name w:val="No Spacing"/>
    <w:uiPriority w:val="1"/>
    <w:qFormat/>
    <w:rsid w:val="00914362"/>
    <w:pPr>
      <w:suppressAutoHyphens/>
    </w:pPr>
    <w:rPr>
      <w:rFonts w:eastAsia="Times New Roman"/>
      <w:sz w:val="22"/>
      <w:szCs w:val="24"/>
      <w:lang w:eastAsia="ar-SA"/>
    </w:rPr>
  </w:style>
  <w:style w:type="character" w:styleId="Hipercze">
    <w:name w:val="Hyperlink"/>
    <w:uiPriority w:val="99"/>
    <w:unhideWhenUsed/>
    <w:rsid w:val="008C0891"/>
    <w:rPr>
      <w:color w:val="0563C1"/>
      <w:u w:val="single"/>
    </w:rPr>
  </w:style>
  <w:style w:type="paragraph" w:styleId="Nagwek">
    <w:name w:val="header"/>
    <w:basedOn w:val="Normalny"/>
    <w:link w:val="NagwekZnak"/>
    <w:uiPriority w:val="99"/>
    <w:unhideWhenUsed/>
    <w:rsid w:val="008C0891"/>
    <w:pPr>
      <w:tabs>
        <w:tab w:val="center" w:pos="4536"/>
        <w:tab w:val="right" w:pos="9072"/>
      </w:tabs>
    </w:pPr>
  </w:style>
  <w:style w:type="character" w:customStyle="1" w:styleId="NagwekZnak">
    <w:name w:val="Nagłówek Znak"/>
    <w:link w:val="Nagwek"/>
    <w:uiPriority w:val="99"/>
    <w:rsid w:val="008C0891"/>
    <w:rPr>
      <w:rFonts w:ascii="Times New Roman" w:eastAsia="Times New Roman" w:hAnsi="Times New Roman"/>
      <w:lang w:eastAsia="ar-SA"/>
    </w:rPr>
  </w:style>
  <w:style w:type="paragraph" w:styleId="Stopka">
    <w:name w:val="footer"/>
    <w:basedOn w:val="Normalny"/>
    <w:link w:val="StopkaZnak"/>
    <w:uiPriority w:val="99"/>
    <w:unhideWhenUsed/>
    <w:rsid w:val="008C0891"/>
    <w:pPr>
      <w:tabs>
        <w:tab w:val="center" w:pos="4536"/>
        <w:tab w:val="right" w:pos="9072"/>
      </w:tabs>
    </w:pPr>
  </w:style>
  <w:style w:type="character" w:customStyle="1" w:styleId="StopkaZnak">
    <w:name w:val="Stopka Znak"/>
    <w:link w:val="Stopka"/>
    <w:uiPriority w:val="99"/>
    <w:rsid w:val="008C0891"/>
    <w:rPr>
      <w:rFonts w:ascii="Times New Roman" w:eastAsia="Times New Roman" w:hAnsi="Times New Roman"/>
      <w:lang w:eastAsia="ar-SA"/>
    </w:rPr>
  </w:style>
  <w:style w:type="paragraph" w:styleId="Tekstpodstawowy">
    <w:name w:val="Body Text"/>
    <w:basedOn w:val="Normalny"/>
    <w:link w:val="TekstpodstawowyZnak"/>
    <w:uiPriority w:val="99"/>
    <w:unhideWhenUsed/>
    <w:rsid w:val="00333C44"/>
    <w:pPr>
      <w:spacing w:after="120"/>
    </w:pPr>
  </w:style>
  <w:style w:type="character" w:customStyle="1" w:styleId="TekstpodstawowyZnak">
    <w:name w:val="Tekst podstawowy Znak"/>
    <w:link w:val="Tekstpodstawowy"/>
    <w:uiPriority w:val="99"/>
    <w:rsid w:val="00333C44"/>
    <w:rPr>
      <w:rFonts w:ascii="Times New Roman" w:eastAsia="Times New Roman" w:hAnsi="Times New Roman"/>
      <w:lang w:eastAsia="ar-SA"/>
    </w:rPr>
  </w:style>
  <w:style w:type="paragraph" w:styleId="Tekstdymka">
    <w:name w:val="Balloon Text"/>
    <w:basedOn w:val="Normalny"/>
    <w:link w:val="TekstdymkaZnak"/>
    <w:uiPriority w:val="99"/>
    <w:semiHidden/>
    <w:unhideWhenUsed/>
    <w:rsid w:val="00ED2E0B"/>
    <w:rPr>
      <w:rFonts w:ascii="Segoe UI" w:hAnsi="Segoe UI" w:cs="Segoe UI"/>
      <w:sz w:val="18"/>
      <w:szCs w:val="18"/>
    </w:rPr>
  </w:style>
  <w:style w:type="character" w:customStyle="1" w:styleId="TekstdymkaZnak">
    <w:name w:val="Tekst dymka Znak"/>
    <w:link w:val="Tekstdymka"/>
    <w:uiPriority w:val="99"/>
    <w:semiHidden/>
    <w:rsid w:val="00ED2E0B"/>
    <w:rPr>
      <w:rFonts w:ascii="Segoe UI" w:hAnsi="Segoe UI" w:cs="Segoe UI"/>
      <w:sz w:val="18"/>
      <w:szCs w:val="18"/>
    </w:rPr>
  </w:style>
  <w:style w:type="character" w:styleId="Odwoaniedokomentarza">
    <w:name w:val="annotation reference"/>
    <w:uiPriority w:val="99"/>
    <w:semiHidden/>
    <w:unhideWhenUsed/>
    <w:rsid w:val="00ED2E0B"/>
    <w:rPr>
      <w:sz w:val="16"/>
      <w:szCs w:val="16"/>
    </w:rPr>
  </w:style>
  <w:style w:type="paragraph" w:styleId="Tekstkomentarza">
    <w:name w:val="annotation text"/>
    <w:basedOn w:val="Normalny"/>
    <w:link w:val="TekstkomentarzaZnak"/>
    <w:uiPriority w:val="99"/>
    <w:semiHidden/>
    <w:unhideWhenUsed/>
    <w:rsid w:val="00ED2E0B"/>
    <w:rPr>
      <w:sz w:val="20"/>
      <w:szCs w:val="20"/>
    </w:rPr>
  </w:style>
  <w:style w:type="character" w:customStyle="1" w:styleId="TekstkomentarzaZnak">
    <w:name w:val="Tekst komentarza Znak"/>
    <w:basedOn w:val="Domylnaczcionkaakapitu"/>
    <w:link w:val="Tekstkomentarza"/>
    <w:uiPriority w:val="99"/>
    <w:semiHidden/>
    <w:rsid w:val="00ED2E0B"/>
  </w:style>
  <w:style w:type="paragraph" w:styleId="Tematkomentarza">
    <w:name w:val="annotation subject"/>
    <w:basedOn w:val="Tekstkomentarza"/>
    <w:next w:val="Tekstkomentarza"/>
    <w:link w:val="TematkomentarzaZnak"/>
    <w:uiPriority w:val="99"/>
    <w:semiHidden/>
    <w:unhideWhenUsed/>
    <w:rsid w:val="00ED2E0B"/>
    <w:rPr>
      <w:b/>
      <w:bCs/>
    </w:rPr>
  </w:style>
  <w:style w:type="character" w:customStyle="1" w:styleId="TematkomentarzaZnak">
    <w:name w:val="Temat komentarza Znak"/>
    <w:link w:val="Tematkomentarza"/>
    <w:uiPriority w:val="99"/>
    <w:semiHidden/>
    <w:rsid w:val="00ED2E0B"/>
    <w:rPr>
      <w:b/>
      <w:bCs/>
    </w:rPr>
  </w:style>
  <w:style w:type="character" w:customStyle="1" w:styleId="Nagwek2Znak">
    <w:name w:val="Nagłówek 2 Znak"/>
    <w:link w:val="Nagwek2"/>
    <w:rsid w:val="003132C7"/>
    <w:rPr>
      <w:rFonts w:asciiTheme="majorHAnsi" w:eastAsia="Times New Roman" w:hAnsiTheme="majorHAnsi" w:cstheme="majorHAnsi"/>
      <w:b/>
      <w:sz w:val="24"/>
      <w:szCs w:val="24"/>
    </w:rPr>
  </w:style>
  <w:style w:type="paragraph" w:styleId="NormalnyWeb">
    <w:name w:val="Normal (Web)"/>
    <w:basedOn w:val="Normalny"/>
    <w:uiPriority w:val="99"/>
    <w:unhideWhenUsed/>
    <w:rsid w:val="00BE3CF2"/>
    <w:pPr>
      <w:suppressAutoHyphens w:val="0"/>
      <w:spacing w:before="100" w:beforeAutospacing="1" w:after="100" w:afterAutospacing="1"/>
    </w:pPr>
    <w:rPr>
      <w:rFonts w:eastAsia="Times New Roman"/>
      <w:sz w:val="24"/>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861166"/>
    <w:pPr>
      <w:suppressAutoHyphens w:val="0"/>
      <w:jc w:val="center"/>
    </w:pPr>
    <w:rPr>
      <w:rFonts w:eastAsia="Times New Roman"/>
      <w:b/>
      <w:sz w:val="24"/>
      <w:szCs w:val="20"/>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861166"/>
    <w:rPr>
      <w:rFonts w:eastAsia="Times New Roman"/>
      <w:b/>
      <w:sz w:val="24"/>
    </w:rPr>
  </w:style>
  <w:style w:type="character" w:styleId="Odwoanieprzypisudolnego">
    <w:name w:val="footnote reference"/>
    <w:semiHidden/>
    <w:rsid w:val="00861166"/>
    <w:rPr>
      <w:vertAlign w:val="superscript"/>
    </w:rPr>
  </w:style>
  <w:style w:type="paragraph" w:styleId="Tekstprzypisudolnego">
    <w:name w:val="footnote text"/>
    <w:basedOn w:val="Normalny"/>
    <w:link w:val="TekstprzypisudolnegoZnak"/>
    <w:semiHidden/>
    <w:rsid w:val="00504555"/>
    <w:pPr>
      <w:suppressAutoHyphens w:val="0"/>
    </w:pPr>
    <w:rPr>
      <w:rFonts w:eastAsia="Times New Roman"/>
      <w:sz w:val="20"/>
      <w:szCs w:val="20"/>
    </w:rPr>
  </w:style>
  <w:style w:type="character" w:customStyle="1" w:styleId="TekstprzypisudolnegoZnak">
    <w:name w:val="Tekst przypisu dolnego Znak"/>
    <w:link w:val="Tekstprzypisudolnego"/>
    <w:semiHidden/>
    <w:rsid w:val="00504555"/>
    <w:rPr>
      <w:rFonts w:eastAsia="Times New Roman"/>
    </w:rPr>
  </w:style>
  <w:style w:type="paragraph" w:styleId="Poprawka">
    <w:name w:val="Revision"/>
    <w:hidden/>
    <w:uiPriority w:val="99"/>
    <w:semiHidden/>
    <w:rsid w:val="00894811"/>
    <w:rPr>
      <w:sz w:val="22"/>
      <w:szCs w:val="24"/>
    </w:rPr>
  </w:style>
  <w:style w:type="character" w:customStyle="1" w:styleId="Nagwek1Znak">
    <w:name w:val="Nagłówek 1 Znak"/>
    <w:basedOn w:val="Domylnaczcionkaakapitu"/>
    <w:link w:val="Nagwek1"/>
    <w:uiPriority w:val="9"/>
    <w:rsid w:val="00792A7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24878">
      <w:bodyDiv w:val="1"/>
      <w:marLeft w:val="0"/>
      <w:marRight w:val="0"/>
      <w:marTop w:val="0"/>
      <w:marBottom w:val="0"/>
      <w:divBdr>
        <w:top w:val="none" w:sz="0" w:space="0" w:color="auto"/>
        <w:left w:val="none" w:sz="0" w:space="0" w:color="auto"/>
        <w:bottom w:val="none" w:sz="0" w:space="0" w:color="auto"/>
        <w:right w:val="none" w:sz="0" w:space="0" w:color="auto"/>
      </w:divBdr>
    </w:div>
    <w:div w:id="645665660">
      <w:bodyDiv w:val="1"/>
      <w:marLeft w:val="0"/>
      <w:marRight w:val="0"/>
      <w:marTop w:val="0"/>
      <w:marBottom w:val="0"/>
      <w:divBdr>
        <w:top w:val="none" w:sz="0" w:space="0" w:color="auto"/>
        <w:left w:val="none" w:sz="0" w:space="0" w:color="auto"/>
        <w:bottom w:val="none" w:sz="0" w:space="0" w:color="auto"/>
        <w:right w:val="none" w:sz="0" w:space="0" w:color="auto"/>
      </w:divBdr>
    </w:div>
    <w:div w:id="1008799830">
      <w:bodyDiv w:val="1"/>
      <w:marLeft w:val="0"/>
      <w:marRight w:val="0"/>
      <w:marTop w:val="0"/>
      <w:marBottom w:val="0"/>
      <w:divBdr>
        <w:top w:val="none" w:sz="0" w:space="0" w:color="auto"/>
        <w:left w:val="none" w:sz="0" w:space="0" w:color="auto"/>
        <w:bottom w:val="none" w:sz="0" w:space="0" w:color="auto"/>
        <w:right w:val="none" w:sz="0" w:space="0" w:color="auto"/>
      </w:divBdr>
    </w:div>
    <w:div w:id="1161504838">
      <w:bodyDiv w:val="1"/>
      <w:marLeft w:val="0"/>
      <w:marRight w:val="0"/>
      <w:marTop w:val="0"/>
      <w:marBottom w:val="0"/>
      <w:divBdr>
        <w:top w:val="none" w:sz="0" w:space="0" w:color="auto"/>
        <w:left w:val="none" w:sz="0" w:space="0" w:color="auto"/>
        <w:bottom w:val="none" w:sz="0" w:space="0" w:color="auto"/>
        <w:right w:val="none" w:sz="0" w:space="0" w:color="auto"/>
      </w:divBdr>
    </w:div>
    <w:div w:id="1231035335">
      <w:bodyDiv w:val="1"/>
      <w:marLeft w:val="0"/>
      <w:marRight w:val="0"/>
      <w:marTop w:val="0"/>
      <w:marBottom w:val="0"/>
      <w:divBdr>
        <w:top w:val="none" w:sz="0" w:space="0" w:color="auto"/>
        <w:left w:val="none" w:sz="0" w:space="0" w:color="auto"/>
        <w:bottom w:val="none" w:sz="0" w:space="0" w:color="auto"/>
        <w:right w:val="none" w:sz="0" w:space="0" w:color="auto"/>
      </w:divBdr>
    </w:div>
    <w:div w:id="2052726639">
      <w:bodyDiv w:val="1"/>
      <w:marLeft w:val="0"/>
      <w:marRight w:val="0"/>
      <w:marTop w:val="0"/>
      <w:marBottom w:val="0"/>
      <w:divBdr>
        <w:top w:val="none" w:sz="0" w:space="0" w:color="auto"/>
        <w:left w:val="none" w:sz="0" w:space="0" w:color="auto"/>
        <w:bottom w:val="none" w:sz="0" w:space="0" w:color="auto"/>
        <w:right w:val="none" w:sz="0" w:space="0" w:color="auto"/>
      </w:divBdr>
    </w:div>
    <w:div w:id="206799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38697-F377-45D6-9994-105A1AA1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2036</Words>
  <Characters>12221</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NFOŚiGW</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subject/>
  <dc:creator>skossako</dc:creator>
  <cp:keywords/>
  <cp:lastModifiedBy>Kaczorowski Paweł</cp:lastModifiedBy>
  <cp:revision>10</cp:revision>
  <cp:lastPrinted>2021-08-19T05:52:00Z</cp:lastPrinted>
  <dcterms:created xsi:type="dcterms:W3CDTF">2023-09-11T06:33:00Z</dcterms:created>
  <dcterms:modified xsi:type="dcterms:W3CDTF">2023-09-25T06:59:00Z</dcterms:modified>
</cp:coreProperties>
</file>