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8BCF" w14:textId="46C79803" w:rsidR="0012642E" w:rsidRDefault="00AA467A" w:rsidP="00C54233">
      <w:pPr>
        <w:pStyle w:val="Tytu"/>
        <w:tabs>
          <w:tab w:val="right" w:pos="9070"/>
        </w:tabs>
        <w:spacing w:after="60" w:line="312" w:lineRule="auto"/>
        <w:jc w:val="left"/>
        <w:rPr>
          <w:rStyle w:val="FontStyle98"/>
          <w:rFonts w:ascii="Arial" w:hAnsi="Arial" w:cs="Arial"/>
          <w:i/>
        </w:rPr>
      </w:pPr>
      <w:bookmarkStart w:id="0" w:name="m_-6856378650402843968__GoBack"/>
      <w:bookmarkEnd w:id="0"/>
      <w:r w:rsidRPr="000323F2">
        <w:rPr>
          <w:rFonts w:ascii="Arial" w:hAnsi="Arial" w:cs="Arial"/>
          <w:b/>
          <w:bCs/>
          <w:i/>
          <w:sz w:val="22"/>
          <w:szCs w:val="22"/>
        </w:rPr>
        <w:tab/>
      </w:r>
    </w:p>
    <w:p w14:paraId="30B20469" w14:textId="7D76A807" w:rsidR="0012642E" w:rsidRPr="00C6127B" w:rsidRDefault="0012642E" w:rsidP="0012642E">
      <w:pPr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C6127B">
        <w:rPr>
          <w:rFonts w:ascii="Arial" w:hAnsi="Arial" w:cs="Arial"/>
          <w:b/>
          <w:bCs/>
          <w:i/>
          <w:sz w:val="22"/>
          <w:szCs w:val="22"/>
        </w:rPr>
        <w:t xml:space="preserve">Załącznik nr </w:t>
      </w:r>
      <w:r w:rsidR="001A14DA">
        <w:rPr>
          <w:rFonts w:ascii="Arial" w:hAnsi="Arial" w:cs="Arial"/>
          <w:b/>
          <w:bCs/>
          <w:i/>
          <w:sz w:val="22"/>
          <w:szCs w:val="22"/>
        </w:rPr>
        <w:t>10</w:t>
      </w:r>
      <w:r w:rsidRPr="00C6127B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</w:p>
    <w:p w14:paraId="385FF634" w14:textId="77777777" w:rsidR="0012642E" w:rsidRPr="00C6127B" w:rsidRDefault="0012642E" w:rsidP="0012642E">
      <w:pPr>
        <w:spacing w:after="60" w:line="312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5474FC5C" w14:textId="77777777" w:rsidR="0012642E" w:rsidRPr="00C6127B" w:rsidRDefault="0012642E" w:rsidP="0012642E">
      <w:pPr>
        <w:spacing w:after="60" w:line="312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127B">
        <w:rPr>
          <w:rFonts w:ascii="Arial" w:hAnsi="Arial" w:cs="Arial"/>
          <w:b/>
          <w:sz w:val="22"/>
          <w:szCs w:val="22"/>
        </w:rPr>
        <w:t>ARKUSZ WERYFIKACJI PODMIOTU PRZETWARZAJĄCEGO DANE OSOBOWE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4"/>
        <w:gridCol w:w="2821"/>
        <w:gridCol w:w="3260"/>
        <w:gridCol w:w="2265"/>
      </w:tblGrid>
      <w:tr w:rsidR="0012642E" w:rsidRPr="00C6127B" w14:paraId="47D69914" w14:textId="77777777" w:rsidTr="006124C5">
        <w:tc>
          <w:tcPr>
            <w:tcW w:w="394" w:type="pct"/>
          </w:tcPr>
          <w:p w14:paraId="27023C9A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127B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557" w:type="pct"/>
          </w:tcPr>
          <w:p w14:paraId="1BDB97FF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127B">
              <w:rPr>
                <w:rFonts w:ascii="Arial" w:hAnsi="Arial" w:cs="Arial"/>
                <w:b/>
                <w:sz w:val="22"/>
                <w:szCs w:val="22"/>
              </w:rPr>
              <w:t>Pytanie</w:t>
            </w:r>
          </w:p>
        </w:tc>
        <w:tc>
          <w:tcPr>
            <w:tcW w:w="1799" w:type="pct"/>
          </w:tcPr>
          <w:p w14:paraId="5262C004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127B">
              <w:rPr>
                <w:rFonts w:ascii="Arial" w:hAnsi="Arial" w:cs="Arial"/>
                <w:b/>
                <w:sz w:val="22"/>
                <w:szCs w:val="22"/>
              </w:rPr>
              <w:t>Odpowiedź</w:t>
            </w:r>
          </w:p>
        </w:tc>
        <w:tc>
          <w:tcPr>
            <w:tcW w:w="1250" w:type="pct"/>
          </w:tcPr>
          <w:p w14:paraId="316D4401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127B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12642E" w:rsidRPr="00C6127B" w14:paraId="01600DF9" w14:textId="77777777" w:rsidTr="006124C5">
        <w:tc>
          <w:tcPr>
            <w:tcW w:w="394" w:type="pct"/>
          </w:tcPr>
          <w:p w14:paraId="0EBB6F62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7" w:type="pct"/>
          </w:tcPr>
          <w:p w14:paraId="47ACB148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Czy podmiot przetwarzający dane osobowe planuje wyznaczyć/wyznaczył Inspektora Ochrony Danych Osobowych (IOD)?</w:t>
            </w:r>
          </w:p>
        </w:tc>
        <w:tc>
          <w:tcPr>
            <w:tcW w:w="1799" w:type="pct"/>
          </w:tcPr>
          <w:p w14:paraId="4719F737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4A2DCD93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- tak zaplanowano wyznaczenie</w:t>
            </w:r>
          </w:p>
          <w:p w14:paraId="5A345D03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- tak wyznaczono</w:t>
            </w:r>
          </w:p>
          <w:p w14:paraId="25E1296A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- nie zaplanowano wyznaczenia (uzasadnienie: np. nie jest wymagane przepisami prawa)</w:t>
            </w:r>
          </w:p>
          <w:p w14:paraId="49FE7B82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- zaplanowano wyznaczenie  (kiedy: podać przewidywaną datę)</w:t>
            </w:r>
          </w:p>
        </w:tc>
        <w:tc>
          <w:tcPr>
            <w:tcW w:w="1250" w:type="pct"/>
          </w:tcPr>
          <w:p w14:paraId="42D50650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642E" w:rsidRPr="00C6127B" w14:paraId="179CF485" w14:textId="77777777" w:rsidTr="006124C5">
        <w:trPr>
          <w:trHeight w:val="1801"/>
        </w:trPr>
        <w:tc>
          <w:tcPr>
            <w:tcW w:w="394" w:type="pct"/>
          </w:tcPr>
          <w:p w14:paraId="5D04B3F1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7" w:type="pct"/>
          </w:tcPr>
          <w:p w14:paraId="1877FE05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Jeżeli nie został wyznaczony IOD to proszę o wskazanie innej osoby do kontaktu w kwestiach związanych z ochroną danych osobowych.</w:t>
            </w:r>
          </w:p>
        </w:tc>
        <w:tc>
          <w:tcPr>
            <w:tcW w:w="1799" w:type="pct"/>
          </w:tcPr>
          <w:p w14:paraId="4E58C01C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3DCED826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Osoba do kontaktu….., stanowisko/funkcja…., numer tel.</w:t>
            </w:r>
          </w:p>
        </w:tc>
        <w:tc>
          <w:tcPr>
            <w:tcW w:w="1250" w:type="pct"/>
          </w:tcPr>
          <w:p w14:paraId="43470BD0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642E" w:rsidRPr="00C6127B" w14:paraId="4E0ED0DC" w14:textId="77777777" w:rsidTr="006124C5">
        <w:tc>
          <w:tcPr>
            <w:tcW w:w="394" w:type="pct"/>
          </w:tcPr>
          <w:p w14:paraId="7B5D5081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7" w:type="pct"/>
          </w:tcPr>
          <w:p w14:paraId="45E65BED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Czy podmiot przetwarzający dane osobowe wprowadził środki techniczne i organizacyjne, które będą spełniały wymogi RODO oraz innych aktów regulujących legalne przetwarzanie danych osobowych?</w:t>
            </w:r>
          </w:p>
        </w:tc>
        <w:tc>
          <w:tcPr>
            <w:tcW w:w="1799" w:type="pct"/>
          </w:tcPr>
          <w:p w14:paraId="31615EB4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7F7ADD6D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TAK/NIE/INNE</w:t>
            </w:r>
          </w:p>
          <w:p w14:paraId="278DAE16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015C55D7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4E55D665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642E" w:rsidRPr="00C6127B" w14:paraId="16BF6A3E" w14:textId="77777777" w:rsidTr="006124C5">
        <w:tc>
          <w:tcPr>
            <w:tcW w:w="394" w:type="pct"/>
          </w:tcPr>
          <w:p w14:paraId="296F6A01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7" w:type="pct"/>
          </w:tcPr>
          <w:p w14:paraId="32427949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 xml:space="preserve">Czy podmiot przetwarzający dane osobowe korzysta z dalszych przetwarzających dane osobowe w procesie przetwarzania danych </w:t>
            </w:r>
            <w:r w:rsidRPr="00C6127B">
              <w:rPr>
                <w:rFonts w:ascii="Arial" w:hAnsi="Arial" w:cs="Arial"/>
                <w:sz w:val="22"/>
                <w:szCs w:val="22"/>
              </w:rPr>
              <w:lastRenderedPageBreak/>
              <w:t>osobowych na zlecenie administratora danych osobowych?</w:t>
            </w:r>
          </w:p>
        </w:tc>
        <w:tc>
          <w:tcPr>
            <w:tcW w:w="1799" w:type="pct"/>
          </w:tcPr>
          <w:p w14:paraId="3B33C5F4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lastRenderedPageBreak/>
              <w:t>*</w:t>
            </w:r>
          </w:p>
          <w:p w14:paraId="4C3DF2B6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 xml:space="preserve">TAK/NIE </w:t>
            </w:r>
          </w:p>
        </w:tc>
        <w:tc>
          <w:tcPr>
            <w:tcW w:w="1250" w:type="pct"/>
          </w:tcPr>
          <w:p w14:paraId="7F951E7C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642E" w:rsidRPr="00C6127B" w14:paraId="4BCA1853" w14:textId="77777777" w:rsidTr="006124C5">
        <w:tc>
          <w:tcPr>
            <w:tcW w:w="394" w:type="pct"/>
          </w:tcPr>
          <w:p w14:paraId="485B9547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7" w:type="pct"/>
          </w:tcPr>
          <w:p w14:paraId="7C7AACF1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Czy dane osobowe będą przekazywane poza Europejski Obszar Gospodarczy?</w:t>
            </w:r>
          </w:p>
        </w:tc>
        <w:tc>
          <w:tcPr>
            <w:tcW w:w="1799" w:type="pct"/>
          </w:tcPr>
          <w:p w14:paraId="094985D3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649FB542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1250" w:type="pct"/>
          </w:tcPr>
          <w:p w14:paraId="5DF99B5D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140451" w14:textId="77777777" w:rsidR="0012642E" w:rsidRPr="00C6127B" w:rsidRDefault="0012642E" w:rsidP="0012642E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C6127B">
        <w:rPr>
          <w:rFonts w:ascii="Arial" w:hAnsi="Arial" w:cs="Arial"/>
          <w:sz w:val="22"/>
          <w:szCs w:val="22"/>
        </w:rPr>
        <w:t>*Właściwe podkreślić/uzupełnić</w:t>
      </w:r>
    </w:p>
    <w:p w14:paraId="5035D825" w14:textId="77777777" w:rsidR="001A14DA" w:rsidRDefault="001A14DA" w:rsidP="0012642E">
      <w:pPr>
        <w:spacing w:after="60" w:line="312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CB13595" w14:textId="46D40E4F" w:rsidR="0012642E" w:rsidRPr="00C6127B" w:rsidRDefault="0012642E" w:rsidP="0012642E">
      <w:pPr>
        <w:spacing w:after="60" w:line="312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b/>
          <w:sz w:val="22"/>
          <w:szCs w:val="22"/>
          <w:lang w:eastAsia="en-US"/>
        </w:rPr>
        <w:t>Oświadczenie:</w:t>
      </w:r>
    </w:p>
    <w:p w14:paraId="25614F20" w14:textId="77777777" w:rsidR="0012642E" w:rsidRPr="00C6127B" w:rsidRDefault="0012642E" w:rsidP="0012642E">
      <w:pPr>
        <w:spacing w:after="60" w:line="312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sz w:val="22"/>
          <w:szCs w:val="22"/>
          <w:lang w:eastAsia="en-US"/>
        </w:rPr>
        <w:t>W imieniu podmiotu przetwarzającego dane osobowe /nazwa podmiotu/, oświadczam, że powyżej przekazane informacje są zgodne z prawdą. W pr</w:t>
      </w:r>
      <w:r>
        <w:rPr>
          <w:rFonts w:ascii="Arial" w:eastAsia="Calibri" w:hAnsi="Arial" w:cs="Arial"/>
          <w:sz w:val="22"/>
          <w:szCs w:val="22"/>
          <w:lang w:eastAsia="en-US"/>
        </w:rPr>
        <w:t>zypadku zmiany któregokolwiek z </w:t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>ww. elementów, zobowiązuje się niezwłocznie (nie później niż w terminie 7 dni od wystąpienia zdarzenia) powiadomić o tym Narodowe Centrum Badań i Rozwoju.</w:t>
      </w:r>
    </w:p>
    <w:p w14:paraId="212548BB" w14:textId="77777777" w:rsidR="0012642E" w:rsidRPr="00C6127B" w:rsidRDefault="0012642E" w:rsidP="0012642E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E63FA10" w14:textId="77777777" w:rsidR="0012642E" w:rsidRPr="00C6127B" w:rsidRDefault="0012642E" w:rsidP="0012642E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C7D0045" w14:textId="77777777" w:rsidR="0012642E" w:rsidRPr="00C6127B" w:rsidRDefault="0012642E" w:rsidP="0012642E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sz w:val="22"/>
          <w:szCs w:val="22"/>
          <w:lang w:eastAsia="en-US"/>
        </w:rPr>
        <w:t>…………………………..</w:t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  <w:t>…………………………</w:t>
      </w:r>
    </w:p>
    <w:p w14:paraId="72802357" w14:textId="77777777" w:rsidR="0012642E" w:rsidRPr="00C6127B" w:rsidRDefault="0012642E" w:rsidP="0012642E">
      <w:pPr>
        <w:pStyle w:val="Style42"/>
        <w:widowControl/>
        <w:spacing w:after="60" w:line="312" w:lineRule="auto"/>
        <w:ind w:firstLine="0"/>
        <w:rPr>
          <w:rStyle w:val="FontStyle98"/>
          <w:rFonts w:ascii="Arial" w:hAnsi="Arial" w:cs="Arial"/>
          <w:i/>
        </w:rPr>
      </w:pPr>
      <w:r w:rsidRPr="00C6127B">
        <w:rPr>
          <w:rFonts w:ascii="Arial" w:eastAsia="Calibri" w:hAnsi="Arial" w:cs="Arial"/>
          <w:sz w:val="22"/>
          <w:szCs w:val="22"/>
          <w:lang w:eastAsia="en-US"/>
        </w:rPr>
        <w:t xml:space="preserve">          data</w:t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</w:t>
      </w:r>
      <w:r w:rsidRPr="00C6127B">
        <w:rPr>
          <w:rStyle w:val="FontStyle98"/>
          <w:rFonts w:ascii="Arial" w:hAnsi="Arial" w:cs="Arial"/>
          <w:i/>
        </w:rPr>
        <w:t>Imię i nazwisko</w:t>
      </w:r>
    </w:p>
    <w:p w14:paraId="38D8BD5D" w14:textId="77777777" w:rsidR="0012642E" w:rsidRPr="00C6127B" w:rsidRDefault="0012642E" w:rsidP="0012642E">
      <w:pPr>
        <w:pStyle w:val="Style42"/>
        <w:widowControl/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C6127B">
        <w:rPr>
          <w:rStyle w:val="FontStyle98"/>
          <w:rFonts w:ascii="Arial" w:hAnsi="Arial" w:cs="Arial"/>
          <w:i/>
        </w:rPr>
        <w:tab/>
      </w:r>
      <w:r w:rsidRPr="00C6127B">
        <w:rPr>
          <w:rStyle w:val="FontStyle98"/>
          <w:rFonts w:ascii="Arial" w:hAnsi="Arial" w:cs="Arial"/>
          <w:i/>
        </w:rPr>
        <w:tab/>
      </w:r>
      <w:r w:rsidRPr="00C6127B">
        <w:rPr>
          <w:rStyle w:val="FontStyle98"/>
          <w:rFonts w:ascii="Arial" w:hAnsi="Arial" w:cs="Arial"/>
          <w:i/>
        </w:rPr>
        <w:tab/>
      </w:r>
      <w:r w:rsidRPr="00C6127B">
        <w:rPr>
          <w:rStyle w:val="FontStyle98"/>
          <w:rFonts w:ascii="Arial" w:hAnsi="Arial" w:cs="Arial"/>
          <w:i/>
        </w:rPr>
        <w:tab/>
      </w:r>
      <w:r w:rsidRPr="00C6127B">
        <w:rPr>
          <w:rStyle w:val="FontStyle98"/>
          <w:rFonts w:ascii="Arial" w:hAnsi="Arial" w:cs="Arial"/>
          <w:i/>
        </w:rPr>
        <w:tab/>
      </w:r>
      <w:r w:rsidRPr="00C6127B">
        <w:rPr>
          <w:rStyle w:val="FontStyle98"/>
          <w:rFonts w:ascii="Arial" w:hAnsi="Arial" w:cs="Arial"/>
          <w:i/>
        </w:rPr>
        <w:tab/>
      </w:r>
      <w:r w:rsidRPr="00C6127B">
        <w:rPr>
          <w:rStyle w:val="FontStyle98"/>
          <w:rFonts w:ascii="Arial" w:hAnsi="Arial" w:cs="Arial"/>
          <w:i/>
        </w:rPr>
        <w:tab/>
        <w:t>podpisano elektronicznie</w:t>
      </w:r>
    </w:p>
    <w:p w14:paraId="6DE55CE4" w14:textId="77777777" w:rsidR="0012642E" w:rsidRPr="00C6127B" w:rsidRDefault="0012642E" w:rsidP="0012642E">
      <w:pPr>
        <w:spacing w:after="60" w:line="312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3299B4E" w14:textId="0F56A509" w:rsidR="0012642E" w:rsidRPr="00C6127B" w:rsidRDefault="0012642E" w:rsidP="0012642E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E37B835" w14:textId="77777777" w:rsidR="0012642E" w:rsidRPr="00C6127B" w:rsidRDefault="0012642E" w:rsidP="0012642E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b/>
          <w:sz w:val="22"/>
          <w:szCs w:val="22"/>
          <w:lang w:eastAsia="en-US"/>
        </w:rPr>
        <w:t>Ocena Inspektora Ochrony Danych w Narodowym Centrum Badań i Rozwoju</w:t>
      </w:r>
    </w:p>
    <w:p w14:paraId="7AA29DEB" w14:textId="77777777" w:rsidR="0012642E" w:rsidRPr="00C6127B" w:rsidRDefault="0012642E" w:rsidP="0012642E">
      <w:pPr>
        <w:spacing w:after="60" w:line="312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i/>
          <w:sz w:val="22"/>
          <w:szCs w:val="22"/>
          <w:lang w:eastAsia="en-US"/>
        </w:rPr>
        <w:t>Wypełnia IOD NCBR:</w:t>
      </w:r>
    </w:p>
    <w:p w14:paraId="4B914A50" w14:textId="77777777" w:rsidR="0012642E" w:rsidRPr="00C6127B" w:rsidRDefault="0012642E" w:rsidP="0012642E">
      <w:pPr>
        <w:spacing w:after="60" w:line="312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1FDCC857" w14:textId="77777777" w:rsidR="0012642E" w:rsidRPr="00C6127B" w:rsidRDefault="0012642E" w:rsidP="0012642E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sz w:val="22"/>
          <w:szCs w:val="22"/>
          <w:lang w:eastAsia="en-US"/>
        </w:rPr>
        <w:t>Rekomenduję/nie rekomenduję zawarcie umowy powierzenia przetwarzania danych osobowych.</w:t>
      </w:r>
    </w:p>
    <w:p w14:paraId="73FE6CF2" w14:textId="77777777" w:rsidR="0012642E" w:rsidRPr="00C6127B" w:rsidRDefault="0012642E" w:rsidP="0012642E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2A67ABA" w14:textId="77777777" w:rsidR="0012642E" w:rsidRPr="00C6127B" w:rsidRDefault="0012642E" w:rsidP="0012642E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sz w:val="22"/>
          <w:szCs w:val="22"/>
          <w:lang w:eastAsia="en-US"/>
        </w:rPr>
        <w:t>Uzasadnienie: …………………………………………………………………………………………………</w:t>
      </w:r>
    </w:p>
    <w:p w14:paraId="47BED9F5" w14:textId="77777777" w:rsidR="0012642E" w:rsidRPr="00C6127B" w:rsidRDefault="0012642E" w:rsidP="0012642E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</w:t>
      </w:r>
    </w:p>
    <w:p w14:paraId="7FBC622C" w14:textId="77777777" w:rsidR="0012642E" w:rsidRPr="00C6127B" w:rsidRDefault="0012642E" w:rsidP="0012642E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90F1E7A" w14:textId="77777777" w:rsidR="0012642E" w:rsidRPr="00C6127B" w:rsidRDefault="0012642E" w:rsidP="0012642E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4112F1F" w14:textId="77777777" w:rsidR="0012642E" w:rsidRPr="00C6127B" w:rsidRDefault="0012642E" w:rsidP="0012642E">
      <w:pPr>
        <w:spacing w:after="60" w:line="312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2499B65" w14:textId="77777777" w:rsidR="0012642E" w:rsidRPr="00C6127B" w:rsidRDefault="0012642E" w:rsidP="0012642E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sz w:val="22"/>
          <w:szCs w:val="22"/>
          <w:lang w:eastAsia="en-US"/>
        </w:rPr>
        <w:t>…………………………..</w:t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</w:t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  <w:t>…………………………………</w:t>
      </w:r>
    </w:p>
    <w:p w14:paraId="4CDB3115" w14:textId="77777777" w:rsidR="0012642E" w:rsidRPr="00C6127B" w:rsidRDefault="0012642E" w:rsidP="0012642E">
      <w:pPr>
        <w:spacing w:after="60" w:line="312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sz w:val="22"/>
          <w:szCs w:val="22"/>
          <w:lang w:eastAsia="en-US"/>
        </w:rPr>
        <w:t>data</w:t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  <w:t>podpis</w:t>
      </w:r>
    </w:p>
    <w:p w14:paraId="61517E8C" w14:textId="40A6F214" w:rsidR="0012642E" w:rsidRPr="00772773" w:rsidRDefault="0012642E" w:rsidP="00B34574">
      <w:pPr>
        <w:spacing w:after="60" w:line="312" w:lineRule="auto"/>
        <w:jc w:val="both"/>
        <w:rPr>
          <w:rFonts w:ascii="Arial" w:hAnsi="Arial" w:cs="Arial"/>
          <w:sz w:val="22"/>
          <w:szCs w:val="22"/>
        </w:rPr>
      </w:pPr>
    </w:p>
    <w:sectPr w:rsidR="0012642E" w:rsidRPr="00772773" w:rsidSect="00FF544B">
      <w:headerReference w:type="default" r:id="rId8"/>
      <w:footerReference w:type="default" r:id="rId9"/>
      <w:footnotePr>
        <w:numRestart w:val="eachSect"/>
      </w:footnotePr>
      <w:pgSz w:w="11906" w:h="16838"/>
      <w:pgMar w:top="1418" w:right="1418" w:bottom="1418" w:left="1418" w:header="99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59FDB" w14:textId="77777777" w:rsidR="00380AF6" w:rsidRDefault="00380AF6">
      <w:r>
        <w:separator/>
      </w:r>
    </w:p>
  </w:endnote>
  <w:endnote w:type="continuationSeparator" w:id="0">
    <w:p w14:paraId="5C44FF53" w14:textId="77777777" w:rsidR="00380AF6" w:rsidRDefault="0038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9EFD" w14:textId="4ECC7E3B" w:rsidR="00F47D15" w:rsidRPr="002D74E5" w:rsidRDefault="00F47D15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EE7D5B">
      <w:rPr>
        <w:rFonts w:ascii="Arial" w:hAnsi="Arial" w:cs="Arial"/>
        <w:bCs/>
        <w:noProof/>
        <w:sz w:val="16"/>
      </w:rPr>
      <w:t>28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EE7D5B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276BD" w14:textId="77777777" w:rsidR="00380AF6" w:rsidRDefault="00380AF6">
      <w:r>
        <w:separator/>
      </w:r>
    </w:p>
  </w:footnote>
  <w:footnote w:type="continuationSeparator" w:id="0">
    <w:p w14:paraId="606096BC" w14:textId="77777777" w:rsidR="00380AF6" w:rsidRDefault="00380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1EFB" w14:textId="2384104B" w:rsidR="00F47D15" w:rsidRPr="00215138" w:rsidRDefault="00385903" w:rsidP="00FF544B">
    <w:pPr>
      <w:pStyle w:val="Nagwek"/>
      <w:spacing w:before="0"/>
      <w:ind w:left="0" w:firstLine="0"/>
    </w:pPr>
    <w:r>
      <w:t>5</w:t>
    </w:r>
    <w:r w:rsidR="00FF544B">
      <w:t>/22/TPBN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4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5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0" w15:restartNumberingAfterBreak="0">
    <w:nsid w:val="172935A6"/>
    <w:multiLevelType w:val="multilevel"/>
    <w:tmpl w:val="C7C09B66"/>
    <w:numStyleLink w:val="Styl1"/>
  </w:abstractNum>
  <w:abstractNum w:abstractNumId="21" w15:restartNumberingAfterBreak="0">
    <w:nsid w:val="1AAC78C7"/>
    <w:multiLevelType w:val="hybridMultilevel"/>
    <w:tmpl w:val="44E0C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9D7526"/>
    <w:multiLevelType w:val="singleLevel"/>
    <w:tmpl w:val="FB64C9B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23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BA697A"/>
    <w:multiLevelType w:val="singleLevel"/>
    <w:tmpl w:val="11C29366"/>
    <w:lvl w:ilvl="0">
      <w:start w:val="5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2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6A12FE0"/>
    <w:multiLevelType w:val="hybridMultilevel"/>
    <w:tmpl w:val="92A89F7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9" w15:restartNumberingAfterBreak="0">
    <w:nsid w:val="2B38370A"/>
    <w:multiLevelType w:val="hybridMultilevel"/>
    <w:tmpl w:val="53FC7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7CE632C">
      <w:start w:val="1"/>
      <w:numFmt w:val="decimal"/>
      <w:lvlText w:val="2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3B6FAB"/>
    <w:multiLevelType w:val="hybridMultilevel"/>
    <w:tmpl w:val="882A4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0D03BD"/>
    <w:multiLevelType w:val="multilevel"/>
    <w:tmpl w:val="4BA0C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F24902"/>
    <w:multiLevelType w:val="multilevel"/>
    <w:tmpl w:val="262602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8A4395"/>
    <w:multiLevelType w:val="singleLevel"/>
    <w:tmpl w:val="F9A6F16C"/>
    <w:lvl w:ilvl="0">
      <w:start w:val="1"/>
      <w:numFmt w:val="decimal"/>
      <w:lvlText w:val="4.%1.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37" w15:restartNumberingAfterBreak="0">
    <w:nsid w:val="391A48E2"/>
    <w:multiLevelType w:val="hybridMultilevel"/>
    <w:tmpl w:val="53FC7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7CE632C">
      <w:start w:val="1"/>
      <w:numFmt w:val="decimal"/>
      <w:lvlText w:val="2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9127CB"/>
    <w:multiLevelType w:val="multilevel"/>
    <w:tmpl w:val="0BFC331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16E4BB3"/>
    <w:multiLevelType w:val="hybridMultilevel"/>
    <w:tmpl w:val="92A89F7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6670E63"/>
    <w:multiLevelType w:val="hybridMultilevel"/>
    <w:tmpl w:val="113814E0"/>
    <w:lvl w:ilvl="0" w:tplc="DA267298">
      <w:start w:val="1"/>
      <w:numFmt w:val="decimal"/>
      <w:pStyle w:val="Listapunktowana2"/>
      <w:lvlText w:val="%1)"/>
      <w:lvlJc w:val="left"/>
      <w:pPr>
        <w:tabs>
          <w:tab w:val="num" w:pos="732"/>
        </w:tabs>
        <w:ind w:left="732" w:hanging="372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44" w15:restartNumberingAfterBreak="0">
    <w:nsid w:val="496E507C"/>
    <w:multiLevelType w:val="hybridMultilevel"/>
    <w:tmpl w:val="D5C81242"/>
    <w:lvl w:ilvl="0" w:tplc="6A8CDF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DA41FA"/>
    <w:multiLevelType w:val="hybridMultilevel"/>
    <w:tmpl w:val="0B98468C"/>
    <w:lvl w:ilvl="0" w:tplc="444445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39ECE7A">
      <w:start w:val="1"/>
      <w:numFmt w:val="decimal"/>
      <w:lvlText w:val="%2)"/>
      <w:lvlJc w:val="left"/>
      <w:pPr>
        <w:ind w:left="6740" w:hanging="360"/>
      </w:pPr>
      <w:rPr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4C3C61A3"/>
    <w:multiLevelType w:val="singleLevel"/>
    <w:tmpl w:val="5EC07116"/>
    <w:lvl w:ilvl="0">
      <w:start w:val="2"/>
      <w:numFmt w:val="decimal"/>
      <w:lvlText w:val="1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47" w15:restartNumberingAfterBreak="0">
    <w:nsid w:val="4E195AF8"/>
    <w:multiLevelType w:val="multilevel"/>
    <w:tmpl w:val="61A0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ED214EF"/>
    <w:multiLevelType w:val="singleLevel"/>
    <w:tmpl w:val="09FC567E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i w:val="0"/>
      </w:rPr>
    </w:lvl>
  </w:abstractNum>
  <w:abstractNum w:abstractNumId="50" w15:restartNumberingAfterBreak="0">
    <w:nsid w:val="4F717946"/>
    <w:multiLevelType w:val="hybridMultilevel"/>
    <w:tmpl w:val="B9627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1EDA2C">
      <w:start w:val="1"/>
      <w:numFmt w:val="decimal"/>
      <w:lvlText w:val="1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71481E"/>
    <w:multiLevelType w:val="singleLevel"/>
    <w:tmpl w:val="9FF2B8A2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52" w15:restartNumberingAfterBreak="0">
    <w:nsid w:val="51AE4D35"/>
    <w:multiLevelType w:val="singleLevel"/>
    <w:tmpl w:val="409C0404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b w:val="0"/>
        <w:i w:val="0"/>
      </w:rPr>
    </w:lvl>
  </w:abstractNum>
  <w:abstractNum w:abstractNumId="53" w15:restartNumberingAfterBreak="0">
    <w:nsid w:val="51ED3B23"/>
    <w:multiLevelType w:val="multilevel"/>
    <w:tmpl w:val="0D60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4F0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7912433"/>
    <w:multiLevelType w:val="hybridMultilevel"/>
    <w:tmpl w:val="FBFC9CD0"/>
    <w:lvl w:ilvl="0" w:tplc="7EE6BC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F43327"/>
    <w:multiLevelType w:val="multilevel"/>
    <w:tmpl w:val="0D9C7F22"/>
    <w:lvl w:ilvl="0">
      <w:start w:val="2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2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2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5AAC52C3"/>
    <w:multiLevelType w:val="hybridMultilevel"/>
    <w:tmpl w:val="7996E9A8"/>
    <w:lvl w:ilvl="0" w:tplc="F00CA9FA">
      <w:start w:val="1"/>
      <w:numFmt w:val="lowerLetter"/>
      <w:lvlText w:val="%1."/>
      <w:lvlJc w:val="left"/>
      <w:pPr>
        <w:ind w:left="1077" w:hanging="360"/>
      </w:pPr>
    </w:lvl>
    <w:lvl w:ilvl="1" w:tplc="705CEFC6">
      <w:start w:val="1"/>
      <w:numFmt w:val="lowerLetter"/>
      <w:lvlText w:val="%2."/>
      <w:lvlJc w:val="left"/>
      <w:pPr>
        <w:ind w:left="1797" w:hanging="360"/>
      </w:pPr>
    </w:lvl>
    <w:lvl w:ilvl="2" w:tplc="41E2FCAC">
      <w:start w:val="1"/>
      <w:numFmt w:val="lowerRoman"/>
      <w:lvlText w:val="%3."/>
      <w:lvlJc w:val="right"/>
      <w:pPr>
        <w:ind w:left="2517" w:hanging="180"/>
      </w:pPr>
    </w:lvl>
    <w:lvl w:ilvl="3" w:tplc="E452AEC0" w:tentative="1">
      <w:start w:val="1"/>
      <w:numFmt w:val="decimal"/>
      <w:lvlText w:val="%4."/>
      <w:lvlJc w:val="left"/>
      <w:pPr>
        <w:ind w:left="3237" w:hanging="360"/>
      </w:pPr>
    </w:lvl>
    <w:lvl w:ilvl="4" w:tplc="961A0F1A" w:tentative="1">
      <w:start w:val="1"/>
      <w:numFmt w:val="lowerLetter"/>
      <w:lvlText w:val="%5."/>
      <w:lvlJc w:val="left"/>
      <w:pPr>
        <w:ind w:left="3957" w:hanging="360"/>
      </w:pPr>
    </w:lvl>
    <w:lvl w:ilvl="5" w:tplc="DAFC9C2C" w:tentative="1">
      <w:start w:val="1"/>
      <w:numFmt w:val="lowerRoman"/>
      <w:lvlText w:val="%6."/>
      <w:lvlJc w:val="right"/>
      <w:pPr>
        <w:ind w:left="4677" w:hanging="180"/>
      </w:pPr>
    </w:lvl>
    <w:lvl w:ilvl="6" w:tplc="AF46A8C8" w:tentative="1">
      <w:start w:val="1"/>
      <w:numFmt w:val="decimal"/>
      <w:lvlText w:val="%7."/>
      <w:lvlJc w:val="left"/>
      <w:pPr>
        <w:ind w:left="5397" w:hanging="360"/>
      </w:pPr>
    </w:lvl>
    <w:lvl w:ilvl="7" w:tplc="9C841036" w:tentative="1">
      <w:start w:val="1"/>
      <w:numFmt w:val="lowerLetter"/>
      <w:lvlText w:val="%8."/>
      <w:lvlJc w:val="left"/>
      <w:pPr>
        <w:ind w:left="6117" w:hanging="360"/>
      </w:pPr>
    </w:lvl>
    <w:lvl w:ilvl="8" w:tplc="4238BECA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2" w15:restartNumberingAfterBreak="0">
    <w:nsid w:val="5D252FC2"/>
    <w:multiLevelType w:val="hybridMultilevel"/>
    <w:tmpl w:val="B53C5716"/>
    <w:lvl w:ilvl="0" w:tplc="EB48E44C">
      <w:start w:val="1"/>
      <w:numFmt w:val="lowerLetter"/>
      <w:lvlText w:val="%1)"/>
      <w:lvlJc w:val="left"/>
      <w:pPr>
        <w:ind w:left="1929" w:hanging="360"/>
      </w:pPr>
    </w:lvl>
    <w:lvl w:ilvl="1" w:tplc="04150019" w:tentative="1">
      <w:start w:val="1"/>
      <w:numFmt w:val="lowerLetter"/>
      <w:lvlText w:val="%2."/>
      <w:lvlJc w:val="left"/>
      <w:pPr>
        <w:ind w:left="2649" w:hanging="360"/>
      </w:pPr>
    </w:lvl>
    <w:lvl w:ilvl="2" w:tplc="0415001B" w:tentative="1">
      <w:start w:val="1"/>
      <w:numFmt w:val="lowerRoman"/>
      <w:lvlText w:val="%3."/>
      <w:lvlJc w:val="right"/>
      <w:pPr>
        <w:ind w:left="3369" w:hanging="180"/>
      </w:pPr>
    </w:lvl>
    <w:lvl w:ilvl="3" w:tplc="0415000F" w:tentative="1">
      <w:start w:val="1"/>
      <w:numFmt w:val="decimal"/>
      <w:lvlText w:val="%4."/>
      <w:lvlJc w:val="left"/>
      <w:pPr>
        <w:ind w:left="4089" w:hanging="360"/>
      </w:pPr>
    </w:lvl>
    <w:lvl w:ilvl="4" w:tplc="04150019" w:tentative="1">
      <w:start w:val="1"/>
      <w:numFmt w:val="lowerLetter"/>
      <w:lvlText w:val="%5."/>
      <w:lvlJc w:val="left"/>
      <w:pPr>
        <w:ind w:left="4809" w:hanging="360"/>
      </w:pPr>
    </w:lvl>
    <w:lvl w:ilvl="5" w:tplc="0415001B" w:tentative="1">
      <w:start w:val="1"/>
      <w:numFmt w:val="lowerRoman"/>
      <w:lvlText w:val="%6."/>
      <w:lvlJc w:val="right"/>
      <w:pPr>
        <w:ind w:left="5529" w:hanging="180"/>
      </w:pPr>
    </w:lvl>
    <w:lvl w:ilvl="6" w:tplc="0415000F" w:tentative="1">
      <w:start w:val="1"/>
      <w:numFmt w:val="decimal"/>
      <w:lvlText w:val="%7."/>
      <w:lvlJc w:val="left"/>
      <w:pPr>
        <w:ind w:left="6249" w:hanging="360"/>
      </w:pPr>
    </w:lvl>
    <w:lvl w:ilvl="7" w:tplc="04150019" w:tentative="1">
      <w:start w:val="1"/>
      <w:numFmt w:val="lowerLetter"/>
      <w:lvlText w:val="%8."/>
      <w:lvlJc w:val="left"/>
      <w:pPr>
        <w:ind w:left="6969" w:hanging="360"/>
      </w:pPr>
    </w:lvl>
    <w:lvl w:ilvl="8" w:tplc="0415001B" w:tentative="1">
      <w:start w:val="1"/>
      <w:numFmt w:val="lowerRoman"/>
      <w:lvlText w:val="%9."/>
      <w:lvlJc w:val="right"/>
      <w:pPr>
        <w:ind w:left="7689" w:hanging="180"/>
      </w:pPr>
    </w:lvl>
  </w:abstractNum>
  <w:abstractNum w:abstractNumId="63" w15:restartNumberingAfterBreak="0">
    <w:nsid w:val="5FAE669B"/>
    <w:multiLevelType w:val="hybridMultilevel"/>
    <w:tmpl w:val="E6666680"/>
    <w:lvl w:ilvl="0" w:tplc="313297DC">
      <w:start w:val="1"/>
      <w:numFmt w:val="lowerLetter"/>
      <w:lvlText w:val="%1."/>
      <w:lvlJc w:val="left"/>
      <w:pPr>
        <w:ind w:left="1080" w:hanging="360"/>
      </w:pPr>
    </w:lvl>
    <w:lvl w:ilvl="1" w:tplc="55FC3506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9AA4321A" w:tentative="1">
      <w:start w:val="1"/>
      <w:numFmt w:val="lowerRoman"/>
      <w:lvlText w:val="%3."/>
      <w:lvlJc w:val="right"/>
      <w:pPr>
        <w:ind w:left="2520" w:hanging="180"/>
      </w:pPr>
    </w:lvl>
    <w:lvl w:ilvl="3" w:tplc="7DACB910" w:tentative="1">
      <w:start w:val="1"/>
      <w:numFmt w:val="decimal"/>
      <w:lvlText w:val="%4."/>
      <w:lvlJc w:val="left"/>
      <w:pPr>
        <w:ind w:left="3240" w:hanging="360"/>
      </w:pPr>
    </w:lvl>
    <w:lvl w:ilvl="4" w:tplc="5226DDAE" w:tentative="1">
      <w:start w:val="1"/>
      <w:numFmt w:val="lowerLetter"/>
      <w:lvlText w:val="%5."/>
      <w:lvlJc w:val="left"/>
      <w:pPr>
        <w:ind w:left="3960" w:hanging="360"/>
      </w:pPr>
    </w:lvl>
    <w:lvl w:ilvl="5" w:tplc="0298C772" w:tentative="1">
      <w:start w:val="1"/>
      <w:numFmt w:val="lowerRoman"/>
      <w:lvlText w:val="%6."/>
      <w:lvlJc w:val="right"/>
      <w:pPr>
        <w:ind w:left="4680" w:hanging="180"/>
      </w:pPr>
    </w:lvl>
    <w:lvl w:ilvl="6" w:tplc="F612BA64" w:tentative="1">
      <w:start w:val="1"/>
      <w:numFmt w:val="decimal"/>
      <w:lvlText w:val="%7."/>
      <w:lvlJc w:val="left"/>
      <w:pPr>
        <w:ind w:left="5400" w:hanging="360"/>
      </w:pPr>
    </w:lvl>
    <w:lvl w:ilvl="7" w:tplc="39CE0394" w:tentative="1">
      <w:start w:val="1"/>
      <w:numFmt w:val="lowerLetter"/>
      <w:lvlText w:val="%8."/>
      <w:lvlJc w:val="left"/>
      <w:pPr>
        <w:ind w:left="6120" w:hanging="360"/>
      </w:pPr>
    </w:lvl>
    <w:lvl w:ilvl="8" w:tplc="C4B4BE4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03A531A"/>
    <w:multiLevelType w:val="hybridMultilevel"/>
    <w:tmpl w:val="819E2B44"/>
    <w:lvl w:ilvl="0" w:tplc="E3ACD0E0">
      <w:start w:val="1"/>
      <w:numFmt w:val="lowerLetter"/>
      <w:lvlText w:val="%1)"/>
      <w:lvlJc w:val="left"/>
      <w:pPr>
        <w:ind w:left="19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415B90"/>
    <w:multiLevelType w:val="hybridMultilevel"/>
    <w:tmpl w:val="08FABE54"/>
    <w:lvl w:ilvl="0" w:tplc="459CE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044F8B"/>
    <w:multiLevelType w:val="multilevel"/>
    <w:tmpl w:val="957E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 w15:restartNumberingAfterBreak="0">
    <w:nsid w:val="6E544F60"/>
    <w:multiLevelType w:val="multilevel"/>
    <w:tmpl w:val="6A1A0024"/>
    <w:lvl w:ilvl="0">
      <w:start w:val="1"/>
      <w:numFmt w:val="decimal"/>
      <w:pStyle w:val="MMTopic1"/>
      <w:suff w:val="space"/>
      <w:lvlText w:val="%1"/>
      <w:lvlJc w:val="left"/>
      <w:pPr>
        <w:ind w:left="284" w:firstLine="0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142" w:firstLine="0"/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1" w15:restartNumberingAfterBreak="0">
    <w:nsid w:val="6EE33877"/>
    <w:multiLevelType w:val="multilevel"/>
    <w:tmpl w:val="262602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F433DE4"/>
    <w:multiLevelType w:val="multilevel"/>
    <w:tmpl w:val="1614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FF43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35C67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6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75AE529D"/>
    <w:multiLevelType w:val="multilevel"/>
    <w:tmpl w:val="1458C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C46B1A"/>
    <w:multiLevelType w:val="hybridMultilevel"/>
    <w:tmpl w:val="0A605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CE632C">
      <w:start w:val="1"/>
      <w:numFmt w:val="decimal"/>
      <w:lvlText w:val="2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num w:numId="1">
    <w:abstractNumId w:val="69"/>
  </w:num>
  <w:num w:numId="2">
    <w:abstractNumId w:val="17"/>
  </w:num>
  <w:num w:numId="3">
    <w:abstractNumId w:val="75"/>
  </w:num>
  <w:num w:numId="4">
    <w:abstractNumId w:val="0"/>
  </w:num>
  <w:num w:numId="5">
    <w:abstractNumId w:val="15"/>
  </w:num>
  <w:num w:numId="6">
    <w:abstractNumId w:val="14"/>
  </w:num>
  <w:num w:numId="7">
    <w:abstractNumId w:val="28"/>
  </w:num>
  <w:num w:numId="8">
    <w:abstractNumId w:val="19"/>
  </w:num>
  <w:num w:numId="9">
    <w:abstractNumId w:val="23"/>
  </w:num>
  <w:num w:numId="10">
    <w:abstractNumId w:val="55"/>
  </w:num>
  <w:num w:numId="11">
    <w:abstractNumId w:val="48"/>
  </w:num>
  <w:num w:numId="12">
    <w:abstractNumId w:val="33"/>
  </w:num>
  <w:num w:numId="13">
    <w:abstractNumId w:val="16"/>
  </w:num>
  <w:num w:numId="14">
    <w:abstractNumId w:val="61"/>
    <w:lvlOverride w:ilvl="0">
      <w:startOverride w:val="1"/>
    </w:lvlOverride>
  </w:num>
  <w:num w:numId="15">
    <w:abstractNumId w:val="41"/>
    <w:lvlOverride w:ilvl="0">
      <w:startOverride w:val="1"/>
    </w:lvlOverride>
  </w:num>
  <w:num w:numId="16">
    <w:abstractNumId w:val="25"/>
  </w:num>
  <w:num w:numId="17">
    <w:abstractNumId w:val="43"/>
  </w:num>
  <w:num w:numId="18">
    <w:abstractNumId w:val="34"/>
  </w:num>
  <w:num w:numId="19">
    <w:abstractNumId w:val="49"/>
  </w:num>
  <w:num w:numId="20">
    <w:abstractNumId w:val="51"/>
  </w:num>
  <w:num w:numId="21">
    <w:abstractNumId w:val="36"/>
  </w:num>
  <w:num w:numId="22">
    <w:abstractNumId w:val="24"/>
  </w:num>
  <w:num w:numId="23">
    <w:abstractNumId w:val="46"/>
  </w:num>
  <w:num w:numId="24">
    <w:abstractNumId w:val="22"/>
  </w:num>
  <w:num w:numId="25">
    <w:abstractNumId w:val="65"/>
  </w:num>
  <w:num w:numId="26">
    <w:abstractNumId w:val="31"/>
  </w:num>
  <w:num w:numId="27">
    <w:abstractNumId w:val="52"/>
  </w:num>
  <w:num w:numId="28">
    <w:abstractNumId w:val="76"/>
  </w:num>
  <w:num w:numId="29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0">
    <w:abstractNumId w:val="71"/>
  </w:num>
  <w:num w:numId="31">
    <w:abstractNumId w:val="39"/>
  </w:num>
  <w:num w:numId="32">
    <w:abstractNumId w:val="68"/>
  </w:num>
  <w:num w:numId="33">
    <w:abstractNumId w:val="80"/>
  </w:num>
  <w:num w:numId="34">
    <w:abstractNumId w:val="35"/>
  </w:num>
  <w:num w:numId="35">
    <w:abstractNumId w:val="18"/>
  </w:num>
  <w:num w:numId="36">
    <w:abstractNumId w:val="13"/>
  </w:num>
  <w:num w:numId="37">
    <w:abstractNumId w:val="78"/>
  </w:num>
  <w:num w:numId="38">
    <w:abstractNumId w:val="57"/>
  </w:num>
  <w:num w:numId="39">
    <w:abstractNumId w:val="53"/>
  </w:num>
  <w:num w:numId="40">
    <w:abstractNumId w:val="67"/>
  </w:num>
  <w:num w:numId="41">
    <w:abstractNumId w:val="56"/>
  </w:num>
  <w:num w:numId="42">
    <w:abstractNumId w:val="54"/>
  </w:num>
  <w:num w:numId="43">
    <w:abstractNumId w:val="72"/>
  </w:num>
  <w:num w:numId="44">
    <w:abstractNumId w:val="66"/>
  </w:num>
  <w:num w:numId="45">
    <w:abstractNumId w:val="47"/>
  </w:num>
  <w:num w:numId="46">
    <w:abstractNumId w:val="30"/>
  </w:num>
  <w:num w:numId="47">
    <w:abstractNumId w:val="50"/>
  </w:num>
  <w:num w:numId="48">
    <w:abstractNumId w:val="79"/>
  </w:num>
  <w:num w:numId="49">
    <w:abstractNumId w:val="29"/>
  </w:num>
  <w:num w:numId="50">
    <w:abstractNumId w:val="40"/>
  </w:num>
  <w:num w:numId="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8"/>
  </w:num>
  <w:num w:numId="54">
    <w:abstractNumId w:val="21"/>
  </w:num>
  <w:num w:numId="55">
    <w:abstractNumId w:val="20"/>
  </w:num>
  <w:num w:numId="56">
    <w:abstractNumId w:val="59"/>
  </w:num>
  <w:num w:numId="57">
    <w:abstractNumId w:val="77"/>
  </w:num>
  <w:num w:numId="58">
    <w:abstractNumId w:val="26"/>
  </w:num>
  <w:num w:numId="59">
    <w:abstractNumId w:val="44"/>
  </w:num>
  <w:num w:numId="60">
    <w:abstractNumId w:val="37"/>
  </w:num>
  <w:num w:numId="61">
    <w:abstractNumId w:val="27"/>
  </w:num>
  <w:num w:numId="62">
    <w:abstractNumId w:val="62"/>
  </w:num>
  <w:num w:numId="63">
    <w:abstractNumId w:val="32"/>
  </w:num>
  <w:num w:numId="64">
    <w:abstractNumId w:val="58"/>
  </w:num>
  <w:num w:numId="65">
    <w:abstractNumId w:val="64"/>
  </w:num>
  <w:num w:numId="66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sz w:val="22"/>
          <w:szCs w:val="2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67">
    <w:abstractNumId w:val="63"/>
  </w:num>
  <w:num w:numId="68">
    <w:abstractNumId w:val="60"/>
  </w:num>
  <w:num w:numId="69">
    <w:abstractNumId w:val="73"/>
  </w:num>
  <w:num w:numId="70">
    <w:abstractNumId w:val="74"/>
  </w:num>
  <w:num w:numId="71">
    <w:abstractNumId w:val="45"/>
  </w:num>
  <w:num w:numId="72">
    <w:abstractNumId w:val="1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827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4EE"/>
    <w:rsid w:val="00016B53"/>
    <w:rsid w:val="00017175"/>
    <w:rsid w:val="0001749C"/>
    <w:rsid w:val="00017814"/>
    <w:rsid w:val="000202D1"/>
    <w:rsid w:val="00021235"/>
    <w:rsid w:val="000217CD"/>
    <w:rsid w:val="00022629"/>
    <w:rsid w:val="000231EB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7921"/>
    <w:rsid w:val="0003016C"/>
    <w:rsid w:val="00030679"/>
    <w:rsid w:val="000310E5"/>
    <w:rsid w:val="000323F2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24E"/>
    <w:rsid w:val="00037C8F"/>
    <w:rsid w:val="00040F86"/>
    <w:rsid w:val="00040FCE"/>
    <w:rsid w:val="000410E3"/>
    <w:rsid w:val="00041659"/>
    <w:rsid w:val="0004251C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50190"/>
    <w:rsid w:val="000504D2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C86"/>
    <w:rsid w:val="00057A53"/>
    <w:rsid w:val="00057C19"/>
    <w:rsid w:val="0006054F"/>
    <w:rsid w:val="00060760"/>
    <w:rsid w:val="00061561"/>
    <w:rsid w:val="00062482"/>
    <w:rsid w:val="000624BC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79A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87532"/>
    <w:rsid w:val="0009110E"/>
    <w:rsid w:val="00092250"/>
    <w:rsid w:val="00092337"/>
    <w:rsid w:val="000926A2"/>
    <w:rsid w:val="00092E72"/>
    <w:rsid w:val="00093766"/>
    <w:rsid w:val="00093959"/>
    <w:rsid w:val="000939E5"/>
    <w:rsid w:val="00094AEE"/>
    <w:rsid w:val="00094EFE"/>
    <w:rsid w:val="00094F53"/>
    <w:rsid w:val="0009524F"/>
    <w:rsid w:val="00095446"/>
    <w:rsid w:val="00095A60"/>
    <w:rsid w:val="00095D5C"/>
    <w:rsid w:val="00095F87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3BE9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3212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116B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331"/>
    <w:rsid w:val="000F366C"/>
    <w:rsid w:val="000F3859"/>
    <w:rsid w:val="000F3BDB"/>
    <w:rsid w:val="000F499B"/>
    <w:rsid w:val="000F49C8"/>
    <w:rsid w:val="000F54CA"/>
    <w:rsid w:val="000F5588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49"/>
    <w:rsid w:val="001111B4"/>
    <w:rsid w:val="001126FE"/>
    <w:rsid w:val="0011278D"/>
    <w:rsid w:val="0011352D"/>
    <w:rsid w:val="001136D0"/>
    <w:rsid w:val="00113B14"/>
    <w:rsid w:val="00113F23"/>
    <w:rsid w:val="001143C2"/>
    <w:rsid w:val="00114A56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642E"/>
    <w:rsid w:val="0012726D"/>
    <w:rsid w:val="00127500"/>
    <w:rsid w:val="00127551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A0C"/>
    <w:rsid w:val="00143BD7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D74"/>
    <w:rsid w:val="001602AC"/>
    <w:rsid w:val="00161A96"/>
    <w:rsid w:val="00162420"/>
    <w:rsid w:val="00162791"/>
    <w:rsid w:val="00162A97"/>
    <w:rsid w:val="00163703"/>
    <w:rsid w:val="00163F31"/>
    <w:rsid w:val="00163F67"/>
    <w:rsid w:val="001642E9"/>
    <w:rsid w:val="00165024"/>
    <w:rsid w:val="00165485"/>
    <w:rsid w:val="0016644E"/>
    <w:rsid w:val="00166AAA"/>
    <w:rsid w:val="001676C0"/>
    <w:rsid w:val="0016788D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6DCD"/>
    <w:rsid w:val="00177A72"/>
    <w:rsid w:val="0018078E"/>
    <w:rsid w:val="00182D3E"/>
    <w:rsid w:val="00182E0C"/>
    <w:rsid w:val="00182E31"/>
    <w:rsid w:val="00184973"/>
    <w:rsid w:val="00186B59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DA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703"/>
    <w:rsid w:val="001A3EEA"/>
    <w:rsid w:val="001A4CA5"/>
    <w:rsid w:val="001A4EF8"/>
    <w:rsid w:val="001A513D"/>
    <w:rsid w:val="001A53A9"/>
    <w:rsid w:val="001A5BD3"/>
    <w:rsid w:val="001A5CAB"/>
    <w:rsid w:val="001A77E8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32C0"/>
    <w:rsid w:val="001B4ADB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9EA"/>
    <w:rsid w:val="001D7C99"/>
    <w:rsid w:val="001D7FB0"/>
    <w:rsid w:val="001E0283"/>
    <w:rsid w:val="001E054C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0E4D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93E"/>
    <w:rsid w:val="00204E06"/>
    <w:rsid w:val="002055E3"/>
    <w:rsid w:val="002056AD"/>
    <w:rsid w:val="002058DC"/>
    <w:rsid w:val="002058F1"/>
    <w:rsid w:val="00206469"/>
    <w:rsid w:val="00206B46"/>
    <w:rsid w:val="002078E1"/>
    <w:rsid w:val="0021033E"/>
    <w:rsid w:val="0021184C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6197"/>
    <w:rsid w:val="0023631F"/>
    <w:rsid w:val="00236ACF"/>
    <w:rsid w:val="00236EFD"/>
    <w:rsid w:val="0023792F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2B"/>
    <w:rsid w:val="00277C43"/>
    <w:rsid w:val="00280603"/>
    <w:rsid w:val="00280832"/>
    <w:rsid w:val="00280914"/>
    <w:rsid w:val="00280B7D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537"/>
    <w:rsid w:val="00293D37"/>
    <w:rsid w:val="00294261"/>
    <w:rsid w:val="00294C1A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E4C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7C0"/>
    <w:rsid w:val="002C17EE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64E6"/>
    <w:rsid w:val="002E6A59"/>
    <w:rsid w:val="002E6D5B"/>
    <w:rsid w:val="002E79F9"/>
    <w:rsid w:val="002E7EA8"/>
    <w:rsid w:val="002F0794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628"/>
    <w:rsid w:val="00334FCD"/>
    <w:rsid w:val="00335114"/>
    <w:rsid w:val="0033530F"/>
    <w:rsid w:val="003358D0"/>
    <w:rsid w:val="0033590E"/>
    <w:rsid w:val="00335A89"/>
    <w:rsid w:val="0033620F"/>
    <w:rsid w:val="003363D9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3FA4"/>
    <w:rsid w:val="003443B0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5512"/>
    <w:rsid w:val="00355691"/>
    <w:rsid w:val="00355E3B"/>
    <w:rsid w:val="00356848"/>
    <w:rsid w:val="00360E3F"/>
    <w:rsid w:val="003612D2"/>
    <w:rsid w:val="003616D0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F00"/>
    <w:rsid w:val="0038016E"/>
    <w:rsid w:val="00380AF6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73C"/>
    <w:rsid w:val="00384A28"/>
    <w:rsid w:val="003850C2"/>
    <w:rsid w:val="00385103"/>
    <w:rsid w:val="003858DA"/>
    <w:rsid w:val="00385903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B62"/>
    <w:rsid w:val="003F6C60"/>
    <w:rsid w:val="003F6D3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6829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1797B"/>
    <w:rsid w:val="00421299"/>
    <w:rsid w:val="00423EDF"/>
    <w:rsid w:val="00424174"/>
    <w:rsid w:val="00424DCE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13A3"/>
    <w:rsid w:val="004422EB"/>
    <w:rsid w:val="00443732"/>
    <w:rsid w:val="004439B4"/>
    <w:rsid w:val="00443AE5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1577"/>
    <w:rsid w:val="00472763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8E9"/>
    <w:rsid w:val="00483933"/>
    <w:rsid w:val="00483FD6"/>
    <w:rsid w:val="00484DE4"/>
    <w:rsid w:val="0048532F"/>
    <w:rsid w:val="00485A9E"/>
    <w:rsid w:val="00486684"/>
    <w:rsid w:val="00486A41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E62"/>
    <w:rsid w:val="00496279"/>
    <w:rsid w:val="004967A0"/>
    <w:rsid w:val="00496857"/>
    <w:rsid w:val="00496D08"/>
    <w:rsid w:val="0049745A"/>
    <w:rsid w:val="00497707"/>
    <w:rsid w:val="004A05B7"/>
    <w:rsid w:val="004A0A01"/>
    <w:rsid w:val="004A10ED"/>
    <w:rsid w:val="004A1143"/>
    <w:rsid w:val="004A190F"/>
    <w:rsid w:val="004A1C48"/>
    <w:rsid w:val="004A21B7"/>
    <w:rsid w:val="004A2F99"/>
    <w:rsid w:val="004A3012"/>
    <w:rsid w:val="004A3456"/>
    <w:rsid w:val="004A4842"/>
    <w:rsid w:val="004A4EB9"/>
    <w:rsid w:val="004A5B6A"/>
    <w:rsid w:val="004A5FF9"/>
    <w:rsid w:val="004A61A4"/>
    <w:rsid w:val="004A64AE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35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0A57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802BF"/>
    <w:rsid w:val="00581441"/>
    <w:rsid w:val="00581D67"/>
    <w:rsid w:val="00582CFD"/>
    <w:rsid w:val="00583030"/>
    <w:rsid w:val="005840CA"/>
    <w:rsid w:val="005847DF"/>
    <w:rsid w:val="005859CC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0B2C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0769"/>
    <w:rsid w:val="005D1167"/>
    <w:rsid w:val="005D1437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534"/>
    <w:rsid w:val="0060665C"/>
    <w:rsid w:val="006075D9"/>
    <w:rsid w:val="0060786F"/>
    <w:rsid w:val="00607A0F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341"/>
    <w:rsid w:val="006164A8"/>
    <w:rsid w:val="00616D40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5957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A7D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7CC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3F79"/>
    <w:rsid w:val="00694A02"/>
    <w:rsid w:val="00694EDF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75DF"/>
    <w:rsid w:val="006E77E9"/>
    <w:rsid w:val="006F04F4"/>
    <w:rsid w:val="006F13B6"/>
    <w:rsid w:val="006F196D"/>
    <w:rsid w:val="006F255E"/>
    <w:rsid w:val="006F28ED"/>
    <w:rsid w:val="006F29CB"/>
    <w:rsid w:val="006F43B7"/>
    <w:rsid w:val="006F4DB6"/>
    <w:rsid w:val="006F516D"/>
    <w:rsid w:val="006F51CC"/>
    <w:rsid w:val="006F6070"/>
    <w:rsid w:val="006F6286"/>
    <w:rsid w:val="006F6A97"/>
    <w:rsid w:val="006F7056"/>
    <w:rsid w:val="006F71A2"/>
    <w:rsid w:val="006F7584"/>
    <w:rsid w:val="006F77FE"/>
    <w:rsid w:val="006F7AD1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5ADE"/>
    <w:rsid w:val="0070601E"/>
    <w:rsid w:val="00706958"/>
    <w:rsid w:val="00707DD4"/>
    <w:rsid w:val="00710F6A"/>
    <w:rsid w:val="007117EF"/>
    <w:rsid w:val="007119FB"/>
    <w:rsid w:val="00712BDE"/>
    <w:rsid w:val="00713995"/>
    <w:rsid w:val="00714EFB"/>
    <w:rsid w:val="00714FED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19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2EC"/>
    <w:rsid w:val="00763C01"/>
    <w:rsid w:val="007645CC"/>
    <w:rsid w:val="00764C16"/>
    <w:rsid w:val="00765B36"/>
    <w:rsid w:val="00765CC7"/>
    <w:rsid w:val="00765E70"/>
    <w:rsid w:val="007711C9"/>
    <w:rsid w:val="00772773"/>
    <w:rsid w:val="007741CB"/>
    <w:rsid w:val="00774295"/>
    <w:rsid w:val="00775905"/>
    <w:rsid w:val="00775993"/>
    <w:rsid w:val="00775C4A"/>
    <w:rsid w:val="00776AF4"/>
    <w:rsid w:val="00777536"/>
    <w:rsid w:val="00777943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437B"/>
    <w:rsid w:val="00784D5F"/>
    <w:rsid w:val="00785395"/>
    <w:rsid w:val="00785703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4756"/>
    <w:rsid w:val="00796AF3"/>
    <w:rsid w:val="00796E97"/>
    <w:rsid w:val="00797288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BA3"/>
    <w:rsid w:val="007E157E"/>
    <w:rsid w:val="007E16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B9"/>
    <w:rsid w:val="00836EAB"/>
    <w:rsid w:val="00837879"/>
    <w:rsid w:val="00837D40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1342"/>
    <w:rsid w:val="0087225F"/>
    <w:rsid w:val="00872339"/>
    <w:rsid w:val="00872602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6FC3"/>
    <w:rsid w:val="0088731F"/>
    <w:rsid w:val="008879B5"/>
    <w:rsid w:val="00887D77"/>
    <w:rsid w:val="00890C9D"/>
    <w:rsid w:val="00891554"/>
    <w:rsid w:val="00892063"/>
    <w:rsid w:val="00892476"/>
    <w:rsid w:val="00892BB4"/>
    <w:rsid w:val="00892EA9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E5"/>
    <w:rsid w:val="008A3F8D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6DAF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136A"/>
    <w:rsid w:val="008D18B0"/>
    <w:rsid w:val="008D21FF"/>
    <w:rsid w:val="008D2CD5"/>
    <w:rsid w:val="008D3473"/>
    <w:rsid w:val="008D3652"/>
    <w:rsid w:val="008D3E36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5A2"/>
    <w:rsid w:val="008E2C1E"/>
    <w:rsid w:val="008E308F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0B8B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557"/>
    <w:rsid w:val="00906A20"/>
    <w:rsid w:val="00906A41"/>
    <w:rsid w:val="00906D64"/>
    <w:rsid w:val="00907117"/>
    <w:rsid w:val="0090787E"/>
    <w:rsid w:val="00907C1C"/>
    <w:rsid w:val="00910018"/>
    <w:rsid w:val="00911636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6491"/>
    <w:rsid w:val="0091742C"/>
    <w:rsid w:val="00917B94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278A2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FB"/>
    <w:rsid w:val="00936AF8"/>
    <w:rsid w:val="00936C5F"/>
    <w:rsid w:val="0094065A"/>
    <w:rsid w:val="0094069D"/>
    <w:rsid w:val="009406BA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C6F"/>
    <w:rsid w:val="009510C1"/>
    <w:rsid w:val="00951B48"/>
    <w:rsid w:val="00951E70"/>
    <w:rsid w:val="00952954"/>
    <w:rsid w:val="009538B9"/>
    <w:rsid w:val="00953CF1"/>
    <w:rsid w:val="00953CFA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70D66"/>
    <w:rsid w:val="0097174F"/>
    <w:rsid w:val="0097251B"/>
    <w:rsid w:val="00976D12"/>
    <w:rsid w:val="00980F52"/>
    <w:rsid w:val="00982A06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332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6622"/>
    <w:rsid w:val="009B74CA"/>
    <w:rsid w:val="009C08D0"/>
    <w:rsid w:val="009C20D5"/>
    <w:rsid w:val="009C242C"/>
    <w:rsid w:val="009C35FD"/>
    <w:rsid w:val="009C3CF9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59DD"/>
    <w:rsid w:val="00A07973"/>
    <w:rsid w:val="00A07B63"/>
    <w:rsid w:val="00A10517"/>
    <w:rsid w:val="00A11F40"/>
    <w:rsid w:val="00A120AB"/>
    <w:rsid w:val="00A12E03"/>
    <w:rsid w:val="00A13EB4"/>
    <w:rsid w:val="00A1430F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3114D"/>
    <w:rsid w:val="00A32F9E"/>
    <w:rsid w:val="00A36259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3ED1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F0B"/>
    <w:rsid w:val="00A74D43"/>
    <w:rsid w:val="00A74EDD"/>
    <w:rsid w:val="00A759BD"/>
    <w:rsid w:val="00A75AB9"/>
    <w:rsid w:val="00A75BA7"/>
    <w:rsid w:val="00A772A0"/>
    <w:rsid w:val="00A777CF"/>
    <w:rsid w:val="00A77A33"/>
    <w:rsid w:val="00A80648"/>
    <w:rsid w:val="00A80B27"/>
    <w:rsid w:val="00A80C7C"/>
    <w:rsid w:val="00A8164A"/>
    <w:rsid w:val="00A81FF0"/>
    <w:rsid w:val="00A82469"/>
    <w:rsid w:val="00A8257D"/>
    <w:rsid w:val="00A83400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67A"/>
    <w:rsid w:val="00AA4ADC"/>
    <w:rsid w:val="00AA4CD7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D097B"/>
    <w:rsid w:val="00AD09CA"/>
    <w:rsid w:val="00AD0B31"/>
    <w:rsid w:val="00AD2322"/>
    <w:rsid w:val="00AD2946"/>
    <w:rsid w:val="00AD371F"/>
    <w:rsid w:val="00AD3DFF"/>
    <w:rsid w:val="00AD3E81"/>
    <w:rsid w:val="00AD3FC2"/>
    <w:rsid w:val="00AD4318"/>
    <w:rsid w:val="00AD43FF"/>
    <w:rsid w:val="00AD53D8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46DD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101D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0C9"/>
    <w:rsid w:val="00B2039C"/>
    <w:rsid w:val="00B20519"/>
    <w:rsid w:val="00B211A6"/>
    <w:rsid w:val="00B213ED"/>
    <w:rsid w:val="00B22A52"/>
    <w:rsid w:val="00B23424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574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2F7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310"/>
    <w:rsid w:val="00B606B6"/>
    <w:rsid w:val="00B60D57"/>
    <w:rsid w:val="00B61509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6F05"/>
    <w:rsid w:val="00BE717F"/>
    <w:rsid w:val="00BE7205"/>
    <w:rsid w:val="00BE76D7"/>
    <w:rsid w:val="00BE76E3"/>
    <w:rsid w:val="00BE7F5F"/>
    <w:rsid w:val="00BF046D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BF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AEF"/>
    <w:rsid w:val="00C22AF9"/>
    <w:rsid w:val="00C22E87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402F9"/>
    <w:rsid w:val="00C40B77"/>
    <w:rsid w:val="00C40C72"/>
    <w:rsid w:val="00C410D0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233"/>
    <w:rsid w:val="00C54BAE"/>
    <w:rsid w:val="00C5632D"/>
    <w:rsid w:val="00C576F8"/>
    <w:rsid w:val="00C57742"/>
    <w:rsid w:val="00C607A3"/>
    <w:rsid w:val="00C60E2E"/>
    <w:rsid w:val="00C627B3"/>
    <w:rsid w:val="00C62839"/>
    <w:rsid w:val="00C62B4F"/>
    <w:rsid w:val="00C62BD7"/>
    <w:rsid w:val="00C63315"/>
    <w:rsid w:val="00C63F01"/>
    <w:rsid w:val="00C63F73"/>
    <w:rsid w:val="00C64158"/>
    <w:rsid w:val="00C648FF"/>
    <w:rsid w:val="00C649AA"/>
    <w:rsid w:val="00C64BE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1670"/>
    <w:rsid w:val="00C834C1"/>
    <w:rsid w:val="00C83890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997"/>
    <w:rsid w:val="00C95B2C"/>
    <w:rsid w:val="00C95C66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728B"/>
    <w:rsid w:val="00CA775A"/>
    <w:rsid w:val="00CA7A66"/>
    <w:rsid w:val="00CB01FC"/>
    <w:rsid w:val="00CB09D7"/>
    <w:rsid w:val="00CB1096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607F"/>
    <w:rsid w:val="00CC671F"/>
    <w:rsid w:val="00CC70AB"/>
    <w:rsid w:val="00CD0DDE"/>
    <w:rsid w:val="00CD11B7"/>
    <w:rsid w:val="00CD1523"/>
    <w:rsid w:val="00CD15CA"/>
    <w:rsid w:val="00CD1911"/>
    <w:rsid w:val="00CD251B"/>
    <w:rsid w:val="00CD34F6"/>
    <w:rsid w:val="00CD3A8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3DE9"/>
    <w:rsid w:val="00CE4B20"/>
    <w:rsid w:val="00CE5342"/>
    <w:rsid w:val="00CE5FAD"/>
    <w:rsid w:val="00CE64DB"/>
    <w:rsid w:val="00CE6E78"/>
    <w:rsid w:val="00CE7395"/>
    <w:rsid w:val="00CE777C"/>
    <w:rsid w:val="00CE7CB4"/>
    <w:rsid w:val="00CF0B30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232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1B73"/>
    <w:rsid w:val="00D322C4"/>
    <w:rsid w:val="00D32E51"/>
    <w:rsid w:val="00D33165"/>
    <w:rsid w:val="00D3349D"/>
    <w:rsid w:val="00D33573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4841"/>
    <w:rsid w:val="00D4523F"/>
    <w:rsid w:val="00D4593C"/>
    <w:rsid w:val="00D45FA9"/>
    <w:rsid w:val="00D46565"/>
    <w:rsid w:val="00D465D0"/>
    <w:rsid w:val="00D475EA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A3E"/>
    <w:rsid w:val="00D55CD6"/>
    <w:rsid w:val="00D5649C"/>
    <w:rsid w:val="00D570D6"/>
    <w:rsid w:val="00D5744E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71A5"/>
    <w:rsid w:val="00D811D4"/>
    <w:rsid w:val="00D82C11"/>
    <w:rsid w:val="00D830E5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07D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8CE"/>
    <w:rsid w:val="00DB2967"/>
    <w:rsid w:val="00DB39E1"/>
    <w:rsid w:val="00DB46CF"/>
    <w:rsid w:val="00DB5491"/>
    <w:rsid w:val="00DB54E3"/>
    <w:rsid w:val="00DB562C"/>
    <w:rsid w:val="00DB59EA"/>
    <w:rsid w:val="00DB6E7B"/>
    <w:rsid w:val="00DB7301"/>
    <w:rsid w:val="00DB7E4B"/>
    <w:rsid w:val="00DC0FCC"/>
    <w:rsid w:val="00DC1B27"/>
    <w:rsid w:val="00DC20B3"/>
    <w:rsid w:val="00DC25D3"/>
    <w:rsid w:val="00DC28D2"/>
    <w:rsid w:val="00DC2D88"/>
    <w:rsid w:val="00DC2E17"/>
    <w:rsid w:val="00DC2E58"/>
    <w:rsid w:val="00DC2E63"/>
    <w:rsid w:val="00DC5DA1"/>
    <w:rsid w:val="00DC6E67"/>
    <w:rsid w:val="00DC7505"/>
    <w:rsid w:val="00DC767D"/>
    <w:rsid w:val="00DD3006"/>
    <w:rsid w:val="00DD37DF"/>
    <w:rsid w:val="00DD5342"/>
    <w:rsid w:val="00DD59AA"/>
    <w:rsid w:val="00DD5EDD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D2C"/>
    <w:rsid w:val="00DE7688"/>
    <w:rsid w:val="00DE7C77"/>
    <w:rsid w:val="00DF002C"/>
    <w:rsid w:val="00DF0382"/>
    <w:rsid w:val="00DF0673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6242"/>
    <w:rsid w:val="00E26831"/>
    <w:rsid w:val="00E26F46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63FA"/>
    <w:rsid w:val="00E36CD8"/>
    <w:rsid w:val="00E36F06"/>
    <w:rsid w:val="00E41081"/>
    <w:rsid w:val="00E41285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B36"/>
    <w:rsid w:val="00E55E7C"/>
    <w:rsid w:val="00E56128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F9D"/>
    <w:rsid w:val="00E64343"/>
    <w:rsid w:val="00E6454A"/>
    <w:rsid w:val="00E64687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B01"/>
    <w:rsid w:val="00E77CD7"/>
    <w:rsid w:val="00E8115E"/>
    <w:rsid w:val="00E81A83"/>
    <w:rsid w:val="00E827CC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66C4"/>
    <w:rsid w:val="00E96863"/>
    <w:rsid w:val="00E96C89"/>
    <w:rsid w:val="00E96E00"/>
    <w:rsid w:val="00E97E56"/>
    <w:rsid w:val="00EA059D"/>
    <w:rsid w:val="00EA14D6"/>
    <w:rsid w:val="00EA15D2"/>
    <w:rsid w:val="00EA1B65"/>
    <w:rsid w:val="00EA2C53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45F"/>
    <w:rsid w:val="00EC785B"/>
    <w:rsid w:val="00EC78C8"/>
    <w:rsid w:val="00EC7C96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7133"/>
    <w:rsid w:val="00EE0A5B"/>
    <w:rsid w:val="00EE28DE"/>
    <w:rsid w:val="00EE2EB3"/>
    <w:rsid w:val="00EE3560"/>
    <w:rsid w:val="00EE3E1E"/>
    <w:rsid w:val="00EE5495"/>
    <w:rsid w:val="00EE5F36"/>
    <w:rsid w:val="00EE69FC"/>
    <w:rsid w:val="00EE6FB5"/>
    <w:rsid w:val="00EE72E8"/>
    <w:rsid w:val="00EE7D13"/>
    <w:rsid w:val="00EE7D5B"/>
    <w:rsid w:val="00EF04B2"/>
    <w:rsid w:val="00EF1ADC"/>
    <w:rsid w:val="00EF21DD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C0"/>
    <w:rsid w:val="00F06E15"/>
    <w:rsid w:val="00F0706E"/>
    <w:rsid w:val="00F0747F"/>
    <w:rsid w:val="00F076D2"/>
    <w:rsid w:val="00F11791"/>
    <w:rsid w:val="00F11D82"/>
    <w:rsid w:val="00F1234A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736C"/>
    <w:rsid w:val="00F173D3"/>
    <w:rsid w:val="00F201AE"/>
    <w:rsid w:val="00F2198C"/>
    <w:rsid w:val="00F21C00"/>
    <w:rsid w:val="00F21C67"/>
    <w:rsid w:val="00F223F3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E08"/>
    <w:rsid w:val="00F3219B"/>
    <w:rsid w:val="00F323BA"/>
    <w:rsid w:val="00F32568"/>
    <w:rsid w:val="00F32AB6"/>
    <w:rsid w:val="00F32FE8"/>
    <w:rsid w:val="00F33153"/>
    <w:rsid w:val="00F33230"/>
    <w:rsid w:val="00F33372"/>
    <w:rsid w:val="00F336FA"/>
    <w:rsid w:val="00F33E39"/>
    <w:rsid w:val="00F33F2F"/>
    <w:rsid w:val="00F358AD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555"/>
    <w:rsid w:val="00F40890"/>
    <w:rsid w:val="00F40953"/>
    <w:rsid w:val="00F411A6"/>
    <w:rsid w:val="00F41CC5"/>
    <w:rsid w:val="00F442FC"/>
    <w:rsid w:val="00F455F3"/>
    <w:rsid w:val="00F45F99"/>
    <w:rsid w:val="00F4632D"/>
    <w:rsid w:val="00F46647"/>
    <w:rsid w:val="00F468B6"/>
    <w:rsid w:val="00F471B1"/>
    <w:rsid w:val="00F474BC"/>
    <w:rsid w:val="00F476A1"/>
    <w:rsid w:val="00F479E6"/>
    <w:rsid w:val="00F47D15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89"/>
    <w:rsid w:val="00F6319D"/>
    <w:rsid w:val="00F6389E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B28"/>
    <w:rsid w:val="00F82292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1866"/>
    <w:rsid w:val="00FC2660"/>
    <w:rsid w:val="00FC2D6F"/>
    <w:rsid w:val="00FC2D8A"/>
    <w:rsid w:val="00FC311C"/>
    <w:rsid w:val="00FC315A"/>
    <w:rsid w:val="00FC3EA5"/>
    <w:rsid w:val="00FC4198"/>
    <w:rsid w:val="00FC4211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2E"/>
    <w:rsid w:val="00FD0F4C"/>
    <w:rsid w:val="00FD24D6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1989"/>
    <w:rsid w:val="00FF27C1"/>
    <w:rsid w:val="00FF2837"/>
    <w:rsid w:val="00FF2977"/>
    <w:rsid w:val="00FF2C9A"/>
    <w:rsid w:val="00FF3EDD"/>
    <w:rsid w:val="00FF475B"/>
    <w:rsid w:val="00FF5365"/>
    <w:rsid w:val="00FF544B"/>
    <w:rsid w:val="00FF5E68"/>
    <w:rsid w:val="00FF652D"/>
    <w:rsid w:val="00FF65D3"/>
    <w:rsid w:val="00FF67FA"/>
    <w:rsid w:val="00FF6B0C"/>
    <w:rsid w:val="00FF6F2D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locked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uiPriority w:val="99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qFormat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C73A8"/>
    <w:rPr>
      <w:sz w:val="24"/>
      <w:szCs w:val="24"/>
    </w:rPr>
  </w:style>
  <w:style w:type="paragraph" w:customStyle="1" w:styleId="Style2">
    <w:name w:val="Style2"/>
    <w:basedOn w:val="Normalny"/>
    <w:uiPriority w:val="99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uiPriority w:val="99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uiPriority w:val="99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uiPriority w:val="99"/>
    <w:rsid w:val="00355512"/>
    <w:rPr>
      <w:sz w:val="16"/>
    </w:rPr>
  </w:style>
  <w:style w:type="character" w:customStyle="1" w:styleId="Nagwek1Znak">
    <w:name w:val="Nagłówek 1 Znak"/>
    <w:uiPriority w:val="99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uiPriority w:val="99"/>
    <w:rsid w:val="00355512"/>
    <w:pPr>
      <w:ind w:left="849" w:hanging="283"/>
    </w:pPr>
  </w:style>
  <w:style w:type="paragraph" w:styleId="Lista4">
    <w:name w:val="List 4"/>
    <w:basedOn w:val="Normalny"/>
    <w:uiPriority w:val="99"/>
    <w:rsid w:val="00355512"/>
    <w:pPr>
      <w:ind w:left="1132" w:hanging="283"/>
    </w:pPr>
  </w:style>
  <w:style w:type="paragraph" w:styleId="Lista-kontynuacja2">
    <w:name w:val="List Continue 2"/>
    <w:basedOn w:val="Normalny"/>
    <w:uiPriority w:val="99"/>
    <w:rsid w:val="00355512"/>
    <w:pPr>
      <w:spacing w:after="120"/>
      <w:ind w:left="566"/>
    </w:pPr>
  </w:style>
  <w:style w:type="paragraph" w:styleId="Lista5">
    <w:name w:val="List 5"/>
    <w:basedOn w:val="Normalny"/>
    <w:uiPriority w:val="99"/>
    <w:rsid w:val="00355512"/>
    <w:pPr>
      <w:ind w:left="1415" w:hanging="283"/>
    </w:pPr>
  </w:style>
  <w:style w:type="paragraph" w:styleId="Lista-kontynuacja5">
    <w:name w:val="List Continue 5"/>
    <w:basedOn w:val="Normalny"/>
    <w:uiPriority w:val="99"/>
    <w:rsid w:val="00355512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uiPriority w:val="99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uiPriority w:val="99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uiPriority w:val="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uiPriority w:val="99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uiPriority w:val="99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uiPriority w:val="99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uiPriority w:val="99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uiPriority w:val="99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uiPriority w:val="99"/>
    <w:rsid w:val="00355512"/>
    <w:rPr>
      <w:rFonts w:ascii="Arial" w:hAnsi="Arial"/>
      <w:i/>
      <w:sz w:val="20"/>
    </w:rPr>
  </w:style>
  <w:style w:type="character" w:customStyle="1" w:styleId="FontStyle103">
    <w:name w:val="Font Style103"/>
    <w:uiPriority w:val="99"/>
    <w:rsid w:val="00355512"/>
    <w:rPr>
      <w:rFonts w:ascii="Arial" w:hAnsi="Arial"/>
      <w:i/>
      <w:sz w:val="20"/>
    </w:rPr>
  </w:style>
  <w:style w:type="character" w:customStyle="1" w:styleId="FontStyle106">
    <w:name w:val="Font Style106"/>
    <w:uiPriority w:val="99"/>
    <w:rsid w:val="00355512"/>
    <w:rPr>
      <w:rFonts w:ascii="Arial" w:hAnsi="Arial"/>
      <w:b/>
      <w:sz w:val="30"/>
    </w:rPr>
  </w:style>
  <w:style w:type="character" w:customStyle="1" w:styleId="FontStyle107">
    <w:name w:val="Font Style107"/>
    <w:uiPriority w:val="99"/>
    <w:rsid w:val="00355512"/>
    <w:rPr>
      <w:rFonts w:ascii="Arial" w:hAnsi="Arial"/>
      <w:sz w:val="20"/>
    </w:rPr>
  </w:style>
  <w:style w:type="character" w:customStyle="1" w:styleId="FontStyle109">
    <w:name w:val="Font Style109"/>
    <w:uiPriority w:val="9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355512"/>
    <w:pPr>
      <w:numPr>
        <w:numId w:val="1"/>
      </w:numPr>
    </w:pPr>
  </w:style>
  <w:style w:type="character" w:customStyle="1" w:styleId="A1Znak">
    <w:name w:val="A1 Znak"/>
    <w:link w:val="A1"/>
    <w:uiPriority w:val="99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uiPriority w:val="99"/>
    <w:rsid w:val="00355512"/>
    <w:rPr>
      <w:b/>
      <w:szCs w:val="20"/>
      <w:lang w:val="x-none" w:eastAsia="x-none"/>
    </w:rPr>
  </w:style>
  <w:style w:type="character" w:styleId="Wyrnieniedelikatne">
    <w:name w:val="Subtle Emphasis"/>
    <w:uiPriority w:val="99"/>
    <w:qFormat/>
    <w:rsid w:val="00355512"/>
    <w:rPr>
      <w:i/>
      <w:color w:val="5A5A5A"/>
    </w:rPr>
  </w:style>
  <w:style w:type="character" w:customStyle="1" w:styleId="attributenametext">
    <w:name w:val="attribute_name_text"/>
    <w:uiPriority w:val="99"/>
    <w:rsid w:val="00355512"/>
    <w:rPr>
      <w:rFonts w:cs="Times New Roman"/>
    </w:rPr>
  </w:style>
  <w:style w:type="character" w:customStyle="1" w:styleId="FontStyle15">
    <w:name w:val="Font Style15"/>
    <w:uiPriority w:val="99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uiPriority w:val="99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uiPriority w:val="99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uiPriority w:val="9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46DD"/>
    <w:rPr>
      <w:color w:val="605E5C"/>
      <w:shd w:val="clear" w:color="auto" w:fill="E1DFDD"/>
    </w:rPr>
  </w:style>
  <w:style w:type="paragraph" w:customStyle="1" w:styleId="paragraf">
    <w:name w:val="paragraf"/>
    <w:basedOn w:val="Normalny"/>
    <w:rsid w:val="00C627B3"/>
    <w:pPr>
      <w:spacing w:before="240" w:after="120"/>
      <w:jc w:val="center"/>
    </w:pPr>
    <w:rPr>
      <w:b/>
      <w:sz w:val="26"/>
      <w:szCs w:val="20"/>
    </w:rPr>
  </w:style>
  <w:style w:type="paragraph" w:customStyle="1" w:styleId="redniasiatka1akcent21">
    <w:name w:val="Średnia siatka 1 — akcent 21"/>
    <w:basedOn w:val="Normalny"/>
    <w:uiPriority w:val="34"/>
    <w:qFormat/>
    <w:rsid w:val="00C627B3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99"/>
    <w:semiHidden/>
    <w:rsid w:val="00C627B3"/>
    <w:rPr>
      <w:sz w:val="26"/>
    </w:rPr>
  </w:style>
  <w:style w:type="paragraph" w:customStyle="1" w:styleId="Akapitzlist1">
    <w:name w:val="Akapit z listą1"/>
    <w:basedOn w:val="Normalny"/>
    <w:rsid w:val="00C627B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0">
    <w:name w:val="Body text (2)_"/>
    <w:basedOn w:val="Domylnaczcionkaakapitu"/>
    <w:locked/>
    <w:rsid w:val="00C627B3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character" w:customStyle="1" w:styleId="TekstprzypisudolnegoZnak1">
    <w:name w:val="Tekst przypisu dolnego Znak1"/>
    <w:aliases w:val="Podrozdział Znak1,Footnote Znak1,Podrozdzia3 Znak1,Tekst przypisu Znak Znak Znak Znak Znak2,Tekst przypisu Znak Znak Znak Znak Znak Znak1,Tekst przypisu Znak Znak Znak Znak Znak Znak Znak Znak1,Fußnote Znak1"/>
    <w:basedOn w:val="Domylnaczcionkaakapitu"/>
    <w:uiPriority w:val="99"/>
    <w:semiHidden/>
    <w:rsid w:val="00C627B3"/>
  </w:style>
  <w:style w:type="paragraph" w:styleId="Listapunktowana2">
    <w:name w:val="List Bullet 2"/>
    <w:basedOn w:val="Normalny"/>
    <w:autoRedefine/>
    <w:uiPriority w:val="99"/>
    <w:unhideWhenUsed/>
    <w:rsid w:val="00C627B3"/>
    <w:pPr>
      <w:numPr>
        <w:numId w:val="51"/>
      </w:numPr>
      <w:spacing w:before="120" w:line="360" w:lineRule="auto"/>
      <w:jc w:val="both"/>
    </w:pPr>
    <w:rPr>
      <w:bCs/>
      <w:color w:val="00000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C627B3"/>
    <w:pPr>
      <w:widowControl w:val="0"/>
      <w:suppressAutoHyphens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27B3"/>
    <w:rPr>
      <w:rFonts w:ascii="Courier New" w:hAnsi="Courier New"/>
    </w:rPr>
  </w:style>
  <w:style w:type="paragraph" w:customStyle="1" w:styleId="Pa3">
    <w:name w:val="Pa3"/>
    <w:basedOn w:val="Default"/>
    <w:next w:val="Default"/>
    <w:uiPriority w:val="99"/>
    <w:semiHidden/>
    <w:rsid w:val="00C627B3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Bezodstpw1">
    <w:name w:val="Bez odstępów1"/>
    <w:uiPriority w:val="99"/>
    <w:semiHidden/>
    <w:rsid w:val="00C627B3"/>
    <w:rPr>
      <w:sz w:val="24"/>
      <w:szCs w:val="24"/>
    </w:rPr>
  </w:style>
  <w:style w:type="paragraph" w:customStyle="1" w:styleId="ListParagraph1">
    <w:name w:val="List Paragraph1"/>
    <w:basedOn w:val="Normalny"/>
    <w:rsid w:val="00C627B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urier">
    <w:name w:val="courier"/>
    <w:basedOn w:val="Normalny"/>
    <w:uiPriority w:val="99"/>
    <w:rsid w:val="00C627B3"/>
    <w:pPr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en-GB"/>
    </w:rPr>
  </w:style>
  <w:style w:type="paragraph" w:customStyle="1" w:styleId="MMTopic1">
    <w:name w:val="MM Topic 1"/>
    <w:basedOn w:val="Nagwek1"/>
    <w:uiPriority w:val="99"/>
    <w:rsid w:val="00C627B3"/>
    <w:pPr>
      <w:keepLines/>
      <w:numPr>
        <w:numId w:val="52"/>
      </w:numPr>
      <w:spacing w:before="480" w:after="0" w:line="276" w:lineRule="auto"/>
      <w:ind w:hanging="357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customStyle="1" w:styleId="MMTopic2Znak">
    <w:name w:val="MM Topic 2 Znak"/>
    <w:link w:val="MMTopic2"/>
    <w:uiPriority w:val="99"/>
    <w:locked/>
    <w:rsid w:val="00C627B3"/>
    <w:rPr>
      <w:rFonts w:ascii="Cambria" w:eastAsia="Calibri" w:hAnsi="Cambria"/>
      <w:b/>
      <w:color w:val="4F81BD"/>
      <w:sz w:val="26"/>
    </w:rPr>
  </w:style>
  <w:style w:type="paragraph" w:customStyle="1" w:styleId="MMTopic2">
    <w:name w:val="MM Topic 2"/>
    <w:basedOn w:val="Nagwek2"/>
    <w:link w:val="MMTopic2Znak"/>
    <w:uiPriority w:val="99"/>
    <w:rsid w:val="00C627B3"/>
    <w:pPr>
      <w:keepLines/>
      <w:numPr>
        <w:ilvl w:val="1"/>
        <w:numId w:val="52"/>
      </w:numPr>
      <w:spacing w:before="200" w:after="0" w:line="276" w:lineRule="auto"/>
      <w:jc w:val="both"/>
    </w:pPr>
    <w:rPr>
      <w:rFonts w:ascii="Cambria" w:eastAsia="Calibri" w:hAnsi="Cambria"/>
      <w:i w:val="0"/>
      <w:color w:val="4F81BD"/>
      <w:sz w:val="26"/>
    </w:rPr>
  </w:style>
  <w:style w:type="paragraph" w:customStyle="1" w:styleId="MMTopic3">
    <w:name w:val="MM Topic 3"/>
    <w:basedOn w:val="Nagwek3"/>
    <w:uiPriority w:val="99"/>
    <w:rsid w:val="00C627B3"/>
    <w:pPr>
      <w:keepLines/>
      <w:numPr>
        <w:ilvl w:val="2"/>
        <w:numId w:val="52"/>
      </w:numPr>
      <w:tabs>
        <w:tab w:val="clear" w:pos="0"/>
      </w:tabs>
      <w:spacing w:before="200" w:line="276" w:lineRule="auto"/>
      <w:ind w:left="714" w:hanging="357"/>
      <w:jc w:val="both"/>
    </w:pPr>
    <w:rPr>
      <w:rFonts w:ascii="Cambria" w:hAnsi="Cambria"/>
      <w:bCs/>
      <w:i w:val="0"/>
      <w:color w:val="4F81BD"/>
      <w:sz w:val="22"/>
      <w:szCs w:val="22"/>
      <w:lang w:eastAsia="en-US"/>
    </w:rPr>
  </w:style>
  <w:style w:type="paragraph" w:customStyle="1" w:styleId="StylTekstpodstawowy2AutomatycznyPo6pt">
    <w:name w:val="Styl Tekst podstawowy 2 + Automatyczny Po:  6 pt"/>
    <w:basedOn w:val="Tekstpodstawowy2"/>
    <w:autoRedefine/>
    <w:uiPriority w:val="99"/>
    <w:semiHidden/>
    <w:rsid w:val="00C627B3"/>
    <w:pPr>
      <w:spacing w:line="360" w:lineRule="auto"/>
    </w:pPr>
    <w:rPr>
      <w:rFonts w:ascii="Arial" w:eastAsia="Times New Roman" w:hAnsi="Arial" w:cs="Arial"/>
      <w:bCs/>
      <w:sz w:val="20"/>
    </w:rPr>
  </w:style>
  <w:style w:type="paragraph" w:customStyle="1" w:styleId="wypunktowanie2">
    <w:name w:val="wypunktowanie2"/>
    <w:basedOn w:val="Normalny"/>
    <w:uiPriority w:val="99"/>
    <w:semiHidden/>
    <w:rsid w:val="00C627B3"/>
    <w:pPr>
      <w:spacing w:line="288" w:lineRule="auto"/>
      <w:jc w:val="both"/>
    </w:pPr>
  </w:style>
  <w:style w:type="character" w:customStyle="1" w:styleId="cpvdrzewo11">
    <w:name w:val="cpv_drzewo_11"/>
    <w:basedOn w:val="Domylnaczcionkaakapitu"/>
    <w:rsid w:val="00C627B3"/>
  </w:style>
  <w:style w:type="character" w:customStyle="1" w:styleId="FontStyle25">
    <w:name w:val="Font Style25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character" w:customStyle="1" w:styleId="author-name">
    <w:name w:val="author-name"/>
    <w:basedOn w:val="Domylnaczcionkaakapitu"/>
    <w:rsid w:val="00C627B3"/>
  </w:style>
  <w:style w:type="character" w:customStyle="1" w:styleId="FontStyle22">
    <w:name w:val="Font Style22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table" w:customStyle="1" w:styleId="Jasnecieniowanieakcent11">
    <w:name w:val="Jasne cieniowanie — akcent 11"/>
    <w:uiPriority w:val="99"/>
    <w:rsid w:val="00C627B3"/>
    <w:pPr>
      <w:jc w:val="both"/>
    </w:pPr>
    <w:rPr>
      <w:rFonts w:ascii="Segoe UI" w:hAnsi="Segoe U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2">
    <w:name w:val="Jasne cieniowanie — akcent 12"/>
    <w:uiPriority w:val="99"/>
    <w:rsid w:val="00C627B3"/>
    <w:rPr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siatkaakcent11">
    <w:name w:val="Jasna siatka — akcent 11"/>
    <w:uiPriority w:val="99"/>
    <w:rsid w:val="00C627B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akcent11">
    <w:name w:val="Jasna lista — akcent 11"/>
    <w:uiPriority w:val="99"/>
    <w:rsid w:val="00C627B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C627B3"/>
    <w:rPr>
      <w:rFonts w:ascii="Tahoma" w:eastAsia="Calibri" w:hAnsi="Tahoma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1">
    <w:name w:val="Jasna lista — akcent 111"/>
    <w:basedOn w:val="Standardowy"/>
    <w:uiPriority w:val="61"/>
    <w:rsid w:val="00C627B3"/>
    <w:rPr>
      <w:rFonts w:ascii="Calibri" w:hAnsi="Calibri"/>
      <w:sz w:val="22"/>
      <w:szCs w:val="22"/>
      <w:lang w:val="cs-CZ" w:eastAsia="en-US"/>
    </w:rPr>
    <w:tblPr>
      <w:tblStyleRowBandSize w:val="1"/>
      <w:tblStyleColBandSize w:val="1"/>
      <w:tblInd w:w="0" w:type="nil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ela-Siatka21">
    <w:name w:val="Tabela - Siatka21"/>
    <w:basedOn w:val="Standardowy"/>
    <w:uiPriority w:val="59"/>
    <w:rsid w:val="00C627B3"/>
    <w:pPr>
      <w:jc w:val="both"/>
    </w:pPr>
    <w:rPr>
      <w:rFonts w:ascii="Segoe UI" w:eastAsia="Calibri" w:hAnsi="Segoe U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627B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siatki3akcent11">
    <w:name w:val="Tabela siatki 3 — akcent 11"/>
    <w:basedOn w:val="Standardowy"/>
    <w:uiPriority w:val="48"/>
    <w:rsid w:val="00C627B3"/>
    <w:rPr>
      <w:rFonts w:ascii="Tahoma" w:eastAsia="Calibri" w:hAnsi="Tahoma" w:cs="Tahoma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elasiatki1jasnaakcent51">
    <w:name w:val="Tabela siatki 1 — jasna — akcent 51"/>
    <w:basedOn w:val="Standardowy"/>
    <w:uiPriority w:val="46"/>
    <w:rsid w:val="00C627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next w:val="Tabela-Siatka"/>
    <w:uiPriority w:val="39"/>
    <w:rsid w:val="00C627B3"/>
    <w:rPr>
      <w:rFonts w:ascii="Tahoma" w:eastAsia="Calibri" w:hAnsi="Tahoma" w:cs="Tahoma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627B3"/>
    <w:rPr>
      <w:rFonts w:ascii="Calibri" w:eastAsia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Anchor">
    <w:name w:val="Footnote Anchor"/>
    <w:rsid w:val="00C627B3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3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Tekstpodstawowy"/>
    <w:next w:val="Tekstpodstawowy"/>
    <w:qFormat/>
    <w:rsid w:val="00C627B3"/>
    <w:pPr>
      <w:widowControl/>
      <w:adjustRightInd/>
      <w:spacing w:before="180" w:after="180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C627B3"/>
    <w:pPr>
      <w:widowControl/>
      <w:adjustRightInd/>
      <w:spacing w:before="36" w:after="36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Author">
    <w:name w:val="Author"/>
    <w:next w:val="Tekstpodstawowy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Data">
    <w:name w:val="Date"/>
    <w:next w:val="Tekstpodstawowy"/>
    <w:link w:val="DataZnak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DataZnak">
    <w:name w:val="Data Znak"/>
    <w:basedOn w:val="Domylnaczcionkaakapitu"/>
    <w:link w:val="Data"/>
    <w:rsid w:val="00C627B3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Abstract">
    <w:name w:val="Abstract"/>
    <w:basedOn w:val="Normalny"/>
    <w:next w:val="Tekstpodstawowy"/>
    <w:qFormat/>
    <w:rsid w:val="00C627B3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Bibliografia">
    <w:name w:val="Bibliography"/>
    <w:basedOn w:val="Normalny"/>
    <w:qFormat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styleId="Tekstblokowy">
    <w:name w:val="Block Text"/>
    <w:basedOn w:val="Tekstpodstawowy"/>
    <w:next w:val="Tekstpodstawowy"/>
    <w:uiPriority w:val="9"/>
    <w:unhideWhenUsed/>
    <w:qFormat/>
    <w:rsid w:val="00C627B3"/>
    <w:pPr>
      <w:widowControl/>
      <w:adjustRightInd/>
      <w:spacing w:before="100" w:after="100" w:line="240" w:lineRule="auto"/>
      <w:jc w:val="left"/>
      <w:textAlignment w:val="auto"/>
    </w:pPr>
    <w:rPr>
      <w:rFonts w:asciiTheme="majorHAnsi" w:eastAsiaTheme="majorEastAsia" w:hAnsiTheme="majorHAnsi" w:cstheme="majorBidi"/>
      <w:b w:val="0"/>
      <w:bCs/>
      <w:i w:val="0"/>
      <w:sz w:val="20"/>
      <w:lang w:val="en-US" w:eastAsia="en-US"/>
    </w:rPr>
  </w:style>
  <w:style w:type="paragraph" w:customStyle="1" w:styleId="DefinitionTerm">
    <w:name w:val="Definition Term"/>
    <w:basedOn w:val="Normalny"/>
    <w:next w:val="Definition"/>
    <w:rsid w:val="00C627B3"/>
    <w:pPr>
      <w:keepNext/>
      <w:keepLines/>
    </w:pPr>
    <w:rPr>
      <w:rFonts w:asciiTheme="minorHAnsi" w:eastAsiaTheme="minorHAnsi" w:hAnsiTheme="minorHAnsi" w:cstheme="minorBidi"/>
      <w:b/>
      <w:lang w:val="en-US" w:eastAsia="en-US"/>
    </w:rPr>
  </w:style>
  <w:style w:type="paragraph" w:customStyle="1" w:styleId="Definition">
    <w:name w:val="Definition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leCaption">
    <w:name w:val="Table Caption"/>
    <w:basedOn w:val="Legenda"/>
    <w:rsid w:val="00C627B3"/>
    <w:pPr>
      <w:keepNext/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ImageCaption">
    <w:name w:val="Image Caption"/>
    <w:basedOn w:val="Legenda"/>
    <w:rsid w:val="00C627B3"/>
    <w:pPr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Figure">
    <w:name w:val="Figure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FigurewithCaption">
    <w:name w:val="Figure with Caption"/>
    <w:basedOn w:val="Figure"/>
    <w:rsid w:val="00C627B3"/>
    <w:pPr>
      <w:keepNext/>
    </w:pPr>
  </w:style>
  <w:style w:type="character" w:customStyle="1" w:styleId="LegendaZnak">
    <w:name w:val="Legenda Znak"/>
    <w:basedOn w:val="Domylnaczcionkaakapitu"/>
    <w:link w:val="Legenda"/>
    <w:uiPriority w:val="35"/>
    <w:rsid w:val="00C627B3"/>
    <w:rPr>
      <w:i/>
      <w:iCs/>
      <w:color w:val="44546A" w:themeColor="text2"/>
      <w:sz w:val="18"/>
      <w:szCs w:val="18"/>
    </w:rPr>
  </w:style>
  <w:style w:type="character" w:customStyle="1" w:styleId="VerbatimChar">
    <w:name w:val="Verbatim Char"/>
    <w:basedOn w:val="LegendaZnak"/>
    <w:link w:val="SourceCode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paragraph" w:customStyle="1" w:styleId="SourceCode">
    <w:name w:val="Source Code"/>
    <w:basedOn w:val="Normalny"/>
    <w:link w:val="VerbatimChar"/>
    <w:rsid w:val="00C627B3"/>
    <w:pPr>
      <w:shd w:val="clear" w:color="auto" w:fill="F8F8F8"/>
      <w:wordWrap w:val="0"/>
      <w:spacing w:after="200"/>
    </w:pPr>
    <w:rPr>
      <w:rFonts w:ascii="Consolas" w:hAnsi="Consolas"/>
      <w:i/>
      <w:iCs/>
      <w:color w:val="44546A" w:themeColor="text2"/>
      <w:sz w:val="22"/>
      <w:szCs w:val="18"/>
    </w:rPr>
  </w:style>
  <w:style w:type="character" w:customStyle="1" w:styleId="KeywordTok">
    <w:name w:val="Keyword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DataTypeTok">
    <w:name w:val="DataTypeTok"/>
    <w:basedOn w:val="VerbatimChar"/>
    <w:rsid w:val="00C627B3"/>
    <w:rPr>
      <w:rFonts w:ascii="Consolas" w:hAnsi="Consolas"/>
      <w:i/>
      <w:iCs/>
      <w:color w:val="204A87"/>
      <w:sz w:val="22"/>
      <w:szCs w:val="18"/>
      <w:shd w:val="clear" w:color="auto" w:fill="F8F8F8"/>
    </w:rPr>
  </w:style>
  <w:style w:type="character" w:customStyle="1" w:styleId="DecValTok">
    <w:name w:val="DecVal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BaseNTok">
    <w:name w:val="BaseN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FloatTok">
    <w:name w:val="Float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ConstantTok">
    <w:name w:val="Constant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harTok">
    <w:name w:val="Char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CharTok">
    <w:name w:val="SpecialChar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StringTok">
    <w:name w:val="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VerbatimStringTok">
    <w:name w:val="Verbatim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StringTok">
    <w:name w:val="Special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ImportTok">
    <w:name w:val="Import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CommentTok">
    <w:name w:val="Comment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DocumentationTok">
    <w:name w:val="Documen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nnotationTok">
    <w:name w:val="Anno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CommentVarTok">
    <w:name w:val="CommentVar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OtherTok">
    <w:name w:val="OtherTok"/>
    <w:basedOn w:val="VerbatimChar"/>
    <w:rsid w:val="00C627B3"/>
    <w:rPr>
      <w:rFonts w:ascii="Consolas" w:hAnsi="Consolas"/>
      <w:i/>
      <w:iCs/>
      <w:color w:val="8F5902"/>
      <w:sz w:val="22"/>
      <w:szCs w:val="18"/>
      <w:shd w:val="clear" w:color="auto" w:fill="F8F8F8"/>
    </w:rPr>
  </w:style>
  <w:style w:type="character" w:customStyle="1" w:styleId="FunctionTok">
    <w:name w:val="Function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VariableTok">
    <w:name w:val="Variable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ontrolFlowTok">
    <w:name w:val="ControlFlow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OperatorTok">
    <w:name w:val="OperatorTok"/>
    <w:basedOn w:val="VerbatimChar"/>
    <w:rsid w:val="00C627B3"/>
    <w:rPr>
      <w:rFonts w:ascii="Consolas" w:hAnsi="Consolas"/>
      <w:b/>
      <w:i/>
      <w:iCs/>
      <w:color w:val="CE5C00"/>
      <w:sz w:val="22"/>
      <w:szCs w:val="18"/>
      <w:shd w:val="clear" w:color="auto" w:fill="F8F8F8"/>
    </w:rPr>
  </w:style>
  <w:style w:type="character" w:customStyle="1" w:styleId="BuiltInTok">
    <w:name w:val="BuiltI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ExtensionTok">
    <w:name w:val="Extensio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PreprocessorTok">
    <w:name w:val="Preprocessor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AttributeTok">
    <w:name w:val="AttributeTok"/>
    <w:basedOn w:val="VerbatimChar"/>
    <w:rsid w:val="00C627B3"/>
    <w:rPr>
      <w:rFonts w:ascii="Consolas" w:hAnsi="Consolas"/>
      <w:i/>
      <w:iCs/>
      <w:color w:val="C4A000"/>
      <w:sz w:val="22"/>
      <w:szCs w:val="18"/>
      <w:shd w:val="clear" w:color="auto" w:fill="F8F8F8"/>
    </w:rPr>
  </w:style>
  <w:style w:type="character" w:customStyle="1" w:styleId="RegionMarkerTok">
    <w:name w:val="RegionMarker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InformationTok">
    <w:name w:val="Inform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WarningTok">
    <w:name w:val="Warning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lertTok">
    <w:name w:val="AlertTok"/>
    <w:basedOn w:val="VerbatimChar"/>
    <w:rsid w:val="00C627B3"/>
    <w:rPr>
      <w:rFonts w:ascii="Consolas" w:hAnsi="Consolas"/>
      <w:i/>
      <w:iCs/>
      <w:color w:val="EF2929"/>
      <w:sz w:val="22"/>
      <w:szCs w:val="18"/>
      <w:shd w:val="clear" w:color="auto" w:fill="F8F8F8"/>
    </w:rPr>
  </w:style>
  <w:style w:type="character" w:customStyle="1" w:styleId="ErrorTok">
    <w:name w:val="ErrorTok"/>
    <w:basedOn w:val="VerbatimChar"/>
    <w:rsid w:val="00C627B3"/>
    <w:rPr>
      <w:rFonts w:ascii="Consolas" w:hAnsi="Consolas"/>
      <w:b/>
      <w:i/>
      <w:iCs/>
      <w:color w:val="A40000"/>
      <w:sz w:val="22"/>
      <w:szCs w:val="18"/>
      <w:shd w:val="clear" w:color="auto" w:fill="F8F8F8"/>
    </w:rPr>
  </w:style>
  <w:style w:type="character" w:customStyle="1" w:styleId="NormalTok">
    <w:name w:val="Normal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styleId="Odwoaniedelikatne">
    <w:name w:val="Subtle Reference"/>
    <w:basedOn w:val="Domylnaczcionkaakapitu"/>
    <w:uiPriority w:val="31"/>
    <w:qFormat/>
    <w:rsid w:val="00C627B3"/>
    <w:rPr>
      <w:smallCaps/>
      <w:color w:val="5A5A5A" w:themeColor="text1" w:themeTint="A5"/>
    </w:rPr>
  </w:style>
  <w:style w:type="character" w:customStyle="1" w:styleId="FontStyle108">
    <w:name w:val="Font Style108"/>
    <w:basedOn w:val="Domylnaczcionkaakapitu"/>
    <w:uiPriority w:val="99"/>
    <w:rsid w:val="00C627B3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Normalny"/>
    <w:uiPriority w:val="99"/>
    <w:rsid w:val="00C627B3"/>
    <w:pPr>
      <w:widowControl w:val="0"/>
      <w:autoSpaceDE w:val="0"/>
      <w:autoSpaceDN w:val="0"/>
      <w:adjustRightInd w:val="0"/>
      <w:spacing w:line="86" w:lineRule="exact"/>
      <w:jc w:val="both"/>
    </w:pPr>
    <w:rPr>
      <w:rFonts w:eastAsiaTheme="minorEastAsia"/>
    </w:rPr>
  </w:style>
  <w:style w:type="paragraph" w:customStyle="1" w:styleId="Style55">
    <w:name w:val="Style55"/>
    <w:basedOn w:val="Normalny"/>
    <w:uiPriority w:val="99"/>
    <w:rsid w:val="00C627B3"/>
    <w:pPr>
      <w:widowControl w:val="0"/>
      <w:autoSpaceDE w:val="0"/>
      <w:autoSpaceDN w:val="0"/>
      <w:adjustRightInd w:val="0"/>
      <w:spacing w:line="229" w:lineRule="exact"/>
      <w:jc w:val="both"/>
    </w:pPr>
    <w:rPr>
      <w:rFonts w:eastAsiaTheme="minorEastAsia"/>
    </w:rPr>
  </w:style>
  <w:style w:type="character" w:customStyle="1" w:styleId="st1">
    <w:name w:val="st1"/>
    <w:basedOn w:val="Domylnaczcionkaakapitu"/>
    <w:rsid w:val="00C627B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27B3"/>
    <w:rPr>
      <w:color w:val="808080"/>
      <w:shd w:val="clear" w:color="auto" w:fill="E6E6E6"/>
    </w:rPr>
  </w:style>
  <w:style w:type="character" w:customStyle="1" w:styleId="FontStyle31">
    <w:name w:val="Font Style31"/>
    <w:basedOn w:val="Domylnaczcionkaakapitu"/>
    <w:uiPriority w:val="99"/>
    <w:rsid w:val="00C627B3"/>
    <w:rPr>
      <w:rFonts w:ascii="Calibri" w:hAnsi="Calibri" w:cs="Calibri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C627B3"/>
    <w:rPr>
      <w:rFonts w:ascii="Times New Roman" w:hAnsi="Times New Roman" w:cs="Times New Roman"/>
      <w:i/>
      <w:iCs/>
      <w:sz w:val="22"/>
      <w:szCs w:val="22"/>
    </w:rPr>
  </w:style>
  <w:style w:type="character" w:customStyle="1" w:styleId="Bodytext3">
    <w:name w:val="Body text (3)_"/>
    <w:basedOn w:val="Domylnaczcionkaakapitu"/>
    <w:link w:val="Bodytext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627B3"/>
    <w:pPr>
      <w:widowControl w:val="0"/>
      <w:shd w:val="clear" w:color="auto" w:fill="FFFFFF"/>
      <w:spacing w:before="120" w:after="120" w:line="0" w:lineRule="atLeast"/>
      <w:jc w:val="center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Bodytext2Bold">
    <w:name w:val="Body text (2) + Bold"/>
    <w:basedOn w:val="Bodytext20"/>
    <w:rsid w:val="00C627B3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character" w:customStyle="1" w:styleId="Bodytext210pt">
    <w:name w:val="Body text (2) + 10 pt"/>
    <w:basedOn w:val="Bodytext20"/>
    <w:rsid w:val="00C627B3"/>
    <w:rPr>
      <w:rFonts w:ascii="Century Gothic" w:eastAsia="Century Gothic" w:hAnsi="Century Gothic" w:cs="Century Gothic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C627B3"/>
    <w:pPr>
      <w:widowControl w:val="0"/>
      <w:shd w:val="clear" w:color="auto" w:fill="FFFFFF"/>
      <w:spacing w:before="60" w:after="180" w:line="0" w:lineRule="atLeast"/>
      <w:jc w:val="center"/>
      <w:outlineLvl w:val="2"/>
    </w:pPr>
    <w:rPr>
      <w:rFonts w:ascii="Century Gothic" w:eastAsia="Century Gothic" w:hAnsi="Century Gothic" w:cs="Century Gothic"/>
      <w:b/>
      <w:bCs/>
      <w:sz w:val="19"/>
      <w:szCs w:val="19"/>
    </w:rPr>
  </w:style>
  <w:style w:type="table" w:customStyle="1" w:styleId="Tabela-Siatka7">
    <w:name w:val="Tabela - Siatka7"/>
    <w:basedOn w:val="Standardowy"/>
    <w:next w:val="Tabela-Siatka"/>
    <w:uiPriority w:val="39"/>
    <w:rsid w:val="00C627B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C627B3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4">
    <w:name w:val="xl6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5">
    <w:name w:val="xl6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66">
    <w:name w:val="xl66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Normalny"/>
    <w:rsid w:val="00C627B3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3">
    <w:name w:val="xl7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8">
    <w:name w:val="xl78"/>
    <w:basedOn w:val="Normalny"/>
    <w:rsid w:val="00C627B3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80">
    <w:name w:val="xl80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2">
    <w:name w:val="xl8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5">
    <w:name w:val="xl8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6">
    <w:name w:val="xl8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7">
    <w:name w:val="xl87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8">
    <w:name w:val="xl88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9">
    <w:name w:val="xl89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0">
    <w:name w:val="xl90"/>
    <w:basedOn w:val="Normalny"/>
    <w:rsid w:val="00C627B3"/>
    <w:pPr>
      <w:pBdr>
        <w:top w:val="single" w:sz="4" w:space="0" w:color="auto"/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1">
    <w:name w:val="xl91"/>
    <w:basedOn w:val="Normalny"/>
    <w:rsid w:val="00C627B3"/>
    <w:pPr>
      <w:pBdr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2">
    <w:name w:val="xl92"/>
    <w:basedOn w:val="Normalny"/>
    <w:rsid w:val="00C627B3"/>
    <w:pPr>
      <w:pBdr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3">
    <w:name w:val="xl93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4">
    <w:name w:val="xl94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5">
    <w:name w:val="xl95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6">
    <w:name w:val="xl96"/>
    <w:basedOn w:val="Normalny"/>
    <w:rsid w:val="00C627B3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7">
    <w:name w:val="xl97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8">
    <w:name w:val="xl98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9">
    <w:name w:val="xl99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0">
    <w:name w:val="xl100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3">
    <w:name w:val="xl10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4">
    <w:name w:val="xl104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5">
    <w:name w:val="xl105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6">
    <w:name w:val="xl106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7">
    <w:name w:val="xl107"/>
    <w:basedOn w:val="Normalny"/>
    <w:rsid w:val="00C627B3"/>
    <w:pPr>
      <w:pBdr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8">
    <w:name w:val="xl108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9">
    <w:name w:val="xl109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0">
    <w:name w:val="xl110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1">
    <w:name w:val="xl111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2">
    <w:name w:val="xl11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Normalny"/>
    <w:rsid w:val="00C627B3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6">
    <w:name w:val="xl116"/>
    <w:basedOn w:val="Normalny"/>
    <w:rsid w:val="00C627B3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7">
    <w:name w:val="xl117"/>
    <w:basedOn w:val="Normalny"/>
    <w:rsid w:val="00C627B3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8">
    <w:name w:val="xl118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9">
    <w:name w:val="xl119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0">
    <w:name w:val="xl120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1">
    <w:name w:val="xl121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2">
    <w:name w:val="xl122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3">
    <w:name w:val="xl123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25">
    <w:name w:val="xl125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6">
    <w:name w:val="xl12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7">
    <w:name w:val="xl127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9">
    <w:name w:val="xl12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5">
    <w:name w:val="xl135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6">
    <w:name w:val="xl13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7">
    <w:name w:val="xl137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8">
    <w:name w:val="xl13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9">
    <w:name w:val="xl139"/>
    <w:basedOn w:val="Normalny"/>
    <w:rsid w:val="00C627B3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0">
    <w:name w:val="xl140"/>
    <w:basedOn w:val="Normalny"/>
    <w:rsid w:val="00C627B3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1">
    <w:name w:val="xl141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2">
    <w:name w:val="xl14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character" w:customStyle="1" w:styleId="FontStyle67">
    <w:name w:val="Font Style67"/>
    <w:uiPriority w:val="99"/>
    <w:rsid w:val="0008753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CCFEB-0D3A-4BAA-92B8-36DE55AD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1916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subject/>
  <dc:creator>Barbara Rzepkowska</dc:creator>
  <cp:keywords/>
  <dc:description/>
  <cp:lastModifiedBy>Bartosz Tulibacki</cp:lastModifiedBy>
  <cp:revision>2</cp:revision>
  <cp:lastPrinted>2020-10-15T11:07:00Z</cp:lastPrinted>
  <dcterms:created xsi:type="dcterms:W3CDTF">2022-05-13T10:57:00Z</dcterms:created>
  <dcterms:modified xsi:type="dcterms:W3CDTF">2022-05-13T10:57:00Z</dcterms:modified>
</cp:coreProperties>
</file>