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2FDF9" w14:textId="77777777" w:rsidR="0073409F" w:rsidRPr="00B714BD" w:rsidRDefault="002C6E8A" w:rsidP="00992275">
      <w:pPr>
        <w:spacing w:line="200" w:lineRule="atLeast"/>
        <w:rPr>
          <w:sz w:val="22"/>
        </w:rPr>
      </w:pPr>
      <w:r w:rsidRPr="00B714BD">
        <w:tab/>
      </w:r>
      <w:r w:rsidRPr="00B714BD">
        <w:tab/>
      </w:r>
      <w:r w:rsidRPr="00B714BD">
        <w:tab/>
      </w:r>
      <w:r w:rsidRPr="00B714BD">
        <w:tab/>
      </w:r>
      <w:r w:rsidR="00826257" w:rsidRPr="00B714BD">
        <w:t xml:space="preserve">                                               </w:t>
      </w:r>
    </w:p>
    <w:p w14:paraId="27C5D9FA" w14:textId="77777777" w:rsidR="0073409F" w:rsidRPr="00B714BD" w:rsidRDefault="0073409F" w:rsidP="00992275">
      <w:pPr>
        <w:rPr>
          <w:sz w:val="22"/>
        </w:rPr>
      </w:pPr>
      <w:r w:rsidRPr="00B714BD">
        <w:rPr>
          <w:sz w:val="22"/>
        </w:rPr>
        <w:t>……………………………..</w:t>
      </w:r>
    </w:p>
    <w:p w14:paraId="6C481F37" w14:textId="7F72640F" w:rsidR="0073409F" w:rsidRPr="00B714BD" w:rsidRDefault="0073409F" w:rsidP="00992275">
      <w:pPr>
        <w:rPr>
          <w:i/>
        </w:rPr>
      </w:pPr>
      <w:r w:rsidRPr="00B714BD">
        <w:rPr>
          <w:i/>
        </w:rPr>
        <w:t xml:space="preserve"> </w:t>
      </w:r>
      <w:r w:rsidRPr="00B714BD">
        <w:rPr>
          <w:i/>
          <w:sz w:val="20"/>
        </w:rPr>
        <w:t>(miejscowość i data)</w:t>
      </w:r>
    </w:p>
    <w:p w14:paraId="25E27831" w14:textId="77777777" w:rsidR="002C6E8A" w:rsidRPr="00B714BD" w:rsidRDefault="002C6E8A" w:rsidP="00992275"/>
    <w:p w14:paraId="7C29C956" w14:textId="77777777" w:rsidR="008B62A8" w:rsidRDefault="008B62A8" w:rsidP="00992275">
      <w:pPr>
        <w:ind w:left="4820"/>
        <w:rPr>
          <w:b/>
          <w:bCs/>
        </w:rPr>
      </w:pPr>
    </w:p>
    <w:p w14:paraId="6A1DEAC4" w14:textId="77777777" w:rsidR="00A40AFF" w:rsidRDefault="00A40AFF" w:rsidP="00992275">
      <w:pPr>
        <w:rPr>
          <w:b/>
          <w:bCs/>
        </w:rPr>
      </w:pPr>
      <w:r w:rsidRPr="00C60916">
        <w:rPr>
          <w:b/>
          <w:bCs/>
        </w:rPr>
        <w:t>Regionalna Dyrekcja</w:t>
      </w:r>
    </w:p>
    <w:p w14:paraId="18C44B3B" w14:textId="77777777" w:rsidR="00A40AFF" w:rsidRDefault="00A40AFF" w:rsidP="00992275">
      <w:pPr>
        <w:rPr>
          <w:b/>
          <w:bCs/>
        </w:rPr>
      </w:pPr>
      <w:r w:rsidRPr="00C60916">
        <w:rPr>
          <w:b/>
          <w:bCs/>
        </w:rPr>
        <w:t xml:space="preserve">Ochrony Środowiska </w:t>
      </w:r>
      <w:r w:rsidR="009F6719">
        <w:rPr>
          <w:b/>
          <w:bCs/>
        </w:rPr>
        <w:br/>
      </w:r>
      <w:r w:rsidRPr="00C60916">
        <w:rPr>
          <w:b/>
          <w:bCs/>
        </w:rPr>
        <w:t xml:space="preserve">w </w:t>
      </w:r>
      <w:r w:rsidR="009F6719">
        <w:rPr>
          <w:b/>
          <w:bCs/>
        </w:rPr>
        <w:t>Gorzowie Wielkopolskim</w:t>
      </w:r>
      <w:r w:rsidRPr="00C60916">
        <w:rPr>
          <w:b/>
          <w:bCs/>
        </w:rPr>
        <w:br/>
        <w:t xml:space="preserve">ul. </w:t>
      </w:r>
      <w:r w:rsidR="00314F57">
        <w:rPr>
          <w:b/>
          <w:bCs/>
        </w:rPr>
        <w:t>Jagiellończyka 13</w:t>
      </w:r>
      <w:r w:rsidRPr="00C60916">
        <w:rPr>
          <w:b/>
          <w:bCs/>
        </w:rPr>
        <w:br/>
      </w:r>
      <w:r w:rsidR="009F6719">
        <w:rPr>
          <w:b/>
          <w:bCs/>
        </w:rPr>
        <w:t>66-400 Gorzów Wlkp.</w:t>
      </w:r>
    </w:p>
    <w:p w14:paraId="3D86CABC" w14:textId="77777777" w:rsidR="00826257" w:rsidRPr="00B714BD" w:rsidRDefault="00826257" w:rsidP="00992275">
      <w:pPr>
        <w:spacing w:line="288" w:lineRule="auto"/>
        <w:ind w:firstLine="360"/>
        <w:rPr>
          <w:i/>
          <w:szCs w:val="24"/>
        </w:rPr>
      </w:pPr>
    </w:p>
    <w:p w14:paraId="771C5FE4" w14:textId="77777777" w:rsidR="00EE0045" w:rsidRPr="00EE0045" w:rsidRDefault="00EE0045" w:rsidP="00992275">
      <w:pPr>
        <w:rPr>
          <w:b/>
          <w:caps/>
          <w:spacing w:val="20"/>
          <w:sz w:val="20"/>
        </w:rPr>
      </w:pPr>
      <w:r w:rsidRPr="00EE0045">
        <w:rPr>
          <w:b/>
          <w:caps/>
          <w:spacing w:val="20"/>
          <w:sz w:val="20"/>
        </w:rPr>
        <w:t xml:space="preserve">Wniosek </w:t>
      </w:r>
    </w:p>
    <w:p w14:paraId="1697A69E" w14:textId="77777777" w:rsidR="00EE0045" w:rsidRPr="00EE0045" w:rsidRDefault="00EE0045" w:rsidP="00992275">
      <w:pPr>
        <w:rPr>
          <w:b/>
          <w:caps/>
          <w:sz w:val="20"/>
        </w:rPr>
      </w:pPr>
      <w:r w:rsidRPr="00EE0045">
        <w:rPr>
          <w:b/>
          <w:caps/>
          <w:sz w:val="20"/>
        </w:rPr>
        <w:t xml:space="preserve">o wydanie zezwolenia Regionalnego Dyrektora Ochrony Środowiska na odstępstwa od zakazów w stosunku </w:t>
      </w:r>
      <w:r w:rsidRPr="00581960">
        <w:rPr>
          <w:b/>
          <w:caps/>
          <w:sz w:val="20"/>
        </w:rPr>
        <w:t xml:space="preserve">do </w:t>
      </w:r>
      <w:r w:rsidRPr="00581960">
        <w:rPr>
          <w:b/>
          <w:caps/>
          <w:sz w:val="20"/>
          <w:u w:val="single"/>
        </w:rPr>
        <w:t>innych niż dziko występujących</w:t>
      </w:r>
      <w:r w:rsidR="00581960">
        <w:rPr>
          <w:b/>
          <w:caps/>
          <w:sz w:val="20"/>
        </w:rPr>
        <w:t xml:space="preserve"> gatunków </w:t>
      </w:r>
      <w:r w:rsidRPr="00EE0045">
        <w:rPr>
          <w:b/>
          <w:caps/>
          <w:sz w:val="20"/>
        </w:rPr>
        <w:t>zwierząt, ROŚLIN LUB GRZYBÓW objętych ochroną</w:t>
      </w:r>
    </w:p>
    <w:p w14:paraId="52DFA761" w14:textId="77777777" w:rsidR="00FF521A" w:rsidRPr="00DF39BB" w:rsidRDefault="00FF521A" w:rsidP="00992275">
      <w:pPr>
        <w:rPr>
          <w:b/>
          <w:caps/>
          <w:sz w:val="20"/>
        </w:rPr>
      </w:pPr>
    </w:p>
    <w:p w14:paraId="692525FA" w14:textId="77777777" w:rsidR="00FF521A" w:rsidRPr="00CA2F70" w:rsidRDefault="00FF521A" w:rsidP="00992275">
      <w:pPr>
        <w:rPr>
          <w:b/>
          <w:caps/>
          <w:sz w:val="20"/>
        </w:rPr>
      </w:pPr>
    </w:p>
    <w:p w14:paraId="512EDDAF" w14:textId="77777777" w:rsidR="00FF521A" w:rsidRPr="00FD6CC6" w:rsidRDefault="00FF521A" w:rsidP="00992275">
      <w:pPr>
        <w:rPr>
          <w:sz w:val="22"/>
          <w:szCs w:val="22"/>
          <w:u w:val="single"/>
        </w:rPr>
      </w:pPr>
      <w:r w:rsidRPr="00CA2F70">
        <w:rPr>
          <w:sz w:val="20"/>
        </w:rPr>
        <w:t xml:space="preserve">Na podstawie art. 56 ust. 2 pkt 1 i 2 ustawy z dnia 16 kwietnia 2004 r. o ochronie przyrody, wnioskuję </w:t>
      </w:r>
      <w:r w:rsidR="00815913">
        <w:rPr>
          <w:sz w:val="20"/>
        </w:rPr>
        <w:br/>
      </w:r>
      <w:r w:rsidRPr="00CA2F70">
        <w:rPr>
          <w:sz w:val="20"/>
        </w:rPr>
        <w:t xml:space="preserve">o wydanie zezwolenia na wykonanie czynności zakazanych wobec </w:t>
      </w:r>
      <w:r w:rsidR="00EE0045">
        <w:rPr>
          <w:sz w:val="20"/>
        </w:rPr>
        <w:t xml:space="preserve">innych niż </w:t>
      </w:r>
      <w:r w:rsidRPr="00CA2F70">
        <w:rPr>
          <w:sz w:val="20"/>
        </w:rPr>
        <w:t>dziko występujących gatunków</w:t>
      </w:r>
      <w:r w:rsidRPr="00B82736">
        <w:rPr>
          <w:sz w:val="22"/>
          <w:szCs w:val="22"/>
        </w:rPr>
        <w:t xml:space="preserve"> </w:t>
      </w:r>
      <w:r w:rsidRPr="00CA2F70">
        <w:rPr>
          <w:b/>
          <w:sz w:val="22"/>
          <w:szCs w:val="22"/>
          <w:u w:val="single"/>
        </w:rPr>
        <w:t>□ zwierząt, □ roślin</w:t>
      </w:r>
      <w:r w:rsidR="00DD5BD5">
        <w:rPr>
          <w:b/>
          <w:sz w:val="22"/>
          <w:szCs w:val="22"/>
          <w:u w:val="single"/>
        </w:rPr>
        <w:t>,</w:t>
      </w:r>
      <w:r w:rsidRPr="00CA2F70">
        <w:rPr>
          <w:b/>
          <w:sz w:val="22"/>
          <w:szCs w:val="22"/>
          <w:u w:val="single"/>
        </w:rPr>
        <w:t xml:space="preserve"> □ grzybów objętych ochroną</w:t>
      </w:r>
      <w:r>
        <w:rPr>
          <w:sz w:val="22"/>
          <w:szCs w:val="22"/>
        </w:rPr>
        <w:t xml:space="preserve"> </w:t>
      </w:r>
      <w:r w:rsidRPr="00CA2F70">
        <w:rPr>
          <w:i/>
          <w:sz w:val="22"/>
          <w:szCs w:val="22"/>
        </w:rPr>
        <w:t>(</w:t>
      </w:r>
      <w:r w:rsidRPr="00CA2F70">
        <w:rPr>
          <w:i/>
          <w:sz w:val="20"/>
        </w:rPr>
        <w:t>należy zaznaczyć właściwe)</w:t>
      </w:r>
    </w:p>
    <w:p w14:paraId="0DFB51B4" w14:textId="77777777" w:rsidR="00FF521A" w:rsidRPr="00DF39BB" w:rsidRDefault="00FF521A" w:rsidP="00992275">
      <w:pPr>
        <w:rPr>
          <w:sz w:val="20"/>
        </w:rPr>
      </w:pPr>
    </w:p>
    <w:p w14:paraId="7D7A12AB" w14:textId="77777777" w:rsidR="00FF521A" w:rsidRPr="00784CFB" w:rsidRDefault="00AF066A" w:rsidP="00992275">
      <w:pPr>
        <w:numPr>
          <w:ilvl w:val="0"/>
          <w:numId w:val="21"/>
        </w:numPr>
        <w:ind w:right="-285"/>
        <w:rPr>
          <w:b/>
          <w:sz w:val="20"/>
        </w:rPr>
      </w:pPr>
      <w:r>
        <w:rPr>
          <w:rStyle w:val="Odwoanieprzypisukocowego"/>
          <w:b/>
          <w:sz w:val="20"/>
        </w:rPr>
        <w:endnoteReference w:id="1"/>
      </w:r>
      <w:r w:rsidR="00FF521A" w:rsidRPr="00784CFB">
        <w:rPr>
          <w:b/>
          <w:sz w:val="20"/>
        </w:rPr>
        <w:t xml:space="preserve">Dane wnioskodawcy (imię, nazwisko i adres albo nazwa i siedziba wnioskodawcy, nr tel., </w:t>
      </w:r>
      <w:r w:rsidR="00784CFB">
        <w:rPr>
          <w:b/>
          <w:sz w:val="20"/>
        </w:rPr>
        <w:br/>
      </w:r>
      <w:r w:rsidR="00FF521A" w:rsidRPr="00784CFB">
        <w:rPr>
          <w:b/>
          <w:sz w:val="20"/>
        </w:rPr>
        <w:t xml:space="preserve">adres </w:t>
      </w:r>
      <w:r w:rsidR="008226E5" w:rsidRPr="00784CFB">
        <w:rPr>
          <w:b/>
          <w:sz w:val="20"/>
        </w:rPr>
        <w:t>e-mail</w:t>
      </w:r>
      <w:r w:rsidR="00FF521A" w:rsidRPr="00784CFB">
        <w:rPr>
          <w:b/>
          <w:sz w:val="20"/>
        </w:rPr>
        <w:t xml:space="preserve">): </w:t>
      </w:r>
    </w:p>
    <w:p w14:paraId="4F2B37BC" w14:textId="77777777" w:rsidR="008226E5" w:rsidRPr="008226E5" w:rsidRDefault="008226E5" w:rsidP="00992275">
      <w:pPr>
        <w:ind w:left="720" w:right="-285"/>
        <w:rPr>
          <w:i/>
          <w:sz w:val="18"/>
          <w:szCs w:val="18"/>
        </w:rPr>
      </w:pPr>
      <w:r>
        <w:rPr>
          <w:i/>
          <w:sz w:val="18"/>
          <w:szCs w:val="18"/>
        </w:rPr>
        <w:t xml:space="preserve">Zgodnie z art. 32 i 33 </w:t>
      </w:r>
      <w:r w:rsidRPr="008226E5">
        <w:rPr>
          <w:bCs/>
          <w:i/>
          <w:sz w:val="18"/>
          <w:szCs w:val="18"/>
        </w:rPr>
        <w:t>§</w:t>
      </w:r>
      <w:r>
        <w:rPr>
          <w:bCs/>
          <w:i/>
          <w:sz w:val="18"/>
          <w:szCs w:val="18"/>
        </w:rPr>
        <w:t xml:space="preserve">ustawy z dnia 14 czerwca 1960 r. – Kodeks </w:t>
      </w:r>
      <w:r w:rsidR="00AA52A5">
        <w:rPr>
          <w:bCs/>
          <w:i/>
          <w:sz w:val="18"/>
          <w:szCs w:val="18"/>
        </w:rPr>
        <w:t>postępowania administracyjnego</w:t>
      </w:r>
      <w:r>
        <w:rPr>
          <w:bCs/>
          <w:i/>
          <w:sz w:val="18"/>
          <w:szCs w:val="18"/>
        </w:rPr>
        <w:t xml:space="preserve">, wniosek musi posiadać oryginalny podpis osoby </w:t>
      </w:r>
      <w:r w:rsidR="000A4582">
        <w:rPr>
          <w:bCs/>
          <w:i/>
          <w:sz w:val="18"/>
          <w:szCs w:val="18"/>
        </w:rPr>
        <w:t xml:space="preserve">składającej wniosek lub osoby </w:t>
      </w:r>
      <w:r>
        <w:rPr>
          <w:bCs/>
          <w:i/>
          <w:sz w:val="18"/>
          <w:szCs w:val="18"/>
        </w:rPr>
        <w:t>upoważnionej do reprezentowania danej instytucji wobec podmiotów zewnętrznych. W przypadku podpisania wniosku przez inną osobę, niezbędne będzie nadesłanie imiennego pełnomocnictwa dla wnioskodawcy do reprezentowania danej instytucji wobec Regionalnej Dyrekcji Ochrony Środowiska jako podmiotu zewnętrznego.</w:t>
      </w:r>
    </w:p>
    <w:p w14:paraId="48060CD3" w14:textId="77777777" w:rsidR="00D577A8" w:rsidRPr="00DF39BB" w:rsidRDefault="00D577A8" w:rsidP="00992275">
      <w:pPr>
        <w:spacing w:line="360" w:lineRule="auto"/>
        <w:ind w:left="709"/>
        <w:rPr>
          <w:sz w:val="20"/>
        </w:rPr>
      </w:pPr>
      <w:r w:rsidRPr="00DF39BB">
        <w:rPr>
          <w:sz w:val="20"/>
        </w:rPr>
        <w:t>……………………………………………………………………………………………………………</w:t>
      </w:r>
    </w:p>
    <w:p w14:paraId="2B26D937" w14:textId="77777777" w:rsidR="00D577A8" w:rsidRPr="00DF39BB" w:rsidRDefault="00D577A8" w:rsidP="00992275">
      <w:pPr>
        <w:spacing w:line="360" w:lineRule="auto"/>
        <w:ind w:left="709"/>
        <w:rPr>
          <w:sz w:val="20"/>
        </w:rPr>
      </w:pPr>
      <w:r w:rsidRPr="00DF39BB">
        <w:rPr>
          <w:sz w:val="20"/>
        </w:rPr>
        <w:t>……………………………………………………………………………………………………………</w:t>
      </w:r>
    </w:p>
    <w:p w14:paraId="0C67CF4D" w14:textId="77777777" w:rsidR="00D577A8" w:rsidRDefault="00D577A8" w:rsidP="00992275">
      <w:pPr>
        <w:spacing w:line="360" w:lineRule="auto"/>
        <w:ind w:left="709"/>
        <w:rPr>
          <w:sz w:val="20"/>
        </w:rPr>
      </w:pPr>
      <w:r w:rsidRPr="00DF39BB">
        <w:rPr>
          <w:sz w:val="20"/>
        </w:rPr>
        <w:t>……………………………………………………………………………………………………………</w:t>
      </w:r>
    </w:p>
    <w:p w14:paraId="058878EB" w14:textId="77777777" w:rsidR="00D577A8" w:rsidRPr="00DF39BB" w:rsidRDefault="00D577A8" w:rsidP="00992275">
      <w:pPr>
        <w:spacing w:line="360" w:lineRule="auto"/>
        <w:ind w:left="709"/>
        <w:rPr>
          <w:sz w:val="20"/>
        </w:rPr>
      </w:pPr>
      <w:r w:rsidRPr="00DF39BB">
        <w:rPr>
          <w:sz w:val="20"/>
        </w:rPr>
        <w:t>……………………………………………………………………………………………………………</w:t>
      </w:r>
    </w:p>
    <w:p w14:paraId="5F938ED5" w14:textId="77777777" w:rsidR="008226E5" w:rsidRPr="00DF39BB" w:rsidRDefault="008226E5" w:rsidP="00992275">
      <w:pPr>
        <w:numPr>
          <w:ilvl w:val="0"/>
          <w:numId w:val="21"/>
        </w:numPr>
        <w:rPr>
          <w:sz w:val="20"/>
        </w:rPr>
      </w:pPr>
      <w:r w:rsidRPr="00784CFB">
        <w:rPr>
          <w:b/>
          <w:sz w:val="20"/>
        </w:rPr>
        <w:t xml:space="preserve">Cel i uzasadnienie wykonania wnioskowanych </w:t>
      </w:r>
      <w:r w:rsidRPr="00DF39BB">
        <w:rPr>
          <w:sz w:val="20"/>
        </w:rPr>
        <w:t>czynności (</w:t>
      </w:r>
      <w:r w:rsidRPr="006D6097">
        <w:rPr>
          <w:i/>
          <w:sz w:val="20"/>
        </w:rPr>
        <w:t>cel, opis i uzasadnienie</w:t>
      </w:r>
      <w:r>
        <w:rPr>
          <w:sz w:val="20"/>
        </w:rPr>
        <w:t xml:space="preserve"> </w:t>
      </w:r>
      <w:r w:rsidRPr="0020655F">
        <w:rPr>
          <w:i/>
          <w:sz w:val="20"/>
        </w:rPr>
        <w:t>konieczności wykonania czynności</w:t>
      </w:r>
      <w:r w:rsidRPr="00DF39BB">
        <w:rPr>
          <w:sz w:val="20"/>
        </w:rPr>
        <w:t>):</w:t>
      </w:r>
    </w:p>
    <w:p w14:paraId="3ADB7BD0" w14:textId="77777777" w:rsidR="00D577A8" w:rsidRPr="00DF39BB" w:rsidRDefault="00D577A8" w:rsidP="00992275">
      <w:pPr>
        <w:spacing w:line="360" w:lineRule="auto"/>
        <w:ind w:left="709"/>
        <w:rPr>
          <w:sz w:val="20"/>
        </w:rPr>
      </w:pPr>
      <w:r w:rsidRPr="00DF39BB">
        <w:rPr>
          <w:sz w:val="20"/>
        </w:rPr>
        <w:t>……………………………………………………………………………………………………………</w:t>
      </w:r>
    </w:p>
    <w:p w14:paraId="1129ACC3" w14:textId="77777777" w:rsidR="00D577A8" w:rsidRPr="00DF39BB" w:rsidRDefault="00D577A8" w:rsidP="00992275">
      <w:pPr>
        <w:spacing w:line="360" w:lineRule="auto"/>
        <w:ind w:left="709"/>
        <w:rPr>
          <w:sz w:val="20"/>
        </w:rPr>
      </w:pPr>
      <w:r w:rsidRPr="00DF39BB">
        <w:rPr>
          <w:sz w:val="20"/>
        </w:rPr>
        <w:t>……………………………………………………………………………………………………………</w:t>
      </w:r>
    </w:p>
    <w:p w14:paraId="06D57249" w14:textId="77777777" w:rsidR="00D577A8" w:rsidRPr="00DF39BB" w:rsidRDefault="00D577A8" w:rsidP="00992275">
      <w:pPr>
        <w:spacing w:line="360" w:lineRule="auto"/>
        <w:ind w:left="709"/>
        <w:rPr>
          <w:sz w:val="20"/>
        </w:rPr>
      </w:pPr>
      <w:r w:rsidRPr="00DF39BB">
        <w:rPr>
          <w:sz w:val="20"/>
        </w:rPr>
        <w:t>……………………………………………………………………………………………………………</w:t>
      </w:r>
    </w:p>
    <w:p w14:paraId="458E0BE6" w14:textId="77777777" w:rsidR="00D577A8" w:rsidRPr="00DF39BB" w:rsidRDefault="00D577A8" w:rsidP="00992275">
      <w:pPr>
        <w:spacing w:line="360" w:lineRule="auto"/>
        <w:ind w:left="709"/>
        <w:rPr>
          <w:sz w:val="20"/>
        </w:rPr>
      </w:pPr>
      <w:r w:rsidRPr="00DF39BB">
        <w:rPr>
          <w:sz w:val="20"/>
        </w:rPr>
        <w:t>……………………………………………………………………………………………………………</w:t>
      </w:r>
    </w:p>
    <w:p w14:paraId="756B44ED" w14:textId="77777777" w:rsidR="008226E5" w:rsidRPr="0044531F" w:rsidRDefault="008226E5" w:rsidP="00992275">
      <w:pPr>
        <w:numPr>
          <w:ilvl w:val="0"/>
          <w:numId w:val="21"/>
        </w:numPr>
        <w:spacing w:after="120"/>
        <w:ind w:left="714" w:hanging="357"/>
        <w:rPr>
          <w:sz w:val="20"/>
        </w:rPr>
      </w:pPr>
      <w:r w:rsidRPr="00784CFB">
        <w:rPr>
          <w:b/>
          <w:sz w:val="20"/>
        </w:rPr>
        <w:t>Czynność, na którą ma być wydane zezwolenie</w:t>
      </w:r>
      <w:r w:rsidRPr="00DF39BB">
        <w:rPr>
          <w:sz w:val="20"/>
        </w:rPr>
        <w:t xml:space="preserve"> (</w:t>
      </w:r>
      <w:r w:rsidRPr="00554A38">
        <w:rPr>
          <w:i/>
          <w:sz w:val="20"/>
        </w:rPr>
        <w:t xml:space="preserve">należy </w:t>
      </w:r>
      <w:r>
        <w:rPr>
          <w:i/>
          <w:sz w:val="20"/>
        </w:rPr>
        <w:t>zaznaczyć</w:t>
      </w:r>
      <w:r w:rsidRPr="00554A38">
        <w:rPr>
          <w:i/>
          <w:sz w:val="20"/>
        </w:rPr>
        <w:t xml:space="preserve"> zakaz/zakazy spośród niżej wymienionych</w:t>
      </w:r>
      <w:r>
        <w:rPr>
          <w:sz w:val="20"/>
        </w:rPr>
        <w:t>):</w:t>
      </w:r>
    </w:p>
    <w:p w14:paraId="2F403827" w14:textId="77777777" w:rsidR="00EE0045" w:rsidRPr="00784CFB" w:rsidRDefault="00EE0045" w:rsidP="00992275">
      <w:pPr>
        <w:ind w:firstLine="360"/>
        <w:rPr>
          <w:sz w:val="20"/>
          <w:u w:val="single"/>
        </w:rPr>
      </w:pPr>
      <w:r w:rsidRPr="00784CFB">
        <w:rPr>
          <w:sz w:val="20"/>
          <w:u w:val="single"/>
        </w:rPr>
        <w:t xml:space="preserve">Opis czynności zakazanych </w:t>
      </w:r>
      <w:r w:rsidRPr="00DD5BD5">
        <w:rPr>
          <w:b/>
          <w:sz w:val="20"/>
          <w:u w:val="single"/>
        </w:rPr>
        <w:t>w stosunku do roślin i grzybów:</w:t>
      </w:r>
    </w:p>
    <w:p w14:paraId="4DB6F3FA" w14:textId="77777777" w:rsidR="00EE0045" w:rsidRDefault="00EE0045" w:rsidP="00992275">
      <w:pPr>
        <w:pStyle w:val="NormalnyWeb"/>
        <w:numPr>
          <w:ilvl w:val="0"/>
          <w:numId w:val="28"/>
        </w:numPr>
        <w:spacing w:before="0" w:beforeAutospacing="0" w:after="120" w:afterAutospacing="0"/>
        <w:ind w:left="1077" w:hanging="357"/>
        <w:rPr>
          <w:color w:val="000000"/>
          <w:sz w:val="20"/>
          <w:szCs w:val="20"/>
        </w:rPr>
      </w:pPr>
      <w:r w:rsidRPr="00AD1959">
        <w:rPr>
          <w:color w:val="000000"/>
          <w:sz w:val="20"/>
          <w:szCs w:val="20"/>
        </w:rPr>
        <w:t>umyślnego wprowadzania do środowiska przyrodniczego.</w:t>
      </w:r>
    </w:p>
    <w:p w14:paraId="7EBAA66B" w14:textId="77777777" w:rsidR="00EE0045" w:rsidRDefault="00EE0045" w:rsidP="00992275">
      <w:pPr>
        <w:rPr>
          <w:i/>
          <w:sz w:val="20"/>
        </w:rPr>
      </w:pPr>
      <w:r>
        <w:rPr>
          <w:i/>
          <w:sz w:val="20"/>
        </w:rPr>
        <w:t>*Wyżej wymieniony zakaz</w:t>
      </w:r>
      <w:r w:rsidRPr="00B51A6C">
        <w:rPr>
          <w:i/>
          <w:sz w:val="20"/>
        </w:rPr>
        <w:t xml:space="preserve"> dotycz</w:t>
      </w:r>
      <w:r>
        <w:rPr>
          <w:i/>
          <w:sz w:val="20"/>
        </w:rPr>
        <w:t>y</w:t>
      </w:r>
      <w:r w:rsidRPr="00B51A6C">
        <w:rPr>
          <w:i/>
          <w:sz w:val="20"/>
        </w:rPr>
        <w:t xml:space="preserve"> gatunków</w:t>
      </w:r>
      <w:r>
        <w:rPr>
          <w:i/>
          <w:sz w:val="20"/>
        </w:rPr>
        <w:t xml:space="preserve"> roślin</w:t>
      </w:r>
      <w:r w:rsidRPr="00B51A6C">
        <w:rPr>
          <w:i/>
          <w:sz w:val="20"/>
        </w:rPr>
        <w:t>, o których mowa w</w:t>
      </w:r>
      <w:r>
        <w:rPr>
          <w:i/>
          <w:sz w:val="20"/>
        </w:rPr>
        <w:t xml:space="preserve"> załączniku nr 1 oraz w</w:t>
      </w:r>
      <w:r w:rsidRPr="00B51A6C">
        <w:rPr>
          <w:i/>
          <w:sz w:val="20"/>
        </w:rPr>
        <w:t xml:space="preserve"> lp. 1-</w:t>
      </w:r>
      <w:r>
        <w:rPr>
          <w:i/>
          <w:sz w:val="20"/>
        </w:rPr>
        <w:t xml:space="preserve">300 </w:t>
      </w:r>
      <w:r>
        <w:rPr>
          <w:i/>
          <w:sz w:val="20"/>
        </w:rPr>
        <w:br/>
        <w:t xml:space="preserve">w załączniku nr 2 </w:t>
      </w:r>
      <w:r w:rsidRPr="00B51A6C">
        <w:rPr>
          <w:i/>
          <w:sz w:val="20"/>
        </w:rPr>
        <w:t xml:space="preserve">do rozporządzenia Ministra Środowiska z dnia </w:t>
      </w:r>
      <w:r>
        <w:rPr>
          <w:i/>
          <w:sz w:val="20"/>
        </w:rPr>
        <w:t>9</w:t>
      </w:r>
      <w:r w:rsidRPr="00B51A6C">
        <w:rPr>
          <w:i/>
          <w:sz w:val="20"/>
        </w:rPr>
        <w:t xml:space="preserve"> października 2014 r. w  sprawie ochrony gatunkowej </w:t>
      </w:r>
      <w:r>
        <w:rPr>
          <w:i/>
          <w:sz w:val="20"/>
        </w:rPr>
        <w:t>roślin</w:t>
      </w:r>
      <w:r w:rsidR="0043067E">
        <w:rPr>
          <w:i/>
          <w:sz w:val="20"/>
        </w:rPr>
        <w:t xml:space="preserve"> </w:t>
      </w:r>
      <w:r>
        <w:rPr>
          <w:i/>
          <w:sz w:val="20"/>
        </w:rPr>
        <w:t xml:space="preserve">oraz gatunków grzybów, o których mowa w rozporządzeniu z dnia </w:t>
      </w:r>
      <w:r>
        <w:rPr>
          <w:i/>
          <w:sz w:val="20"/>
        </w:rPr>
        <w:br/>
        <w:t>9 października 2014 r. w spra</w:t>
      </w:r>
      <w:r w:rsidR="0043067E">
        <w:rPr>
          <w:i/>
          <w:sz w:val="20"/>
        </w:rPr>
        <w:t>wie ochrony gatunkowej grzybów</w:t>
      </w:r>
      <w:r>
        <w:rPr>
          <w:i/>
          <w:sz w:val="20"/>
        </w:rPr>
        <w:t>.</w:t>
      </w:r>
    </w:p>
    <w:p w14:paraId="598F4697" w14:textId="77777777" w:rsidR="00EE0045" w:rsidRDefault="00EE0045" w:rsidP="00992275">
      <w:pPr>
        <w:rPr>
          <w:b/>
          <w:sz w:val="20"/>
          <w:u w:val="single"/>
        </w:rPr>
      </w:pPr>
    </w:p>
    <w:p w14:paraId="6893E219" w14:textId="77777777" w:rsidR="00EE0045" w:rsidRPr="00DD5BD5" w:rsidRDefault="00EE0045" w:rsidP="00992275">
      <w:pPr>
        <w:ind w:firstLine="360"/>
        <w:rPr>
          <w:b/>
          <w:sz w:val="20"/>
          <w:u w:val="single"/>
        </w:rPr>
      </w:pPr>
      <w:r w:rsidRPr="00784CFB">
        <w:rPr>
          <w:sz w:val="20"/>
          <w:u w:val="single"/>
        </w:rPr>
        <w:t xml:space="preserve">Opis czynności zakazanych </w:t>
      </w:r>
      <w:r w:rsidRPr="00DD5BD5">
        <w:rPr>
          <w:b/>
          <w:sz w:val="20"/>
          <w:u w:val="single"/>
        </w:rPr>
        <w:t>w stosunku do zwierząt:</w:t>
      </w:r>
    </w:p>
    <w:p w14:paraId="0C55D1B8" w14:textId="77777777" w:rsidR="00EE0045" w:rsidRPr="00DF39BB" w:rsidRDefault="00EE0045" w:rsidP="00992275">
      <w:pPr>
        <w:pStyle w:val="NormalnyWeb"/>
        <w:numPr>
          <w:ilvl w:val="0"/>
          <w:numId w:val="22"/>
        </w:numPr>
        <w:spacing w:before="0" w:beforeAutospacing="0" w:after="0" w:afterAutospacing="0"/>
        <w:rPr>
          <w:sz w:val="20"/>
          <w:szCs w:val="20"/>
        </w:rPr>
      </w:pPr>
      <w:r>
        <w:rPr>
          <w:sz w:val="20"/>
          <w:szCs w:val="20"/>
        </w:rPr>
        <w:t>umyślnego zabijania;</w:t>
      </w:r>
    </w:p>
    <w:p w14:paraId="535B4441" w14:textId="77777777" w:rsidR="00EE0045" w:rsidRDefault="00EE0045" w:rsidP="00992275">
      <w:pPr>
        <w:pStyle w:val="NormalnyWeb"/>
        <w:numPr>
          <w:ilvl w:val="0"/>
          <w:numId w:val="22"/>
        </w:numPr>
        <w:spacing w:before="0" w:beforeAutospacing="0" w:after="0" w:afterAutospacing="0"/>
        <w:rPr>
          <w:sz w:val="20"/>
          <w:szCs w:val="20"/>
        </w:rPr>
      </w:pPr>
      <w:r>
        <w:rPr>
          <w:sz w:val="20"/>
          <w:szCs w:val="20"/>
        </w:rPr>
        <w:t>transportu;</w:t>
      </w:r>
    </w:p>
    <w:p w14:paraId="6F56453B" w14:textId="77777777" w:rsidR="00EE0045" w:rsidRDefault="00EE0045" w:rsidP="00992275">
      <w:pPr>
        <w:pStyle w:val="NormalnyWeb"/>
        <w:numPr>
          <w:ilvl w:val="0"/>
          <w:numId w:val="22"/>
        </w:numPr>
        <w:spacing w:before="0" w:beforeAutospacing="0" w:after="0" w:afterAutospacing="0"/>
        <w:rPr>
          <w:sz w:val="20"/>
          <w:szCs w:val="20"/>
        </w:rPr>
      </w:pPr>
      <w:r>
        <w:rPr>
          <w:sz w:val="20"/>
          <w:szCs w:val="20"/>
        </w:rPr>
        <w:t>chowu;</w:t>
      </w:r>
    </w:p>
    <w:p w14:paraId="5BAADD8C" w14:textId="77777777" w:rsidR="00EE0045" w:rsidRPr="00DF39BB" w:rsidRDefault="00EE0045" w:rsidP="00992275">
      <w:pPr>
        <w:pStyle w:val="NormalnyWeb"/>
        <w:numPr>
          <w:ilvl w:val="0"/>
          <w:numId w:val="22"/>
        </w:numPr>
        <w:spacing w:before="0" w:beforeAutospacing="0" w:after="0" w:afterAutospacing="0"/>
        <w:rPr>
          <w:sz w:val="20"/>
          <w:szCs w:val="20"/>
        </w:rPr>
      </w:pPr>
      <w:r w:rsidRPr="00DF39BB">
        <w:rPr>
          <w:sz w:val="20"/>
          <w:szCs w:val="20"/>
        </w:rPr>
        <w:t>przetrzymywania i posiadania okazów gatunków;</w:t>
      </w:r>
    </w:p>
    <w:p w14:paraId="45021A1A" w14:textId="77777777" w:rsidR="00EE0045" w:rsidRDefault="00EE0045" w:rsidP="00992275">
      <w:pPr>
        <w:pStyle w:val="NormalnyWeb"/>
        <w:numPr>
          <w:ilvl w:val="0"/>
          <w:numId w:val="22"/>
        </w:numPr>
        <w:spacing w:before="0" w:beforeAutospacing="0" w:after="0" w:afterAutospacing="0"/>
        <w:rPr>
          <w:sz w:val="20"/>
          <w:szCs w:val="20"/>
        </w:rPr>
      </w:pPr>
      <w:r w:rsidRPr="00EE0045">
        <w:rPr>
          <w:sz w:val="20"/>
          <w:szCs w:val="20"/>
        </w:rPr>
        <w:t>zbywania, oferowania do sprzedaży, wymiany lub darowizny okazów gatunków</w:t>
      </w:r>
      <w:r>
        <w:rPr>
          <w:sz w:val="20"/>
          <w:szCs w:val="20"/>
        </w:rPr>
        <w:t>;</w:t>
      </w:r>
    </w:p>
    <w:p w14:paraId="7CB033E7" w14:textId="77777777" w:rsidR="00EE0045" w:rsidRDefault="00EE0045" w:rsidP="00992275">
      <w:pPr>
        <w:pStyle w:val="NormalnyWeb"/>
        <w:numPr>
          <w:ilvl w:val="0"/>
          <w:numId w:val="22"/>
        </w:numPr>
        <w:spacing w:before="0" w:beforeAutospacing="0" w:after="0" w:afterAutospacing="0"/>
        <w:rPr>
          <w:sz w:val="20"/>
          <w:szCs w:val="20"/>
        </w:rPr>
      </w:pPr>
      <w:r w:rsidRPr="00EE0045">
        <w:rPr>
          <w:sz w:val="20"/>
          <w:szCs w:val="20"/>
        </w:rPr>
        <w:t>wwożenia z zagranicy lub wywożenia poza granicę państwa okazów gatunków</w:t>
      </w:r>
      <w:r>
        <w:rPr>
          <w:sz w:val="20"/>
          <w:szCs w:val="20"/>
        </w:rPr>
        <w:t>;</w:t>
      </w:r>
    </w:p>
    <w:p w14:paraId="0EC42AAB" w14:textId="77777777" w:rsidR="00EE0045" w:rsidRDefault="00EE0045" w:rsidP="00992275">
      <w:pPr>
        <w:pStyle w:val="NormalnyWeb"/>
        <w:numPr>
          <w:ilvl w:val="0"/>
          <w:numId w:val="22"/>
        </w:numPr>
        <w:spacing w:before="0" w:beforeAutospacing="0" w:after="0" w:afterAutospacing="0"/>
        <w:rPr>
          <w:sz w:val="20"/>
          <w:szCs w:val="20"/>
        </w:rPr>
      </w:pPr>
      <w:r w:rsidRPr="00EE0045">
        <w:rPr>
          <w:sz w:val="20"/>
          <w:szCs w:val="20"/>
        </w:rPr>
        <w:t>umyślnego wprowadzania do środowiska przyrodniczego</w:t>
      </w:r>
      <w:r w:rsidR="000A4582">
        <w:rPr>
          <w:sz w:val="20"/>
          <w:szCs w:val="20"/>
        </w:rPr>
        <w:t>.</w:t>
      </w:r>
    </w:p>
    <w:p w14:paraId="16A59E71" w14:textId="77777777" w:rsidR="00EE0045" w:rsidRPr="00B51A6C" w:rsidRDefault="00EE0045" w:rsidP="00992275">
      <w:pPr>
        <w:rPr>
          <w:i/>
          <w:sz w:val="20"/>
        </w:rPr>
      </w:pPr>
    </w:p>
    <w:p w14:paraId="6ABC10FE" w14:textId="77777777" w:rsidR="00EE0045" w:rsidRDefault="00B768B3" w:rsidP="00992275">
      <w:pPr>
        <w:rPr>
          <w:i/>
          <w:sz w:val="20"/>
        </w:rPr>
      </w:pPr>
      <w:r>
        <w:rPr>
          <w:i/>
          <w:sz w:val="20"/>
        </w:rPr>
        <w:lastRenderedPageBreak/>
        <w:t>*</w:t>
      </w:r>
      <w:r w:rsidR="00EE0045" w:rsidRPr="00B768B3">
        <w:rPr>
          <w:i/>
          <w:sz w:val="20"/>
        </w:rPr>
        <w:t xml:space="preserve">Wyższej wymienione zakazy dotyczą gatunków zwierząt, </w:t>
      </w:r>
      <w:r w:rsidRPr="00B768B3">
        <w:rPr>
          <w:i/>
          <w:sz w:val="20"/>
        </w:rPr>
        <w:t xml:space="preserve">o których mowa w lp. 1-478, 480-494, 496, 497 i 499-592 w załączniku nr 1 do rozporządzenia oraz w lp. 1-101 i 104-210 w załączniku nr 2 do rozporządzenia </w:t>
      </w:r>
      <w:r w:rsidR="00EE0045" w:rsidRPr="00B768B3">
        <w:rPr>
          <w:i/>
          <w:sz w:val="20"/>
        </w:rPr>
        <w:t xml:space="preserve">Ministra Środowiska z dnia </w:t>
      </w:r>
      <w:r w:rsidRPr="00B768B3">
        <w:rPr>
          <w:i/>
          <w:sz w:val="20"/>
        </w:rPr>
        <w:t>1</w:t>
      </w:r>
      <w:r w:rsidR="00EE0045" w:rsidRPr="00B768B3">
        <w:rPr>
          <w:i/>
          <w:sz w:val="20"/>
        </w:rPr>
        <w:t xml:space="preserve">6 </w:t>
      </w:r>
      <w:r w:rsidRPr="00B768B3">
        <w:rPr>
          <w:i/>
          <w:sz w:val="20"/>
        </w:rPr>
        <w:t>grudnia</w:t>
      </w:r>
      <w:r w:rsidR="00EE0045" w:rsidRPr="00B768B3">
        <w:rPr>
          <w:i/>
          <w:sz w:val="20"/>
        </w:rPr>
        <w:t xml:space="preserve"> 201</w:t>
      </w:r>
      <w:r w:rsidRPr="00B768B3">
        <w:rPr>
          <w:i/>
          <w:sz w:val="20"/>
        </w:rPr>
        <w:t>6</w:t>
      </w:r>
      <w:r w:rsidR="00EE0045" w:rsidRPr="00B768B3">
        <w:rPr>
          <w:i/>
          <w:sz w:val="20"/>
        </w:rPr>
        <w:t xml:space="preserve"> r. w  sprawie ochrony gatun</w:t>
      </w:r>
      <w:r w:rsidR="0043067E">
        <w:rPr>
          <w:i/>
          <w:sz w:val="20"/>
        </w:rPr>
        <w:t>kowej zwierząt</w:t>
      </w:r>
      <w:r w:rsidR="00EE0045" w:rsidRPr="00B768B3">
        <w:rPr>
          <w:i/>
          <w:sz w:val="20"/>
        </w:rPr>
        <w:t>.</w:t>
      </w:r>
    </w:p>
    <w:p w14:paraId="4BE4C61A" w14:textId="77777777" w:rsidR="00B768B3" w:rsidRDefault="00B768B3" w:rsidP="00992275">
      <w:pPr>
        <w:rPr>
          <w:i/>
          <w:sz w:val="20"/>
        </w:rPr>
      </w:pPr>
    </w:p>
    <w:p w14:paraId="2290A784" w14:textId="77777777" w:rsidR="00FF521A" w:rsidRPr="00784CFB" w:rsidRDefault="00FF521A" w:rsidP="00992275">
      <w:pPr>
        <w:numPr>
          <w:ilvl w:val="0"/>
          <w:numId w:val="21"/>
        </w:numPr>
        <w:spacing w:line="360" w:lineRule="auto"/>
        <w:rPr>
          <w:b/>
          <w:sz w:val="20"/>
        </w:rPr>
      </w:pPr>
      <w:r w:rsidRPr="00784CFB">
        <w:rPr>
          <w:b/>
          <w:sz w:val="20"/>
        </w:rPr>
        <w:t>Nazwa gatunku lub gatunków, których będą dotyczyć działania, w języku łacińskim i polskim, jeżeli polska nazwa istnieje:</w:t>
      </w:r>
    </w:p>
    <w:p w14:paraId="22774527" w14:textId="77777777" w:rsidR="00D577A8" w:rsidRPr="00DF39BB" w:rsidRDefault="00D577A8" w:rsidP="00992275">
      <w:pPr>
        <w:spacing w:line="360" w:lineRule="auto"/>
        <w:ind w:left="709"/>
        <w:rPr>
          <w:sz w:val="20"/>
        </w:rPr>
      </w:pPr>
      <w:r w:rsidRPr="00DF39BB">
        <w:rPr>
          <w:sz w:val="20"/>
        </w:rPr>
        <w:t>……………………………………………………………………………………………………………</w:t>
      </w:r>
    </w:p>
    <w:p w14:paraId="54A4A69C" w14:textId="77777777" w:rsidR="00D577A8" w:rsidRPr="00DF39BB" w:rsidRDefault="00D577A8" w:rsidP="00992275">
      <w:pPr>
        <w:spacing w:line="360" w:lineRule="auto"/>
        <w:ind w:left="709"/>
        <w:rPr>
          <w:sz w:val="20"/>
        </w:rPr>
      </w:pPr>
      <w:r w:rsidRPr="00DF39BB">
        <w:rPr>
          <w:sz w:val="20"/>
        </w:rPr>
        <w:t>……………………………………………………………………………………………………………</w:t>
      </w:r>
    </w:p>
    <w:p w14:paraId="4B98866A" w14:textId="77777777" w:rsidR="00D577A8" w:rsidRPr="00DF39BB" w:rsidRDefault="00D577A8" w:rsidP="00992275">
      <w:pPr>
        <w:spacing w:line="360" w:lineRule="auto"/>
        <w:ind w:left="709"/>
        <w:rPr>
          <w:sz w:val="20"/>
        </w:rPr>
      </w:pPr>
      <w:r w:rsidRPr="00DF39BB">
        <w:rPr>
          <w:sz w:val="20"/>
        </w:rPr>
        <w:t>……………………………………………………………………………………………………………</w:t>
      </w:r>
    </w:p>
    <w:p w14:paraId="35695EE2" w14:textId="77777777" w:rsidR="00D577A8" w:rsidRPr="00DF39BB" w:rsidRDefault="00D577A8" w:rsidP="00992275">
      <w:pPr>
        <w:spacing w:line="360" w:lineRule="auto"/>
        <w:ind w:left="709"/>
        <w:rPr>
          <w:sz w:val="20"/>
        </w:rPr>
      </w:pPr>
      <w:r w:rsidRPr="00DF39BB">
        <w:rPr>
          <w:sz w:val="20"/>
        </w:rPr>
        <w:t>……………………………………………………………………………………………………………</w:t>
      </w:r>
    </w:p>
    <w:p w14:paraId="2669DDCB" w14:textId="77777777" w:rsidR="00FF521A" w:rsidRPr="00784CFB" w:rsidRDefault="00FF521A" w:rsidP="00992275">
      <w:pPr>
        <w:numPr>
          <w:ilvl w:val="0"/>
          <w:numId w:val="21"/>
        </w:numPr>
        <w:rPr>
          <w:b/>
          <w:sz w:val="20"/>
        </w:rPr>
      </w:pPr>
      <w:r w:rsidRPr="00784CFB">
        <w:rPr>
          <w:b/>
          <w:sz w:val="20"/>
        </w:rPr>
        <w:t>Liczba lub ilość osobników, bądź powierzchnia siedliska, którego dotyczy wniosek, o ile jest to możliwe do ustalenia:</w:t>
      </w:r>
    </w:p>
    <w:p w14:paraId="466E787B" w14:textId="77777777" w:rsidR="00D577A8" w:rsidRPr="00DF39BB" w:rsidRDefault="00D577A8" w:rsidP="00992275">
      <w:pPr>
        <w:spacing w:line="360" w:lineRule="auto"/>
        <w:ind w:left="709"/>
        <w:rPr>
          <w:sz w:val="20"/>
        </w:rPr>
      </w:pPr>
      <w:r w:rsidRPr="00DF39BB">
        <w:rPr>
          <w:sz w:val="20"/>
        </w:rPr>
        <w:t>……………………………………………………………………………………………………………</w:t>
      </w:r>
    </w:p>
    <w:p w14:paraId="1710E851" w14:textId="77777777" w:rsidR="00D577A8" w:rsidRPr="00DF39BB" w:rsidRDefault="00D577A8" w:rsidP="00992275">
      <w:pPr>
        <w:spacing w:line="360" w:lineRule="auto"/>
        <w:ind w:left="709"/>
        <w:rPr>
          <w:sz w:val="20"/>
        </w:rPr>
      </w:pPr>
      <w:r w:rsidRPr="00DF39BB">
        <w:rPr>
          <w:sz w:val="20"/>
        </w:rPr>
        <w:t>……………………………………………………………………………………………………………</w:t>
      </w:r>
    </w:p>
    <w:p w14:paraId="7EAD38E6" w14:textId="77777777" w:rsidR="00D577A8" w:rsidRDefault="00D577A8" w:rsidP="00992275">
      <w:pPr>
        <w:spacing w:line="360" w:lineRule="auto"/>
        <w:ind w:left="709"/>
        <w:rPr>
          <w:sz w:val="20"/>
        </w:rPr>
      </w:pPr>
      <w:r w:rsidRPr="00DF39BB">
        <w:rPr>
          <w:sz w:val="20"/>
        </w:rPr>
        <w:t>……………………………………………………………………………………………………………</w:t>
      </w:r>
    </w:p>
    <w:p w14:paraId="566CC8B6" w14:textId="77777777" w:rsidR="00D577A8" w:rsidRPr="00DF39BB" w:rsidRDefault="00D577A8" w:rsidP="00992275">
      <w:pPr>
        <w:spacing w:line="360" w:lineRule="auto"/>
        <w:ind w:left="709"/>
        <w:rPr>
          <w:sz w:val="20"/>
        </w:rPr>
      </w:pPr>
      <w:r w:rsidRPr="00DF39BB">
        <w:rPr>
          <w:sz w:val="20"/>
        </w:rPr>
        <w:t>……………………………………………………………………………………………………………</w:t>
      </w:r>
    </w:p>
    <w:p w14:paraId="265CE362" w14:textId="77777777" w:rsidR="00D577A8" w:rsidRPr="00784CFB" w:rsidRDefault="00D577A8" w:rsidP="00992275">
      <w:pPr>
        <w:numPr>
          <w:ilvl w:val="0"/>
          <w:numId w:val="21"/>
        </w:numPr>
        <w:overflowPunct/>
        <w:autoSpaceDE/>
        <w:snapToGrid w:val="0"/>
        <w:textAlignment w:val="auto"/>
        <w:rPr>
          <w:b/>
          <w:sz w:val="20"/>
        </w:rPr>
      </w:pPr>
      <w:r w:rsidRPr="00784CFB">
        <w:rPr>
          <w:b/>
          <w:sz w:val="20"/>
        </w:rPr>
        <w:t>Miejsce realizacji zezwolenia – położenie administracyjne: nr ewidencyjny działki, obręb, miejscowość, gmina</w:t>
      </w:r>
      <w:r w:rsidR="00F67618" w:rsidRPr="00784CFB">
        <w:rPr>
          <w:b/>
          <w:sz w:val="20"/>
        </w:rPr>
        <w:t>:</w:t>
      </w:r>
    </w:p>
    <w:p w14:paraId="548BE457" w14:textId="77777777" w:rsidR="00D577A8" w:rsidRPr="00DF39BB" w:rsidRDefault="00D577A8" w:rsidP="00992275">
      <w:pPr>
        <w:spacing w:line="360" w:lineRule="auto"/>
        <w:ind w:left="709"/>
        <w:rPr>
          <w:sz w:val="20"/>
        </w:rPr>
      </w:pPr>
      <w:r w:rsidRPr="00DF39BB">
        <w:rPr>
          <w:sz w:val="20"/>
        </w:rPr>
        <w:t>……………………………………………………………………………………………………………</w:t>
      </w:r>
    </w:p>
    <w:p w14:paraId="15C3D139" w14:textId="77777777" w:rsidR="00D577A8" w:rsidRPr="00DF39BB" w:rsidRDefault="00D577A8" w:rsidP="00992275">
      <w:pPr>
        <w:spacing w:line="360" w:lineRule="auto"/>
        <w:ind w:left="709"/>
        <w:rPr>
          <w:sz w:val="20"/>
        </w:rPr>
      </w:pPr>
      <w:r w:rsidRPr="00DF39BB">
        <w:rPr>
          <w:sz w:val="20"/>
        </w:rPr>
        <w:t>……………………………………………………………………………………………………………</w:t>
      </w:r>
    </w:p>
    <w:p w14:paraId="143E359A" w14:textId="77777777" w:rsidR="00D577A8" w:rsidRDefault="00D577A8" w:rsidP="00992275">
      <w:pPr>
        <w:spacing w:line="360" w:lineRule="auto"/>
        <w:ind w:left="709"/>
        <w:rPr>
          <w:sz w:val="20"/>
        </w:rPr>
      </w:pPr>
      <w:r w:rsidRPr="00DF39BB">
        <w:rPr>
          <w:sz w:val="20"/>
        </w:rPr>
        <w:t>……………………………………………………………………………………………………………</w:t>
      </w:r>
    </w:p>
    <w:p w14:paraId="319B09C5" w14:textId="77777777" w:rsidR="00D577A8" w:rsidRPr="00DF39BB" w:rsidRDefault="00D577A8" w:rsidP="00992275">
      <w:pPr>
        <w:spacing w:line="360" w:lineRule="auto"/>
        <w:ind w:left="709"/>
        <w:rPr>
          <w:sz w:val="20"/>
        </w:rPr>
      </w:pPr>
      <w:r w:rsidRPr="00DF39BB">
        <w:rPr>
          <w:sz w:val="20"/>
        </w:rPr>
        <w:t>……………………………………………………………………………………………………………</w:t>
      </w:r>
    </w:p>
    <w:p w14:paraId="23D2A695" w14:textId="77777777" w:rsidR="00D577A8" w:rsidRPr="00DF39BB" w:rsidRDefault="00D577A8" w:rsidP="00992275">
      <w:pPr>
        <w:numPr>
          <w:ilvl w:val="0"/>
          <w:numId w:val="21"/>
        </w:numPr>
        <w:rPr>
          <w:sz w:val="20"/>
        </w:rPr>
      </w:pPr>
      <w:r w:rsidRPr="00784CFB">
        <w:rPr>
          <w:b/>
          <w:sz w:val="20"/>
        </w:rPr>
        <w:t>Czas realizacji zezwolenia dla każdej z wnioskowych czynności</w:t>
      </w:r>
      <w:r w:rsidR="00105CC3">
        <w:rPr>
          <w:sz w:val="20"/>
        </w:rPr>
        <w:t xml:space="preserve"> </w:t>
      </w:r>
      <w:r w:rsidR="00105CC3" w:rsidRPr="004348CE">
        <w:rPr>
          <w:i/>
          <w:sz w:val="20"/>
        </w:rPr>
        <w:t>(należy podać dokładny termin – dzień, miesiąc</w:t>
      </w:r>
      <w:r w:rsidR="00105CC3">
        <w:rPr>
          <w:i/>
          <w:sz w:val="20"/>
        </w:rPr>
        <w:t>,</w:t>
      </w:r>
      <w:r w:rsidR="00105CC3" w:rsidRPr="004348CE">
        <w:rPr>
          <w:i/>
          <w:sz w:val="20"/>
        </w:rPr>
        <w:t xml:space="preserve"> rok rozpoczęcia i zako</w:t>
      </w:r>
      <w:r w:rsidR="00A55BAD">
        <w:rPr>
          <w:i/>
          <w:sz w:val="20"/>
        </w:rPr>
        <w:t>ńczenia wykonywania wnioskowanych</w:t>
      </w:r>
      <w:r w:rsidR="00105CC3" w:rsidRPr="004348CE">
        <w:rPr>
          <w:i/>
          <w:sz w:val="20"/>
        </w:rPr>
        <w:t xml:space="preserve"> czynności)</w:t>
      </w:r>
      <w:r w:rsidR="00105CC3">
        <w:rPr>
          <w:sz w:val="20"/>
        </w:rPr>
        <w:t>:</w:t>
      </w:r>
    </w:p>
    <w:p w14:paraId="634D57B3" w14:textId="77777777" w:rsidR="00D577A8" w:rsidRPr="00DF39BB" w:rsidRDefault="00D577A8" w:rsidP="00992275">
      <w:pPr>
        <w:spacing w:line="360" w:lineRule="auto"/>
        <w:ind w:left="709"/>
        <w:rPr>
          <w:sz w:val="20"/>
        </w:rPr>
      </w:pPr>
      <w:r w:rsidRPr="00DF39BB">
        <w:rPr>
          <w:sz w:val="20"/>
        </w:rPr>
        <w:t>……………………………………………………………………………………………………………</w:t>
      </w:r>
    </w:p>
    <w:p w14:paraId="292A695C" w14:textId="77777777" w:rsidR="00D577A8" w:rsidRPr="00DF39BB" w:rsidRDefault="00D577A8" w:rsidP="00992275">
      <w:pPr>
        <w:spacing w:line="360" w:lineRule="auto"/>
        <w:ind w:left="709"/>
        <w:rPr>
          <w:sz w:val="20"/>
        </w:rPr>
      </w:pPr>
      <w:r w:rsidRPr="00DF39BB">
        <w:rPr>
          <w:sz w:val="20"/>
        </w:rPr>
        <w:t>……………………………………………………………………………………………………………</w:t>
      </w:r>
    </w:p>
    <w:p w14:paraId="5B18C783" w14:textId="77777777" w:rsidR="00D577A8" w:rsidRDefault="00D577A8" w:rsidP="00992275">
      <w:pPr>
        <w:spacing w:line="360" w:lineRule="auto"/>
        <w:ind w:left="709"/>
        <w:rPr>
          <w:sz w:val="20"/>
        </w:rPr>
      </w:pPr>
      <w:r w:rsidRPr="00DF39BB">
        <w:rPr>
          <w:sz w:val="20"/>
        </w:rPr>
        <w:t>……………………………………………………………………………………………………………</w:t>
      </w:r>
    </w:p>
    <w:p w14:paraId="60AAC54E" w14:textId="77777777" w:rsidR="00D577A8" w:rsidRPr="00DF39BB" w:rsidRDefault="00D577A8" w:rsidP="00992275">
      <w:pPr>
        <w:spacing w:line="360" w:lineRule="auto"/>
        <w:ind w:left="709"/>
        <w:rPr>
          <w:sz w:val="20"/>
        </w:rPr>
      </w:pPr>
      <w:r w:rsidRPr="00DF39BB">
        <w:rPr>
          <w:sz w:val="20"/>
        </w:rPr>
        <w:t>……………………………………………………………………………………………………………</w:t>
      </w:r>
    </w:p>
    <w:p w14:paraId="12601D93" w14:textId="77777777" w:rsidR="00D577A8" w:rsidRPr="00784CFB" w:rsidRDefault="00D577A8" w:rsidP="00992275">
      <w:pPr>
        <w:pStyle w:val="Default"/>
        <w:numPr>
          <w:ilvl w:val="0"/>
          <w:numId w:val="21"/>
        </w:numPr>
        <w:rPr>
          <w:rFonts w:ascii="Times New Roman" w:hAnsi="Times New Roman" w:cs="Times New Roman"/>
          <w:b/>
          <w:sz w:val="20"/>
          <w:szCs w:val="20"/>
        </w:rPr>
      </w:pPr>
      <w:r w:rsidRPr="00784CFB">
        <w:rPr>
          <w:rFonts w:ascii="Times New Roman" w:hAnsi="Times New Roman" w:cs="Times New Roman"/>
          <w:b/>
          <w:color w:val="auto"/>
          <w:sz w:val="20"/>
          <w:szCs w:val="20"/>
        </w:rPr>
        <w:t>Zagrożenia dla gatunków chronionych wynikające z planowanych czynności</w:t>
      </w:r>
      <w:r w:rsidR="00295A45" w:rsidRPr="00784CFB">
        <w:rPr>
          <w:rFonts w:ascii="Times New Roman" w:hAnsi="Times New Roman" w:cs="Times New Roman"/>
          <w:b/>
          <w:color w:val="auto"/>
          <w:sz w:val="20"/>
          <w:szCs w:val="20"/>
        </w:rPr>
        <w:t>:</w:t>
      </w:r>
    </w:p>
    <w:p w14:paraId="0C5B5AE2" w14:textId="77777777" w:rsidR="00D577A8" w:rsidRPr="00DF39BB" w:rsidRDefault="00D577A8" w:rsidP="00992275">
      <w:pPr>
        <w:spacing w:line="360" w:lineRule="auto"/>
        <w:ind w:left="709"/>
        <w:rPr>
          <w:sz w:val="20"/>
        </w:rPr>
      </w:pPr>
      <w:r w:rsidRPr="00DF39BB">
        <w:rPr>
          <w:sz w:val="20"/>
        </w:rPr>
        <w:t>……………………………………………………………………………………………………………</w:t>
      </w:r>
    </w:p>
    <w:p w14:paraId="27BA58B5" w14:textId="77777777" w:rsidR="00D577A8" w:rsidRPr="00DF39BB" w:rsidRDefault="00D577A8" w:rsidP="00992275">
      <w:pPr>
        <w:spacing w:line="360" w:lineRule="auto"/>
        <w:ind w:left="709"/>
        <w:rPr>
          <w:sz w:val="20"/>
        </w:rPr>
      </w:pPr>
      <w:r w:rsidRPr="00DF39BB">
        <w:rPr>
          <w:sz w:val="20"/>
        </w:rPr>
        <w:t>……………………………………………………………………………………………………………</w:t>
      </w:r>
    </w:p>
    <w:p w14:paraId="32E9F1F8" w14:textId="77777777" w:rsidR="00D577A8" w:rsidRDefault="00D577A8" w:rsidP="00992275">
      <w:pPr>
        <w:spacing w:line="360" w:lineRule="auto"/>
        <w:ind w:left="709"/>
        <w:rPr>
          <w:sz w:val="20"/>
        </w:rPr>
      </w:pPr>
      <w:r w:rsidRPr="00DF39BB">
        <w:rPr>
          <w:sz w:val="20"/>
        </w:rPr>
        <w:t>……………………………………………………………………………………………………………</w:t>
      </w:r>
    </w:p>
    <w:p w14:paraId="53F4853E" w14:textId="77777777" w:rsidR="00D577A8" w:rsidRPr="00DF39BB" w:rsidRDefault="00D577A8" w:rsidP="00992275">
      <w:pPr>
        <w:spacing w:line="360" w:lineRule="auto"/>
        <w:ind w:left="709"/>
        <w:rPr>
          <w:sz w:val="20"/>
        </w:rPr>
      </w:pPr>
      <w:r w:rsidRPr="00DF39BB">
        <w:rPr>
          <w:sz w:val="20"/>
        </w:rPr>
        <w:t>……………………………………………………………………………………………………………</w:t>
      </w:r>
    </w:p>
    <w:p w14:paraId="66A886AB" w14:textId="77777777" w:rsidR="00D577A8" w:rsidRPr="00DF39BB" w:rsidRDefault="00D577A8" w:rsidP="00992275">
      <w:pPr>
        <w:numPr>
          <w:ilvl w:val="0"/>
          <w:numId w:val="21"/>
        </w:numPr>
        <w:rPr>
          <w:sz w:val="20"/>
        </w:rPr>
      </w:pPr>
      <w:r w:rsidRPr="00784CFB">
        <w:rPr>
          <w:b/>
          <w:sz w:val="20"/>
        </w:rPr>
        <w:t>Wskazanie sposobu wykonania wnioskowanych czynności</w:t>
      </w:r>
      <w:r>
        <w:rPr>
          <w:sz w:val="20"/>
        </w:rPr>
        <w:t xml:space="preserve"> </w:t>
      </w:r>
      <w:r w:rsidRPr="00F67618">
        <w:rPr>
          <w:i/>
          <w:sz w:val="20"/>
        </w:rPr>
        <w:t xml:space="preserve">(wskazanie sposobu, metody </w:t>
      </w:r>
      <w:r w:rsidR="00DD5BD5">
        <w:rPr>
          <w:i/>
          <w:sz w:val="20"/>
        </w:rPr>
        <w:br/>
      </w:r>
      <w:r w:rsidRPr="00F67618">
        <w:rPr>
          <w:i/>
          <w:sz w:val="20"/>
        </w:rPr>
        <w:t>i stosowanych urządzeń do zabijania z</w:t>
      </w:r>
      <w:r w:rsidR="00F67618">
        <w:rPr>
          <w:i/>
          <w:sz w:val="20"/>
        </w:rPr>
        <w:t xml:space="preserve">wierząt </w:t>
      </w:r>
      <w:r w:rsidRPr="00F67618">
        <w:rPr>
          <w:i/>
          <w:sz w:val="20"/>
        </w:rPr>
        <w:t>lub sposobu wykonania innych czynności, na które może być wydane zezwolenie)</w:t>
      </w:r>
      <w:r w:rsidRPr="00F67618">
        <w:rPr>
          <w:sz w:val="20"/>
        </w:rPr>
        <w:t>:</w:t>
      </w:r>
    </w:p>
    <w:p w14:paraId="6A434495" w14:textId="77777777" w:rsidR="00D577A8" w:rsidRPr="00DF39BB" w:rsidRDefault="00D577A8" w:rsidP="00992275">
      <w:pPr>
        <w:spacing w:line="360" w:lineRule="auto"/>
        <w:ind w:left="709"/>
        <w:rPr>
          <w:sz w:val="20"/>
        </w:rPr>
      </w:pPr>
      <w:r w:rsidRPr="00DF39BB">
        <w:rPr>
          <w:sz w:val="20"/>
        </w:rPr>
        <w:t>……………………………………………………………………………………………………………</w:t>
      </w:r>
    </w:p>
    <w:p w14:paraId="31AAE8A3" w14:textId="77777777" w:rsidR="00D577A8" w:rsidRPr="00DF39BB" w:rsidRDefault="00D577A8" w:rsidP="00992275">
      <w:pPr>
        <w:spacing w:line="360" w:lineRule="auto"/>
        <w:ind w:left="709"/>
        <w:rPr>
          <w:sz w:val="20"/>
        </w:rPr>
      </w:pPr>
      <w:r w:rsidRPr="00DF39BB">
        <w:rPr>
          <w:sz w:val="20"/>
        </w:rPr>
        <w:t>……………………………………………………………………………………………………………</w:t>
      </w:r>
    </w:p>
    <w:p w14:paraId="04AB8D42" w14:textId="77777777" w:rsidR="00D577A8" w:rsidRDefault="00D577A8" w:rsidP="00992275">
      <w:pPr>
        <w:spacing w:line="360" w:lineRule="auto"/>
        <w:ind w:left="709"/>
        <w:rPr>
          <w:sz w:val="20"/>
        </w:rPr>
      </w:pPr>
      <w:r w:rsidRPr="00DF39BB">
        <w:rPr>
          <w:sz w:val="20"/>
        </w:rPr>
        <w:t>……………………………………………………………………………………………………………</w:t>
      </w:r>
    </w:p>
    <w:p w14:paraId="4456E0DD" w14:textId="77777777" w:rsidR="00D577A8" w:rsidRPr="00DF39BB" w:rsidRDefault="00D577A8" w:rsidP="00992275">
      <w:pPr>
        <w:spacing w:line="360" w:lineRule="auto"/>
        <w:ind w:left="709"/>
        <w:rPr>
          <w:sz w:val="20"/>
        </w:rPr>
      </w:pPr>
      <w:r w:rsidRPr="00DF39BB">
        <w:rPr>
          <w:sz w:val="20"/>
        </w:rPr>
        <w:t>……………………………………………………………………………………………………………</w:t>
      </w:r>
    </w:p>
    <w:p w14:paraId="53FD477D" w14:textId="77777777" w:rsidR="00FF521A" w:rsidRPr="00784CFB" w:rsidRDefault="00FF521A" w:rsidP="00992275">
      <w:pPr>
        <w:numPr>
          <w:ilvl w:val="0"/>
          <w:numId w:val="21"/>
        </w:numPr>
        <w:spacing w:line="360" w:lineRule="auto"/>
        <w:rPr>
          <w:b/>
          <w:sz w:val="20"/>
        </w:rPr>
      </w:pPr>
      <w:r w:rsidRPr="00784CFB">
        <w:rPr>
          <w:b/>
          <w:sz w:val="20"/>
        </w:rPr>
        <w:t xml:space="preserve">Uzasadnienie braku zastosowania rozwiązań alternatywnych do wnioskowanych czynności: </w:t>
      </w:r>
    </w:p>
    <w:p w14:paraId="36AC7202" w14:textId="77777777" w:rsidR="00D577A8" w:rsidRPr="00DF39BB" w:rsidRDefault="00D577A8" w:rsidP="00992275">
      <w:pPr>
        <w:spacing w:line="360" w:lineRule="auto"/>
        <w:ind w:left="709"/>
        <w:rPr>
          <w:sz w:val="20"/>
        </w:rPr>
      </w:pPr>
      <w:r w:rsidRPr="00DF39BB">
        <w:rPr>
          <w:sz w:val="20"/>
        </w:rPr>
        <w:t>……………………………………………………………………………………………………………</w:t>
      </w:r>
    </w:p>
    <w:p w14:paraId="109E8A46" w14:textId="77777777" w:rsidR="00D577A8" w:rsidRPr="00DF39BB" w:rsidRDefault="00D577A8" w:rsidP="00992275">
      <w:pPr>
        <w:spacing w:line="360" w:lineRule="auto"/>
        <w:ind w:left="709"/>
        <w:rPr>
          <w:sz w:val="20"/>
        </w:rPr>
      </w:pPr>
      <w:r w:rsidRPr="00DF39BB">
        <w:rPr>
          <w:sz w:val="20"/>
        </w:rPr>
        <w:t>……………………………………………………………………………………………………………</w:t>
      </w:r>
    </w:p>
    <w:p w14:paraId="2D2B6736" w14:textId="77777777" w:rsidR="00D577A8" w:rsidRDefault="00D577A8" w:rsidP="00992275">
      <w:pPr>
        <w:spacing w:line="360" w:lineRule="auto"/>
        <w:ind w:left="709"/>
        <w:rPr>
          <w:sz w:val="20"/>
        </w:rPr>
      </w:pPr>
      <w:r w:rsidRPr="00DF39BB">
        <w:rPr>
          <w:sz w:val="20"/>
        </w:rPr>
        <w:t>……………………………………………………………………………………………………………</w:t>
      </w:r>
    </w:p>
    <w:p w14:paraId="75235CE7" w14:textId="77777777" w:rsidR="00D577A8" w:rsidRPr="00DF39BB" w:rsidRDefault="00D577A8" w:rsidP="00992275">
      <w:pPr>
        <w:spacing w:line="360" w:lineRule="auto"/>
        <w:ind w:left="709"/>
        <w:rPr>
          <w:sz w:val="20"/>
        </w:rPr>
      </w:pPr>
      <w:r w:rsidRPr="00DF39BB">
        <w:rPr>
          <w:sz w:val="20"/>
        </w:rPr>
        <w:t>……………………………………………………………………………………………………………</w:t>
      </w:r>
      <w:r w:rsidR="00F67618">
        <w:rPr>
          <w:sz w:val="20"/>
        </w:rPr>
        <w:br/>
      </w:r>
    </w:p>
    <w:p w14:paraId="68B00566" w14:textId="77777777" w:rsidR="00FF521A" w:rsidRPr="00784CFB" w:rsidRDefault="00FF521A" w:rsidP="00992275">
      <w:pPr>
        <w:numPr>
          <w:ilvl w:val="0"/>
          <w:numId w:val="21"/>
        </w:numPr>
        <w:rPr>
          <w:b/>
          <w:sz w:val="20"/>
        </w:rPr>
      </w:pPr>
      <w:r w:rsidRPr="00784CFB">
        <w:rPr>
          <w:b/>
          <w:sz w:val="20"/>
        </w:rPr>
        <w:t>Wskazanie podmiotu, który będzie chwytał lub zabijał zwierzęta lub wykonywał inne czynności, na które ma być wydane zezwolenie:</w:t>
      </w:r>
    </w:p>
    <w:p w14:paraId="43CC0115" w14:textId="77777777" w:rsidR="00FF521A" w:rsidRPr="00DF39BB" w:rsidRDefault="00FF521A" w:rsidP="00992275">
      <w:pPr>
        <w:spacing w:line="360" w:lineRule="auto"/>
        <w:ind w:left="709"/>
        <w:rPr>
          <w:sz w:val="20"/>
        </w:rPr>
      </w:pPr>
      <w:r w:rsidRPr="00DF39BB">
        <w:rPr>
          <w:sz w:val="20"/>
        </w:rPr>
        <w:lastRenderedPageBreak/>
        <w:t>……………………………………………………………………………………………………………</w:t>
      </w:r>
    </w:p>
    <w:p w14:paraId="0452531B" w14:textId="77777777" w:rsidR="00FF521A" w:rsidRPr="00DF39BB" w:rsidRDefault="00FF521A" w:rsidP="00992275">
      <w:pPr>
        <w:spacing w:line="360" w:lineRule="auto"/>
        <w:ind w:left="709"/>
        <w:rPr>
          <w:sz w:val="20"/>
        </w:rPr>
      </w:pPr>
      <w:r w:rsidRPr="00DF39BB">
        <w:rPr>
          <w:sz w:val="20"/>
        </w:rPr>
        <w:t>……………………………………………………………………………………………………………</w:t>
      </w:r>
    </w:p>
    <w:p w14:paraId="654AE96E" w14:textId="77777777" w:rsidR="00FF521A" w:rsidRDefault="00FF521A" w:rsidP="00992275">
      <w:pPr>
        <w:spacing w:line="360" w:lineRule="auto"/>
        <w:ind w:left="709"/>
        <w:rPr>
          <w:sz w:val="20"/>
        </w:rPr>
      </w:pPr>
      <w:r w:rsidRPr="00DF39BB">
        <w:rPr>
          <w:sz w:val="20"/>
        </w:rPr>
        <w:t>……………………………………………………………………………………………………………</w:t>
      </w:r>
    </w:p>
    <w:p w14:paraId="05EA0AC3" w14:textId="77777777" w:rsidR="00FF521A" w:rsidRPr="00DF39BB" w:rsidRDefault="00FF521A" w:rsidP="00992275">
      <w:pPr>
        <w:spacing w:line="360" w:lineRule="auto"/>
        <w:ind w:left="709"/>
        <w:rPr>
          <w:sz w:val="20"/>
        </w:rPr>
      </w:pPr>
      <w:r w:rsidRPr="00DF39BB">
        <w:rPr>
          <w:sz w:val="20"/>
        </w:rPr>
        <w:t>……………………………………………………………………………………………………………</w:t>
      </w:r>
    </w:p>
    <w:p w14:paraId="7EABA098" w14:textId="77777777" w:rsidR="00FF521A" w:rsidRPr="00DF39BB" w:rsidRDefault="00FF521A" w:rsidP="00992275">
      <w:pPr>
        <w:spacing w:line="360" w:lineRule="auto"/>
        <w:ind w:left="709"/>
        <w:rPr>
          <w:sz w:val="20"/>
        </w:rPr>
      </w:pPr>
      <w:r w:rsidRPr="00DF39BB">
        <w:rPr>
          <w:sz w:val="20"/>
        </w:rPr>
        <w:t>……………………………………………………………………………………………………………</w:t>
      </w:r>
    </w:p>
    <w:p w14:paraId="193CEB8B" w14:textId="77777777" w:rsidR="00FF521A" w:rsidRPr="00784CFB" w:rsidRDefault="00E21688" w:rsidP="00992275">
      <w:pPr>
        <w:numPr>
          <w:ilvl w:val="0"/>
          <w:numId w:val="21"/>
        </w:numPr>
        <w:rPr>
          <w:b/>
          <w:sz w:val="20"/>
        </w:rPr>
      </w:pPr>
      <w:r w:rsidRPr="00784CFB">
        <w:rPr>
          <w:b/>
          <w:sz w:val="20"/>
        </w:rPr>
        <w:t>Uwagi do wniosku</w:t>
      </w:r>
      <w:r w:rsidR="00FF521A" w:rsidRPr="00784CFB">
        <w:rPr>
          <w:b/>
          <w:sz w:val="20"/>
        </w:rPr>
        <w:t>:</w:t>
      </w:r>
    </w:p>
    <w:p w14:paraId="512504F1" w14:textId="77777777" w:rsidR="00FF521A" w:rsidRDefault="00FF521A" w:rsidP="00992275">
      <w:pPr>
        <w:spacing w:line="360" w:lineRule="auto"/>
        <w:ind w:left="709"/>
        <w:rPr>
          <w:sz w:val="20"/>
        </w:rPr>
      </w:pPr>
      <w:r w:rsidRPr="00DF39BB">
        <w:rPr>
          <w:sz w:val="20"/>
        </w:rPr>
        <w:t>………………………………………………………………………………………………………………………………………………………………………………………………………………………………………………………………………………………………………………………………………</w:t>
      </w:r>
    </w:p>
    <w:p w14:paraId="143B7C67" w14:textId="77777777" w:rsidR="00FF521A" w:rsidRPr="00DF39BB" w:rsidRDefault="00FF521A" w:rsidP="00992275">
      <w:pPr>
        <w:rPr>
          <w:sz w:val="20"/>
        </w:rPr>
      </w:pPr>
    </w:p>
    <w:p w14:paraId="49202FA5" w14:textId="77777777" w:rsidR="00FF521A" w:rsidRPr="00DF39BB" w:rsidRDefault="00FF521A" w:rsidP="00992275">
      <w:pPr>
        <w:rPr>
          <w:sz w:val="20"/>
        </w:rPr>
      </w:pPr>
      <w:r>
        <w:rPr>
          <w:sz w:val="20"/>
        </w:rPr>
        <w:t>Załączniki</w:t>
      </w:r>
      <w:r w:rsidR="00371F37">
        <w:rPr>
          <w:sz w:val="20"/>
        </w:rPr>
        <w:t xml:space="preserve"> do wniosku o wydanie zezwolenia:</w:t>
      </w:r>
    </w:p>
    <w:p w14:paraId="72D09791" w14:textId="77777777" w:rsidR="008E527D" w:rsidRDefault="00C77051" w:rsidP="00992275">
      <w:pPr>
        <w:numPr>
          <w:ilvl w:val="0"/>
          <w:numId w:val="26"/>
        </w:numPr>
        <w:rPr>
          <w:i/>
          <w:sz w:val="20"/>
        </w:rPr>
      </w:pPr>
      <w:r>
        <w:rPr>
          <w:i/>
          <w:sz w:val="20"/>
        </w:rPr>
        <w:t xml:space="preserve">oryginał dowodu wpłaty opłaty skarbowej lub potwierdzenie dokonania przelewu bankowego uiszczenia opłaty </w:t>
      </w:r>
      <w:r w:rsidR="00784CFB">
        <w:rPr>
          <w:i/>
          <w:sz w:val="20"/>
        </w:rPr>
        <w:t>skarbowej za wydanie zezwolenia.</w:t>
      </w:r>
    </w:p>
    <w:p w14:paraId="47539295" w14:textId="77777777" w:rsidR="00105CC3" w:rsidRDefault="00105CC3" w:rsidP="00992275">
      <w:pPr>
        <w:rPr>
          <w:i/>
          <w:sz w:val="20"/>
        </w:rPr>
      </w:pPr>
    </w:p>
    <w:p w14:paraId="6C2B302C" w14:textId="77777777" w:rsidR="00105CC3" w:rsidRPr="00105CC3" w:rsidRDefault="00E21688" w:rsidP="00992275">
      <w:pPr>
        <w:rPr>
          <w:sz w:val="20"/>
        </w:rPr>
      </w:pPr>
      <w:r>
        <w:rPr>
          <w:sz w:val="20"/>
        </w:rPr>
        <w:t>Dodatkowe informacje</w:t>
      </w:r>
      <w:r w:rsidR="00105CC3" w:rsidRPr="00105CC3">
        <w:rPr>
          <w:sz w:val="20"/>
        </w:rPr>
        <w:t xml:space="preserve"> do wniosku o wydanie zezwolenia</w:t>
      </w:r>
      <w:r>
        <w:rPr>
          <w:sz w:val="20"/>
        </w:rPr>
        <w:t xml:space="preserve"> (fakultatywne)</w:t>
      </w:r>
      <w:r w:rsidR="00105CC3" w:rsidRPr="00105CC3">
        <w:rPr>
          <w:sz w:val="20"/>
        </w:rPr>
        <w:t>:</w:t>
      </w:r>
    </w:p>
    <w:p w14:paraId="4FE40437" w14:textId="77777777" w:rsidR="00DD5BD5" w:rsidRDefault="00DD5BD5" w:rsidP="00992275">
      <w:pPr>
        <w:numPr>
          <w:ilvl w:val="0"/>
          <w:numId w:val="29"/>
        </w:numPr>
        <w:rPr>
          <w:i/>
          <w:sz w:val="20"/>
        </w:rPr>
      </w:pPr>
      <w:r w:rsidRPr="00C77051">
        <w:rPr>
          <w:i/>
          <w:sz w:val="20"/>
        </w:rPr>
        <w:t xml:space="preserve">w przypadku wniosku o przetrzymywanie </w:t>
      </w:r>
      <w:r>
        <w:rPr>
          <w:i/>
          <w:sz w:val="20"/>
        </w:rPr>
        <w:t xml:space="preserve">oraz wprowadzanie do środowiska przyrodniczego </w:t>
      </w:r>
      <w:r w:rsidRPr="00C77051">
        <w:rPr>
          <w:i/>
          <w:sz w:val="20"/>
        </w:rPr>
        <w:t>gatunków podać ich pochodzenie;</w:t>
      </w:r>
    </w:p>
    <w:p w14:paraId="7982921C" w14:textId="77777777" w:rsidR="00DD5BD5" w:rsidRDefault="00DD5BD5" w:rsidP="00992275">
      <w:pPr>
        <w:numPr>
          <w:ilvl w:val="0"/>
          <w:numId w:val="29"/>
        </w:numPr>
        <w:rPr>
          <w:i/>
          <w:sz w:val="20"/>
        </w:rPr>
      </w:pPr>
      <w:r w:rsidRPr="00105CC3">
        <w:rPr>
          <w:i/>
          <w:sz w:val="20"/>
        </w:rPr>
        <w:t>w przypadku czynności dotyczących posiadanych okazów należy podać numer decyzji lub załączyć kopie dokumentów poświadczających ich pochodzenie</w:t>
      </w:r>
      <w:r>
        <w:rPr>
          <w:i/>
          <w:sz w:val="20"/>
        </w:rPr>
        <w:t>;</w:t>
      </w:r>
    </w:p>
    <w:p w14:paraId="212C3E1A" w14:textId="77777777" w:rsidR="00DD5BD5" w:rsidRDefault="00DD5BD5" w:rsidP="00992275">
      <w:pPr>
        <w:numPr>
          <w:ilvl w:val="0"/>
          <w:numId w:val="29"/>
        </w:numPr>
        <w:rPr>
          <w:i/>
          <w:sz w:val="20"/>
        </w:rPr>
      </w:pPr>
      <w:r w:rsidRPr="00C77051">
        <w:rPr>
          <w:i/>
          <w:sz w:val="20"/>
        </w:rPr>
        <w:t>w przypadku doświadczeń na zwierzętach należy załączyć pozytywną opinię Lokalnej Komisji Etycznej  do S</w:t>
      </w:r>
      <w:r>
        <w:rPr>
          <w:i/>
          <w:sz w:val="20"/>
        </w:rPr>
        <w:t>praw Doświadczeń na Zwierzętach;</w:t>
      </w:r>
    </w:p>
    <w:p w14:paraId="39571DB9" w14:textId="77777777" w:rsidR="00784CFB" w:rsidRDefault="00784CFB" w:rsidP="00992275">
      <w:pPr>
        <w:numPr>
          <w:ilvl w:val="0"/>
          <w:numId w:val="29"/>
        </w:numPr>
        <w:rPr>
          <w:i/>
          <w:sz w:val="20"/>
        </w:rPr>
      </w:pPr>
      <w:r w:rsidRPr="00C77051">
        <w:rPr>
          <w:i/>
          <w:sz w:val="20"/>
        </w:rPr>
        <w:t xml:space="preserve">w przypadku badań naukowych należy załączyć założenia projektu badawczego; </w:t>
      </w:r>
    </w:p>
    <w:p w14:paraId="5E1C1779" w14:textId="77777777" w:rsidR="00784CFB" w:rsidRDefault="00784CFB" w:rsidP="00992275">
      <w:pPr>
        <w:numPr>
          <w:ilvl w:val="0"/>
          <w:numId w:val="29"/>
        </w:numPr>
        <w:rPr>
          <w:i/>
          <w:sz w:val="20"/>
        </w:rPr>
      </w:pPr>
      <w:r>
        <w:rPr>
          <w:i/>
          <w:sz w:val="20"/>
        </w:rPr>
        <w:t xml:space="preserve">w przypadku inwestycji należy załączyć mapę sytuacyjną, raport o oddziaływaniu przedsięwzięcia na środowisko (w sytuacji gdy sporządzono) oraz decyzję o środowiskowych uwarunkowaniach (dla inwestycji, </w:t>
      </w:r>
      <w:r w:rsidR="00DD5BD5">
        <w:rPr>
          <w:i/>
          <w:sz w:val="20"/>
        </w:rPr>
        <w:t>które wymagają wydania decyzji).</w:t>
      </w:r>
    </w:p>
    <w:p w14:paraId="76BD71EB" w14:textId="77777777" w:rsidR="00FF521A" w:rsidRDefault="00FF521A" w:rsidP="00992275">
      <w:pPr>
        <w:ind w:left="720"/>
        <w:rPr>
          <w:sz w:val="20"/>
        </w:rPr>
      </w:pPr>
    </w:p>
    <w:p w14:paraId="5CC832F7" w14:textId="77777777" w:rsidR="005B5887" w:rsidRDefault="005B5887" w:rsidP="00992275">
      <w:pPr>
        <w:spacing w:line="200" w:lineRule="atLeast"/>
        <w:rPr>
          <w:rFonts w:ascii="Arial" w:hAnsi="Arial" w:cs="Arial"/>
          <w:i/>
          <w:sz w:val="18"/>
          <w:szCs w:val="18"/>
        </w:rPr>
      </w:pPr>
      <w:r>
        <w:rPr>
          <w:rFonts w:ascii="Arial" w:hAnsi="Arial" w:cs="Arial"/>
          <w:i/>
          <w:sz w:val="18"/>
          <w:szCs w:val="18"/>
        </w:rPr>
        <w:t xml:space="preserve">Zgodnie z art. 1 ust. 1 lit. c oraz </w:t>
      </w:r>
      <w:r w:rsidRPr="003C4CFC">
        <w:rPr>
          <w:rFonts w:ascii="Arial" w:hAnsi="Arial" w:cs="Arial"/>
          <w:i/>
          <w:sz w:val="18"/>
          <w:szCs w:val="18"/>
        </w:rPr>
        <w:t>częś</w:t>
      </w:r>
      <w:r>
        <w:rPr>
          <w:rFonts w:ascii="Arial" w:hAnsi="Arial" w:cs="Arial"/>
          <w:i/>
          <w:sz w:val="18"/>
          <w:szCs w:val="18"/>
        </w:rPr>
        <w:t>cią</w:t>
      </w:r>
      <w:r w:rsidRPr="003C4CFC">
        <w:rPr>
          <w:rFonts w:ascii="Arial" w:hAnsi="Arial" w:cs="Arial"/>
          <w:i/>
          <w:sz w:val="18"/>
          <w:szCs w:val="18"/>
        </w:rPr>
        <w:t xml:space="preserve"> III pkt 44 załącznika do </w:t>
      </w:r>
      <w:r>
        <w:rPr>
          <w:rFonts w:ascii="Arial" w:hAnsi="Arial" w:cs="Arial"/>
          <w:i/>
          <w:sz w:val="18"/>
          <w:szCs w:val="18"/>
        </w:rPr>
        <w:t xml:space="preserve">ustawy z dnia 16 listopada 2006 r. o </w:t>
      </w:r>
      <w:r w:rsidR="0043067E">
        <w:rPr>
          <w:rFonts w:ascii="Arial" w:hAnsi="Arial" w:cs="Arial"/>
          <w:i/>
          <w:sz w:val="18"/>
          <w:szCs w:val="18"/>
        </w:rPr>
        <w:t>opłacie skarbowej</w:t>
      </w:r>
      <w:r>
        <w:rPr>
          <w:rFonts w:ascii="Arial" w:hAnsi="Arial" w:cs="Arial"/>
          <w:i/>
          <w:sz w:val="18"/>
          <w:szCs w:val="18"/>
        </w:rPr>
        <w:t xml:space="preserve"> za wydanie zezwolenia innego niż wymienione w załączniku do ww. ustawy i nie będącego zezwoleniem na prowadzenie działalności gospodarczej pobiera się opłatę skarbową </w:t>
      </w:r>
      <w:r>
        <w:rPr>
          <w:rFonts w:ascii="Arial" w:hAnsi="Arial" w:cs="Arial"/>
          <w:i/>
          <w:sz w:val="18"/>
          <w:szCs w:val="18"/>
        </w:rPr>
        <w:br/>
        <w:t xml:space="preserve">w wysokości </w:t>
      </w:r>
      <w:r w:rsidRPr="00B34F6A">
        <w:rPr>
          <w:rFonts w:ascii="Arial" w:hAnsi="Arial" w:cs="Arial"/>
          <w:b/>
          <w:i/>
          <w:sz w:val="18"/>
          <w:szCs w:val="18"/>
        </w:rPr>
        <w:t>82 zł.</w:t>
      </w:r>
      <w:r>
        <w:rPr>
          <w:rFonts w:ascii="Arial" w:hAnsi="Arial" w:cs="Arial"/>
          <w:i/>
          <w:sz w:val="18"/>
          <w:szCs w:val="18"/>
        </w:rPr>
        <w:t xml:space="preserve"> Natomiast za złożenie dokumentu </w:t>
      </w:r>
      <w:r w:rsidRPr="003C4CFC">
        <w:rPr>
          <w:rFonts w:ascii="Arial" w:hAnsi="Arial" w:cs="Arial"/>
          <w:i/>
          <w:sz w:val="18"/>
          <w:szCs w:val="18"/>
        </w:rPr>
        <w:t>stwierdzając</w:t>
      </w:r>
      <w:r>
        <w:rPr>
          <w:rFonts w:ascii="Arial" w:hAnsi="Arial" w:cs="Arial"/>
          <w:i/>
          <w:sz w:val="18"/>
          <w:szCs w:val="18"/>
        </w:rPr>
        <w:t>ego</w:t>
      </w:r>
      <w:r w:rsidRPr="003C4CFC">
        <w:rPr>
          <w:rFonts w:ascii="Arial" w:hAnsi="Arial" w:cs="Arial"/>
          <w:i/>
          <w:sz w:val="18"/>
          <w:szCs w:val="18"/>
        </w:rPr>
        <w:t xml:space="preserve"> udzielenie pełnomocnictwa </w:t>
      </w:r>
      <w:r>
        <w:rPr>
          <w:rFonts w:ascii="Arial" w:hAnsi="Arial" w:cs="Arial"/>
          <w:i/>
          <w:sz w:val="18"/>
          <w:szCs w:val="18"/>
        </w:rPr>
        <w:t>lub jego</w:t>
      </w:r>
      <w:r w:rsidRPr="003C4CFC">
        <w:rPr>
          <w:rFonts w:ascii="Arial" w:hAnsi="Arial" w:cs="Arial"/>
          <w:i/>
          <w:sz w:val="18"/>
          <w:szCs w:val="18"/>
        </w:rPr>
        <w:t xml:space="preserve"> odpis</w:t>
      </w:r>
      <w:r>
        <w:rPr>
          <w:rFonts w:ascii="Arial" w:hAnsi="Arial" w:cs="Arial"/>
          <w:i/>
          <w:sz w:val="18"/>
          <w:szCs w:val="18"/>
        </w:rPr>
        <w:t>u</w:t>
      </w:r>
      <w:r w:rsidRPr="003C4CFC">
        <w:rPr>
          <w:rFonts w:ascii="Arial" w:hAnsi="Arial" w:cs="Arial"/>
          <w:i/>
          <w:sz w:val="18"/>
          <w:szCs w:val="18"/>
        </w:rPr>
        <w:t>, wypis</w:t>
      </w:r>
      <w:r>
        <w:rPr>
          <w:rFonts w:ascii="Arial" w:hAnsi="Arial" w:cs="Arial"/>
          <w:i/>
          <w:sz w:val="18"/>
          <w:szCs w:val="18"/>
        </w:rPr>
        <w:t>u</w:t>
      </w:r>
      <w:r w:rsidRPr="003C4CFC">
        <w:rPr>
          <w:rFonts w:ascii="Arial" w:hAnsi="Arial" w:cs="Arial"/>
          <w:i/>
          <w:sz w:val="18"/>
          <w:szCs w:val="18"/>
        </w:rPr>
        <w:t xml:space="preserve"> lub kopi</w:t>
      </w:r>
      <w:r>
        <w:rPr>
          <w:rFonts w:ascii="Arial" w:hAnsi="Arial" w:cs="Arial"/>
          <w:i/>
          <w:sz w:val="18"/>
          <w:szCs w:val="18"/>
        </w:rPr>
        <w:t xml:space="preserve">i pobiera się opłatę skarbową w wysokości </w:t>
      </w:r>
      <w:r w:rsidRPr="0088436B">
        <w:rPr>
          <w:rFonts w:ascii="Arial" w:hAnsi="Arial" w:cs="Arial"/>
          <w:b/>
          <w:i/>
          <w:sz w:val="18"/>
          <w:szCs w:val="18"/>
        </w:rPr>
        <w:t>17 zł</w:t>
      </w:r>
      <w:r>
        <w:rPr>
          <w:rFonts w:ascii="Arial" w:hAnsi="Arial" w:cs="Arial"/>
          <w:i/>
          <w:sz w:val="18"/>
          <w:szCs w:val="18"/>
        </w:rPr>
        <w:t xml:space="preserve"> (część IV zał. do ustawy).</w:t>
      </w:r>
    </w:p>
    <w:p w14:paraId="07580B78" w14:textId="77777777" w:rsidR="005B5887" w:rsidRDefault="005B5887" w:rsidP="00992275">
      <w:pPr>
        <w:spacing w:line="200" w:lineRule="atLeast"/>
        <w:rPr>
          <w:rFonts w:ascii="Arial" w:hAnsi="Arial" w:cs="Arial"/>
          <w:sz w:val="16"/>
          <w:szCs w:val="16"/>
        </w:rPr>
      </w:pPr>
    </w:p>
    <w:p w14:paraId="57BCB6FC" w14:textId="77777777" w:rsidR="005B5887" w:rsidRPr="000E4203" w:rsidRDefault="005B5887" w:rsidP="00992275">
      <w:pPr>
        <w:spacing w:line="200" w:lineRule="atLeast"/>
        <w:rPr>
          <w:rFonts w:ascii="Arial" w:hAnsi="Arial" w:cs="Arial"/>
          <w:i/>
          <w:sz w:val="18"/>
          <w:szCs w:val="18"/>
        </w:rPr>
      </w:pPr>
      <w:r>
        <w:rPr>
          <w:rFonts w:ascii="Arial" w:hAnsi="Arial" w:cs="Arial"/>
          <w:i/>
          <w:sz w:val="18"/>
          <w:szCs w:val="18"/>
        </w:rPr>
        <w:t>Z</w:t>
      </w:r>
      <w:r w:rsidRPr="000E4203">
        <w:rPr>
          <w:rFonts w:ascii="Arial" w:hAnsi="Arial" w:cs="Arial"/>
          <w:i/>
          <w:sz w:val="18"/>
          <w:szCs w:val="18"/>
        </w:rPr>
        <w:t>wolni</w:t>
      </w:r>
      <w:r>
        <w:rPr>
          <w:rFonts w:ascii="Arial" w:hAnsi="Arial" w:cs="Arial"/>
          <w:i/>
          <w:sz w:val="18"/>
          <w:szCs w:val="18"/>
        </w:rPr>
        <w:t>enia</w:t>
      </w:r>
      <w:r w:rsidRPr="000E4203">
        <w:rPr>
          <w:rFonts w:ascii="Arial" w:hAnsi="Arial" w:cs="Arial"/>
          <w:i/>
          <w:sz w:val="18"/>
          <w:szCs w:val="18"/>
        </w:rPr>
        <w:t xml:space="preserve"> z opłaty skarbowej </w:t>
      </w:r>
      <w:r>
        <w:rPr>
          <w:rFonts w:ascii="Arial" w:hAnsi="Arial" w:cs="Arial"/>
          <w:i/>
          <w:sz w:val="18"/>
          <w:szCs w:val="18"/>
        </w:rPr>
        <w:t xml:space="preserve">określone zostały w </w:t>
      </w:r>
      <w:r w:rsidRPr="000E4203">
        <w:rPr>
          <w:rFonts w:ascii="Arial" w:hAnsi="Arial" w:cs="Arial"/>
          <w:i/>
          <w:sz w:val="18"/>
          <w:szCs w:val="18"/>
        </w:rPr>
        <w:t xml:space="preserve">art. </w:t>
      </w:r>
      <w:r>
        <w:rPr>
          <w:rFonts w:ascii="Arial" w:hAnsi="Arial" w:cs="Arial"/>
          <w:i/>
          <w:sz w:val="18"/>
          <w:szCs w:val="18"/>
        </w:rPr>
        <w:t xml:space="preserve">2, </w:t>
      </w:r>
      <w:r w:rsidRPr="000E4203">
        <w:rPr>
          <w:rFonts w:ascii="Arial" w:hAnsi="Arial" w:cs="Arial"/>
          <w:i/>
          <w:sz w:val="18"/>
          <w:szCs w:val="18"/>
        </w:rPr>
        <w:t>7</w:t>
      </w:r>
      <w:r>
        <w:rPr>
          <w:rFonts w:ascii="Arial" w:hAnsi="Arial" w:cs="Arial"/>
          <w:i/>
          <w:sz w:val="18"/>
          <w:szCs w:val="18"/>
        </w:rPr>
        <w:t xml:space="preserve"> oraz części III pkt 44 i części IV kolumna 4 załącznika do ustawy o opłacie skarbowej.</w:t>
      </w:r>
    </w:p>
    <w:p w14:paraId="7DC4CAD1" w14:textId="77777777" w:rsidR="005B5887" w:rsidRPr="0027337E" w:rsidRDefault="005B5887" w:rsidP="00992275">
      <w:pPr>
        <w:suppressAutoHyphens w:val="0"/>
        <w:overflowPunct/>
        <w:autoSpaceDN w:val="0"/>
        <w:adjustRightInd w:val="0"/>
        <w:textAlignment w:val="auto"/>
        <w:rPr>
          <w:rFonts w:ascii="Arial" w:hAnsi="Arial" w:cs="Arial"/>
          <w:i/>
          <w:sz w:val="18"/>
          <w:szCs w:val="18"/>
          <w:lang w:eastAsia="pl-PL"/>
        </w:rPr>
      </w:pPr>
    </w:p>
    <w:p w14:paraId="01A5BC00" w14:textId="77777777" w:rsidR="005B5887" w:rsidRDefault="005B5887" w:rsidP="00992275">
      <w:pPr>
        <w:spacing w:line="200" w:lineRule="atLeast"/>
        <w:rPr>
          <w:rFonts w:ascii="Arial" w:hAnsi="Arial" w:cs="Arial"/>
          <w:i/>
          <w:sz w:val="18"/>
          <w:szCs w:val="18"/>
        </w:rPr>
      </w:pPr>
      <w:r>
        <w:rPr>
          <w:rFonts w:ascii="Arial" w:hAnsi="Arial" w:cs="Arial"/>
          <w:i/>
          <w:sz w:val="18"/>
          <w:szCs w:val="18"/>
        </w:rPr>
        <w:t>Obowiązek zapłaty opłaty skarbowej od wydania zezwolenia następuje z chwilą złożenia wniosku o wydanie zezwolenia. Do wniosku należy załączyć oryginał dowodu wpłaty opłaty skarbowej lub potwierdzenie dokonania przelewu bankowego (</w:t>
      </w:r>
      <w:r>
        <w:rPr>
          <w:rFonts w:ascii="Arial" w:hAnsi="Arial" w:cs="Arial"/>
          <w:bCs/>
          <w:i/>
          <w:sz w:val="18"/>
          <w:szCs w:val="18"/>
        </w:rPr>
        <w:t>§</w:t>
      </w:r>
      <w:r>
        <w:rPr>
          <w:rFonts w:ascii="Arial" w:hAnsi="Arial" w:cs="Arial"/>
          <w:i/>
          <w:sz w:val="18"/>
          <w:szCs w:val="18"/>
        </w:rPr>
        <w:t xml:space="preserve"> </w:t>
      </w:r>
      <w:r>
        <w:rPr>
          <w:rFonts w:ascii="Arial" w:hAnsi="Arial" w:cs="Arial"/>
          <w:bCs/>
          <w:i/>
          <w:sz w:val="18"/>
          <w:szCs w:val="18"/>
        </w:rPr>
        <w:t xml:space="preserve">3 ust. </w:t>
      </w:r>
      <w:r>
        <w:rPr>
          <w:rFonts w:ascii="Arial" w:hAnsi="Arial" w:cs="Arial"/>
          <w:i/>
          <w:sz w:val="18"/>
          <w:szCs w:val="18"/>
        </w:rPr>
        <w:t xml:space="preserve">1 rozporządzenia Ministra Finansów z dnia 28 września 2007 r. </w:t>
      </w:r>
      <w:r>
        <w:rPr>
          <w:rFonts w:ascii="Arial" w:hAnsi="Arial" w:cs="Arial"/>
          <w:bCs/>
          <w:i/>
          <w:sz w:val="18"/>
          <w:szCs w:val="18"/>
        </w:rPr>
        <w:t>w s</w:t>
      </w:r>
      <w:r w:rsidR="0043067E">
        <w:rPr>
          <w:rFonts w:ascii="Arial" w:hAnsi="Arial" w:cs="Arial"/>
          <w:bCs/>
          <w:i/>
          <w:sz w:val="18"/>
          <w:szCs w:val="18"/>
        </w:rPr>
        <w:t>prawie zapłaty opłaty skarbowej</w:t>
      </w:r>
      <w:r>
        <w:rPr>
          <w:rFonts w:ascii="Arial" w:hAnsi="Arial" w:cs="Arial"/>
          <w:bCs/>
          <w:i/>
          <w:sz w:val="18"/>
          <w:szCs w:val="18"/>
        </w:rPr>
        <w:t>)</w:t>
      </w:r>
      <w:r>
        <w:rPr>
          <w:rFonts w:ascii="Arial" w:hAnsi="Arial" w:cs="Arial"/>
          <w:i/>
          <w:sz w:val="18"/>
          <w:szCs w:val="18"/>
        </w:rPr>
        <w:t>.</w:t>
      </w:r>
    </w:p>
    <w:p w14:paraId="4E29FA15" w14:textId="77777777" w:rsidR="005B5887" w:rsidRDefault="005B5887" w:rsidP="00992275">
      <w:pPr>
        <w:spacing w:line="200" w:lineRule="atLeast"/>
        <w:rPr>
          <w:rFonts w:ascii="Arial" w:hAnsi="Arial" w:cs="Arial"/>
          <w:i/>
          <w:sz w:val="16"/>
          <w:szCs w:val="16"/>
        </w:rPr>
      </w:pPr>
    </w:p>
    <w:p w14:paraId="3B6BC64E" w14:textId="77777777" w:rsidR="005B5887" w:rsidRDefault="005B5887" w:rsidP="00992275">
      <w:pPr>
        <w:spacing w:line="200" w:lineRule="atLeast"/>
        <w:rPr>
          <w:rFonts w:ascii="Arial" w:hAnsi="Arial" w:cs="Arial"/>
          <w:i/>
          <w:sz w:val="18"/>
          <w:szCs w:val="18"/>
          <w:u w:val="single"/>
        </w:rPr>
      </w:pPr>
      <w:r>
        <w:rPr>
          <w:rFonts w:ascii="Arial" w:hAnsi="Arial" w:cs="Arial"/>
          <w:i/>
          <w:sz w:val="18"/>
          <w:szCs w:val="18"/>
          <w:u w:val="single"/>
        </w:rPr>
        <w:t>Dane potrzebne do uiszczenia opłaty skarbowej:</w:t>
      </w:r>
    </w:p>
    <w:p w14:paraId="30A37900" w14:textId="77777777" w:rsidR="005B5887" w:rsidRDefault="005B5887" w:rsidP="00992275">
      <w:pPr>
        <w:spacing w:line="200" w:lineRule="atLeast"/>
        <w:rPr>
          <w:rFonts w:ascii="Arial" w:hAnsi="Arial" w:cs="Arial"/>
          <w:i/>
          <w:sz w:val="18"/>
          <w:szCs w:val="18"/>
        </w:rPr>
      </w:pPr>
      <w:r>
        <w:rPr>
          <w:rFonts w:ascii="Arial" w:hAnsi="Arial" w:cs="Arial"/>
          <w:i/>
          <w:sz w:val="18"/>
          <w:szCs w:val="18"/>
        </w:rPr>
        <w:t xml:space="preserve">nazwa odbiorcy: </w:t>
      </w:r>
      <w:r w:rsidRPr="00F944FF">
        <w:rPr>
          <w:rFonts w:ascii="Arial" w:hAnsi="Arial" w:cs="Arial"/>
          <w:i/>
          <w:sz w:val="18"/>
          <w:szCs w:val="18"/>
        </w:rPr>
        <w:t>Urząd Miasta w Gorzowie Wielkopolskim</w:t>
      </w:r>
      <w:r>
        <w:rPr>
          <w:rFonts w:ascii="Arial" w:hAnsi="Arial" w:cs="Arial"/>
          <w:i/>
          <w:sz w:val="18"/>
          <w:szCs w:val="18"/>
        </w:rPr>
        <w:t>;</w:t>
      </w:r>
    </w:p>
    <w:p w14:paraId="0A65C69A" w14:textId="77777777" w:rsidR="005B5887" w:rsidRPr="00D820B3" w:rsidRDefault="005B5887" w:rsidP="00992275">
      <w:pPr>
        <w:spacing w:line="200" w:lineRule="atLeast"/>
        <w:rPr>
          <w:rFonts w:ascii="Arial" w:hAnsi="Arial" w:cs="Arial"/>
          <w:bCs/>
          <w:i/>
          <w:sz w:val="18"/>
          <w:szCs w:val="18"/>
        </w:rPr>
      </w:pPr>
      <w:r>
        <w:rPr>
          <w:rFonts w:ascii="Arial" w:hAnsi="Arial" w:cs="Arial"/>
          <w:i/>
          <w:sz w:val="18"/>
          <w:szCs w:val="18"/>
        </w:rPr>
        <w:t xml:space="preserve">nr konta: </w:t>
      </w:r>
      <w:r w:rsidRPr="00784CFB">
        <w:rPr>
          <w:rFonts w:ascii="Arial" w:hAnsi="Arial" w:cs="Arial"/>
          <w:b/>
          <w:bCs/>
          <w:i/>
          <w:sz w:val="20"/>
        </w:rPr>
        <w:t>44 1020 5402 0000 0302 0325 6575</w:t>
      </w:r>
      <w:r w:rsidRPr="00F944FF">
        <w:rPr>
          <w:rFonts w:ascii="Arial" w:hAnsi="Arial" w:cs="Arial"/>
          <w:i/>
          <w:sz w:val="18"/>
          <w:szCs w:val="18"/>
        </w:rPr>
        <w:t>;</w:t>
      </w:r>
    </w:p>
    <w:p w14:paraId="7D80AE00" w14:textId="77777777" w:rsidR="005B5887" w:rsidRDefault="005B5887" w:rsidP="00992275">
      <w:pPr>
        <w:spacing w:line="200" w:lineRule="atLeast"/>
        <w:rPr>
          <w:rFonts w:ascii="Arial" w:hAnsi="Arial" w:cs="Arial"/>
          <w:i/>
          <w:sz w:val="18"/>
          <w:szCs w:val="18"/>
        </w:rPr>
      </w:pPr>
      <w:r>
        <w:rPr>
          <w:rFonts w:ascii="Arial" w:hAnsi="Arial" w:cs="Arial"/>
          <w:i/>
          <w:sz w:val="18"/>
          <w:szCs w:val="18"/>
        </w:rPr>
        <w:t xml:space="preserve">kwota: </w:t>
      </w:r>
      <w:r w:rsidRPr="00784CFB">
        <w:rPr>
          <w:rFonts w:ascii="Arial" w:hAnsi="Arial" w:cs="Arial"/>
          <w:b/>
          <w:i/>
          <w:sz w:val="20"/>
        </w:rPr>
        <w:t>82 zł</w:t>
      </w:r>
      <w:r>
        <w:rPr>
          <w:rFonts w:ascii="Arial" w:hAnsi="Arial" w:cs="Arial"/>
          <w:i/>
          <w:sz w:val="18"/>
          <w:szCs w:val="18"/>
        </w:rPr>
        <w:t>;</w:t>
      </w:r>
    </w:p>
    <w:p w14:paraId="4CA02EB6" w14:textId="77777777" w:rsidR="00303906" w:rsidRDefault="005B5887" w:rsidP="00992275">
      <w:pPr>
        <w:rPr>
          <w:rFonts w:ascii="Arial" w:hAnsi="Arial" w:cs="Arial"/>
          <w:i/>
          <w:sz w:val="18"/>
          <w:szCs w:val="18"/>
        </w:rPr>
      </w:pPr>
      <w:r>
        <w:rPr>
          <w:rFonts w:ascii="Arial" w:hAnsi="Arial" w:cs="Arial"/>
          <w:i/>
          <w:sz w:val="18"/>
          <w:szCs w:val="18"/>
        </w:rPr>
        <w:t>tytułem: opłata za wydanie zezwolenia Regionalnego Dyrektora Ochrony Środowiska/pełnomocnictwo</w:t>
      </w:r>
    </w:p>
    <w:p w14:paraId="382CC792" w14:textId="77777777" w:rsidR="00D577A8" w:rsidRDefault="00D577A8" w:rsidP="00992275">
      <w:pPr>
        <w:rPr>
          <w:rFonts w:ascii="Arial" w:hAnsi="Arial" w:cs="Arial"/>
          <w:i/>
          <w:sz w:val="18"/>
          <w:szCs w:val="18"/>
        </w:rPr>
      </w:pPr>
    </w:p>
    <w:p w14:paraId="28F10282" w14:textId="77777777" w:rsidR="00D577A8" w:rsidRDefault="00D577A8" w:rsidP="00992275">
      <w:pPr>
        <w:rPr>
          <w:rFonts w:ascii="Arial" w:hAnsi="Arial" w:cs="Arial"/>
          <w:i/>
          <w:sz w:val="18"/>
          <w:szCs w:val="18"/>
        </w:rPr>
      </w:pPr>
    </w:p>
    <w:p w14:paraId="40FA003B" w14:textId="77777777" w:rsidR="00581960" w:rsidRDefault="00581960" w:rsidP="00992275">
      <w:pPr>
        <w:rPr>
          <w:rFonts w:ascii="Arial" w:hAnsi="Arial" w:cs="Arial"/>
          <w:i/>
          <w:sz w:val="18"/>
          <w:szCs w:val="18"/>
        </w:rPr>
      </w:pPr>
    </w:p>
    <w:p w14:paraId="51E7AA74" w14:textId="77777777" w:rsidR="00581960" w:rsidRDefault="00581960" w:rsidP="00992275">
      <w:pPr>
        <w:rPr>
          <w:rFonts w:ascii="Arial" w:hAnsi="Arial" w:cs="Arial"/>
          <w:i/>
          <w:sz w:val="18"/>
          <w:szCs w:val="18"/>
        </w:rPr>
      </w:pPr>
    </w:p>
    <w:p w14:paraId="3F8307DF" w14:textId="77777777" w:rsidR="00581960" w:rsidRDefault="00581960" w:rsidP="00992275">
      <w:pPr>
        <w:rPr>
          <w:rFonts w:ascii="Arial" w:hAnsi="Arial" w:cs="Arial"/>
          <w:i/>
          <w:sz w:val="18"/>
          <w:szCs w:val="18"/>
        </w:rPr>
      </w:pPr>
    </w:p>
    <w:p w14:paraId="20D1C6C9" w14:textId="77777777" w:rsidR="00581960" w:rsidRDefault="00581960" w:rsidP="00992275">
      <w:pPr>
        <w:rPr>
          <w:rFonts w:ascii="Arial" w:hAnsi="Arial" w:cs="Arial"/>
          <w:i/>
          <w:sz w:val="18"/>
          <w:szCs w:val="18"/>
        </w:rPr>
      </w:pPr>
    </w:p>
    <w:p w14:paraId="2AC3DF84" w14:textId="77777777" w:rsidR="00581960" w:rsidRDefault="00581960" w:rsidP="00992275">
      <w:pPr>
        <w:rPr>
          <w:rFonts w:ascii="Arial" w:hAnsi="Arial" w:cs="Arial"/>
          <w:i/>
          <w:sz w:val="18"/>
          <w:szCs w:val="18"/>
        </w:rPr>
      </w:pPr>
    </w:p>
    <w:p w14:paraId="3762A445" w14:textId="77777777" w:rsidR="00581960" w:rsidRDefault="00581960" w:rsidP="00992275">
      <w:pPr>
        <w:rPr>
          <w:rFonts w:ascii="Arial" w:hAnsi="Arial" w:cs="Arial"/>
          <w:i/>
          <w:sz w:val="18"/>
          <w:szCs w:val="18"/>
        </w:rPr>
      </w:pPr>
    </w:p>
    <w:p w14:paraId="5E44B252" w14:textId="77777777" w:rsidR="00581960" w:rsidRDefault="00581960" w:rsidP="00992275">
      <w:pPr>
        <w:rPr>
          <w:rFonts w:ascii="Arial" w:hAnsi="Arial" w:cs="Arial"/>
          <w:i/>
          <w:sz w:val="18"/>
          <w:szCs w:val="18"/>
        </w:rPr>
      </w:pPr>
    </w:p>
    <w:p w14:paraId="0C79EA08" w14:textId="77777777" w:rsidR="00581960" w:rsidRDefault="00581960" w:rsidP="00992275">
      <w:pPr>
        <w:rPr>
          <w:rFonts w:ascii="Arial" w:hAnsi="Arial" w:cs="Arial"/>
          <w:i/>
          <w:sz w:val="18"/>
          <w:szCs w:val="18"/>
        </w:rPr>
      </w:pPr>
    </w:p>
    <w:p w14:paraId="3C13DA25" w14:textId="77777777" w:rsidR="00D577A8" w:rsidRPr="00DF39BB" w:rsidRDefault="00D577A8" w:rsidP="00992275">
      <w:pPr>
        <w:rPr>
          <w:sz w:val="20"/>
        </w:rPr>
      </w:pPr>
    </w:p>
    <w:p w14:paraId="60A4A1D8" w14:textId="77777777" w:rsidR="00D577A8" w:rsidRPr="00DF39BB" w:rsidRDefault="00D577A8" w:rsidP="00992275">
      <w:pPr>
        <w:rPr>
          <w:sz w:val="20"/>
        </w:rPr>
      </w:pPr>
      <w:r w:rsidRPr="00DF39BB">
        <w:rPr>
          <w:sz w:val="20"/>
        </w:rPr>
        <w:t>.......................................................</w:t>
      </w:r>
      <w:r w:rsidRPr="00DF39BB">
        <w:rPr>
          <w:sz w:val="20"/>
        </w:rPr>
        <w:tab/>
      </w:r>
      <w:r w:rsidRPr="00DF39BB">
        <w:rPr>
          <w:sz w:val="20"/>
        </w:rPr>
        <w:tab/>
      </w:r>
      <w:r w:rsidRPr="00DF39BB">
        <w:rPr>
          <w:sz w:val="20"/>
        </w:rPr>
        <w:tab/>
      </w:r>
      <w:r>
        <w:rPr>
          <w:sz w:val="20"/>
        </w:rPr>
        <w:t xml:space="preserve">          </w:t>
      </w:r>
      <w:r w:rsidRPr="00DF39BB">
        <w:rPr>
          <w:sz w:val="20"/>
        </w:rPr>
        <w:t>.......................................................................</w:t>
      </w:r>
    </w:p>
    <w:p w14:paraId="26E1C498" w14:textId="77777777" w:rsidR="00D577A8" w:rsidRDefault="00D577A8" w:rsidP="00992275">
      <w:pPr>
        <w:rPr>
          <w:sz w:val="20"/>
        </w:rPr>
      </w:pPr>
      <w:r w:rsidRPr="00DF39BB">
        <w:rPr>
          <w:sz w:val="20"/>
        </w:rPr>
        <w:tab/>
        <w:t>Mie</w:t>
      </w:r>
      <w:r w:rsidR="00784CFB">
        <w:rPr>
          <w:sz w:val="20"/>
        </w:rPr>
        <w:t>jscowość, data</w:t>
      </w:r>
      <w:r w:rsidR="00784CFB">
        <w:rPr>
          <w:sz w:val="20"/>
        </w:rPr>
        <w:tab/>
      </w:r>
      <w:r w:rsidR="00784CFB">
        <w:rPr>
          <w:sz w:val="20"/>
        </w:rPr>
        <w:tab/>
      </w:r>
      <w:r w:rsidR="00784CFB">
        <w:rPr>
          <w:sz w:val="20"/>
        </w:rPr>
        <w:tab/>
      </w:r>
      <w:r w:rsidR="00784CFB">
        <w:rPr>
          <w:sz w:val="20"/>
        </w:rPr>
        <w:tab/>
        <w:t xml:space="preserve">      Podpis i pieczęć W</w:t>
      </w:r>
      <w:r w:rsidRPr="00DF39BB">
        <w:rPr>
          <w:sz w:val="20"/>
        </w:rPr>
        <w:t>nioskodawcy</w:t>
      </w:r>
    </w:p>
    <w:p w14:paraId="3E3FCEFD" w14:textId="77777777" w:rsidR="00AF066A" w:rsidRPr="0044531F" w:rsidRDefault="00AF066A" w:rsidP="00992275">
      <w:pPr>
        <w:rPr>
          <w:sz w:val="20"/>
        </w:rPr>
      </w:pPr>
    </w:p>
    <w:sectPr w:rsidR="00AF066A" w:rsidRPr="0044531F" w:rsidSect="008B62A8">
      <w:footnotePr>
        <w:pos w:val="beneathText"/>
      </w:footnotePr>
      <w:pgSz w:w="11905" w:h="16837"/>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BD2C4" w14:textId="77777777" w:rsidR="003658DF" w:rsidRDefault="003658DF" w:rsidP="00AF066A">
      <w:r>
        <w:separator/>
      </w:r>
    </w:p>
  </w:endnote>
  <w:endnote w:type="continuationSeparator" w:id="0">
    <w:p w14:paraId="47E77ED6" w14:textId="77777777" w:rsidR="003658DF" w:rsidRDefault="003658DF" w:rsidP="00AF066A">
      <w:r>
        <w:continuationSeparator/>
      </w:r>
    </w:p>
  </w:endnote>
  <w:endnote w:id="1">
    <w:p w14:paraId="4EB7C17E" w14:textId="77777777" w:rsidR="00AF066A" w:rsidRDefault="00AF066A" w:rsidP="00AF066A">
      <w:pPr>
        <w:jc w:val="both"/>
        <w:rPr>
          <w:b/>
          <w:sz w:val="16"/>
          <w:szCs w:val="16"/>
        </w:rPr>
      </w:pPr>
      <w:r>
        <w:rPr>
          <w:rStyle w:val="Odwoanieprzypisukocowego"/>
        </w:rPr>
        <w:endnoteRef/>
      </w:r>
      <w:r>
        <w:t xml:space="preserve"> </w:t>
      </w:r>
      <w:r>
        <w:rPr>
          <w:b/>
          <w:sz w:val="16"/>
          <w:szCs w:val="16"/>
        </w:rPr>
        <w:t>Zgodnie z art. 13 ogólnego rozporządzenia o ochronie danych osobowych z dnia 27 kwietnia 2016 r. informuję, iż:</w:t>
      </w:r>
    </w:p>
    <w:p w14:paraId="7A86D0D1"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Administratorem Pani/Pana danych osobowych jest Regionalny Dyrektor Ochrony Środowiska w Gorzowie Wielkopolskim z siedzibą przy ul. Jagiellończyka 13, 66-400 Gorzów Wielkopolski (I piętro budynku Banku Pekao S.A.).</w:t>
      </w:r>
    </w:p>
    <w:p w14:paraId="2105DE29"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Kontakt z Inspektorem Ochrony Danych w Regionalnej Dyrekcji Ochrony Środowiska w Gorzowie Wielkopolskim możliwy jest pod adresem email iod.gorzowwlkp@rdos.gov.pl.</w:t>
      </w:r>
    </w:p>
    <w:p w14:paraId="792884A9"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 xml:space="preserve">Pani/Pana dane osobowe przetwarzane będą w celu realizacji wniosku dotyczącego </w:t>
      </w:r>
      <w:r>
        <w:rPr>
          <w:i/>
          <w:sz w:val="16"/>
          <w:szCs w:val="16"/>
        </w:rPr>
        <w:t xml:space="preserve">wydania zezwolenia na odstępstwa od zakazów </w:t>
      </w:r>
      <w:r>
        <w:rPr>
          <w:i/>
          <w:sz w:val="16"/>
          <w:szCs w:val="16"/>
        </w:rPr>
        <w:br/>
        <w:t>w stosunku do gatunków innych niż  dziko występujących zwierząt, roślin lub grzybów objętych ochroną</w:t>
      </w:r>
      <w:r>
        <w:t xml:space="preserve"> </w:t>
      </w:r>
      <w:r>
        <w:rPr>
          <w:sz w:val="16"/>
          <w:szCs w:val="16"/>
        </w:rPr>
        <w:t>na podstawie Art. 6 ust. 1 lit. c -  ogólnego rozporządzenia o ochronie danych osobowych z dnia 27 kwietnia 2016 r.</w:t>
      </w:r>
    </w:p>
    <w:p w14:paraId="22764953"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Odbiorcami Pana/Pani danych osobowych mogą być podmioty świadczące usługi na rzecz Administratora związane z realizacją celów przetwarzania lub organy państwowe.</w:t>
      </w:r>
    </w:p>
    <w:p w14:paraId="2EE7A76E"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Pani/Pana dane osobowe przechowywane będą przez okres niezbędny do realizacji celów, w których są przetwarzane, w tym przez wymagany okres archiwizacji zgodny z kategorią archiwalną, wynikającą z Jednolitego rzeczowego wykazu akt.</w:t>
      </w:r>
    </w:p>
    <w:p w14:paraId="080EFC3C"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Posiada Pani/Pan prawo do: żądania od Administratora dostępu do danych osobowych oraz prawo do ich sprostowania.</w:t>
      </w:r>
    </w:p>
    <w:p w14:paraId="41EF3209"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Ma Pani/Pan prawo wniesienia skargi do organu nadzorczego - Prezesa Urzędu Ochrony Danych Osobowych (adres Biura Prezesa Urzędu Ochrony Danych Osobowych: ul. Stawki 2, 00-193 Warszawa).</w:t>
      </w:r>
    </w:p>
    <w:p w14:paraId="105F4B81"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Podanie danych osobowych jest wymogiem ustawowym. Niepodanie danych w zakresie wymaganym przez Administratora spowoduje brak możliwości realizacji wnioskowanej sprawy.</w:t>
      </w:r>
    </w:p>
    <w:p w14:paraId="32E04B3D" w14:textId="77777777" w:rsidR="00AF066A" w:rsidRDefault="00AF066A" w:rsidP="00AF066A">
      <w:pPr>
        <w:pStyle w:val="Akapitzlist"/>
        <w:numPr>
          <w:ilvl w:val="0"/>
          <w:numId w:val="30"/>
        </w:numPr>
        <w:suppressAutoHyphens w:val="0"/>
        <w:overflowPunct/>
        <w:autoSpaceDE/>
        <w:autoSpaceDN w:val="0"/>
        <w:spacing w:line="276" w:lineRule="auto"/>
        <w:contextualSpacing/>
        <w:jc w:val="both"/>
        <w:textAlignment w:val="auto"/>
        <w:rPr>
          <w:sz w:val="16"/>
          <w:szCs w:val="16"/>
        </w:rPr>
      </w:pPr>
      <w:r>
        <w:rPr>
          <w:sz w:val="16"/>
          <w:szCs w:val="16"/>
        </w:rPr>
        <w:t>Pani/Pana dane nie będą poddane zautomatyzowanym podejmowaniu decyzji (profilowaniu).</w:t>
      </w:r>
    </w:p>
    <w:p w14:paraId="61B31F8D" w14:textId="77777777" w:rsidR="00AF066A" w:rsidRDefault="00AF066A" w:rsidP="00AF066A">
      <w:pPr>
        <w:pStyle w:val="Akapitzlist"/>
        <w:numPr>
          <w:ilvl w:val="0"/>
          <w:numId w:val="30"/>
        </w:numPr>
        <w:suppressAutoHyphens w:val="0"/>
        <w:overflowPunct/>
        <w:autoSpaceDE/>
        <w:autoSpaceDN w:val="0"/>
        <w:contextualSpacing/>
        <w:jc w:val="both"/>
        <w:textAlignment w:val="auto"/>
        <w:rPr>
          <w:sz w:val="16"/>
          <w:szCs w:val="16"/>
        </w:rPr>
      </w:pPr>
      <w:r>
        <w:rPr>
          <w:sz w:val="16"/>
          <w:szCs w:val="16"/>
        </w:rPr>
        <w:t>Pani/Pana dane mogą być przekazane odbiorcy w państwie trzecim</w:t>
      </w:r>
      <w:r>
        <w:rPr>
          <w:rFonts w:ascii="Verdana" w:hAnsi="Verdana"/>
          <w:sz w:val="18"/>
          <w:szCs w:val="18"/>
        </w:rPr>
        <w:t xml:space="preserve"> </w:t>
      </w:r>
      <w:r>
        <w:rPr>
          <w:sz w:val="16"/>
          <w:szCs w:val="16"/>
        </w:rPr>
        <w:t>lub organizacji międzynarodowej.</w:t>
      </w:r>
    </w:p>
    <w:p w14:paraId="2FCE4D80" w14:textId="77777777" w:rsidR="00AF066A" w:rsidRDefault="00AF066A" w:rsidP="00AF066A">
      <w:pPr>
        <w:pStyle w:val="Akapitzlist"/>
        <w:numPr>
          <w:ilvl w:val="0"/>
          <w:numId w:val="30"/>
        </w:numPr>
        <w:suppressAutoHyphens w:val="0"/>
        <w:overflowPunct/>
        <w:autoSpaceDE/>
        <w:autoSpaceDN w:val="0"/>
        <w:contextualSpacing/>
        <w:jc w:val="both"/>
        <w:textAlignment w:val="auto"/>
        <w:rPr>
          <w:sz w:val="16"/>
          <w:szCs w:val="16"/>
        </w:rPr>
      </w:pPr>
      <w:r>
        <w:rPr>
          <w:sz w:val="16"/>
          <w:szCs w:val="16"/>
        </w:rPr>
        <w:t>Pani/Pana dane mogą być przekazane dla Generalnej Dyrekcji Ochrony Środowiska oraz dalszym podmiotom przetwarzającym.</w:t>
      </w:r>
    </w:p>
    <w:p w14:paraId="187FE2D9" w14:textId="77777777" w:rsidR="00AF066A" w:rsidRDefault="00AF066A" w:rsidP="00AF066A">
      <w:pPr>
        <w:pStyle w:val="Akapitzlist"/>
        <w:numPr>
          <w:ilvl w:val="0"/>
          <w:numId w:val="30"/>
        </w:numPr>
        <w:suppressAutoHyphens w:val="0"/>
        <w:overflowPunct/>
        <w:autoSpaceDE/>
        <w:autoSpaceDN w:val="0"/>
        <w:contextualSpacing/>
        <w:jc w:val="both"/>
        <w:textAlignment w:val="auto"/>
        <w:rPr>
          <w:sz w:val="16"/>
          <w:szCs w:val="16"/>
        </w:rPr>
      </w:pPr>
      <w:r>
        <w:rPr>
          <w:sz w:val="16"/>
          <w:szCs w:val="21"/>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7D2E4CE9" w14:textId="77777777" w:rsidR="00AF066A" w:rsidRDefault="00AF066A" w:rsidP="00AF066A">
      <w:pPr>
        <w:pStyle w:val="Tekstprzypisukocowego"/>
      </w:pPr>
    </w:p>
    <w:p w14:paraId="74497BAE" w14:textId="77777777" w:rsidR="00AF066A" w:rsidRDefault="00AF066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6426C" w14:textId="77777777" w:rsidR="003658DF" w:rsidRDefault="003658DF" w:rsidP="00AF066A">
      <w:r>
        <w:separator/>
      </w:r>
    </w:p>
  </w:footnote>
  <w:footnote w:type="continuationSeparator" w:id="0">
    <w:p w14:paraId="59D2E1B4" w14:textId="77777777" w:rsidR="003658DF" w:rsidRDefault="003658DF" w:rsidP="00AF0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3E51A70"/>
    <w:multiLevelType w:val="hybridMultilevel"/>
    <w:tmpl w:val="EDBC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B5005D"/>
    <w:multiLevelType w:val="hybridMultilevel"/>
    <w:tmpl w:val="5DFABA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B4E29AE"/>
    <w:multiLevelType w:val="hybridMultilevel"/>
    <w:tmpl w:val="4180291A"/>
    <w:lvl w:ilvl="0" w:tplc="7F00BC82">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8" w15:restartNumberingAfterBreak="0">
    <w:nsid w:val="1C551A5F"/>
    <w:multiLevelType w:val="hybridMultilevel"/>
    <w:tmpl w:val="30241C4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D153F4"/>
    <w:multiLevelType w:val="hybridMultilevel"/>
    <w:tmpl w:val="EDBC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65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33D2B"/>
    <w:multiLevelType w:val="hybridMultilevel"/>
    <w:tmpl w:val="91FACA38"/>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28F209F8"/>
    <w:multiLevelType w:val="hybridMultilevel"/>
    <w:tmpl w:val="28BE6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3688B"/>
    <w:multiLevelType w:val="hybridMultilevel"/>
    <w:tmpl w:val="D0863C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5C649D"/>
    <w:multiLevelType w:val="hybridMultilevel"/>
    <w:tmpl w:val="0F36EB9C"/>
    <w:lvl w:ilvl="0" w:tplc="11C04A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EB6DBD"/>
    <w:multiLevelType w:val="hybridMultilevel"/>
    <w:tmpl w:val="6D2EDE8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B309CC"/>
    <w:multiLevelType w:val="hybridMultilevel"/>
    <w:tmpl w:val="8DF2F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BA44B2"/>
    <w:multiLevelType w:val="hybridMultilevel"/>
    <w:tmpl w:val="408CC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BE024B"/>
    <w:multiLevelType w:val="hybridMultilevel"/>
    <w:tmpl w:val="CA4AF000"/>
    <w:lvl w:ilvl="0" w:tplc="11C04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A28205A"/>
    <w:multiLevelType w:val="hybridMultilevel"/>
    <w:tmpl w:val="C130E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4E2FF7"/>
    <w:multiLevelType w:val="hybridMultilevel"/>
    <w:tmpl w:val="203E5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46007"/>
    <w:multiLevelType w:val="hybridMultilevel"/>
    <w:tmpl w:val="5BB8FB52"/>
    <w:lvl w:ilvl="0" w:tplc="11C04A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C61ED4"/>
    <w:multiLevelType w:val="hybridMultilevel"/>
    <w:tmpl w:val="E0A82C50"/>
    <w:lvl w:ilvl="0" w:tplc="76D8B9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1"/>
  </w:num>
  <w:num w:numId="6">
    <w:abstractNumId w:val="21"/>
  </w:num>
  <w:num w:numId="7">
    <w:abstractNumId w:val="14"/>
  </w:num>
  <w:num w:numId="8">
    <w:abstractNumId w:val="5"/>
  </w:num>
  <w:num w:numId="9">
    <w:abstractNumId w:val="22"/>
  </w:num>
  <w:num w:numId="10">
    <w:abstractNumId w:val="29"/>
  </w:num>
  <w:num w:numId="11">
    <w:abstractNumId w:val="17"/>
  </w:num>
  <w:num w:numId="12">
    <w:abstractNumId w:val="7"/>
  </w:num>
  <w:num w:numId="13">
    <w:abstractNumId w:val="12"/>
  </w:num>
  <w:num w:numId="14">
    <w:abstractNumId w:val="15"/>
  </w:num>
  <w:num w:numId="15">
    <w:abstractNumId w:val="18"/>
  </w:num>
  <w:num w:numId="16">
    <w:abstractNumId w:val="13"/>
  </w:num>
  <w:num w:numId="17">
    <w:abstractNumId w:val="20"/>
  </w:num>
  <w:num w:numId="18">
    <w:abstractNumId w:val="4"/>
  </w:num>
  <w:num w:numId="19">
    <w:abstractNumId w:val="23"/>
  </w:num>
  <w:num w:numId="20">
    <w:abstractNumId w:val="9"/>
  </w:num>
  <w:num w:numId="21">
    <w:abstractNumId w:val="28"/>
  </w:num>
  <w:num w:numId="22">
    <w:abstractNumId w:val="16"/>
  </w:num>
  <w:num w:numId="23">
    <w:abstractNumId w:val="27"/>
  </w:num>
  <w:num w:numId="24">
    <w:abstractNumId w:val="25"/>
  </w:num>
  <w:num w:numId="25">
    <w:abstractNumId w:val="6"/>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119C0"/>
    <w:rsid w:val="0003003F"/>
    <w:rsid w:val="00033266"/>
    <w:rsid w:val="00054811"/>
    <w:rsid w:val="000A4582"/>
    <w:rsid w:val="000B4A9D"/>
    <w:rsid w:val="000C68AD"/>
    <w:rsid w:val="000F4190"/>
    <w:rsid w:val="0010098C"/>
    <w:rsid w:val="00103026"/>
    <w:rsid w:val="00105CC3"/>
    <w:rsid w:val="001078D3"/>
    <w:rsid w:val="001444B2"/>
    <w:rsid w:val="001520AE"/>
    <w:rsid w:val="001754C1"/>
    <w:rsid w:val="00184008"/>
    <w:rsid w:val="001A528F"/>
    <w:rsid w:val="001E3664"/>
    <w:rsid w:val="002020B0"/>
    <w:rsid w:val="0020389F"/>
    <w:rsid w:val="00214689"/>
    <w:rsid w:val="00224A7F"/>
    <w:rsid w:val="00252493"/>
    <w:rsid w:val="002714D5"/>
    <w:rsid w:val="00281886"/>
    <w:rsid w:val="0028647C"/>
    <w:rsid w:val="00295A45"/>
    <w:rsid w:val="00295DEE"/>
    <w:rsid w:val="00297FAE"/>
    <w:rsid w:val="002B7C44"/>
    <w:rsid w:val="002C1AD8"/>
    <w:rsid w:val="002C6E8A"/>
    <w:rsid w:val="002D064A"/>
    <w:rsid w:val="002E63BE"/>
    <w:rsid w:val="002E716D"/>
    <w:rsid w:val="00303906"/>
    <w:rsid w:val="00314723"/>
    <w:rsid w:val="00314F57"/>
    <w:rsid w:val="0031784C"/>
    <w:rsid w:val="003265D8"/>
    <w:rsid w:val="00326F8A"/>
    <w:rsid w:val="003658DF"/>
    <w:rsid w:val="00371F37"/>
    <w:rsid w:val="003769C7"/>
    <w:rsid w:val="00382D0C"/>
    <w:rsid w:val="003C35ED"/>
    <w:rsid w:val="003E1CD2"/>
    <w:rsid w:val="00416595"/>
    <w:rsid w:val="0043067E"/>
    <w:rsid w:val="004348CE"/>
    <w:rsid w:val="00437006"/>
    <w:rsid w:val="0044001C"/>
    <w:rsid w:val="0044531F"/>
    <w:rsid w:val="004667D1"/>
    <w:rsid w:val="004707CA"/>
    <w:rsid w:val="004C31F4"/>
    <w:rsid w:val="004C6154"/>
    <w:rsid w:val="00500647"/>
    <w:rsid w:val="0053334E"/>
    <w:rsid w:val="00533B85"/>
    <w:rsid w:val="00542589"/>
    <w:rsid w:val="0056202E"/>
    <w:rsid w:val="00563AE6"/>
    <w:rsid w:val="00571BA8"/>
    <w:rsid w:val="00572D2F"/>
    <w:rsid w:val="00581960"/>
    <w:rsid w:val="005A30C6"/>
    <w:rsid w:val="005A5C43"/>
    <w:rsid w:val="005A7DB1"/>
    <w:rsid w:val="005B5887"/>
    <w:rsid w:val="005E47FC"/>
    <w:rsid w:val="00614D1F"/>
    <w:rsid w:val="006A51D3"/>
    <w:rsid w:val="006D6097"/>
    <w:rsid w:val="0072031A"/>
    <w:rsid w:val="0073409F"/>
    <w:rsid w:val="00782CA8"/>
    <w:rsid w:val="00784CFB"/>
    <w:rsid w:val="007909FC"/>
    <w:rsid w:val="007C5A21"/>
    <w:rsid w:val="007D7D1A"/>
    <w:rsid w:val="007F74EC"/>
    <w:rsid w:val="0080555E"/>
    <w:rsid w:val="00815913"/>
    <w:rsid w:val="008226E5"/>
    <w:rsid w:val="00826257"/>
    <w:rsid w:val="0084260E"/>
    <w:rsid w:val="00842B0F"/>
    <w:rsid w:val="00844BFC"/>
    <w:rsid w:val="0084693D"/>
    <w:rsid w:val="00854E84"/>
    <w:rsid w:val="0088436B"/>
    <w:rsid w:val="00892977"/>
    <w:rsid w:val="008B62A8"/>
    <w:rsid w:val="008E527D"/>
    <w:rsid w:val="009718A7"/>
    <w:rsid w:val="00982EF0"/>
    <w:rsid w:val="00992275"/>
    <w:rsid w:val="009B560F"/>
    <w:rsid w:val="009D54EE"/>
    <w:rsid w:val="009F6719"/>
    <w:rsid w:val="00A40AFF"/>
    <w:rsid w:val="00A55BAD"/>
    <w:rsid w:val="00A971F9"/>
    <w:rsid w:val="00AA52A5"/>
    <w:rsid w:val="00AB6890"/>
    <w:rsid w:val="00AD6752"/>
    <w:rsid w:val="00AD6BD8"/>
    <w:rsid w:val="00AD76B2"/>
    <w:rsid w:val="00AF066A"/>
    <w:rsid w:val="00B06E65"/>
    <w:rsid w:val="00B34F6A"/>
    <w:rsid w:val="00B444E3"/>
    <w:rsid w:val="00B541AB"/>
    <w:rsid w:val="00B6103C"/>
    <w:rsid w:val="00B64735"/>
    <w:rsid w:val="00B66B5F"/>
    <w:rsid w:val="00B714BD"/>
    <w:rsid w:val="00B768B3"/>
    <w:rsid w:val="00BA1DB5"/>
    <w:rsid w:val="00C00929"/>
    <w:rsid w:val="00C0703B"/>
    <w:rsid w:val="00C3572C"/>
    <w:rsid w:val="00C51D35"/>
    <w:rsid w:val="00C71C64"/>
    <w:rsid w:val="00C77051"/>
    <w:rsid w:val="00C87B96"/>
    <w:rsid w:val="00C93BE8"/>
    <w:rsid w:val="00CA2F70"/>
    <w:rsid w:val="00CD25B3"/>
    <w:rsid w:val="00CD2BE1"/>
    <w:rsid w:val="00D33004"/>
    <w:rsid w:val="00D36EDD"/>
    <w:rsid w:val="00D5238D"/>
    <w:rsid w:val="00D577A8"/>
    <w:rsid w:val="00D946C6"/>
    <w:rsid w:val="00DA563B"/>
    <w:rsid w:val="00DD5BD5"/>
    <w:rsid w:val="00DF10F9"/>
    <w:rsid w:val="00E04473"/>
    <w:rsid w:val="00E21688"/>
    <w:rsid w:val="00E40C4A"/>
    <w:rsid w:val="00EA28C5"/>
    <w:rsid w:val="00EC0763"/>
    <w:rsid w:val="00ED2974"/>
    <w:rsid w:val="00EE0045"/>
    <w:rsid w:val="00EF11B4"/>
    <w:rsid w:val="00EF7DEC"/>
    <w:rsid w:val="00F01082"/>
    <w:rsid w:val="00F027B3"/>
    <w:rsid w:val="00F35EB9"/>
    <w:rsid w:val="00F44EFC"/>
    <w:rsid w:val="00F67618"/>
    <w:rsid w:val="00F70438"/>
    <w:rsid w:val="00FB762F"/>
    <w:rsid w:val="00FD0F87"/>
    <w:rsid w:val="00FF5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66B47"/>
  <w15:chartTrackingRefBased/>
  <w15:docId w15:val="{438FD878-0A26-49C9-96DD-52AB1784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styleId="Hipercze">
    <w:name w:val="Hyperlink"/>
    <w:basedOn w:val="Domylnaczcionkaakapitu"/>
    <w:rsid w:val="00C00929"/>
    <w:rPr>
      <w:color w:val="0000FF"/>
      <w:u w:val="single"/>
    </w:rPr>
  </w:style>
  <w:style w:type="character" w:customStyle="1" w:styleId="reference-text">
    <w:name w:val="reference-text"/>
    <w:basedOn w:val="Domylnaczcionkaakapitu"/>
    <w:rsid w:val="00C00929"/>
  </w:style>
  <w:style w:type="character" w:customStyle="1" w:styleId="plainlinks">
    <w:name w:val="plainlinks"/>
    <w:basedOn w:val="Domylnaczcionkaakapitu"/>
    <w:rsid w:val="00C00929"/>
  </w:style>
  <w:style w:type="character" w:customStyle="1" w:styleId="txt-new">
    <w:name w:val="txt-new"/>
    <w:basedOn w:val="Domylnaczcionkaakapitu"/>
    <w:rsid w:val="00C00929"/>
  </w:style>
  <w:style w:type="paragraph" w:styleId="NormalnyWeb">
    <w:name w:val="Normal (Web)"/>
    <w:basedOn w:val="Normalny"/>
    <w:uiPriority w:val="99"/>
    <w:unhideWhenUsed/>
    <w:rsid w:val="00303906"/>
    <w:pPr>
      <w:suppressAutoHyphens w:val="0"/>
      <w:overflowPunct/>
      <w:autoSpaceDE/>
      <w:spacing w:before="100" w:beforeAutospacing="1" w:after="100" w:afterAutospacing="1"/>
      <w:textAlignment w:val="auto"/>
    </w:pPr>
    <w:rPr>
      <w:szCs w:val="24"/>
      <w:lang w:eastAsia="pl-PL"/>
    </w:rPr>
  </w:style>
  <w:style w:type="character" w:styleId="Pogrubienie">
    <w:name w:val="Strong"/>
    <w:basedOn w:val="Domylnaczcionkaakapitu"/>
    <w:uiPriority w:val="22"/>
    <w:qFormat/>
    <w:rsid w:val="00B444E3"/>
    <w:rPr>
      <w:b/>
      <w:bCs/>
    </w:rPr>
  </w:style>
  <w:style w:type="paragraph" w:customStyle="1" w:styleId="Default">
    <w:name w:val="Default"/>
    <w:rsid w:val="00FF521A"/>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FF521A"/>
    <w:pPr>
      <w:ind w:left="708"/>
    </w:pPr>
  </w:style>
  <w:style w:type="paragraph" w:styleId="Tekstprzypisukocowego">
    <w:name w:val="endnote text"/>
    <w:basedOn w:val="Normalny"/>
    <w:link w:val="TekstprzypisukocowegoZnak"/>
    <w:rsid w:val="00AF066A"/>
    <w:rPr>
      <w:sz w:val="20"/>
    </w:rPr>
  </w:style>
  <w:style w:type="character" w:customStyle="1" w:styleId="TekstprzypisukocowegoZnak">
    <w:name w:val="Tekst przypisu końcowego Znak"/>
    <w:basedOn w:val="Domylnaczcionkaakapitu"/>
    <w:link w:val="Tekstprzypisukocowego"/>
    <w:rsid w:val="00AF066A"/>
    <w:rPr>
      <w:lang w:eastAsia="ar-SA"/>
    </w:rPr>
  </w:style>
  <w:style w:type="character" w:styleId="Odwoanieprzypisukocowego">
    <w:name w:val="endnote reference"/>
    <w:basedOn w:val="Domylnaczcionkaakapitu"/>
    <w:rsid w:val="00AF0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08413">
      <w:bodyDiv w:val="1"/>
      <w:marLeft w:val="0"/>
      <w:marRight w:val="0"/>
      <w:marTop w:val="0"/>
      <w:marBottom w:val="0"/>
      <w:divBdr>
        <w:top w:val="none" w:sz="0" w:space="0" w:color="auto"/>
        <w:left w:val="none" w:sz="0" w:space="0" w:color="auto"/>
        <w:bottom w:val="none" w:sz="0" w:space="0" w:color="auto"/>
        <w:right w:val="none" w:sz="0" w:space="0" w:color="auto"/>
      </w:divBdr>
    </w:div>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 w:id="1812745601">
      <w:bodyDiv w:val="1"/>
      <w:marLeft w:val="0"/>
      <w:marRight w:val="0"/>
      <w:marTop w:val="0"/>
      <w:marBottom w:val="0"/>
      <w:divBdr>
        <w:top w:val="none" w:sz="0" w:space="0" w:color="auto"/>
        <w:left w:val="none" w:sz="0" w:space="0" w:color="auto"/>
        <w:bottom w:val="none" w:sz="0" w:space="0" w:color="auto"/>
        <w:right w:val="none" w:sz="0" w:space="0" w:color="auto"/>
      </w:divBdr>
      <w:divsChild>
        <w:div w:id="1651053418">
          <w:marLeft w:val="0"/>
          <w:marRight w:val="0"/>
          <w:marTop w:val="0"/>
          <w:marBottom w:val="0"/>
          <w:divBdr>
            <w:top w:val="none" w:sz="0" w:space="0" w:color="auto"/>
            <w:left w:val="none" w:sz="0" w:space="0" w:color="auto"/>
            <w:bottom w:val="none" w:sz="0" w:space="0" w:color="auto"/>
            <w:right w:val="none" w:sz="0" w:space="0" w:color="auto"/>
          </w:divBdr>
        </w:div>
        <w:div w:id="1657301779">
          <w:marLeft w:val="0"/>
          <w:marRight w:val="0"/>
          <w:marTop w:val="0"/>
          <w:marBottom w:val="0"/>
          <w:divBdr>
            <w:top w:val="none" w:sz="0" w:space="0" w:color="auto"/>
            <w:left w:val="none" w:sz="0" w:space="0" w:color="auto"/>
            <w:bottom w:val="none" w:sz="0" w:space="0" w:color="auto"/>
            <w:right w:val="none" w:sz="0" w:space="0" w:color="auto"/>
          </w:divBdr>
          <w:divsChild>
            <w:div w:id="14978392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03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564F9-DED6-40D7-93EE-2CDD7EFB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6741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ebalc</dc:creator>
  <cp:keywords/>
  <cp:lastModifiedBy>Joanna Markow</cp:lastModifiedBy>
  <cp:revision>2</cp:revision>
  <cp:lastPrinted>2018-01-11T13:57:00Z</cp:lastPrinted>
  <dcterms:created xsi:type="dcterms:W3CDTF">2021-01-20T08:51:00Z</dcterms:created>
  <dcterms:modified xsi:type="dcterms:W3CDTF">2021-01-20T08:51:00Z</dcterms:modified>
</cp:coreProperties>
</file>