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378"/>
        <w:gridCol w:w="5394"/>
      </w:tblGrid>
      <w:tr w:rsidR="005A130B" w:rsidRPr="005A130B" w:rsidTr="00437DCC">
        <w:tc>
          <w:tcPr>
            <w:tcW w:w="5456" w:type="dxa"/>
            <w:shd w:val="clear" w:color="auto" w:fill="auto"/>
          </w:tcPr>
          <w:p w:rsidR="00932FD8" w:rsidRPr="005A130B" w:rsidRDefault="00932FD8" w:rsidP="00437DCC">
            <w:pPr>
              <w:jc w:val="right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456" w:type="dxa"/>
            <w:shd w:val="clear" w:color="auto" w:fill="auto"/>
          </w:tcPr>
          <w:p w:rsidR="00932FD8" w:rsidRPr="005A130B" w:rsidRDefault="00826859" w:rsidP="00146B19">
            <w:pPr>
              <w:jc w:val="both"/>
              <w:rPr>
                <w:rFonts w:ascii="Calibri" w:hAnsi="Calibri" w:cs="Georgia"/>
                <w:bCs/>
                <w:sz w:val="18"/>
                <w:szCs w:val="18"/>
              </w:rPr>
            </w:pPr>
            <w:r w:rsidRPr="00826859">
              <w:rPr>
                <w:rFonts w:ascii="Calibri" w:hAnsi="Calibri" w:cs="Georgia"/>
                <w:bCs/>
                <w:sz w:val="18"/>
                <w:szCs w:val="18"/>
              </w:rPr>
              <w:t xml:space="preserve">Załącznik nr </w:t>
            </w:r>
            <w:r w:rsidR="00CC0C57">
              <w:rPr>
                <w:rFonts w:ascii="Calibri" w:hAnsi="Calibri" w:cs="Georgia"/>
                <w:bCs/>
                <w:sz w:val="18"/>
                <w:szCs w:val="18"/>
              </w:rPr>
              <w:t>1</w:t>
            </w:r>
            <w:r w:rsidRPr="00826859">
              <w:rPr>
                <w:rFonts w:ascii="Calibri" w:hAnsi="Calibri" w:cs="Georgia"/>
                <w:bCs/>
                <w:sz w:val="18"/>
                <w:szCs w:val="18"/>
              </w:rPr>
              <w:t xml:space="preserve"> do Informacji </w:t>
            </w:r>
            <w:r w:rsidR="0051649F">
              <w:rPr>
                <w:rFonts w:ascii="Calibri" w:hAnsi="Calibri" w:cs="Georgia"/>
                <w:bCs/>
                <w:sz w:val="18"/>
                <w:szCs w:val="18"/>
              </w:rPr>
              <w:t xml:space="preserve">Ministra Spraw Wewnętrznych i Administracji </w:t>
            </w:r>
            <w:r w:rsidRPr="00826859">
              <w:rPr>
                <w:rFonts w:ascii="Calibri" w:hAnsi="Calibri" w:cs="Georgia"/>
                <w:bCs/>
                <w:sz w:val="18"/>
                <w:szCs w:val="18"/>
              </w:rPr>
              <w:t>z dnia</w:t>
            </w:r>
            <w:r w:rsidR="00983ACE">
              <w:rPr>
                <w:rFonts w:ascii="Calibri" w:hAnsi="Calibri" w:cs="Georgia"/>
                <w:bCs/>
                <w:sz w:val="18"/>
                <w:szCs w:val="18"/>
              </w:rPr>
              <w:t xml:space="preserve"> </w:t>
            </w:r>
            <w:r w:rsidR="00146B19">
              <w:rPr>
                <w:rFonts w:ascii="Calibri" w:hAnsi="Calibri" w:cs="Georgia"/>
                <w:bCs/>
                <w:sz w:val="18"/>
                <w:szCs w:val="18"/>
              </w:rPr>
              <w:t>4 sierpnia 2022 r.</w:t>
            </w:r>
            <w:r w:rsidR="001D5EE2">
              <w:rPr>
                <w:rFonts w:ascii="Calibri" w:hAnsi="Calibri" w:cs="Georgia"/>
                <w:bCs/>
                <w:sz w:val="18"/>
                <w:szCs w:val="18"/>
              </w:rPr>
              <w:t xml:space="preserve"> </w:t>
            </w:r>
            <w:r w:rsidRPr="00826859">
              <w:rPr>
                <w:rFonts w:ascii="Calibri" w:hAnsi="Calibri" w:cs="Georgia"/>
                <w:bCs/>
                <w:sz w:val="18"/>
                <w:szCs w:val="18"/>
              </w:rPr>
              <w:t xml:space="preserve">o szczegółowych zasadach postępowania przy udzielaniu dotacji na realizację w </w:t>
            </w:r>
            <w:r w:rsidR="00C36A94" w:rsidRPr="00826859">
              <w:rPr>
                <w:rFonts w:ascii="Calibri" w:hAnsi="Calibri" w:cs="Georgia"/>
                <w:bCs/>
                <w:sz w:val="18"/>
                <w:szCs w:val="18"/>
              </w:rPr>
              <w:t>20</w:t>
            </w:r>
            <w:r w:rsidR="00C36A94">
              <w:rPr>
                <w:rFonts w:ascii="Calibri" w:hAnsi="Calibri" w:cs="Georgia"/>
                <w:bCs/>
                <w:sz w:val="18"/>
                <w:szCs w:val="18"/>
              </w:rPr>
              <w:t>2</w:t>
            </w:r>
            <w:r w:rsidR="003007FF">
              <w:rPr>
                <w:rFonts w:ascii="Calibri" w:hAnsi="Calibri" w:cs="Georgia"/>
                <w:bCs/>
                <w:sz w:val="18"/>
                <w:szCs w:val="18"/>
              </w:rPr>
              <w:t>3</w:t>
            </w:r>
            <w:r w:rsidR="00C36A94" w:rsidRPr="00826859">
              <w:rPr>
                <w:rFonts w:ascii="Calibri" w:hAnsi="Calibri" w:cs="Georgia"/>
                <w:bCs/>
                <w:sz w:val="18"/>
                <w:szCs w:val="18"/>
              </w:rPr>
              <w:t xml:space="preserve"> </w:t>
            </w:r>
            <w:r w:rsidRPr="00826859">
              <w:rPr>
                <w:rFonts w:ascii="Calibri" w:hAnsi="Calibri" w:cs="Georgia"/>
                <w:bCs/>
                <w:sz w:val="18"/>
                <w:szCs w:val="18"/>
              </w:rPr>
              <w:t xml:space="preserve">r. zadań mających na celu ochronę, zachowanie i rozwój tożsamości kulturowej mniejszości narodowych i etnicznych oraz zachowanie i rozwój języka regionalnego, o których mowa w art. 18 ust. </w:t>
            </w:r>
            <w:r w:rsidR="00B728DC">
              <w:rPr>
                <w:rFonts w:ascii="Calibri" w:hAnsi="Calibri" w:cs="Georgia"/>
                <w:bCs/>
                <w:sz w:val="18"/>
                <w:szCs w:val="18"/>
              </w:rPr>
              <w:t xml:space="preserve">2 pkt 1, 3-9 ustawy z dnia </w:t>
            </w:r>
            <w:r w:rsidRPr="00826859">
              <w:rPr>
                <w:rFonts w:ascii="Calibri" w:hAnsi="Calibri" w:cs="Georgia"/>
                <w:bCs/>
                <w:sz w:val="18"/>
                <w:szCs w:val="18"/>
              </w:rPr>
              <w:t xml:space="preserve">6 stycznia 2005 r. </w:t>
            </w:r>
            <w:r w:rsidRPr="000560C4">
              <w:rPr>
                <w:rFonts w:ascii="Calibri" w:hAnsi="Calibri" w:cs="Georgia"/>
                <w:bCs/>
                <w:i/>
                <w:sz w:val="18"/>
                <w:szCs w:val="18"/>
              </w:rPr>
              <w:t xml:space="preserve">o mniejszościach narodowych i etnicznych oraz </w:t>
            </w:r>
            <w:r w:rsidR="00B728DC" w:rsidRPr="000560C4">
              <w:rPr>
                <w:rFonts w:ascii="Calibri" w:hAnsi="Calibri" w:cs="Georgia"/>
                <w:bCs/>
                <w:i/>
                <w:sz w:val="18"/>
                <w:szCs w:val="18"/>
              </w:rPr>
              <w:t>o </w:t>
            </w:r>
            <w:r w:rsidRPr="000560C4">
              <w:rPr>
                <w:rFonts w:ascii="Calibri" w:hAnsi="Calibri" w:cs="Georgia"/>
                <w:bCs/>
                <w:i/>
                <w:sz w:val="18"/>
                <w:szCs w:val="18"/>
              </w:rPr>
              <w:t>języku regionalnym</w:t>
            </w:r>
            <w:r w:rsidRPr="00826859">
              <w:rPr>
                <w:rFonts w:ascii="Calibri" w:hAnsi="Calibri" w:cs="Georgia"/>
                <w:bCs/>
                <w:sz w:val="18"/>
                <w:szCs w:val="18"/>
              </w:rPr>
              <w:t xml:space="preserve"> (Dz. U. z 2017 r. poz. 823).</w:t>
            </w:r>
          </w:p>
        </w:tc>
      </w:tr>
    </w:tbl>
    <w:p w:rsidR="003D002B" w:rsidRDefault="003D002B" w:rsidP="00014C0F">
      <w:pPr>
        <w:jc w:val="center"/>
        <w:rPr>
          <w:rFonts w:ascii="Calibri" w:hAnsi="Calibri" w:cs="Georgia"/>
          <w:b/>
          <w:bCs/>
          <w:sz w:val="22"/>
          <w:szCs w:val="22"/>
        </w:rPr>
      </w:pPr>
    </w:p>
    <w:p w:rsidR="00437DCC" w:rsidRPr="005A130B" w:rsidRDefault="00014C0F" w:rsidP="00014C0F">
      <w:pPr>
        <w:jc w:val="center"/>
        <w:rPr>
          <w:rFonts w:ascii="Calibri" w:hAnsi="Calibri" w:cs="Georgia"/>
          <w:b/>
          <w:bCs/>
          <w:sz w:val="22"/>
          <w:szCs w:val="22"/>
        </w:rPr>
      </w:pPr>
      <w:r w:rsidRPr="005A130B">
        <w:rPr>
          <w:rFonts w:ascii="Calibri" w:hAnsi="Calibri" w:cs="Georgia"/>
          <w:b/>
          <w:bCs/>
          <w:sz w:val="22"/>
          <w:szCs w:val="22"/>
        </w:rPr>
        <w:t>- WZÓR -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63"/>
        <w:gridCol w:w="1562"/>
        <w:gridCol w:w="7887"/>
      </w:tblGrid>
      <w:tr w:rsidR="00437DCC" w:rsidRPr="005A130B" w:rsidTr="00C132DE">
        <w:trPr>
          <w:gridAfter w:val="1"/>
          <w:wAfter w:w="7887" w:type="dxa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nr wersji wniosku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437DCC" w:rsidRPr="005A130B" w:rsidTr="00C132DE">
        <w:tblPrEx>
          <w:tblCellMar>
            <w:left w:w="70" w:type="dxa"/>
            <w:right w:w="70" w:type="dxa"/>
          </w:tblCellMar>
        </w:tblPrEx>
        <w:trPr>
          <w:cantSplit/>
          <w:trHeight w:val="1410"/>
        </w:trPr>
        <w:tc>
          <w:tcPr>
            <w:tcW w:w="10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37DCC" w:rsidRPr="005A130B" w:rsidRDefault="00437DCC">
            <w:pPr>
              <w:pStyle w:val="Nagwek40"/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WNIOSEK O UDZIEL</w:t>
            </w:r>
            <w:r w:rsidR="00111704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E</w:t>
            </w: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NIE DOTACJI </w:t>
            </w:r>
          </w:p>
          <w:p w:rsidR="00437DCC" w:rsidRPr="005A130B" w:rsidRDefault="00437DCC">
            <w:pPr>
              <w:pStyle w:val="Nagwek4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NA REALIZACJĘ ZADANIA MAJĄCEGO NA CELU OCHRONĘ, ZACHOWANIE I ROZWÓJ TOŻSAMOŚCI KULTUROWEJ </w:t>
            </w:r>
          </w:p>
          <w:p w:rsidR="00437DCC" w:rsidRPr="005A130B" w:rsidRDefault="00437DCC">
            <w:pPr>
              <w:pStyle w:val="Nagwek40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MNIEJSZOŚCI NARODOWYCH I ETNICZNYCH </w:t>
            </w:r>
            <w:r w:rsidRPr="005A130B">
              <w:rPr>
                <w:rFonts w:ascii="Calibri" w:hAnsi="Calibri" w:cs="Georgia"/>
                <w:b/>
                <w:sz w:val="22"/>
                <w:szCs w:val="22"/>
              </w:rPr>
              <w:br/>
              <w:t xml:space="preserve">ORAZ ZACHOWANIE I ROZWÓJ JĘZYKA REGIONALNEGO </w:t>
            </w:r>
          </w:p>
        </w:tc>
      </w:tr>
    </w:tbl>
    <w:p w:rsidR="00437DCC" w:rsidRPr="005A130B" w:rsidRDefault="00437DCC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4"/>
        <w:gridCol w:w="1438"/>
        <w:gridCol w:w="2301"/>
        <w:gridCol w:w="1373"/>
        <w:gridCol w:w="1521"/>
        <w:gridCol w:w="1678"/>
      </w:tblGrid>
      <w:tr w:rsidR="00437DCC" w:rsidRPr="005A130B" w:rsidTr="00C132DE">
        <w:trPr>
          <w:trHeight w:val="439"/>
        </w:trPr>
        <w:tc>
          <w:tcPr>
            <w:tcW w:w="1081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  <w:lang w:val="de-DE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  <w:lang w:val="de-DE"/>
              </w:rPr>
              <w:t>I. INFORMACJE OGÓLNE</w:t>
            </w:r>
          </w:p>
        </w:tc>
      </w:tr>
      <w:tr w:rsidR="00437DCC" w:rsidRPr="005A130B" w:rsidTr="00C132DE">
        <w:trPr>
          <w:trHeight w:val="439"/>
        </w:trPr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DEDED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Nazwa wnioskodawcy</w:t>
            </w:r>
          </w:p>
        </w:tc>
        <w:tc>
          <w:tcPr>
            <w:tcW w:w="831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jc w:val="both"/>
              <w:rPr>
                <w:rFonts w:ascii="Calibri" w:hAnsi="Calibri" w:cs="Georgia"/>
                <w:b/>
                <w:sz w:val="22"/>
                <w:szCs w:val="22"/>
                <w:lang w:val="de-DE"/>
              </w:rPr>
            </w:pPr>
          </w:p>
        </w:tc>
      </w:tr>
      <w:tr w:rsidR="004C7DD6" w:rsidRPr="005A130B" w:rsidTr="004C7DD6">
        <w:trPr>
          <w:trHeight w:val="310"/>
        </w:trPr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DEDED"/>
          </w:tcPr>
          <w:p w:rsidR="004C7DD6" w:rsidRPr="005A130B" w:rsidRDefault="008A4F42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n</w:t>
            </w:r>
            <w:r w:rsidR="004C7DD6" w:rsidRPr="005A130B">
              <w:rPr>
                <w:rFonts w:ascii="Calibri" w:hAnsi="Calibri" w:cs="Georgia"/>
                <w:b/>
                <w:sz w:val="22"/>
                <w:szCs w:val="22"/>
              </w:rPr>
              <w:t>r w KRS</w:t>
            </w:r>
          </w:p>
        </w:tc>
        <w:tc>
          <w:tcPr>
            <w:tcW w:w="831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C7DD6" w:rsidRPr="005A130B" w:rsidRDefault="004C7DD6">
            <w:pPr>
              <w:jc w:val="both"/>
              <w:rPr>
                <w:rFonts w:ascii="Calibri" w:hAnsi="Calibri" w:cs="Georgia"/>
                <w:b/>
                <w:sz w:val="22"/>
                <w:szCs w:val="22"/>
                <w:lang w:val="de-DE"/>
              </w:rPr>
            </w:pPr>
          </w:p>
        </w:tc>
      </w:tr>
      <w:tr w:rsidR="00437DCC" w:rsidRPr="005A130B" w:rsidTr="00C132DE">
        <w:trPr>
          <w:trHeight w:val="229"/>
        </w:trPr>
        <w:tc>
          <w:tcPr>
            <w:tcW w:w="2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DEDED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adres</w:t>
            </w:r>
          </w:p>
        </w:tc>
        <w:tc>
          <w:tcPr>
            <w:tcW w:w="831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jc w:val="both"/>
              <w:rPr>
                <w:rFonts w:ascii="Calibri" w:hAnsi="Calibri" w:cs="Georgia"/>
                <w:b/>
                <w:sz w:val="22"/>
                <w:szCs w:val="22"/>
                <w:lang w:val="de-DE"/>
              </w:rPr>
            </w:pPr>
          </w:p>
        </w:tc>
      </w:tr>
      <w:tr w:rsidR="00437DCC" w:rsidRPr="005A130B" w:rsidTr="00C132DE">
        <w:trPr>
          <w:trHeight w:val="495"/>
        </w:trPr>
        <w:tc>
          <w:tcPr>
            <w:tcW w:w="2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DEDED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adres korespondencyjny</w:t>
            </w:r>
          </w:p>
        </w:tc>
        <w:tc>
          <w:tcPr>
            <w:tcW w:w="831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 w:rsidP="003B4901">
            <w:pPr>
              <w:tabs>
                <w:tab w:val="left" w:pos="6030"/>
              </w:tabs>
              <w:jc w:val="both"/>
              <w:rPr>
                <w:rFonts w:ascii="Calibri" w:hAnsi="Calibri" w:cs="Georgia"/>
                <w:b/>
                <w:sz w:val="22"/>
                <w:szCs w:val="22"/>
                <w:lang w:val="de-DE"/>
              </w:rPr>
            </w:pPr>
          </w:p>
        </w:tc>
      </w:tr>
      <w:tr w:rsidR="00437DCC" w:rsidRPr="005A130B" w:rsidTr="00C132DE">
        <w:trPr>
          <w:trHeight w:val="199"/>
        </w:trPr>
        <w:tc>
          <w:tcPr>
            <w:tcW w:w="2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DEDED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  <w:lang w:val="de-DE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831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  <w:lang w:val="de-DE"/>
              </w:rPr>
            </w:pPr>
          </w:p>
        </w:tc>
      </w:tr>
      <w:tr w:rsidR="00437DCC" w:rsidRPr="005A130B" w:rsidTr="00C132DE">
        <w:trPr>
          <w:trHeight w:val="321"/>
        </w:trPr>
        <w:tc>
          <w:tcPr>
            <w:tcW w:w="25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  <w:lang w:val="de-DE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831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  <w:lang w:val="de-DE"/>
              </w:rPr>
            </w:pPr>
          </w:p>
        </w:tc>
      </w:tr>
      <w:tr w:rsidR="00437DCC" w:rsidRPr="005A130B" w:rsidTr="00C132DE">
        <w:trPr>
          <w:trHeight w:val="673"/>
        </w:trPr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5E7374">
            <w:pPr>
              <w:pStyle w:val="Tekstpodstawowy21"/>
              <w:snapToGrid w:val="0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 xml:space="preserve">Numer </w:t>
            </w:r>
            <w:r w:rsidR="003B4901" w:rsidRPr="005A130B">
              <w:rPr>
                <w:rFonts w:ascii="Calibri" w:hAnsi="Calibri" w:cs="Georgia"/>
                <w:sz w:val="22"/>
                <w:szCs w:val="22"/>
              </w:rPr>
              <w:t xml:space="preserve">rachunku bankowego, </w:t>
            </w:r>
            <w:r w:rsidR="005E7374">
              <w:rPr>
                <w:rFonts w:ascii="Calibri" w:hAnsi="Calibri" w:cs="Georgia"/>
                <w:sz w:val="22"/>
                <w:szCs w:val="22"/>
              </w:rPr>
              <w:t>na który należy przekazać środki finansowe z udzielonej</w:t>
            </w:r>
            <w:r w:rsidR="003B4901" w:rsidRPr="005A130B">
              <w:rPr>
                <w:rFonts w:ascii="Calibri" w:hAnsi="Calibri" w:cs="Georgia"/>
                <w:sz w:val="22"/>
                <w:szCs w:val="22"/>
              </w:rPr>
              <w:t xml:space="preserve"> dotacji </w:t>
            </w:r>
          </w:p>
        </w:tc>
        <w:tc>
          <w:tcPr>
            <w:tcW w:w="83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510"/>
        </w:trPr>
        <w:tc>
          <w:tcPr>
            <w:tcW w:w="2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E23A60">
            <w:pPr>
              <w:pStyle w:val="Tekstpodstawowy21"/>
              <w:snapToGrid w:val="0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>Forma prawna wnioskodawcy</w:t>
            </w:r>
            <w:r w:rsidR="00E23A60" w:rsidRPr="005A130B">
              <w:rPr>
                <w:rStyle w:val="Odwoanieprzypisudolnego"/>
                <w:rFonts w:ascii="Calibri" w:hAnsi="Calibri" w:cs="Georgia"/>
                <w:sz w:val="22"/>
                <w:szCs w:val="22"/>
              </w:rPr>
              <w:footnoteReference w:id="1"/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organizacja mniejszości narodowej lub etnicznej albo społeczności posług</w:t>
            </w:r>
            <w:r w:rsidR="00E50985" w:rsidRPr="005A130B">
              <w:rPr>
                <w:rFonts w:ascii="Calibri" w:hAnsi="Calibri" w:cs="Georgia"/>
                <w:b/>
                <w:sz w:val="22"/>
                <w:szCs w:val="22"/>
              </w:rPr>
              <w:t>ującej się językiem regionalnym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organizacja pozarządowa, która uzyskała koncesję na rozpowszechnianie programów radiowych i telewizyjnych przeznaczonych dla mniejszości narodowych i etnicznych oraz społeczności posługującej się językiem regionalnym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E846C1">
            <w:pPr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instytucja kultur</w:t>
            </w:r>
            <w:r w:rsidR="00306FDE">
              <w:rPr>
                <w:rFonts w:ascii="Calibri" w:hAnsi="Calibri" w:cs="Georgia"/>
                <w:b/>
                <w:bCs/>
                <w:sz w:val="22"/>
                <w:szCs w:val="22"/>
              </w:rPr>
              <w:t>alna</w:t>
            </w: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mająca istotne znaczenie dla kultury mniejszości narodowych i etnicznych oraz społeczności posługującej się językiem regionalnym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jednostka samorządu terytorialnego</w:t>
            </w:r>
            <w:r w:rsidR="004C7DD6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(podać jaka)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437DCC" w:rsidRPr="005A130B" w:rsidRDefault="0064630D" w:rsidP="004C7DD6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Inna forma prawna</w:t>
            </w:r>
            <w:r w:rsidR="004C7DD6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(podać jaka)</w:t>
            </w:r>
          </w:p>
        </w:tc>
      </w:tr>
      <w:tr w:rsidR="00437DCC" w:rsidRPr="005A130B" w:rsidTr="00C132DE">
        <w:trPr>
          <w:cantSplit/>
          <w:trHeight w:val="510"/>
        </w:trPr>
        <w:tc>
          <w:tcPr>
            <w:tcW w:w="2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>
            <w:pPr>
              <w:pStyle w:val="Tekstpodstawowy21"/>
              <w:snapToGrid w:val="0"/>
              <w:jc w:val="both"/>
              <w:rPr>
                <w:rFonts w:ascii="Calibri" w:hAnsi="Calibri" w:cs="Georgia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F2356E">
        <w:trPr>
          <w:trHeight w:val="777"/>
        </w:trPr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3F0FFA" w:rsidP="003F0FFA">
            <w:pPr>
              <w:pStyle w:val="Tekstpodstawowy21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>Tytuł zadania</w:t>
            </w:r>
          </w:p>
        </w:tc>
        <w:tc>
          <w:tcPr>
            <w:tcW w:w="83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</w:tbl>
    <w:p w:rsidR="00053236" w:rsidRDefault="00053236"/>
    <w:p w:rsidR="00053236" w:rsidRDefault="00053236"/>
    <w:p w:rsidR="00F2356E" w:rsidRDefault="00F2356E"/>
    <w:p w:rsidR="00053236" w:rsidRDefault="0005323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086"/>
        <w:gridCol w:w="2656"/>
        <w:gridCol w:w="5655"/>
      </w:tblGrid>
      <w:tr w:rsidR="00022C9A" w:rsidRPr="005A130B" w:rsidTr="0045574E">
        <w:trPr>
          <w:trHeight w:val="1193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022C9A" w:rsidRPr="005A130B" w:rsidRDefault="00022C9A" w:rsidP="000F2E0E">
            <w:pPr>
              <w:snapToGrid w:val="0"/>
              <w:ind w:right="113"/>
              <w:rPr>
                <w:rFonts w:ascii="Calibri" w:hAnsi="Calibri" w:cs="Georgia"/>
                <w:b/>
                <w:sz w:val="22"/>
                <w:szCs w:val="22"/>
              </w:rPr>
            </w:pPr>
            <w:r>
              <w:rPr>
                <w:rFonts w:ascii="Calibri" w:hAnsi="Calibri" w:cs="Georgia"/>
                <w:b/>
                <w:sz w:val="22"/>
                <w:szCs w:val="22"/>
              </w:rPr>
              <w:lastRenderedPageBreak/>
              <w:t>Dane kontaktowe do o</w:t>
            </w: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sob</w:t>
            </w:r>
            <w:r>
              <w:rPr>
                <w:rFonts w:ascii="Calibri" w:hAnsi="Calibri" w:cs="Georgia"/>
                <w:b/>
                <w:sz w:val="22"/>
                <w:szCs w:val="22"/>
              </w:rPr>
              <w:t>y</w:t>
            </w:r>
          </w:p>
          <w:p w:rsidR="00022C9A" w:rsidRPr="005A130B" w:rsidRDefault="00022C9A" w:rsidP="000F2E0E">
            <w:pPr>
              <w:pStyle w:val="Tekstpodstawowy21"/>
              <w:snapToGrid w:val="0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>odpowie-dzialn</w:t>
            </w:r>
            <w:r>
              <w:rPr>
                <w:rFonts w:ascii="Calibri" w:hAnsi="Calibri" w:cs="Georgia"/>
                <w:sz w:val="22"/>
                <w:szCs w:val="22"/>
              </w:rPr>
              <w:t>ej</w:t>
            </w:r>
            <w:r w:rsidRPr="005A130B">
              <w:rPr>
                <w:rFonts w:ascii="Calibri" w:hAnsi="Calibri" w:cs="Georgia"/>
                <w:sz w:val="22"/>
                <w:szCs w:val="22"/>
              </w:rPr>
              <w:t xml:space="preserve"> </w:t>
            </w:r>
          </w:p>
          <w:p w:rsidR="00022C9A" w:rsidRPr="005A130B" w:rsidRDefault="00022C9A" w:rsidP="000F2E0E">
            <w:pPr>
              <w:pStyle w:val="Tekstpodstawowy21"/>
              <w:snapToGrid w:val="0"/>
              <w:rPr>
                <w:rFonts w:ascii="Calibri" w:hAnsi="Calibri" w:cs="Georgia"/>
                <w:b w:val="0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>za realizację zadania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EDEDED"/>
          </w:tcPr>
          <w:p w:rsidR="00022C9A" w:rsidRPr="005A130B" w:rsidRDefault="00022C9A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telefon</w:t>
            </w:r>
          </w:p>
          <w:p w:rsidR="00022C9A" w:rsidRPr="005A130B" w:rsidRDefault="00022C9A">
            <w:pPr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kontakto-</w:t>
            </w:r>
          </w:p>
          <w:p w:rsidR="00022C9A" w:rsidRPr="005A130B" w:rsidRDefault="00022C9A" w:rsidP="004D7FA8">
            <w:pPr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wy</w:t>
            </w:r>
          </w:p>
        </w:tc>
        <w:tc>
          <w:tcPr>
            <w:tcW w:w="831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22C9A" w:rsidRPr="005A130B" w:rsidRDefault="00022C9A">
            <w:pPr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F2356E" w:rsidRPr="005A130B" w:rsidTr="003665CC">
        <w:trPr>
          <w:trHeight w:val="11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F2356E" w:rsidRPr="005A130B" w:rsidRDefault="00F2356E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</w:tcPr>
          <w:p w:rsidR="00F2356E" w:rsidRPr="005A130B" w:rsidRDefault="00F2356E" w:rsidP="003665CC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e-mail</w:t>
            </w:r>
          </w:p>
        </w:tc>
        <w:tc>
          <w:tcPr>
            <w:tcW w:w="8311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2356E" w:rsidRPr="005A130B" w:rsidRDefault="00F2356E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C132DE">
        <w:trPr>
          <w:trHeight w:val="1498"/>
        </w:trPr>
        <w:tc>
          <w:tcPr>
            <w:tcW w:w="2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111704" w:rsidP="00111704">
            <w:pPr>
              <w:pStyle w:val="Tekstpodstawowy21"/>
              <w:snapToGrid w:val="0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>Szczegółowe c</w:t>
            </w:r>
            <w:r w:rsidR="00437DCC" w:rsidRPr="005A130B">
              <w:rPr>
                <w:rFonts w:ascii="Calibri" w:hAnsi="Calibri" w:cs="Georgia"/>
                <w:sz w:val="22"/>
                <w:szCs w:val="22"/>
              </w:rPr>
              <w:t>el</w:t>
            </w:r>
            <w:r w:rsidRPr="005A130B">
              <w:rPr>
                <w:rFonts w:ascii="Calibri" w:hAnsi="Calibri" w:cs="Georgia"/>
                <w:sz w:val="22"/>
                <w:szCs w:val="22"/>
              </w:rPr>
              <w:t>e</w:t>
            </w:r>
            <w:r w:rsidR="00437DCC" w:rsidRPr="005A130B">
              <w:rPr>
                <w:rFonts w:ascii="Calibri" w:hAnsi="Calibri" w:cs="Georgia"/>
                <w:sz w:val="22"/>
                <w:szCs w:val="22"/>
              </w:rPr>
              <w:t xml:space="preserve"> i efekty</w:t>
            </w:r>
            <w:r w:rsidR="00334CBD" w:rsidRPr="005A130B">
              <w:rPr>
                <w:rFonts w:ascii="Calibri" w:hAnsi="Calibri" w:cs="Georgia"/>
                <w:sz w:val="22"/>
                <w:szCs w:val="22"/>
              </w:rPr>
              <w:t xml:space="preserve"> zadania, w tym </w:t>
            </w:r>
            <w:r w:rsidR="00014C0F" w:rsidRPr="005A130B">
              <w:rPr>
                <w:rFonts w:ascii="Calibri" w:hAnsi="Calibri" w:cs="Georgia"/>
                <w:sz w:val="22"/>
                <w:szCs w:val="22"/>
              </w:rPr>
              <w:t xml:space="preserve">efekty </w:t>
            </w:r>
            <w:r w:rsidR="00334CBD" w:rsidRPr="005A130B">
              <w:rPr>
                <w:rFonts w:ascii="Calibri" w:hAnsi="Calibri" w:cs="Georgia"/>
                <w:sz w:val="22"/>
                <w:szCs w:val="22"/>
              </w:rPr>
              <w:t>długofalowe w</w:t>
            </w:r>
            <w:r w:rsidR="00437DCC" w:rsidRPr="005A130B">
              <w:rPr>
                <w:rFonts w:ascii="Calibri" w:hAnsi="Calibri" w:cs="Georgia"/>
                <w:sz w:val="22"/>
                <w:szCs w:val="22"/>
              </w:rPr>
              <w:t xml:space="preserve"> </w:t>
            </w:r>
            <w:r w:rsidR="00334CBD" w:rsidRPr="005A130B">
              <w:rPr>
                <w:rFonts w:ascii="Calibri" w:hAnsi="Calibri" w:cs="Georgia"/>
                <w:sz w:val="22"/>
                <w:szCs w:val="22"/>
              </w:rPr>
              <w:t>przypadku zadań realizowanych w sposób ciągły</w:t>
            </w:r>
          </w:p>
        </w:tc>
        <w:tc>
          <w:tcPr>
            <w:tcW w:w="8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3F0FFA" w:rsidRPr="005A130B" w:rsidTr="00C132DE">
        <w:trPr>
          <w:cantSplit/>
          <w:trHeight w:val="330"/>
        </w:trPr>
        <w:tc>
          <w:tcPr>
            <w:tcW w:w="2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DEDED"/>
            <w:vAlign w:val="center"/>
          </w:tcPr>
          <w:p w:rsidR="003F0FFA" w:rsidRPr="005A130B" w:rsidRDefault="003F0FFA" w:rsidP="003F0FFA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Termin rozpoczęcia </w:t>
            </w:r>
            <w:r w:rsidRPr="005A130B">
              <w:rPr>
                <w:rFonts w:ascii="Calibri" w:hAnsi="Calibri" w:cs="Georgia"/>
                <w:b/>
                <w:sz w:val="22"/>
                <w:szCs w:val="22"/>
              </w:rPr>
              <w:br/>
              <w:t>realizacji zadania</w:t>
            </w:r>
          </w:p>
        </w:tc>
        <w:tc>
          <w:tcPr>
            <w:tcW w:w="8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FFA" w:rsidRPr="005A130B" w:rsidRDefault="003F0FFA">
            <w:pPr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3F0FFA" w:rsidRPr="005A130B" w:rsidTr="00C132DE">
        <w:trPr>
          <w:cantSplit/>
          <w:trHeight w:val="330"/>
        </w:trPr>
        <w:tc>
          <w:tcPr>
            <w:tcW w:w="2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DEDED"/>
            <w:vAlign w:val="center"/>
          </w:tcPr>
          <w:p w:rsidR="003F0FFA" w:rsidRPr="005A130B" w:rsidRDefault="003F0FFA" w:rsidP="000E3E7D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Termin zakończenia realizacji </w:t>
            </w:r>
            <w:r w:rsidR="000E3E7D" w:rsidRPr="005A130B">
              <w:rPr>
                <w:rFonts w:ascii="Calibri" w:hAnsi="Calibri" w:cs="Georgia"/>
                <w:b/>
                <w:sz w:val="22"/>
                <w:szCs w:val="22"/>
              </w:rPr>
              <w:t>zadania</w:t>
            </w:r>
            <w:r w:rsidR="004C7DD6" w:rsidRPr="005A130B">
              <w:rPr>
                <w:rStyle w:val="Odwoanieprzypisudolnego"/>
                <w:rFonts w:ascii="Calibri" w:hAnsi="Calibri" w:cs="Georgia"/>
                <w:b/>
                <w:sz w:val="22"/>
                <w:szCs w:val="22"/>
              </w:rPr>
              <w:footnoteReference w:id="2"/>
            </w:r>
          </w:p>
        </w:tc>
        <w:tc>
          <w:tcPr>
            <w:tcW w:w="8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FFA" w:rsidRPr="005A130B" w:rsidRDefault="003F0FFA">
            <w:pPr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1008"/>
        </w:trPr>
        <w:tc>
          <w:tcPr>
            <w:tcW w:w="2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Partnerzy</w:t>
            </w:r>
            <w:r w:rsidR="00D96D5F">
              <w:rPr>
                <w:rFonts w:ascii="Calibri" w:hAnsi="Calibri" w:cs="Georgia"/>
                <w:b/>
                <w:sz w:val="22"/>
                <w:szCs w:val="22"/>
              </w:rPr>
              <w:t xml:space="preserve"> lub podwykonawcy wraz z określeniem jaka część zadania jest planowana do współpracy/podzleceni</w:t>
            </w:r>
            <w:r w:rsidR="00F60C91">
              <w:rPr>
                <w:rFonts w:ascii="Calibri" w:hAnsi="Calibri" w:cs="Georgia"/>
                <w:b/>
                <w:sz w:val="22"/>
                <w:szCs w:val="22"/>
              </w:rPr>
              <w:t>a</w:t>
            </w:r>
          </w:p>
        </w:tc>
        <w:tc>
          <w:tcPr>
            <w:tcW w:w="831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939"/>
        </w:trPr>
        <w:tc>
          <w:tcPr>
            <w:tcW w:w="5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 w:rsidP="003F0FFA">
            <w:pPr>
              <w:pStyle w:val="Nagwek3"/>
              <w:numPr>
                <w:ilvl w:val="0"/>
                <w:numId w:val="0"/>
              </w:numPr>
              <w:snapToGrid w:val="0"/>
              <w:jc w:val="both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>Miejsce realizacji zadania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 w:rsidP="00014C0F">
            <w:pPr>
              <w:pStyle w:val="Tekstpodstawowy21"/>
              <w:snapToGrid w:val="0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bCs/>
                <w:sz w:val="22"/>
                <w:szCs w:val="22"/>
              </w:rPr>
              <w:t>Mniejszość narodowa lub etniczna albo społeczność posługująca się językiem regionalnym</w:t>
            </w:r>
            <w:r w:rsidR="00014C0F" w:rsidRPr="005A130B">
              <w:rPr>
                <w:rFonts w:ascii="Calibri" w:hAnsi="Calibri" w:cs="Georgia"/>
                <w:bCs/>
                <w:sz w:val="22"/>
                <w:szCs w:val="22"/>
              </w:rPr>
              <w:t>,</w:t>
            </w:r>
            <w:r w:rsidRPr="005A130B">
              <w:rPr>
                <w:rFonts w:ascii="Calibri" w:hAnsi="Calibri" w:cs="Georgia"/>
                <w:bCs/>
                <w:sz w:val="22"/>
                <w:szCs w:val="22"/>
              </w:rPr>
              <w:t xml:space="preserve"> do</w:t>
            </w:r>
            <w:r w:rsidR="00014C0F" w:rsidRPr="005A130B">
              <w:rPr>
                <w:rFonts w:ascii="Calibri" w:hAnsi="Calibri" w:cs="Georgia"/>
                <w:bCs/>
                <w:sz w:val="22"/>
                <w:szCs w:val="22"/>
              </w:rPr>
              <w:t xml:space="preserve"> </w:t>
            </w:r>
            <w:r w:rsidRPr="005A130B">
              <w:rPr>
                <w:rFonts w:ascii="Calibri" w:hAnsi="Calibri" w:cs="Georgia"/>
                <w:bCs/>
                <w:sz w:val="22"/>
                <w:szCs w:val="22"/>
              </w:rPr>
              <w:t>której skierowane jest zadanie</w:t>
            </w:r>
            <w:r w:rsidR="00E23A60" w:rsidRPr="005A130B">
              <w:rPr>
                <w:rStyle w:val="Odwoanieprzypisudolnego"/>
                <w:rFonts w:ascii="Calibri" w:hAnsi="Calibri" w:cs="Georgia"/>
                <w:bCs/>
                <w:sz w:val="22"/>
                <w:szCs w:val="22"/>
              </w:rPr>
              <w:footnoteReference w:id="3"/>
            </w:r>
          </w:p>
        </w:tc>
      </w:tr>
      <w:tr w:rsidR="00437DCC" w:rsidRPr="005A130B">
        <w:trPr>
          <w:cantSplit/>
          <w:trHeight w:val="660"/>
        </w:trPr>
        <w:tc>
          <w:tcPr>
            <w:tcW w:w="5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DCC" w:rsidRPr="003665CC" w:rsidRDefault="00437DCC">
            <w:pPr>
              <w:pStyle w:val="Tekstpodstawowy"/>
              <w:spacing w:line="240" w:lineRule="auto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3665CC" w:rsidRDefault="00437DCC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2592"/>
        </w:trPr>
        <w:tc>
          <w:tcPr>
            <w:tcW w:w="2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3665CC" w:rsidRDefault="00111704" w:rsidP="00C62706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sz w:val="22"/>
                <w:szCs w:val="22"/>
              </w:rPr>
              <w:t>I</w:t>
            </w:r>
            <w:r w:rsidR="00C62706" w:rsidRPr="003665CC">
              <w:rPr>
                <w:rFonts w:ascii="Calibri" w:hAnsi="Calibri" w:cs="Georgia"/>
                <w:b/>
                <w:sz w:val="22"/>
                <w:szCs w:val="22"/>
              </w:rPr>
              <w:t xml:space="preserve">nformacja o </w:t>
            </w:r>
            <w:r w:rsidR="00437DCC" w:rsidRPr="003665CC">
              <w:rPr>
                <w:rFonts w:ascii="Calibri" w:hAnsi="Calibri" w:cs="Georgia"/>
                <w:b/>
                <w:sz w:val="22"/>
                <w:szCs w:val="22"/>
              </w:rPr>
              <w:t>innych zadaniach na</w:t>
            </w:r>
            <w:r w:rsidR="00C62706" w:rsidRPr="003665CC">
              <w:rPr>
                <w:rFonts w:ascii="Calibri" w:hAnsi="Calibri" w:cs="Georgia"/>
                <w:b/>
                <w:sz w:val="22"/>
                <w:szCs w:val="22"/>
              </w:rPr>
              <w:t xml:space="preserve"> </w:t>
            </w:r>
            <w:r w:rsidR="00437DCC" w:rsidRPr="003665CC">
              <w:rPr>
                <w:rFonts w:ascii="Calibri" w:hAnsi="Calibri" w:cs="Georgia"/>
                <w:b/>
                <w:sz w:val="22"/>
                <w:szCs w:val="22"/>
              </w:rPr>
              <w:t xml:space="preserve">rzecz mniejszości narodowych </w:t>
            </w:r>
            <w:r w:rsidR="00437DCC" w:rsidRPr="003665CC">
              <w:rPr>
                <w:rFonts w:ascii="Calibri" w:hAnsi="Calibri" w:cs="Georgia"/>
                <w:b/>
                <w:sz w:val="22"/>
                <w:szCs w:val="22"/>
              </w:rPr>
              <w:br/>
              <w:t xml:space="preserve">i etnicznych </w:t>
            </w:r>
            <w:r w:rsidR="00437DCC" w:rsidRPr="003665CC">
              <w:rPr>
                <w:rFonts w:ascii="Calibri" w:hAnsi="Calibri" w:cs="Georgia"/>
                <w:b/>
                <w:sz w:val="22"/>
                <w:szCs w:val="22"/>
              </w:rPr>
              <w:br/>
            </w:r>
            <w:r w:rsidR="00C62706" w:rsidRPr="003665CC">
              <w:rPr>
                <w:rFonts w:ascii="Calibri" w:hAnsi="Calibri" w:cs="Georgia"/>
                <w:b/>
                <w:sz w:val="22"/>
                <w:szCs w:val="22"/>
              </w:rPr>
              <w:t>lub</w:t>
            </w:r>
            <w:r w:rsidR="00437DCC" w:rsidRPr="003665CC">
              <w:rPr>
                <w:rFonts w:ascii="Calibri" w:hAnsi="Calibri" w:cs="Georgia"/>
                <w:b/>
                <w:sz w:val="22"/>
                <w:szCs w:val="22"/>
              </w:rPr>
              <w:t xml:space="preserve"> społeczności posługu</w:t>
            </w:r>
            <w:r w:rsidR="00C62706" w:rsidRPr="003665CC">
              <w:rPr>
                <w:rFonts w:ascii="Calibri" w:hAnsi="Calibri" w:cs="Georgia"/>
                <w:b/>
                <w:sz w:val="22"/>
                <w:szCs w:val="22"/>
              </w:rPr>
              <w:t xml:space="preserve">jącej się językiem regionalnym </w:t>
            </w:r>
            <w:r w:rsidR="00437DCC" w:rsidRPr="003665CC">
              <w:rPr>
                <w:rFonts w:ascii="Calibri" w:hAnsi="Calibri" w:cs="Georgia"/>
                <w:b/>
                <w:sz w:val="22"/>
                <w:szCs w:val="22"/>
              </w:rPr>
              <w:t>r</w:t>
            </w:r>
            <w:r w:rsidR="00C62706" w:rsidRPr="003665CC">
              <w:rPr>
                <w:rFonts w:ascii="Calibri" w:hAnsi="Calibri" w:cs="Georgia"/>
                <w:b/>
                <w:sz w:val="22"/>
                <w:szCs w:val="22"/>
              </w:rPr>
              <w:t>ealizowanych przez wnioskodawcę</w:t>
            </w:r>
          </w:p>
        </w:tc>
        <w:tc>
          <w:tcPr>
            <w:tcW w:w="8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3665CC" w:rsidRDefault="00437DCC">
            <w:pPr>
              <w:pStyle w:val="Tekstpodstawowy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984"/>
        </w:trPr>
        <w:tc>
          <w:tcPr>
            <w:tcW w:w="2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3665CC" w:rsidRDefault="00A34ECB" w:rsidP="00532823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sz w:val="22"/>
                <w:szCs w:val="22"/>
              </w:rPr>
              <w:t xml:space="preserve">Informacja o </w:t>
            </w:r>
            <w:r w:rsidR="00437DCC" w:rsidRPr="003665CC">
              <w:rPr>
                <w:rFonts w:ascii="Calibri" w:hAnsi="Calibri" w:cs="Georgia"/>
                <w:b/>
                <w:sz w:val="22"/>
                <w:szCs w:val="22"/>
              </w:rPr>
              <w:t>zamiarze odpłatnego lub nieodpłatnego wykonania zadania</w:t>
            </w:r>
            <w:r w:rsidR="00E23A60" w:rsidRPr="003665CC">
              <w:rPr>
                <w:rStyle w:val="Odwoanieprzypisudolnego"/>
                <w:rFonts w:ascii="Calibri" w:hAnsi="Calibri" w:cs="Georgia"/>
                <w:b/>
                <w:sz w:val="22"/>
                <w:szCs w:val="22"/>
              </w:rPr>
              <w:footnoteReference w:id="4"/>
            </w:r>
          </w:p>
        </w:tc>
        <w:tc>
          <w:tcPr>
            <w:tcW w:w="8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3665CC" w:rsidRDefault="00437DCC">
            <w:pPr>
              <w:pStyle w:val="Tekstpodstawowy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</w:tbl>
    <w:p w:rsidR="00437DCC" w:rsidRPr="005A130B" w:rsidRDefault="00437DCC">
      <w:pPr>
        <w:jc w:val="both"/>
        <w:rPr>
          <w:rFonts w:ascii="Calibri" w:hAnsi="Calibri"/>
          <w:sz w:val="22"/>
          <w:szCs w:val="22"/>
        </w:rPr>
      </w:pPr>
    </w:p>
    <w:p w:rsidR="005E4481" w:rsidRPr="005A130B" w:rsidRDefault="005E4481">
      <w:pPr>
        <w:jc w:val="both"/>
        <w:rPr>
          <w:rFonts w:ascii="Calibri" w:hAnsi="Calibri"/>
          <w:sz w:val="22"/>
          <w:szCs w:val="22"/>
        </w:rPr>
      </w:pPr>
    </w:p>
    <w:p w:rsidR="005E4481" w:rsidRPr="005A130B" w:rsidRDefault="005E4481">
      <w:pPr>
        <w:jc w:val="both"/>
        <w:rPr>
          <w:rFonts w:ascii="Calibri" w:hAnsi="Calibri"/>
          <w:sz w:val="22"/>
          <w:szCs w:val="22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454"/>
        <w:gridCol w:w="1764"/>
        <w:gridCol w:w="1467"/>
        <w:gridCol w:w="97"/>
        <w:gridCol w:w="1037"/>
        <w:gridCol w:w="885"/>
        <w:gridCol w:w="249"/>
        <w:gridCol w:w="992"/>
        <w:gridCol w:w="602"/>
        <w:gridCol w:w="674"/>
        <w:gridCol w:w="1559"/>
      </w:tblGrid>
      <w:tr w:rsidR="00437DCC" w:rsidRPr="005A130B" w:rsidTr="00C132DE">
        <w:trPr>
          <w:cantSplit/>
          <w:trHeight w:val="362"/>
        </w:trPr>
        <w:tc>
          <w:tcPr>
            <w:tcW w:w="1077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A3B8D" w:rsidRDefault="00AA3B8D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II. CZĘŚĆ FINANSOWA</w:t>
            </w:r>
          </w:p>
        </w:tc>
      </w:tr>
      <w:tr w:rsidR="00437DCC" w:rsidRPr="005A130B" w:rsidTr="00C132DE">
        <w:trPr>
          <w:cantSplit/>
          <w:trHeight w:val="362"/>
        </w:trPr>
        <w:tc>
          <w:tcPr>
            <w:tcW w:w="14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>
            <w:pPr>
              <w:pStyle w:val="Tekstblokowy1"/>
              <w:ind w:left="0" w:right="0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>Planowane</w:t>
            </w:r>
          </w:p>
          <w:p w:rsidR="00437DCC" w:rsidRPr="005A130B" w:rsidRDefault="00437DCC">
            <w:pPr>
              <w:pStyle w:val="Tekstblokowy1"/>
              <w:ind w:left="0" w:right="0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>środki</w:t>
            </w:r>
          </w:p>
          <w:p w:rsidR="00437DCC" w:rsidRPr="005A130B" w:rsidRDefault="00437DCC">
            <w:pPr>
              <w:pStyle w:val="Tekstblokowy1"/>
              <w:ind w:left="0" w:right="0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>w zł</w:t>
            </w:r>
          </w:p>
          <w:p w:rsidR="00437DCC" w:rsidRPr="005A130B" w:rsidRDefault="00437DCC">
            <w:pPr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wnioskowana wysokość dotacji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środki</w:t>
            </w:r>
          </w:p>
          <w:p w:rsidR="00437DCC" w:rsidRPr="005A130B" w:rsidRDefault="00437DCC">
            <w:pPr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własne</w:t>
            </w:r>
          </w:p>
        </w:tc>
        <w:tc>
          <w:tcPr>
            <w:tcW w:w="19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bottom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przychody przewidywane </w:t>
            </w: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br/>
              <w:t>w związku z realizacją zadania</w:t>
            </w:r>
          </w:p>
        </w:tc>
        <w:tc>
          <w:tcPr>
            <w:tcW w:w="40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 w:rsidP="003F0FFA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środki z innych źródeł</w:t>
            </w:r>
            <w:r w:rsidR="0078606D" w:rsidRPr="005A130B">
              <w:rPr>
                <w:rStyle w:val="Odwoanieprzypisudolnego"/>
                <w:rFonts w:ascii="Calibri" w:hAnsi="Calibri" w:cs="Georgia"/>
                <w:b/>
                <w:sz w:val="22"/>
                <w:szCs w:val="22"/>
              </w:rPr>
              <w:footnoteReference w:id="5"/>
            </w:r>
          </w:p>
        </w:tc>
      </w:tr>
      <w:tr w:rsidR="00C132DE" w:rsidRPr="005A130B" w:rsidTr="00C132DE">
        <w:trPr>
          <w:cantSplit/>
          <w:trHeight w:val="241"/>
        </w:trPr>
        <w:tc>
          <w:tcPr>
            <w:tcW w:w="14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>
            <w:pPr>
              <w:snapToGrid w:val="0"/>
              <w:ind w:left="113" w:right="113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bottom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9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bottom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podmiot finansujący</w:t>
            </w: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wysokość</w:t>
            </w:r>
          </w:p>
        </w:tc>
      </w:tr>
      <w:tr w:rsidR="00437DCC" w:rsidRPr="005A130B" w:rsidTr="00E6309A">
        <w:trPr>
          <w:cantSplit/>
          <w:trHeight w:val="634"/>
        </w:trPr>
        <w:tc>
          <w:tcPr>
            <w:tcW w:w="14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  <w:vAlign w:val="center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37DCC" w:rsidRPr="005A130B" w:rsidRDefault="00437DCC">
            <w:pPr>
              <w:tabs>
                <w:tab w:val="left" w:pos="1429"/>
              </w:tabs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37DCC" w:rsidRPr="005A130B" w:rsidRDefault="00437DCC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210"/>
        </w:trPr>
        <w:tc>
          <w:tcPr>
            <w:tcW w:w="14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437DCC" w:rsidRPr="005A130B" w:rsidRDefault="00437DCC">
            <w:pPr>
              <w:pStyle w:val="Tekstblokowy1"/>
              <w:snapToGrid w:val="0"/>
              <w:ind w:left="0" w:right="0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>Planowane</w:t>
            </w:r>
          </w:p>
          <w:p w:rsidR="00437DCC" w:rsidRPr="005A130B" w:rsidRDefault="00437DCC">
            <w:pPr>
              <w:pStyle w:val="Tekstblokowy1"/>
              <w:ind w:left="0" w:right="0"/>
              <w:rPr>
                <w:rFonts w:ascii="Calibri" w:hAnsi="Calibri" w:cs="Georgia"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Cs/>
                <w:sz w:val="22"/>
                <w:szCs w:val="22"/>
              </w:rPr>
              <w:t>raty dotacji</w:t>
            </w:r>
          </w:p>
          <w:p w:rsidR="00437DCC" w:rsidRPr="005A130B" w:rsidRDefault="00437DCC">
            <w:pPr>
              <w:pStyle w:val="Tekstblokowy1"/>
              <w:ind w:left="0" w:right="0"/>
              <w:rPr>
                <w:rFonts w:ascii="Calibri" w:hAnsi="Calibri" w:cs="Georgia"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Cs/>
                <w:sz w:val="22"/>
                <w:szCs w:val="22"/>
              </w:rPr>
              <w:t>w zł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3665CC" w:rsidRDefault="00437DCC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proponowane daty płatności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DCC" w:rsidRPr="00072F52" w:rsidRDefault="00437DCC" w:rsidP="00072F52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437DCC" w:rsidRPr="00072F52" w:rsidRDefault="00437DCC" w:rsidP="00072F52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437DCC" w:rsidRPr="00072F52" w:rsidRDefault="00437DCC" w:rsidP="00072F52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072F52" w:rsidRDefault="00437DCC" w:rsidP="00072F52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210"/>
        </w:trPr>
        <w:tc>
          <w:tcPr>
            <w:tcW w:w="14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>
            <w:pPr>
              <w:pStyle w:val="Tekstblokowy1"/>
              <w:snapToGrid w:val="0"/>
              <w:ind w:left="0" w:right="0"/>
              <w:rPr>
                <w:rFonts w:ascii="Calibri" w:hAnsi="Calibri" w:cs="Georgia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3665CC" w:rsidRDefault="00437DCC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proponowane kwoty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DCC" w:rsidRPr="00072F52" w:rsidRDefault="00437DCC" w:rsidP="00072F52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437DCC" w:rsidRPr="00072F52" w:rsidRDefault="00437DCC" w:rsidP="00072F52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437DCC" w:rsidRPr="00072F52" w:rsidRDefault="00437DCC" w:rsidP="00072F52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072F52" w:rsidRDefault="00437DCC" w:rsidP="00072F52">
            <w:pPr>
              <w:snapToGrid w:val="0"/>
              <w:jc w:val="both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77453A" w:rsidRPr="005A130B" w:rsidTr="00871022">
        <w:trPr>
          <w:cantSplit/>
          <w:trHeight w:val="380"/>
        </w:trPr>
        <w:tc>
          <w:tcPr>
            <w:tcW w:w="1077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7453A" w:rsidRPr="003665CC" w:rsidRDefault="0077453A" w:rsidP="005139C3">
            <w:pPr>
              <w:pStyle w:val="Tekstpodstawowy"/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Kosztorys – kwoty podane w zł</w:t>
            </w:r>
            <w:r w:rsidRPr="003665CC">
              <w:rPr>
                <w:rStyle w:val="Odwoanieprzypisudolnego"/>
                <w:rFonts w:ascii="Calibri" w:hAnsi="Calibri" w:cs="Georgia"/>
                <w:b/>
                <w:bCs/>
                <w:sz w:val="22"/>
                <w:szCs w:val="22"/>
              </w:rPr>
              <w:footnoteReference w:id="6"/>
            </w:r>
          </w:p>
        </w:tc>
      </w:tr>
      <w:tr w:rsidR="00577AF9" w:rsidRPr="005A130B" w:rsidTr="00871022">
        <w:trPr>
          <w:cantSplit/>
          <w:trHeight w:val="380"/>
        </w:trPr>
        <w:tc>
          <w:tcPr>
            <w:tcW w:w="1077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77AF9" w:rsidRDefault="00577AF9" w:rsidP="005139C3">
            <w:pPr>
              <w:pStyle w:val="Tekstpodstawowy"/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>
              <w:rPr>
                <w:rFonts w:ascii="Calibri" w:hAnsi="Calibri" w:cs="Georgia"/>
                <w:b/>
                <w:bCs/>
                <w:sz w:val="22"/>
                <w:szCs w:val="22"/>
              </w:rPr>
              <w:t>Kwoty podane w kosztorysie są kwotami</w:t>
            </w:r>
            <w:r w:rsidR="0098648A">
              <w:rPr>
                <w:rStyle w:val="Odwoanieprzypisudolnego"/>
                <w:rFonts w:ascii="Calibri" w:hAnsi="Calibri" w:cs="Georgia"/>
                <w:b/>
                <w:bCs/>
                <w:sz w:val="22"/>
                <w:szCs w:val="22"/>
              </w:rPr>
              <w:footnoteReference w:id="7"/>
            </w:r>
            <w:r>
              <w:rPr>
                <w:rFonts w:ascii="Calibri" w:hAnsi="Calibri" w:cs="Georgia"/>
                <w:b/>
                <w:bCs/>
                <w:sz w:val="22"/>
                <w:szCs w:val="22"/>
              </w:rPr>
              <w:t>:</w:t>
            </w:r>
          </w:p>
          <w:p w:rsidR="00577AF9" w:rsidRDefault="00577AF9" w:rsidP="005139C3">
            <w:pPr>
              <w:pStyle w:val="Tekstpodstawowy"/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441BFA">
              <w:rPr>
                <w:rFonts w:asciiTheme="minorHAnsi" w:hAnsiTheme="minorHAnsi" w:cstheme="min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11AAC2" wp14:editId="1AD0A48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8536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11C02" id="Rectangle 1" o:spid="_x0000_s1026" style="position:absolute;margin-left:.15pt;margin-top: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"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Georgia"/>
                <w:b/>
                <w:bCs/>
                <w:sz w:val="22"/>
                <w:szCs w:val="22"/>
              </w:rPr>
              <w:t>netto</w:t>
            </w:r>
          </w:p>
          <w:p w:rsidR="00577AF9" w:rsidRPr="003665CC" w:rsidRDefault="00577AF9" w:rsidP="005139C3">
            <w:pPr>
              <w:pStyle w:val="Tekstpodstawowy"/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441BFA">
              <w:rPr>
                <w:rFonts w:asciiTheme="minorHAnsi" w:hAnsiTheme="minorHAnsi" w:cstheme="min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11AAC2" wp14:editId="1AD0A48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13062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A406F" id="Rectangle 1" o:spid="_x0000_s1026" style="position:absolute;margin-left:.15pt;margin-top:1.0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daGg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"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Georgia"/>
                <w:b/>
                <w:bCs/>
                <w:sz w:val="22"/>
                <w:szCs w:val="22"/>
              </w:rPr>
              <w:t>brutto.</w:t>
            </w:r>
          </w:p>
        </w:tc>
      </w:tr>
      <w:tr w:rsidR="005A130B" w:rsidRPr="005A130B" w:rsidTr="00F02915">
        <w:trPr>
          <w:cantSplit/>
          <w:trHeight w:val="1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extDirection w:val="tbRlV"/>
          </w:tcPr>
          <w:p w:rsidR="005A130B" w:rsidRPr="003665CC" w:rsidRDefault="005A130B">
            <w:pPr>
              <w:pStyle w:val="Tekstpodstawowy"/>
              <w:snapToGrid w:val="0"/>
              <w:spacing w:line="240" w:lineRule="auto"/>
              <w:ind w:left="113" w:right="113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Kategoria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5A130B" w:rsidRPr="003665CC" w:rsidRDefault="005A130B" w:rsidP="00E23A60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wyszczególnienie kosztów</w:t>
            </w:r>
            <w:r w:rsidRPr="003665CC">
              <w:rPr>
                <w:rStyle w:val="Odwoanieprzypisudolnego"/>
                <w:rFonts w:ascii="Calibri" w:hAnsi="Calibri" w:cs="Georgia"/>
                <w:b/>
                <w:bCs/>
                <w:sz w:val="22"/>
                <w:szCs w:val="22"/>
              </w:rPr>
              <w:footnoteReference w:id="8"/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8F1B86" w:rsidRPr="003665CC" w:rsidRDefault="0003165C" w:rsidP="008F1B86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l</w:t>
            </w:r>
            <w:r w:rsidR="005A130B"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iczba</w:t>
            </w:r>
          </w:p>
          <w:p w:rsidR="005A130B" w:rsidRPr="003665CC" w:rsidRDefault="007F1C1C" w:rsidP="008F1B86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j</w:t>
            </w:r>
            <w:r w:rsidR="008F1B86"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ednostek</w:t>
            </w:r>
            <w:r w:rsidR="00AB6E69"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/ilość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5A130B" w:rsidRPr="003665CC" w:rsidRDefault="000C690B" w:rsidP="000C690B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rodzaj miary</w:t>
            </w:r>
            <w:r w:rsidR="0077453A" w:rsidRPr="003665CC">
              <w:rPr>
                <w:rStyle w:val="Odwoanieprzypisudolnego"/>
                <w:rFonts w:ascii="Calibri" w:hAnsi="Calibri" w:cs="Georgia"/>
                <w:b/>
                <w:bCs/>
                <w:sz w:val="22"/>
                <w:szCs w:val="22"/>
              </w:rPr>
              <w:footnoteReference w:id="9"/>
            </w: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:rsidR="005A130B" w:rsidRPr="003665CC" w:rsidRDefault="00065E0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cena jednostkowa (w zł</w:t>
            </w:r>
            <w:r w:rsidR="000C690B"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:rsidR="005A130B" w:rsidRPr="003665CC" w:rsidRDefault="005A130B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koszt całkowity</w:t>
            </w:r>
          </w:p>
          <w:p w:rsidR="008F1B86" w:rsidRPr="003665CC" w:rsidRDefault="008F1B86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(w zł)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:rsidR="005A130B" w:rsidRPr="003665CC" w:rsidRDefault="005A130B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w tym wnioskowana dotacja</w:t>
            </w:r>
            <w:r w:rsidR="008F1B86"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</w:t>
            </w:r>
          </w:p>
          <w:p w:rsidR="008F1B86" w:rsidRPr="003665CC" w:rsidRDefault="008F1B86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(w zł)</w:t>
            </w:r>
          </w:p>
        </w:tc>
      </w:tr>
      <w:tr w:rsidR="00AB6E69" w:rsidRPr="005A130B" w:rsidTr="0034601B">
        <w:trPr>
          <w:cantSplit/>
          <w:trHeight w:val="351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DEDED"/>
          </w:tcPr>
          <w:p w:rsidR="00AB6E69" w:rsidRPr="003665CC" w:rsidRDefault="00AB6E69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A.1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DEDED"/>
          </w:tcPr>
          <w:p w:rsidR="00AB6E69" w:rsidRPr="003665CC" w:rsidRDefault="00AB6E69" w:rsidP="009700C9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WYNAGRODZENIA</w:t>
            </w:r>
            <w:r w:rsidR="00072F52" w:rsidRPr="003665CC">
              <w:rPr>
                <w:rStyle w:val="Odwoanieprzypisudolnego"/>
                <w:rFonts w:ascii="Calibri" w:hAnsi="Calibri" w:cs="Georgia"/>
                <w:b/>
                <w:bCs/>
                <w:sz w:val="22"/>
                <w:szCs w:val="22"/>
              </w:rPr>
              <w:footnoteReference w:id="10"/>
            </w:r>
          </w:p>
        </w:tc>
        <w:tc>
          <w:tcPr>
            <w:tcW w:w="326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:rsidR="00AB6E69" w:rsidRPr="003665CC" w:rsidRDefault="00AB6E69" w:rsidP="00190445">
            <w:pPr>
              <w:pStyle w:val="Tekstpodstawowy"/>
              <w:snapToGrid w:val="0"/>
              <w:spacing w:line="240" w:lineRule="auto"/>
              <w:ind w:left="-353" w:firstLine="353"/>
              <w:rPr>
                <w:rFonts w:ascii="Calibri" w:hAnsi="Calibri" w:cs="Georgia"/>
                <w:b/>
                <w:bCs/>
                <w:sz w:val="22"/>
                <w:szCs w:val="22"/>
                <w:highlight w:val="yellow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ogółem: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B6E69" w:rsidRPr="003665CC" w:rsidRDefault="00AB6E69">
            <w:pPr>
              <w:pStyle w:val="Tekstpodstawowy"/>
              <w:snapToGrid w:val="0"/>
              <w:spacing w:line="240" w:lineRule="auto"/>
              <w:ind w:left="-353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6E69" w:rsidRPr="003665CC" w:rsidRDefault="00AB6E69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F2356E" w:rsidRPr="005A130B" w:rsidTr="003665CC">
        <w:trPr>
          <w:cantSplit/>
          <w:trHeight w:val="350"/>
        </w:trPr>
        <w:tc>
          <w:tcPr>
            <w:tcW w:w="567" w:type="dxa"/>
            <w:vMerge/>
            <w:tcBorders>
              <w:left w:val="single" w:sz="8" w:space="0" w:color="000000"/>
            </w:tcBorders>
            <w:shd w:val="clear" w:color="auto" w:fill="EDEDED"/>
          </w:tcPr>
          <w:p w:rsidR="00F2356E" w:rsidRPr="003665CC" w:rsidRDefault="00F2356E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DEDED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Stanowisko/zakres obowiązków</w:t>
            </w:r>
          </w:p>
        </w:tc>
        <w:tc>
          <w:tcPr>
            <w:tcW w:w="3260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/>
            <w:vAlign w:val="center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ind w:left="-353"/>
              <w:jc w:val="both"/>
              <w:rPr>
                <w:rFonts w:ascii="Calibri" w:hAnsi="Calibri" w:cs="Georgia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ind w:left="-353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F2356E" w:rsidRPr="005A130B" w:rsidTr="003665CC">
        <w:trPr>
          <w:cantSplit/>
          <w:trHeight w:val="290"/>
        </w:trPr>
        <w:tc>
          <w:tcPr>
            <w:tcW w:w="567" w:type="dxa"/>
            <w:vMerge/>
            <w:tcBorders>
              <w:left w:val="single" w:sz="8" w:space="0" w:color="000000"/>
            </w:tcBorders>
            <w:shd w:val="clear" w:color="auto" w:fill="EDEDED"/>
          </w:tcPr>
          <w:p w:rsidR="00F2356E" w:rsidRPr="003665CC" w:rsidRDefault="00F2356E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2356E" w:rsidRPr="00723D63" w:rsidRDefault="00F2356E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ind w:left="-353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ind w:left="-353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F2356E" w:rsidRPr="005A130B" w:rsidTr="003665CC">
        <w:trPr>
          <w:cantSplit/>
          <w:trHeight w:val="219"/>
        </w:trPr>
        <w:tc>
          <w:tcPr>
            <w:tcW w:w="567" w:type="dxa"/>
            <w:vMerge/>
            <w:tcBorders>
              <w:left w:val="single" w:sz="8" w:space="0" w:color="000000"/>
            </w:tcBorders>
            <w:shd w:val="clear" w:color="auto" w:fill="EDEDED"/>
          </w:tcPr>
          <w:p w:rsidR="00F2356E" w:rsidRPr="003665CC" w:rsidRDefault="00F2356E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2356E" w:rsidRPr="00723D63" w:rsidRDefault="00F2356E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ind w:left="-353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ind w:left="-353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F2356E" w:rsidRPr="005A130B" w:rsidTr="003665CC">
        <w:trPr>
          <w:cantSplit/>
          <w:trHeight w:val="254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F2356E" w:rsidRPr="003665CC" w:rsidRDefault="00F2356E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2356E" w:rsidRPr="00723D63" w:rsidRDefault="00F2356E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356E" w:rsidRPr="003665CC" w:rsidRDefault="00F2356E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8A5B64" w:rsidRPr="005A130B" w:rsidTr="0034601B">
        <w:trPr>
          <w:cantSplit/>
          <w:trHeight w:val="20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8A5B64" w:rsidRPr="003665CC" w:rsidRDefault="008A5B64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A.2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DEDED"/>
          </w:tcPr>
          <w:p w:rsidR="008A5B64" w:rsidRPr="003665CC" w:rsidRDefault="008A5B64" w:rsidP="000C690B">
            <w:pPr>
              <w:pStyle w:val="Tekstpodstawowy"/>
              <w:snapToGrid w:val="0"/>
              <w:spacing w:line="240" w:lineRule="auto"/>
              <w:ind w:left="5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ZAKUP MATERIAŁÓW</w:t>
            </w:r>
            <w:r w:rsidRPr="003665CC">
              <w:rPr>
                <w:rStyle w:val="Odwoanieprzypisudolnego"/>
                <w:rFonts w:ascii="Calibri" w:hAnsi="Calibri" w:cs="Georgia"/>
                <w:b/>
                <w:bCs/>
                <w:sz w:val="22"/>
                <w:szCs w:val="22"/>
              </w:rPr>
              <w:footnoteReference w:id="11"/>
            </w: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, z tego: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/>
          </w:tcPr>
          <w:p w:rsidR="008A5B64" w:rsidRPr="003665CC" w:rsidRDefault="008A5B64" w:rsidP="00190445">
            <w:pPr>
              <w:pStyle w:val="Tekstpodstawowy"/>
              <w:snapToGrid w:val="0"/>
              <w:spacing w:line="240" w:lineRule="auto"/>
              <w:ind w:left="-353" w:firstLine="353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ogółem: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8A5B64" w:rsidRPr="003665CC" w:rsidRDefault="008A5B64">
            <w:pPr>
              <w:pStyle w:val="Tekstpodstawowy"/>
              <w:snapToGrid w:val="0"/>
              <w:spacing w:line="240" w:lineRule="auto"/>
              <w:ind w:left="-353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A5B64" w:rsidRPr="003665CC" w:rsidRDefault="008A5B64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B732AF" w:rsidRPr="005A130B" w:rsidTr="00AB6E69">
        <w:trPr>
          <w:cantSplit/>
          <w:trHeight w:val="15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B732AF" w:rsidRPr="003665CC" w:rsidRDefault="00B732AF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5B113B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B732AF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B732AF" w:rsidRPr="005A130B" w:rsidTr="00D536F4">
        <w:trPr>
          <w:cantSplit/>
          <w:trHeight w:val="22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B732AF" w:rsidRPr="003665CC" w:rsidRDefault="00B732AF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5B113B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B732AF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B732AF" w:rsidRPr="005A130B" w:rsidTr="00AB6E69">
        <w:trPr>
          <w:cantSplit/>
          <w:trHeight w:val="3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B732AF" w:rsidRPr="003665CC" w:rsidRDefault="00B732AF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5B113B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B732AF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8A5B64" w:rsidRPr="005A130B" w:rsidTr="0034601B">
        <w:trPr>
          <w:cantSplit/>
          <w:trHeight w:val="25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8A5B64" w:rsidRPr="003665CC" w:rsidRDefault="008A5B64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A.3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DEDED"/>
          </w:tcPr>
          <w:p w:rsidR="008A5B64" w:rsidRPr="003665CC" w:rsidRDefault="008A5B64" w:rsidP="006F58A1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USŁUGI OBCE, z tego: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/>
          </w:tcPr>
          <w:p w:rsidR="008A5B64" w:rsidRPr="003665CC" w:rsidRDefault="008A5B64" w:rsidP="00190445">
            <w:pPr>
              <w:pStyle w:val="Tekstpodstawowy"/>
              <w:snapToGrid w:val="0"/>
              <w:spacing w:line="240" w:lineRule="auto"/>
              <w:ind w:left="-353" w:firstLine="353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ogółem: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8A5B64" w:rsidRPr="003665CC" w:rsidRDefault="008A5B64">
            <w:pPr>
              <w:pStyle w:val="Tekstpodstawowy"/>
              <w:snapToGrid w:val="0"/>
              <w:spacing w:line="240" w:lineRule="auto"/>
              <w:ind w:left="-353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A5B64" w:rsidRPr="003665CC" w:rsidRDefault="008A5B64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B732AF" w:rsidRPr="005A130B" w:rsidTr="00D536F4">
        <w:trPr>
          <w:cantSplit/>
          <w:trHeight w:val="283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B732AF" w:rsidRPr="003665CC" w:rsidRDefault="00B732AF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5B113B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B732AF" w:rsidRPr="005A130B" w:rsidTr="00AB6E69">
        <w:trPr>
          <w:cantSplit/>
          <w:trHeight w:val="313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B732AF" w:rsidRPr="003665CC" w:rsidRDefault="00B732AF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5B113B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B732AF" w:rsidRPr="005A130B" w:rsidTr="00AB6E69">
        <w:trPr>
          <w:cantSplit/>
          <w:trHeight w:val="1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B732AF" w:rsidRPr="003665CC" w:rsidRDefault="00B732AF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5B113B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8A5B64" w:rsidRPr="005A130B" w:rsidTr="0034601B">
        <w:trPr>
          <w:cantSplit/>
          <w:trHeight w:val="24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8A5B64" w:rsidRPr="003665CC" w:rsidRDefault="008A5B64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A.4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DEDED"/>
          </w:tcPr>
          <w:p w:rsidR="008A5B64" w:rsidRPr="003665CC" w:rsidRDefault="008A5B64" w:rsidP="000B18C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POZOSTAŁE KOSZTY</w:t>
            </w:r>
            <w:r w:rsidR="000C690B" w:rsidRPr="003665CC">
              <w:rPr>
                <w:rStyle w:val="Odwoanieprzypisudolnego"/>
                <w:rFonts w:ascii="Calibri" w:hAnsi="Calibri" w:cs="Georgia"/>
                <w:b/>
                <w:bCs/>
                <w:sz w:val="22"/>
                <w:szCs w:val="22"/>
              </w:rPr>
              <w:footnoteReference w:id="12"/>
            </w: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, z tego: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/>
          </w:tcPr>
          <w:p w:rsidR="008A5B64" w:rsidRPr="003665CC" w:rsidRDefault="008A5B64" w:rsidP="00190445">
            <w:pPr>
              <w:pStyle w:val="Tekstpodstawowy"/>
              <w:snapToGrid w:val="0"/>
              <w:spacing w:line="240" w:lineRule="auto"/>
              <w:ind w:left="-353" w:firstLine="353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ogółem: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8A5B64" w:rsidRPr="003665CC" w:rsidRDefault="008A5B64">
            <w:pPr>
              <w:pStyle w:val="Tekstpodstawowy"/>
              <w:snapToGrid w:val="0"/>
              <w:spacing w:line="240" w:lineRule="auto"/>
              <w:ind w:left="-353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A5B64" w:rsidRPr="003665CC" w:rsidRDefault="008A5B64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B732AF" w:rsidRPr="005A130B" w:rsidTr="00AB6E69">
        <w:trPr>
          <w:cantSplit/>
          <w:trHeight w:val="324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B732AF" w:rsidRPr="003665CC" w:rsidRDefault="00B732AF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5B113B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B732AF" w:rsidRPr="005A130B" w:rsidTr="00AB6E69">
        <w:trPr>
          <w:cantSplit/>
          <w:trHeight w:val="244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B732AF" w:rsidRPr="003665CC" w:rsidRDefault="00B732AF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5B113B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B732AF" w:rsidRPr="005A130B" w:rsidTr="00AB6E69">
        <w:trPr>
          <w:cantSplit/>
          <w:trHeight w:val="2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B732AF" w:rsidRPr="003665CC" w:rsidRDefault="00B732AF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723D63" w:rsidRDefault="005B113B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8A5B64" w:rsidRPr="005A130B" w:rsidTr="0034601B">
        <w:tblPrEx>
          <w:tblLook w:val="04A0" w:firstRow="1" w:lastRow="0" w:firstColumn="1" w:lastColumn="0" w:noHBand="0" w:noVBand="1"/>
        </w:tblPrEx>
        <w:trPr>
          <w:cantSplit/>
          <w:trHeight w:val="15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DEDED"/>
            <w:hideMark/>
          </w:tcPr>
          <w:p w:rsidR="008A5B64" w:rsidRPr="003665CC" w:rsidRDefault="008A5B64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lastRenderedPageBreak/>
              <w:t>B.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DEDED"/>
            <w:hideMark/>
          </w:tcPr>
          <w:p w:rsidR="008A5B64" w:rsidRPr="003665CC" w:rsidRDefault="008A5B64" w:rsidP="00A40443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Remonty</w:t>
            </w:r>
            <w:r w:rsidRPr="003665CC">
              <w:rPr>
                <w:rStyle w:val="Odwoanieprzypisudolnego"/>
                <w:rFonts w:ascii="Calibri" w:hAnsi="Calibri" w:cs="Georgia"/>
                <w:b/>
                <w:bCs/>
                <w:sz w:val="22"/>
                <w:szCs w:val="22"/>
              </w:rPr>
              <w:footnoteReference w:id="13"/>
            </w: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, z tego: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/>
            <w:vAlign w:val="center"/>
            <w:hideMark/>
          </w:tcPr>
          <w:p w:rsidR="008A5B64" w:rsidRPr="003665CC" w:rsidRDefault="008A5B64" w:rsidP="00190445">
            <w:pPr>
              <w:pStyle w:val="Tekstpodstawowy"/>
              <w:snapToGrid w:val="0"/>
              <w:spacing w:line="240" w:lineRule="auto"/>
              <w:ind w:left="-353" w:firstLine="353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ogółem: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5B64" w:rsidRPr="003665CC" w:rsidRDefault="008A5B64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A5B64" w:rsidRPr="003665CC" w:rsidRDefault="008A5B64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B732AF" w:rsidRPr="005A130B" w:rsidTr="00AB6E69">
        <w:tblPrEx>
          <w:tblLook w:val="04A0" w:firstRow="1" w:lastRow="0" w:firstColumn="1" w:lastColumn="0" w:noHBand="0" w:noVBand="1"/>
        </w:tblPrEx>
        <w:trPr>
          <w:cantSplit/>
          <w:trHeight w:val="15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DEDED"/>
            <w:vAlign w:val="center"/>
            <w:hideMark/>
          </w:tcPr>
          <w:p w:rsidR="00B732AF" w:rsidRPr="005A130B" w:rsidRDefault="00B732AF">
            <w:pPr>
              <w:widowControl/>
              <w:suppressAutoHyphens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2AF" w:rsidRPr="00723D63" w:rsidRDefault="005B113B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B732AF" w:rsidRPr="005A130B" w:rsidTr="00AB6E69">
        <w:tblPrEx>
          <w:tblLook w:val="04A0" w:firstRow="1" w:lastRow="0" w:firstColumn="1" w:lastColumn="0" w:noHBand="0" w:noVBand="1"/>
        </w:tblPrEx>
        <w:trPr>
          <w:cantSplit/>
          <w:trHeight w:val="15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DEDED"/>
            <w:vAlign w:val="center"/>
            <w:hideMark/>
          </w:tcPr>
          <w:p w:rsidR="00B732AF" w:rsidRPr="005A130B" w:rsidRDefault="00B732AF">
            <w:pPr>
              <w:widowControl/>
              <w:suppressAutoHyphens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2AF" w:rsidRPr="00723D63" w:rsidRDefault="005B113B" w:rsidP="00723D63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</w:pPr>
            <w:r w:rsidRPr="00723D63">
              <w:rPr>
                <w:rFonts w:ascii="Calibri" w:hAnsi="Calibri" w:cs="Times New Roman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732AF" w:rsidRPr="005A130B" w:rsidRDefault="00B732AF">
            <w:pPr>
              <w:widowControl/>
              <w:suppressAutoHyphens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732AF" w:rsidRPr="005A130B" w:rsidRDefault="00B732AF">
            <w:pPr>
              <w:widowControl/>
              <w:suppressAutoHyphens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2AF" w:rsidRPr="003665CC" w:rsidRDefault="00B732AF">
            <w:pPr>
              <w:pStyle w:val="Tekstpodstawowy"/>
              <w:snapToGrid w:val="0"/>
              <w:spacing w:line="240" w:lineRule="auto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  <w:tr w:rsidR="008A5B64" w:rsidRPr="005A130B" w:rsidTr="0034601B">
        <w:trPr>
          <w:cantSplit/>
          <w:trHeight w:val="399"/>
        </w:trPr>
        <w:tc>
          <w:tcPr>
            <w:tcW w:w="79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A5B64" w:rsidRPr="003665CC" w:rsidRDefault="008A5B64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3665CC">
              <w:rPr>
                <w:rFonts w:ascii="Calibri" w:hAnsi="Calibri" w:cs="Georgia"/>
                <w:b/>
                <w:bCs/>
                <w:sz w:val="22"/>
                <w:szCs w:val="22"/>
              </w:rPr>
              <w:t>Łącznie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A5B64" w:rsidRPr="003665CC" w:rsidRDefault="008A5B64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5B64" w:rsidRPr="003665CC" w:rsidRDefault="008A5B64">
            <w:pPr>
              <w:pStyle w:val="Tekstpodstawowy"/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</w:tr>
    </w:tbl>
    <w:p w:rsidR="00437DCC" w:rsidRPr="005A130B" w:rsidRDefault="00437DCC">
      <w:pPr>
        <w:jc w:val="both"/>
        <w:rPr>
          <w:rFonts w:ascii="Calibri" w:hAnsi="Calibri"/>
          <w:sz w:val="22"/>
          <w:szCs w:val="22"/>
        </w:rPr>
      </w:pPr>
    </w:p>
    <w:tbl>
      <w:tblPr>
        <w:tblW w:w="10793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7603"/>
      </w:tblGrid>
      <w:tr w:rsidR="00437DCC" w:rsidRPr="005A130B" w:rsidTr="00C132DE">
        <w:trPr>
          <w:cantSplit/>
          <w:trHeight w:val="432"/>
        </w:trPr>
        <w:tc>
          <w:tcPr>
            <w:tcW w:w="10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37DCC" w:rsidRPr="005A130B" w:rsidRDefault="00437DCC" w:rsidP="00E23A60">
            <w:pPr>
              <w:snapToGrid w:val="0"/>
              <w:rPr>
                <w:rStyle w:val="Pogrubienie"/>
                <w:rFonts w:ascii="Calibri" w:hAnsi="Calibri" w:cs="Times New Roman"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III. SZCZEGÓŁOWY OPIS ZADANIA</w:t>
            </w:r>
            <w:r w:rsidR="00E23A60" w:rsidRPr="005A130B">
              <w:rPr>
                <w:rStyle w:val="Odwoanieprzypisudolnego"/>
                <w:rFonts w:ascii="Calibri" w:hAnsi="Calibri" w:cs="Georgia"/>
                <w:b/>
                <w:sz w:val="22"/>
                <w:szCs w:val="22"/>
              </w:rPr>
              <w:footnoteReference w:id="14"/>
            </w:r>
          </w:p>
        </w:tc>
      </w:tr>
      <w:tr w:rsidR="00437DCC" w:rsidRPr="005A130B" w:rsidTr="00C132DE">
        <w:trPr>
          <w:cantSplit/>
          <w:trHeight w:val="463"/>
        </w:trPr>
        <w:tc>
          <w:tcPr>
            <w:tcW w:w="10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37DCC" w:rsidRPr="005A130B" w:rsidRDefault="00437DCC" w:rsidP="008A2FB2">
            <w:pPr>
              <w:pStyle w:val="NormalnyWeb"/>
              <w:snapToGrid w:val="0"/>
              <w:jc w:val="both"/>
              <w:rPr>
                <w:rStyle w:val="Pogrubienie"/>
                <w:rFonts w:ascii="Calibri" w:hAnsi="Calibri" w:cs="Times New Roman"/>
                <w:sz w:val="22"/>
                <w:szCs w:val="22"/>
              </w:rPr>
            </w:pPr>
            <w:r w:rsidRPr="005A130B">
              <w:rPr>
                <w:rStyle w:val="Pogrubienie"/>
                <w:rFonts w:ascii="Calibri" w:hAnsi="Calibri" w:cs="Times New Roman"/>
                <w:sz w:val="22"/>
                <w:szCs w:val="22"/>
              </w:rPr>
              <w:t>A. Dotacje celowe - Imprezy artystyczne (koncerty, przeglądy, festiwale, festyny, konkursy muzyczne lub recytatorskie itp.)</w:t>
            </w:r>
          </w:p>
        </w:tc>
      </w:tr>
      <w:tr w:rsidR="00437DCC" w:rsidRPr="005A130B" w:rsidTr="00C132DE">
        <w:trPr>
          <w:cantSplit/>
          <w:trHeight w:val="358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61752D">
            <w:pPr>
              <w:numPr>
                <w:ilvl w:val="0"/>
                <w:numId w:val="9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Ramowy program imprezy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49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61752D">
            <w:pPr>
              <w:numPr>
                <w:ilvl w:val="0"/>
                <w:numId w:val="9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poprzednich edycjach imprezy, o ile jest to zadanie realizowane po raz kolejny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A34ECB" w:rsidRPr="005A130B" w:rsidTr="00C132DE">
        <w:trPr>
          <w:cantSplit/>
          <w:trHeight w:val="49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A34ECB" w:rsidRPr="005A130B" w:rsidRDefault="00A34ECB" w:rsidP="0061752D">
            <w:pPr>
              <w:numPr>
                <w:ilvl w:val="0"/>
                <w:numId w:val="9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Kwalifikacje o</w:t>
            </w:r>
            <w:r w:rsidR="00014C0F" w:rsidRPr="005A130B">
              <w:rPr>
                <w:rFonts w:ascii="Calibri" w:hAnsi="Calibri" w:cs="Georgia"/>
                <w:b/>
                <w:sz w:val="22"/>
                <w:szCs w:val="22"/>
              </w:rPr>
              <w:t>sób mających realizować zadanie</w:t>
            </w:r>
            <w:r w:rsidR="00A0675E">
              <w:rPr>
                <w:rStyle w:val="Odwoanieprzypisudolnego"/>
                <w:rFonts w:ascii="Calibri" w:hAnsi="Calibri" w:cs="Georgia"/>
                <w:b/>
                <w:sz w:val="22"/>
                <w:szCs w:val="22"/>
              </w:rPr>
              <w:footnoteReference w:id="15"/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4ECB" w:rsidRPr="005A130B" w:rsidRDefault="00A34ECB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15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61752D">
            <w:pPr>
              <w:numPr>
                <w:ilvl w:val="0"/>
                <w:numId w:val="9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do kogo ma być adresowane realizowane zadanie (dzieci, młodzież, widzowie bez względu na wiek)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18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61752D">
            <w:pPr>
              <w:numPr>
                <w:ilvl w:val="0"/>
                <w:numId w:val="9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Szacunkowa liczba wykonawców 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18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014C0F" w:rsidP="0061752D">
            <w:pPr>
              <w:numPr>
                <w:ilvl w:val="0"/>
                <w:numId w:val="9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Szacunkowa liczba wykonawców reprezentujących mniejszość 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31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014C0F" w:rsidP="0061752D">
            <w:pPr>
              <w:numPr>
                <w:ilvl w:val="0"/>
                <w:numId w:val="9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Szacunkowa liczba widzów, w tym w szczególności liczba osób należących do mniejszości narodowych i etnicznych albo posługujących się językiem regionalnym</w:t>
            </w:r>
            <w:r w:rsidR="000335C4" w:rsidRPr="005A130B">
              <w:rPr>
                <w:rFonts w:ascii="Calibri" w:hAnsi="Calibri" w:cs="Georgia"/>
                <w:b/>
                <w:sz w:val="22"/>
                <w:szCs w:val="22"/>
              </w:rPr>
              <w:t>, do których skierowane jest zadanie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532823">
        <w:trPr>
          <w:cantSplit/>
          <w:trHeight w:val="1488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110AD7" w:rsidP="0061752D">
            <w:pPr>
              <w:numPr>
                <w:ilvl w:val="0"/>
                <w:numId w:val="9"/>
              </w:numPr>
              <w:snapToGrid w:val="0"/>
              <w:ind w:left="351"/>
              <w:rPr>
                <w:iCs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</w:t>
            </w:r>
            <w:r w:rsidR="0061752D" w:rsidRPr="005A130B">
              <w:rPr>
                <w:rFonts w:ascii="Calibri" w:hAnsi="Calibri" w:cs="Georgia"/>
                <w:b/>
                <w:sz w:val="22"/>
                <w:szCs w:val="22"/>
              </w:rPr>
              <w:t>nformacja o miejscu, w </w:t>
            </w:r>
            <w:r w:rsidR="00437DCC" w:rsidRPr="005A130B">
              <w:rPr>
                <w:rFonts w:ascii="Calibri" w:hAnsi="Calibri" w:cs="Georgia"/>
                <w:b/>
                <w:sz w:val="22"/>
                <w:szCs w:val="22"/>
              </w:rPr>
              <w:t>którym umieszczony zostanie zapis o</w:t>
            </w:r>
            <w:r w:rsidR="0061752D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 </w:t>
            </w:r>
            <w:r w:rsidR="00437DCC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realizacji zadania </w:t>
            </w:r>
            <w:r w:rsidR="00437DCC" w:rsidRPr="005A130B">
              <w:rPr>
                <w:rFonts w:ascii="Calibri" w:hAnsi="Calibri"/>
                <w:b/>
                <w:iCs/>
                <w:sz w:val="22"/>
                <w:szCs w:val="22"/>
              </w:rPr>
              <w:t>dzięki dotacji Ministra Spraw Wewnętrznych i Administracji</w:t>
            </w:r>
            <w:r w:rsidR="000161FE">
              <w:rPr>
                <w:rFonts w:ascii="Calibri" w:hAnsi="Calibri"/>
                <w:b/>
                <w:iCs/>
                <w:sz w:val="22"/>
                <w:szCs w:val="22"/>
              </w:rPr>
              <w:t xml:space="preserve"> lub o realizacji zadania dzięki dotacji z budżetu państwa</w:t>
            </w:r>
            <w:r w:rsidR="000161FE">
              <w:rPr>
                <w:rStyle w:val="Odwoanieprzypisudolnego"/>
                <w:rFonts w:ascii="Calibri" w:hAnsi="Calibri"/>
                <w:b/>
                <w:iCs/>
                <w:sz w:val="22"/>
                <w:szCs w:val="22"/>
              </w:rPr>
              <w:footnoteReference w:id="16"/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D51924" w:rsidP="00532823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sz w:val="22"/>
                <w:szCs w:val="22"/>
              </w:rPr>
              <w:t xml:space="preserve"> </w:t>
            </w:r>
          </w:p>
        </w:tc>
      </w:tr>
      <w:tr w:rsidR="00437DCC" w:rsidRPr="005A130B" w:rsidTr="00C132DE">
        <w:trPr>
          <w:cantSplit/>
          <w:trHeight w:val="3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61752D">
            <w:pPr>
              <w:numPr>
                <w:ilvl w:val="0"/>
                <w:numId w:val="9"/>
              </w:numPr>
              <w:snapToGrid w:val="0"/>
              <w:ind w:left="351"/>
              <w:rPr>
                <w:rFonts w:ascii="Calibri" w:hAnsi="Calibri"/>
                <w:iCs/>
                <w:sz w:val="22"/>
                <w:szCs w:val="22"/>
              </w:rPr>
            </w:pP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lastRenderedPageBreak/>
              <w:t>Dodatkowe informacje istotne dla oceny wniosku</w:t>
            </w:r>
            <w:r w:rsidR="001D5EE2">
              <w:rPr>
                <w:rFonts w:ascii="Calibri" w:hAnsi="Calibri"/>
                <w:b/>
                <w:iCs/>
                <w:sz w:val="22"/>
                <w:szCs w:val="22"/>
              </w:rPr>
              <w:t>, w tym wskazanie na czym polega innowacyjność planowanej imprezy</w:t>
            </w:r>
            <w:r w:rsidR="00A34ECB" w:rsidRPr="005A130B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5A130B">
              <w:rPr>
                <w:rFonts w:ascii="Calibri" w:hAnsi="Calibri"/>
                <w:iCs/>
                <w:sz w:val="22"/>
                <w:szCs w:val="22"/>
              </w:rPr>
              <w:t>(wypełnić o ile zachodzi taka potrzeba)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</w:tbl>
    <w:p w:rsidR="005E4481" w:rsidRDefault="005E4481"/>
    <w:tbl>
      <w:tblPr>
        <w:tblW w:w="10793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7582"/>
      </w:tblGrid>
      <w:tr w:rsidR="00437DCC" w:rsidRPr="005A130B" w:rsidTr="00C132DE">
        <w:trPr>
          <w:cantSplit/>
          <w:trHeight w:val="383"/>
        </w:trPr>
        <w:tc>
          <w:tcPr>
            <w:tcW w:w="10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37DCC" w:rsidRPr="005A130B" w:rsidRDefault="00437DCC">
            <w:pPr>
              <w:snapToGrid w:val="0"/>
              <w:jc w:val="center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B. Dotacje celowe – Działalność zespołów artystycznych mniejszości</w:t>
            </w:r>
          </w:p>
        </w:tc>
      </w:tr>
      <w:tr w:rsidR="00437DCC" w:rsidRPr="005A130B" w:rsidTr="00C132DE">
        <w:trPr>
          <w:cantSplit/>
          <w:trHeight w:val="1098"/>
        </w:trPr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165660">
            <w:pPr>
              <w:numPr>
                <w:ilvl w:val="0"/>
                <w:numId w:val="10"/>
              </w:numPr>
              <w:snapToGrid w:val="0"/>
              <w:ind w:left="351"/>
              <w:rPr>
                <w:rFonts w:ascii="Calibri" w:hAnsi="Calibri" w:cs="Georgia"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Nazwa zespołu lub zespołów, których działalność ma być wsparta w ramach realizacji zadania </w:t>
            </w:r>
          </w:p>
        </w:tc>
        <w:tc>
          <w:tcPr>
            <w:tcW w:w="7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DCC" w:rsidRPr="005A130B" w:rsidRDefault="00437DCC">
            <w:pPr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1751"/>
        </w:trPr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532823" w:rsidP="00F968CD">
            <w:pPr>
              <w:numPr>
                <w:ilvl w:val="0"/>
                <w:numId w:val="10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</w:t>
            </w:r>
            <w:r w:rsidR="00E23A60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nformacja o </w:t>
            </w:r>
            <w:r w:rsidR="00437DCC" w:rsidRPr="005A130B">
              <w:rPr>
                <w:rFonts w:ascii="Calibri" w:hAnsi="Calibri" w:cs="Georgia"/>
                <w:b/>
                <w:sz w:val="22"/>
                <w:szCs w:val="22"/>
              </w:rPr>
              <w:t>zespole lub zespołach, których działalność ma być wsparta w ramach realizacji zadania (w tym liczba członków, dotychczasowe osiągnięcia zespołu, charakter - np. młodzieżowy, dziecięcy itp.)</w:t>
            </w:r>
          </w:p>
        </w:tc>
        <w:tc>
          <w:tcPr>
            <w:tcW w:w="7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DCC" w:rsidRPr="005A130B" w:rsidRDefault="00437DCC">
            <w:pPr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330"/>
        </w:trPr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165660">
            <w:pPr>
              <w:numPr>
                <w:ilvl w:val="0"/>
                <w:numId w:val="10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Rodzaj wykonywanego przez zespół repertuaru ze szczególnym uwzględnieniem języka w jakim jest wykonywany</w:t>
            </w:r>
          </w:p>
        </w:tc>
        <w:tc>
          <w:tcPr>
            <w:tcW w:w="7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A00E97" w:rsidRPr="005A130B" w:rsidTr="00C132DE">
        <w:trPr>
          <w:cantSplit/>
          <w:trHeight w:val="330"/>
        </w:trPr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A00E97" w:rsidRPr="005A130B" w:rsidRDefault="00A00E97" w:rsidP="00165660">
            <w:pPr>
              <w:numPr>
                <w:ilvl w:val="0"/>
                <w:numId w:val="10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Kwalifikacje osób mających realizować zadanie (np. trenerzy, nauczyciele</w:t>
            </w:r>
            <w:r w:rsidR="00532823" w:rsidRPr="005A130B">
              <w:rPr>
                <w:rFonts w:ascii="Calibri" w:hAnsi="Calibri" w:cs="Georgia"/>
                <w:b/>
                <w:sz w:val="22"/>
                <w:szCs w:val="22"/>
              </w:rPr>
              <w:t>,</w:t>
            </w: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 choreografowie)</w:t>
            </w:r>
          </w:p>
        </w:tc>
        <w:tc>
          <w:tcPr>
            <w:tcW w:w="7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E97" w:rsidRPr="005A130B" w:rsidRDefault="00A00E97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780"/>
        </w:trPr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165660">
            <w:pPr>
              <w:numPr>
                <w:ilvl w:val="0"/>
                <w:numId w:val="10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działaniach, jakie mają być wykonane w</w:t>
            </w:r>
            <w:r w:rsidR="00165660" w:rsidRPr="005A130B">
              <w:rPr>
                <w:rFonts w:ascii="Calibri" w:hAnsi="Calibri" w:cs="Georgia"/>
                <w:b/>
                <w:sz w:val="22"/>
                <w:szCs w:val="22"/>
              </w:rPr>
              <w:t> </w:t>
            </w: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ramach realizacji zadania</w:t>
            </w:r>
          </w:p>
        </w:tc>
        <w:tc>
          <w:tcPr>
            <w:tcW w:w="7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DCC" w:rsidRPr="005A130B" w:rsidRDefault="00437DCC">
            <w:pPr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1142"/>
        </w:trPr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165660">
            <w:pPr>
              <w:numPr>
                <w:ilvl w:val="0"/>
                <w:numId w:val="10"/>
              </w:numPr>
              <w:snapToGrid w:val="0"/>
              <w:ind w:left="351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miejscu, w którym umiesz</w:t>
            </w:r>
            <w:r w:rsidR="00165660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czony zostanie zapis o </w:t>
            </w: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realizacji zadania </w:t>
            </w: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t>dzięki dotacji Ministra Spraw Wewnętrznych i Administracji</w:t>
            </w:r>
            <w:r w:rsidR="00AF160B">
              <w:rPr>
                <w:rFonts w:ascii="Calibri" w:hAnsi="Calibri"/>
                <w:b/>
                <w:iCs/>
                <w:sz w:val="22"/>
                <w:szCs w:val="22"/>
              </w:rPr>
              <w:t xml:space="preserve"> lub o realizacji zadania dzięki dotacji z budżetu państwa</w:t>
            </w:r>
            <w:r w:rsidR="00AF160B">
              <w:rPr>
                <w:rStyle w:val="Odwoanieprzypisudolnego"/>
                <w:rFonts w:ascii="Calibri" w:hAnsi="Calibri"/>
                <w:b/>
                <w:iCs/>
                <w:sz w:val="22"/>
                <w:szCs w:val="22"/>
              </w:rPr>
              <w:footnoteReference w:id="17"/>
            </w:r>
          </w:p>
        </w:tc>
        <w:tc>
          <w:tcPr>
            <w:tcW w:w="7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1268"/>
        </w:trPr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5C3FF2" w:rsidP="00165660">
            <w:pPr>
              <w:numPr>
                <w:ilvl w:val="0"/>
                <w:numId w:val="10"/>
              </w:numPr>
              <w:snapToGrid w:val="0"/>
              <w:ind w:left="351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lastRenderedPageBreak/>
              <w:t>Inne</w:t>
            </w:r>
            <w:r w:rsidR="00437DCC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 informacje </w:t>
            </w:r>
            <w:r w:rsidR="00A00E97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istotne dla oceny wniosku </w:t>
            </w:r>
            <w:r w:rsidR="001D5EE2">
              <w:rPr>
                <w:rFonts w:ascii="Calibri" w:hAnsi="Calibri"/>
                <w:b/>
                <w:iCs/>
                <w:sz w:val="22"/>
                <w:szCs w:val="22"/>
              </w:rPr>
              <w:t xml:space="preserve">w tym wskazanie na czym polega innowacyjność działalności zespołu, a także informacje takie jak </w:t>
            </w:r>
            <w:r w:rsidR="00A00E97" w:rsidRPr="005A130B">
              <w:rPr>
                <w:rFonts w:ascii="Calibri" w:hAnsi="Calibri"/>
                <w:b/>
                <w:iCs/>
                <w:sz w:val="22"/>
                <w:szCs w:val="22"/>
              </w:rPr>
              <w:t>np. liczba występów</w:t>
            </w:r>
            <w:r w:rsidR="006C16DC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 i</w:t>
            </w:r>
            <w:r w:rsidR="00A00E97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 szacunkowa liczba widzów</w:t>
            </w:r>
            <w:r w:rsidR="00315982" w:rsidRPr="005A130B">
              <w:rPr>
                <w:rFonts w:ascii="Calibri" w:hAnsi="Calibri"/>
                <w:b/>
                <w:iCs/>
                <w:sz w:val="22"/>
                <w:szCs w:val="22"/>
              </w:rPr>
              <w:t>,</w:t>
            </w:r>
            <w:r w:rsidR="00A00E97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315982" w:rsidRPr="005A130B">
              <w:rPr>
                <w:rFonts w:ascii="Calibri" w:hAnsi="Calibri" w:cs="Georgia"/>
                <w:b/>
                <w:sz w:val="22"/>
                <w:szCs w:val="22"/>
              </w:rPr>
              <w:t>w tym w szczególności liczba osób należących do mniejszości narodowych i etnicznych albo posługujących się językiem regionalnym</w:t>
            </w:r>
            <w:r w:rsidR="00110AD7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 </w:t>
            </w:r>
            <w:r w:rsidR="006C16DC" w:rsidRPr="005A130B">
              <w:rPr>
                <w:rFonts w:ascii="Calibri" w:hAnsi="Calibri" w:cs="Georgia"/>
                <w:b/>
                <w:sz w:val="22"/>
                <w:szCs w:val="22"/>
              </w:rPr>
              <w:t>w ciągu roku poprzedzającego rok, w którym wniosek został złożony</w:t>
            </w:r>
          </w:p>
        </w:tc>
        <w:tc>
          <w:tcPr>
            <w:tcW w:w="7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</w:tbl>
    <w:p w:rsidR="005E4481" w:rsidRPr="005A130B" w:rsidRDefault="005E4481"/>
    <w:tbl>
      <w:tblPr>
        <w:tblW w:w="10793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7603"/>
      </w:tblGrid>
      <w:tr w:rsidR="00437DCC" w:rsidRPr="005A130B" w:rsidTr="00C132DE">
        <w:trPr>
          <w:cantSplit/>
          <w:trHeight w:val="348"/>
        </w:trPr>
        <w:tc>
          <w:tcPr>
            <w:tcW w:w="10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37DCC" w:rsidRPr="005A130B" w:rsidRDefault="00437DCC">
            <w:pPr>
              <w:pStyle w:val="NormalnyWeb"/>
              <w:snapToGrid w:val="0"/>
              <w:spacing w:before="0" w:after="0"/>
              <w:jc w:val="center"/>
              <w:rPr>
                <w:rStyle w:val="Pogrubienie"/>
                <w:rFonts w:ascii="Calibri" w:hAnsi="Calibri" w:cs="Times New Roman"/>
                <w:sz w:val="22"/>
                <w:szCs w:val="22"/>
              </w:rPr>
            </w:pPr>
            <w:r w:rsidRPr="005A130B">
              <w:rPr>
                <w:rStyle w:val="Pogrubienie"/>
                <w:rFonts w:ascii="Calibri" w:hAnsi="Calibri" w:cs="Times New Roman"/>
                <w:sz w:val="22"/>
                <w:szCs w:val="22"/>
              </w:rPr>
              <w:t>C. Dotacje celowe - Wydawanie publikacji książkowych</w:t>
            </w:r>
          </w:p>
        </w:tc>
      </w:tr>
      <w:tr w:rsidR="00437DCC" w:rsidRPr="005A130B" w:rsidTr="00C132DE">
        <w:trPr>
          <w:cantSplit/>
          <w:trHeight w:val="43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6C16DC" w:rsidP="00165660">
            <w:pPr>
              <w:numPr>
                <w:ilvl w:val="0"/>
                <w:numId w:val="11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</w:t>
            </w:r>
            <w:r w:rsidR="00147742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nformacja o </w:t>
            </w:r>
            <w:r w:rsidR="00437DCC" w:rsidRPr="005A130B">
              <w:rPr>
                <w:rFonts w:ascii="Calibri" w:hAnsi="Calibri" w:cs="Georgia"/>
                <w:b/>
                <w:sz w:val="22"/>
                <w:szCs w:val="22"/>
              </w:rPr>
              <w:t>treści planowanej publikacji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46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6C16DC" w:rsidP="00165660">
            <w:pPr>
              <w:numPr>
                <w:ilvl w:val="0"/>
                <w:numId w:val="11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N</w:t>
            </w:r>
            <w:r w:rsidR="00437DCC" w:rsidRPr="005A130B">
              <w:rPr>
                <w:rFonts w:ascii="Calibri" w:hAnsi="Calibri" w:cs="Georgia"/>
                <w:b/>
                <w:sz w:val="22"/>
                <w:szCs w:val="22"/>
              </w:rPr>
              <w:t>otka o autorze lub autorach wydawnictwa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A00E97" w:rsidRPr="005A130B" w:rsidTr="00C132DE">
        <w:trPr>
          <w:cantSplit/>
          <w:trHeight w:val="46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A00E97" w:rsidRPr="005A130B" w:rsidRDefault="00A00E97" w:rsidP="00165660">
            <w:pPr>
              <w:numPr>
                <w:ilvl w:val="0"/>
                <w:numId w:val="11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Kwalifikacje o</w:t>
            </w:r>
            <w:r w:rsidR="00014C0F" w:rsidRPr="005A130B">
              <w:rPr>
                <w:rFonts w:ascii="Calibri" w:hAnsi="Calibri" w:cs="Georgia"/>
                <w:b/>
                <w:sz w:val="22"/>
                <w:szCs w:val="22"/>
              </w:rPr>
              <w:t>sób mających realizować zadanie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E97" w:rsidRPr="005A130B" w:rsidRDefault="00A00E97" w:rsidP="00A00E9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34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EF15FF" w:rsidRPr="005A130B" w:rsidRDefault="00437DCC" w:rsidP="001D5EE2">
            <w:pPr>
              <w:numPr>
                <w:ilvl w:val="0"/>
                <w:numId w:val="11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Planowany nakład publikacji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67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165660">
            <w:pPr>
              <w:numPr>
                <w:ilvl w:val="0"/>
                <w:numId w:val="11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Planowana objętość publikacji (liczba i format stron, informacja czy wydawnictwo będzie czarno-białe czy kolorowe, ew. liczba stron kolorowych)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67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165660">
            <w:pPr>
              <w:numPr>
                <w:ilvl w:val="0"/>
                <w:numId w:val="11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języku (lub językach), w którym publikacja ma się ukazać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48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165660">
            <w:pPr>
              <w:numPr>
                <w:ilvl w:val="0"/>
                <w:numId w:val="11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planowanym sposobie dystrybucji wydawnictwa</w:t>
            </w:r>
            <w:r w:rsidR="008A4F42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 </w:t>
            </w:r>
            <w:r w:rsidR="008A4F42" w:rsidRPr="005A130B">
              <w:rPr>
                <w:rFonts w:ascii="Calibri" w:hAnsi="Calibri" w:cs="Georgia"/>
                <w:b/>
                <w:iCs/>
                <w:sz w:val="22"/>
                <w:szCs w:val="22"/>
              </w:rPr>
              <w:t>(liczba egz. płatnych i bezpłatnych)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6C16DC">
        <w:trPr>
          <w:cantSplit/>
          <w:trHeight w:val="1376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147742" w:rsidP="00165660">
            <w:pPr>
              <w:numPr>
                <w:ilvl w:val="0"/>
                <w:numId w:val="11"/>
              </w:numPr>
              <w:snapToGrid w:val="0"/>
              <w:ind w:left="351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Informacja o miejscu, w </w:t>
            </w:r>
            <w:r w:rsidR="00437DCC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którym umieszczony zostanie zapis o realizacji zadania </w:t>
            </w:r>
            <w:r w:rsidR="00437DCC" w:rsidRPr="005A130B">
              <w:rPr>
                <w:rFonts w:ascii="Calibri" w:hAnsi="Calibri"/>
                <w:b/>
                <w:iCs/>
                <w:sz w:val="22"/>
                <w:szCs w:val="22"/>
              </w:rPr>
              <w:t>dzięki dotacji Ministra Spraw Wewnętrznych i Administracji</w:t>
            </w:r>
            <w:r w:rsidR="00AF160B">
              <w:rPr>
                <w:rFonts w:ascii="Calibri" w:hAnsi="Calibri"/>
                <w:b/>
                <w:iCs/>
                <w:sz w:val="22"/>
                <w:szCs w:val="22"/>
              </w:rPr>
              <w:t xml:space="preserve"> lub o realizacji zadania dzięki dotacji z budżetu państwa</w:t>
            </w:r>
            <w:r w:rsidR="00AF160B">
              <w:rPr>
                <w:rStyle w:val="Odwoanieprzypisudolnego"/>
                <w:rFonts w:ascii="Calibri" w:hAnsi="Calibri"/>
                <w:b/>
                <w:iCs/>
                <w:sz w:val="22"/>
                <w:szCs w:val="22"/>
              </w:rPr>
              <w:footnoteReference w:id="18"/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5C3FF2">
        <w:trPr>
          <w:cantSplit/>
          <w:trHeight w:val="948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165660">
            <w:pPr>
              <w:numPr>
                <w:ilvl w:val="0"/>
                <w:numId w:val="11"/>
              </w:numPr>
              <w:snapToGrid w:val="0"/>
              <w:ind w:left="351"/>
              <w:rPr>
                <w:rStyle w:val="Uwydatnienie"/>
                <w:rFonts w:ascii="Calibri" w:hAnsi="Calibri" w:cs="Georgia"/>
                <w:b/>
                <w:i w:val="0"/>
                <w:sz w:val="22"/>
                <w:szCs w:val="22"/>
              </w:rPr>
            </w:pPr>
            <w:r w:rsidRPr="005A130B">
              <w:rPr>
                <w:rStyle w:val="Uwydatnienie"/>
                <w:rFonts w:ascii="Calibri" w:hAnsi="Calibri" w:cs="Georgia"/>
                <w:b/>
                <w:i w:val="0"/>
                <w:sz w:val="22"/>
                <w:szCs w:val="22"/>
              </w:rPr>
              <w:t>Dodatkowe informacje istotne dla oceny wniosku</w:t>
            </w:r>
            <w:r w:rsidR="00110AD7" w:rsidRPr="005A130B">
              <w:rPr>
                <w:rStyle w:val="Uwydatnienie"/>
                <w:rFonts w:ascii="Calibri" w:hAnsi="Calibri" w:cs="Georgia"/>
                <w:b/>
                <w:i w:val="0"/>
                <w:sz w:val="22"/>
                <w:szCs w:val="22"/>
              </w:rPr>
              <w:t xml:space="preserve"> </w:t>
            </w:r>
            <w:r w:rsidR="001D5EE2">
              <w:rPr>
                <w:rFonts w:ascii="Calibri" w:hAnsi="Calibri"/>
                <w:b/>
                <w:iCs/>
                <w:sz w:val="22"/>
                <w:szCs w:val="22"/>
              </w:rPr>
              <w:t xml:space="preserve">w tym wskazanie na czym polega innowacyjność planowanej publikacji </w:t>
            </w:r>
            <w:r w:rsidRPr="005A130B">
              <w:rPr>
                <w:rStyle w:val="Uwydatnienie"/>
                <w:rFonts w:ascii="Calibri" w:hAnsi="Calibri" w:cs="Georgia"/>
                <w:i w:val="0"/>
                <w:sz w:val="22"/>
                <w:szCs w:val="22"/>
              </w:rPr>
              <w:t>(wypełnić o ile zachodzi taka potrzeba)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  <w:p w:rsidR="00014C0F" w:rsidRPr="005A130B" w:rsidRDefault="00014C0F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  <w:p w:rsidR="00014C0F" w:rsidRPr="005A130B" w:rsidRDefault="00014C0F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  <w:p w:rsidR="00014C0F" w:rsidRPr="005A130B" w:rsidRDefault="00014C0F" w:rsidP="00F77899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</w:tr>
    </w:tbl>
    <w:p w:rsidR="005E4481" w:rsidRPr="005A130B" w:rsidRDefault="005E4481"/>
    <w:tbl>
      <w:tblPr>
        <w:tblW w:w="10793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7603"/>
      </w:tblGrid>
      <w:tr w:rsidR="00437DCC" w:rsidRPr="005A130B" w:rsidTr="00C132DE">
        <w:trPr>
          <w:cantSplit/>
          <w:trHeight w:val="344"/>
        </w:trPr>
        <w:tc>
          <w:tcPr>
            <w:tcW w:w="10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37DCC" w:rsidRPr="005A130B" w:rsidRDefault="00437DCC">
            <w:pPr>
              <w:pStyle w:val="NormalnyWeb"/>
              <w:snapToGrid w:val="0"/>
              <w:spacing w:before="0" w:after="0"/>
              <w:jc w:val="center"/>
              <w:rPr>
                <w:rStyle w:val="Pogrubienie"/>
                <w:rFonts w:ascii="Calibri" w:hAnsi="Calibri" w:cs="Times New Roman"/>
                <w:sz w:val="22"/>
                <w:szCs w:val="22"/>
              </w:rPr>
            </w:pPr>
            <w:r w:rsidRPr="005A130B">
              <w:rPr>
                <w:rStyle w:val="Pogrubienie"/>
                <w:rFonts w:ascii="Calibri" w:hAnsi="Calibri" w:cs="Times New Roman"/>
                <w:sz w:val="22"/>
                <w:szCs w:val="22"/>
              </w:rPr>
              <w:t>D. Dotacje celowe - Wydawanie czasopism</w:t>
            </w:r>
          </w:p>
        </w:tc>
      </w:tr>
      <w:tr w:rsidR="00437DCC" w:rsidRPr="005A130B" w:rsidTr="00C132DE">
        <w:trPr>
          <w:cantSplit/>
          <w:trHeight w:val="33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6C16DC" w:rsidP="002162C7">
            <w:pPr>
              <w:numPr>
                <w:ilvl w:val="0"/>
                <w:numId w:val="12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I</w:t>
            </w:r>
            <w:r w:rsidR="00437DCC"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nformacja</w:t>
            </w:r>
            <w:r w:rsidR="00437DCC" w:rsidRPr="005A130B">
              <w:rPr>
                <w:rFonts w:ascii="Calibri" w:hAnsi="Calibri" w:cs="Georgia"/>
                <w:b/>
                <w:i/>
                <w:sz w:val="22"/>
                <w:szCs w:val="22"/>
              </w:rPr>
              <w:t xml:space="preserve"> </w:t>
            </w:r>
            <w:r w:rsidR="00437DCC" w:rsidRPr="005A130B">
              <w:rPr>
                <w:rFonts w:ascii="Calibri" w:hAnsi="Calibri" w:cs="Georgia"/>
                <w:b/>
                <w:sz w:val="22"/>
                <w:szCs w:val="22"/>
              </w:rPr>
              <w:t>o problematyce, którą będzie podejmowało czasopismo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DC1D06" w:rsidRPr="005A130B" w:rsidTr="00C132DE">
        <w:trPr>
          <w:cantSplit/>
          <w:trHeight w:val="33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DC1D06" w:rsidRPr="005A130B" w:rsidRDefault="00DC1D06" w:rsidP="002162C7">
            <w:pPr>
              <w:numPr>
                <w:ilvl w:val="0"/>
                <w:numId w:val="12"/>
              </w:numPr>
              <w:snapToGrid w:val="0"/>
              <w:ind w:left="351"/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</w:pP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Kwalifikacje o</w:t>
            </w:r>
            <w:r w:rsidR="00014C0F"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sób mających realizować zadanie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1D06" w:rsidRPr="005A130B" w:rsidRDefault="00DC1D06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61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EF15FF" w:rsidRPr="005A130B" w:rsidRDefault="00437DCC" w:rsidP="001D5EE2">
            <w:pPr>
              <w:numPr>
                <w:ilvl w:val="0"/>
                <w:numId w:val="12"/>
              </w:numPr>
              <w:snapToGrid w:val="0"/>
              <w:ind w:left="351"/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</w:pP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Informacja o planowanym nakładzie czasopisma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1399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2"/>
              </w:numPr>
              <w:snapToGrid w:val="0"/>
              <w:ind w:left="351"/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</w:pP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Informacja o planowanej objętości czasopisma (liczba</w:t>
            </w:r>
            <w:r w:rsidR="008303FF"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 xml:space="preserve"> </w:t>
            </w:r>
            <w:r w:rsidR="00147742"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i </w:t>
            </w: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format stron, informacja czy wydawnictwo będzie czarno-białe czy kolorowe, ew. liczba stron kolorowych)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 w:rsidP="00DC1D06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22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2"/>
              </w:numPr>
              <w:snapToGrid w:val="0"/>
              <w:ind w:left="351"/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</w:pP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Informacja o planowanej liczbie numerów czasopisma wydanyc</w:t>
            </w:r>
            <w:r w:rsidR="00147742"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h w ramach realizacji zadania i </w:t>
            </w: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częstotliwości jego ukazywania się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31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2"/>
              </w:numPr>
              <w:snapToGrid w:val="0"/>
              <w:ind w:left="351"/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</w:pP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Informacja o języku (lub językach), w którym ma się ukazywać czasopismo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31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2"/>
              </w:numPr>
              <w:snapToGrid w:val="0"/>
              <w:ind w:left="351"/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</w:pP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Informacja o planowanym sposobie dystrybucji czasopisma</w:t>
            </w:r>
            <w:r w:rsidR="008A4F42"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 xml:space="preserve"> </w:t>
            </w:r>
            <w:r w:rsidR="008A4F42" w:rsidRPr="005A130B">
              <w:rPr>
                <w:rFonts w:ascii="Calibri" w:hAnsi="Calibri"/>
                <w:b/>
                <w:iCs/>
                <w:sz w:val="22"/>
                <w:szCs w:val="22"/>
              </w:rPr>
              <w:t>(liczba egz. płatnych i bezpłatnych)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532823">
        <w:trPr>
          <w:cantSplit/>
          <w:trHeight w:val="1313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2"/>
              </w:numPr>
              <w:snapToGrid w:val="0"/>
              <w:ind w:left="351"/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</w:pP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Informacja o miejscu, w</w:t>
            </w:r>
            <w:r w:rsidR="002162C7"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 </w:t>
            </w: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którym umieszczony zostanie zapis o realizacji zadania dzięki dotacji Ministra Spraw Wewnętrznych i</w:t>
            </w:r>
            <w:r w:rsidR="00147742"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 </w:t>
            </w: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Administracji</w:t>
            </w:r>
            <w:r w:rsidR="00AF16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 xml:space="preserve"> </w:t>
            </w:r>
            <w:r w:rsidR="00AF160B">
              <w:rPr>
                <w:rFonts w:ascii="Calibri" w:hAnsi="Calibri"/>
                <w:b/>
                <w:iCs/>
                <w:sz w:val="22"/>
                <w:szCs w:val="22"/>
              </w:rPr>
              <w:t>lub o realizacji zadania dzięki dotacji z budżetu państwa</w:t>
            </w:r>
            <w:r w:rsidR="00AF160B">
              <w:rPr>
                <w:rStyle w:val="Odwoanieprzypisudolnego"/>
                <w:rFonts w:ascii="Calibri" w:hAnsi="Calibri"/>
                <w:b/>
                <w:iCs/>
                <w:sz w:val="22"/>
                <w:szCs w:val="22"/>
              </w:rPr>
              <w:footnoteReference w:id="19"/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109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2"/>
              </w:numPr>
              <w:snapToGrid w:val="0"/>
              <w:ind w:left="351"/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</w:pPr>
            <w:r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>Dodatkowe informacje istotne dla oceny wniosku</w:t>
            </w:r>
            <w:r w:rsidR="00334CBD" w:rsidRPr="005A130B">
              <w:rPr>
                <w:rStyle w:val="Uwydatnienie"/>
                <w:rFonts w:ascii="Calibri" w:hAnsi="Calibri"/>
                <w:b/>
                <w:i w:val="0"/>
                <w:sz w:val="22"/>
                <w:szCs w:val="22"/>
              </w:rPr>
              <w:t xml:space="preserve"> </w:t>
            </w:r>
            <w:r w:rsidR="001D5EE2">
              <w:rPr>
                <w:rFonts w:ascii="Calibri" w:hAnsi="Calibri"/>
                <w:b/>
                <w:iCs/>
                <w:sz w:val="22"/>
                <w:szCs w:val="22"/>
              </w:rPr>
              <w:t xml:space="preserve">w tym wskazanie na czym polega innowacyjność planowanego czasopisma </w:t>
            </w:r>
            <w:r w:rsidRPr="005A130B">
              <w:rPr>
                <w:rStyle w:val="Uwydatnienie"/>
                <w:rFonts w:ascii="Calibri" w:hAnsi="Calibri"/>
                <w:i w:val="0"/>
                <w:sz w:val="22"/>
                <w:szCs w:val="22"/>
              </w:rPr>
              <w:t>(wypełnić o ile zachodzi taka potrzeba)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</w:tbl>
    <w:p w:rsidR="005E4481" w:rsidRPr="005A130B" w:rsidRDefault="005E4481"/>
    <w:tbl>
      <w:tblPr>
        <w:tblW w:w="10793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7603"/>
      </w:tblGrid>
      <w:tr w:rsidR="00437DCC" w:rsidRPr="005A130B" w:rsidTr="00C132DE">
        <w:trPr>
          <w:cantSplit/>
          <w:trHeight w:val="362"/>
        </w:trPr>
        <w:tc>
          <w:tcPr>
            <w:tcW w:w="10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37DCC" w:rsidRPr="005A130B" w:rsidRDefault="00437DCC">
            <w:pPr>
              <w:snapToGrid w:val="0"/>
              <w:ind w:left="-54"/>
              <w:jc w:val="center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 xml:space="preserve">E. Dotacje celowe - </w:t>
            </w: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Wydawanie innego rodzaju wydawnictw (płyty, kasety, foldery, kalendarze)</w:t>
            </w:r>
          </w:p>
        </w:tc>
      </w:tr>
      <w:tr w:rsidR="00437DCC" w:rsidRPr="005A130B" w:rsidTr="00C132DE">
        <w:trPr>
          <w:cantSplit/>
          <w:trHeight w:val="22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EF15FF" w:rsidRPr="005A130B" w:rsidRDefault="00437DCC" w:rsidP="001D5EE2">
            <w:pPr>
              <w:numPr>
                <w:ilvl w:val="0"/>
                <w:numId w:val="13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planowanym nakładzie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53298F" w:rsidRPr="005A130B" w:rsidTr="00C132DE">
        <w:trPr>
          <w:cantSplit/>
          <w:trHeight w:val="22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53298F" w:rsidRPr="005A130B" w:rsidRDefault="0053298F" w:rsidP="002162C7">
            <w:pPr>
              <w:numPr>
                <w:ilvl w:val="0"/>
                <w:numId w:val="13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Kwalifikacje o</w:t>
            </w:r>
            <w:r w:rsidR="00014C0F" w:rsidRPr="005A130B">
              <w:rPr>
                <w:rFonts w:ascii="Calibri" w:hAnsi="Calibri" w:cs="Georgia"/>
                <w:b/>
                <w:sz w:val="22"/>
                <w:szCs w:val="22"/>
              </w:rPr>
              <w:t>sób mających realizować zadanie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298F" w:rsidRPr="005A130B" w:rsidRDefault="0053298F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622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3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zawartości publikacji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90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3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lastRenderedPageBreak/>
              <w:t>Informacja</w:t>
            </w:r>
            <w:r w:rsidR="00E23A60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 o wykonawcy lub wykonawcach (w </w:t>
            </w: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przypadku wydawnictw muzycznych)</w:t>
            </w:r>
            <w:r w:rsidR="002162C7" w:rsidRPr="005A130B">
              <w:rPr>
                <w:rStyle w:val="Odwoanieprzypisudolnego"/>
                <w:rFonts w:ascii="Calibri" w:hAnsi="Calibri" w:cs="Georgia"/>
                <w:b/>
                <w:sz w:val="22"/>
                <w:szCs w:val="22"/>
              </w:rPr>
              <w:footnoteReference w:id="20"/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19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3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planowanym sposobie dystrybucji wydawnictwa</w:t>
            </w:r>
            <w:r w:rsidR="008A4F42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 </w:t>
            </w:r>
            <w:r w:rsidR="008A4F42" w:rsidRPr="005A130B">
              <w:rPr>
                <w:rFonts w:ascii="Calibri" w:hAnsi="Calibri" w:cs="Georgia"/>
                <w:b/>
                <w:iCs/>
                <w:sz w:val="22"/>
                <w:szCs w:val="22"/>
              </w:rPr>
              <w:t>(liczba egz. płatnych i bezpłatnych)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6C16DC">
        <w:trPr>
          <w:cantSplit/>
          <w:trHeight w:val="1448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E23A60" w:rsidP="002162C7">
            <w:pPr>
              <w:numPr>
                <w:ilvl w:val="0"/>
                <w:numId w:val="13"/>
              </w:numPr>
              <w:snapToGrid w:val="0"/>
              <w:ind w:left="351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Informacja o miejscu, w </w:t>
            </w:r>
            <w:r w:rsidR="00437DCC" w:rsidRPr="005A130B">
              <w:rPr>
                <w:rFonts w:ascii="Calibri" w:hAnsi="Calibri" w:cs="Georgia"/>
                <w:b/>
                <w:sz w:val="22"/>
                <w:szCs w:val="22"/>
              </w:rPr>
              <w:t>któr</w:t>
            </w:r>
            <w:r w:rsidR="002162C7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ym umieszczony zostanie zapis o </w:t>
            </w:r>
            <w:r w:rsidR="00437DCC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realizacji zadania </w:t>
            </w:r>
            <w:r w:rsidR="00437DCC" w:rsidRPr="005A130B">
              <w:rPr>
                <w:rFonts w:ascii="Calibri" w:hAnsi="Calibri"/>
                <w:b/>
                <w:iCs/>
                <w:sz w:val="22"/>
                <w:szCs w:val="22"/>
              </w:rPr>
              <w:t>dzięki dotacji Ministra Spraw Wewnętrznych i Administracji</w:t>
            </w:r>
            <w:r w:rsidR="00AF160B">
              <w:rPr>
                <w:rFonts w:ascii="Calibri" w:hAnsi="Calibri"/>
                <w:b/>
                <w:iCs/>
                <w:sz w:val="22"/>
                <w:szCs w:val="22"/>
              </w:rPr>
              <w:t xml:space="preserve"> lub o realizacji zadania dzięki dotacji z budżetu państwa</w:t>
            </w:r>
            <w:r w:rsidR="00AF160B">
              <w:rPr>
                <w:rStyle w:val="Odwoanieprzypisudolnego"/>
                <w:rFonts w:ascii="Calibri" w:hAnsi="Calibri"/>
                <w:b/>
                <w:iCs/>
                <w:sz w:val="22"/>
                <w:szCs w:val="22"/>
              </w:rPr>
              <w:footnoteReference w:id="21"/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51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3"/>
              </w:numPr>
              <w:snapToGrid w:val="0"/>
              <w:ind w:left="351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t>Dodatkowe informacje istotne dla oceny wniosku</w:t>
            </w:r>
            <w:r w:rsidR="001D5EE2">
              <w:rPr>
                <w:rFonts w:ascii="Calibri" w:hAnsi="Calibri"/>
                <w:b/>
                <w:iCs/>
                <w:sz w:val="22"/>
                <w:szCs w:val="22"/>
              </w:rPr>
              <w:t xml:space="preserve"> w tym wskazanie na czym polega innowacyjność planowanego wydawnictwa</w:t>
            </w:r>
          </w:p>
          <w:p w:rsidR="00437DCC" w:rsidRPr="005A130B" w:rsidRDefault="00437DCC" w:rsidP="002162C7">
            <w:pPr>
              <w:ind w:left="351"/>
              <w:rPr>
                <w:rFonts w:ascii="Calibri" w:hAnsi="Calibri"/>
                <w:iCs/>
                <w:sz w:val="22"/>
                <w:szCs w:val="22"/>
              </w:rPr>
            </w:pPr>
            <w:r w:rsidRPr="005A130B">
              <w:rPr>
                <w:rFonts w:ascii="Calibri" w:hAnsi="Calibri"/>
                <w:iCs/>
                <w:sz w:val="22"/>
                <w:szCs w:val="22"/>
              </w:rPr>
              <w:t>(wypełnić o ile zachodzi taka potrzeba)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6DC" w:rsidRPr="005A130B" w:rsidRDefault="006C16DC" w:rsidP="008303FF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</w:tbl>
    <w:p w:rsidR="005E4481" w:rsidRPr="005A130B" w:rsidRDefault="005E4481"/>
    <w:tbl>
      <w:tblPr>
        <w:tblW w:w="10793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7603"/>
      </w:tblGrid>
      <w:tr w:rsidR="00437DCC" w:rsidRPr="005A130B" w:rsidTr="00C132DE">
        <w:trPr>
          <w:cantSplit/>
          <w:trHeight w:val="263"/>
        </w:trPr>
        <w:tc>
          <w:tcPr>
            <w:tcW w:w="10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37DCC" w:rsidRPr="005A130B" w:rsidRDefault="0053298F" w:rsidP="00DD786E">
            <w:pPr>
              <w:snapToGrid w:val="0"/>
              <w:ind w:left="-54"/>
              <w:jc w:val="center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F</w:t>
            </w:r>
            <w:r w:rsidR="00437DCC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. Dotacje celowe</w:t>
            </w:r>
            <w:r w:rsidR="00DD786E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 xml:space="preserve"> </w:t>
            </w:r>
            <w:r w:rsidR="00437DCC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-</w:t>
            </w:r>
            <w:r w:rsidR="00DD786E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 xml:space="preserve"> remonty</w:t>
            </w:r>
          </w:p>
        </w:tc>
      </w:tr>
      <w:tr w:rsidR="00437DCC" w:rsidRPr="005A130B" w:rsidTr="00C132DE">
        <w:trPr>
          <w:cantSplit/>
          <w:trHeight w:val="52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4"/>
              </w:numPr>
              <w:snapToGrid w:val="0"/>
              <w:ind w:left="351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t>Informacja o obiekcie, którego ma dotyczyć zadanie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72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B922F6" w:rsidRPr="005A130B" w:rsidRDefault="00437DCC" w:rsidP="001D5EE2">
            <w:pPr>
              <w:numPr>
                <w:ilvl w:val="0"/>
                <w:numId w:val="14"/>
              </w:numPr>
              <w:snapToGrid w:val="0"/>
              <w:ind w:left="351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t>Informacja o tym</w:t>
            </w:r>
            <w:r w:rsidR="006C16DC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, w jaki sposób </w:t>
            </w:r>
            <w:r w:rsidR="001543C4" w:rsidRPr="005A130B">
              <w:rPr>
                <w:rFonts w:ascii="Calibri" w:hAnsi="Calibri"/>
                <w:b/>
                <w:iCs/>
                <w:sz w:val="22"/>
                <w:szCs w:val="22"/>
              </w:rPr>
              <w:t>wy</w:t>
            </w:r>
            <w:r w:rsidR="006C16DC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remontowany </w:t>
            </w:r>
            <w:r w:rsidR="0053298F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obiekt będzie użytkowany po </w:t>
            </w: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t>zrealizowaniu zadania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253F7E" w:rsidRPr="005A130B" w:rsidTr="00C132DE">
        <w:trPr>
          <w:cantSplit/>
          <w:trHeight w:val="72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253F7E" w:rsidRPr="005A130B" w:rsidRDefault="00C80358" w:rsidP="002162C7">
            <w:pPr>
              <w:numPr>
                <w:ilvl w:val="0"/>
                <w:numId w:val="14"/>
              </w:numPr>
              <w:snapToGrid w:val="0"/>
              <w:ind w:left="351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t>Szacunkowa l</w:t>
            </w:r>
            <w:r w:rsidR="00253F7E" w:rsidRPr="005A130B">
              <w:rPr>
                <w:rFonts w:ascii="Calibri" w:hAnsi="Calibri"/>
                <w:b/>
                <w:iCs/>
                <w:sz w:val="22"/>
                <w:szCs w:val="22"/>
              </w:rPr>
              <w:t>iczba osób należących do mniejszości narodowych i etnicznych albo posługujących się językiem regionalnym korzystających z obiektu</w:t>
            </w:r>
            <w:r w:rsidR="00014C0F" w:rsidRPr="005A130B">
              <w:rPr>
                <w:rFonts w:ascii="Calibri" w:hAnsi="Calibri"/>
                <w:b/>
                <w:iCs/>
                <w:sz w:val="22"/>
                <w:szCs w:val="22"/>
              </w:rPr>
              <w:t>, który ma być remontowany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3F7E" w:rsidRPr="005A130B" w:rsidRDefault="00253F7E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253F7E" w:rsidRPr="005A130B" w:rsidTr="00C132DE">
        <w:trPr>
          <w:cantSplit/>
          <w:trHeight w:val="72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253F7E" w:rsidRPr="005A130B" w:rsidRDefault="00253F7E" w:rsidP="002162C7">
            <w:pPr>
              <w:numPr>
                <w:ilvl w:val="0"/>
                <w:numId w:val="14"/>
              </w:numPr>
              <w:snapToGrid w:val="0"/>
              <w:ind w:left="351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t>Kwalifikacje o</w:t>
            </w:r>
            <w:r w:rsidR="00014C0F" w:rsidRPr="005A130B">
              <w:rPr>
                <w:rFonts w:ascii="Calibri" w:hAnsi="Calibri"/>
                <w:b/>
                <w:iCs/>
                <w:sz w:val="22"/>
                <w:szCs w:val="22"/>
              </w:rPr>
              <w:t>sób mających realizować zadanie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3F7E" w:rsidRPr="005A130B" w:rsidRDefault="00253F7E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55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4"/>
              </w:numPr>
              <w:snapToGrid w:val="0"/>
              <w:ind w:left="351"/>
              <w:rPr>
                <w:rFonts w:ascii="Calibri" w:hAnsi="Calibri"/>
              </w:rPr>
            </w:pP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lastRenderedPageBreak/>
              <w:t>Informacja o miejscu, w</w:t>
            </w:r>
            <w:r w:rsidR="00147742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t>którym umieszczon</w:t>
            </w:r>
            <w:r w:rsidR="00253F7E" w:rsidRPr="005A130B">
              <w:rPr>
                <w:rFonts w:ascii="Calibri" w:hAnsi="Calibri"/>
                <w:b/>
                <w:iCs/>
                <w:sz w:val="22"/>
                <w:szCs w:val="22"/>
              </w:rPr>
              <w:t>a</w:t>
            </w: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 zostanie </w:t>
            </w:r>
            <w:r w:rsidR="00253F7E" w:rsidRPr="005A130B">
              <w:rPr>
                <w:rFonts w:ascii="Calibri" w:hAnsi="Calibri"/>
                <w:b/>
                <w:iCs/>
                <w:sz w:val="22"/>
                <w:szCs w:val="22"/>
              </w:rPr>
              <w:t>tablica</w:t>
            </w:r>
            <w:r w:rsidR="002162C7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 informacyjna wskazująca w </w:t>
            </w:r>
            <w:r w:rsidR="00147742" w:rsidRPr="005A130B">
              <w:rPr>
                <w:rFonts w:ascii="Calibri" w:hAnsi="Calibri"/>
                <w:b/>
                <w:iCs/>
                <w:sz w:val="22"/>
                <w:szCs w:val="22"/>
              </w:rPr>
              <w:t>sposób jednoznaczny i</w:t>
            </w:r>
            <w:r w:rsidR="002162C7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253F7E" w:rsidRPr="005A130B">
              <w:rPr>
                <w:rFonts w:ascii="Calibri" w:hAnsi="Calibri"/>
                <w:b/>
                <w:iCs/>
                <w:sz w:val="22"/>
                <w:szCs w:val="22"/>
              </w:rPr>
              <w:t>niebudzący wątpliwości, iż remont został sfinansowany</w:t>
            </w:r>
            <w:r w:rsidR="005139C3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 albo </w:t>
            </w:r>
            <w:r w:rsidR="00253F7E" w:rsidRPr="005A130B">
              <w:rPr>
                <w:rFonts w:ascii="Calibri" w:hAnsi="Calibri"/>
                <w:b/>
                <w:iCs/>
                <w:sz w:val="22"/>
                <w:szCs w:val="22"/>
              </w:rPr>
              <w:t>dofinansowany ze środków przekazanych przez Ministra Spraw Wewnętrznych i Administracji</w:t>
            </w:r>
            <w:r w:rsidR="00AF160B">
              <w:rPr>
                <w:rFonts w:ascii="Calibri" w:hAnsi="Calibri"/>
                <w:b/>
                <w:iCs/>
                <w:sz w:val="22"/>
                <w:szCs w:val="22"/>
              </w:rPr>
              <w:t xml:space="preserve"> lub o realizacji zadania dzięki dotacji z budżetu państwa</w:t>
            </w:r>
            <w:r w:rsidR="00AF160B">
              <w:rPr>
                <w:rStyle w:val="Odwoanieprzypisudolnego"/>
                <w:rFonts w:ascii="Calibri" w:hAnsi="Calibri"/>
                <w:b/>
                <w:iCs/>
                <w:sz w:val="22"/>
                <w:szCs w:val="22"/>
              </w:rPr>
              <w:footnoteReference w:id="22"/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55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4"/>
              </w:numPr>
              <w:snapToGrid w:val="0"/>
              <w:ind w:left="351"/>
              <w:rPr>
                <w:rFonts w:ascii="Calibri" w:hAnsi="Calibri"/>
                <w:sz w:val="22"/>
                <w:szCs w:val="22"/>
              </w:rPr>
            </w:pPr>
            <w:r w:rsidRPr="005A130B">
              <w:rPr>
                <w:rFonts w:ascii="Calibri" w:hAnsi="Calibri"/>
                <w:b/>
                <w:sz w:val="22"/>
                <w:szCs w:val="22"/>
              </w:rPr>
              <w:t>Dodatkowe informacje istotne dla oceny wniosku</w:t>
            </w:r>
            <w:r w:rsidR="002162C7" w:rsidRPr="005A130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D5EE2" w:rsidRPr="002028D6">
              <w:rPr>
                <w:rFonts w:ascii="Calibri" w:hAnsi="Calibri"/>
                <w:b/>
                <w:sz w:val="22"/>
                <w:szCs w:val="22"/>
              </w:rPr>
              <w:t xml:space="preserve">w tym odniesienie do kryterium innowacyjności </w:t>
            </w:r>
            <w:r w:rsidRPr="005A130B">
              <w:rPr>
                <w:rFonts w:ascii="Calibri" w:hAnsi="Calibri"/>
                <w:sz w:val="22"/>
                <w:szCs w:val="22"/>
              </w:rPr>
              <w:t>(wypełnić o ile zachodzi taka potrzeba)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</w:tbl>
    <w:p w:rsidR="005E4481" w:rsidRPr="005A130B" w:rsidRDefault="005E4481"/>
    <w:tbl>
      <w:tblPr>
        <w:tblW w:w="10793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7603"/>
      </w:tblGrid>
      <w:tr w:rsidR="00437DCC" w:rsidRPr="005A130B" w:rsidTr="00C132DE">
        <w:trPr>
          <w:cantSplit/>
          <w:trHeight w:val="302"/>
        </w:trPr>
        <w:tc>
          <w:tcPr>
            <w:tcW w:w="10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37DCC" w:rsidRPr="005A130B" w:rsidRDefault="00253F7E">
            <w:pPr>
              <w:snapToGrid w:val="0"/>
              <w:ind w:left="-54"/>
              <w:jc w:val="center"/>
              <w:rPr>
                <w:rStyle w:val="Pogrubienie"/>
                <w:rFonts w:ascii="Calibri" w:hAnsi="Calibri" w:cs="Georgia"/>
                <w:sz w:val="22"/>
                <w:szCs w:val="22"/>
              </w:rPr>
            </w:pPr>
            <w:r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G</w:t>
            </w:r>
            <w:r w:rsidR="00437DCC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. Dotacje celowe</w:t>
            </w:r>
            <w:r w:rsidR="00DD786E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 xml:space="preserve"> </w:t>
            </w:r>
            <w:r w:rsidR="00437DCC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-</w:t>
            </w:r>
            <w:r w:rsidR="00DD786E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 xml:space="preserve"> </w:t>
            </w:r>
            <w:r w:rsidR="00437DCC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Media</w:t>
            </w:r>
          </w:p>
        </w:tc>
      </w:tr>
      <w:tr w:rsidR="00437DCC" w:rsidRPr="005A130B" w:rsidTr="00C132DE">
        <w:trPr>
          <w:cantSplit/>
          <w:trHeight w:val="52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1543C4" w:rsidP="002162C7">
            <w:pPr>
              <w:numPr>
                <w:ilvl w:val="0"/>
                <w:numId w:val="15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</w:t>
            </w:r>
            <w:r w:rsidR="00147742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nformacja o </w:t>
            </w:r>
            <w:r w:rsidR="00437DCC" w:rsidRPr="005A130B">
              <w:rPr>
                <w:rFonts w:ascii="Calibri" w:hAnsi="Calibri" w:cs="Georgia"/>
                <w:b/>
                <w:sz w:val="22"/>
                <w:szCs w:val="22"/>
              </w:rPr>
              <w:t>tematyce planowanych audycji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7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5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stacji radiowej lub telewizyjnej, na falach której mają być emitowane audycje, gwarantujące właściwą realizację zadania (m.in. posiadanie koncesji)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7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147742" w:rsidP="002162C7">
            <w:pPr>
              <w:numPr>
                <w:ilvl w:val="0"/>
                <w:numId w:val="15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Informacja o języku, w </w:t>
            </w:r>
            <w:r w:rsidR="00437DCC" w:rsidRPr="005A130B">
              <w:rPr>
                <w:rFonts w:ascii="Calibri" w:hAnsi="Calibri" w:cs="Georgia"/>
                <w:b/>
                <w:sz w:val="22"/>
                <w:szCs w:val="22"/>
              </w:rPr>
              <w:t>którym mają być emitowane audycje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7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5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liczbie planowanyc</w:t>
            </w:r>
            <w:r w:rsidR="002162C7" w:rsidRPr="005A130B">
              <w:rPr>
                <w:rFonts w:ascii="Calibri" w:hAnsi="Calibri" w:cs="Georgia"/>
                <w:b/>
                <w:sz w:val="22"/>
                <w:szCs w:val="22"/>
              </w:rPr>
              <w:t>h audycji, zakładanych dniach i </w:t>
            </w: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godzinach emisji, planowanej regularności (np. raz w tygodniu, dwa razy w miesiącu) i ich czasie trwania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75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5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możliwościach realizatorskich wnioskodawcy (np. profesjonalny sprzęt)</w:t>
            </w:r>
            <w:r w:rsidR="00253F7E" w:rsidRPr="005A130B">
              <w:rPr>
                <w:rFonts w:ascii="Calibri" w:hAnsi="Calibri" w:cs="Georgia"/>
                <w:b/>
                <w:sz w:val="22"/>
                <w:szCs w:val="22"/>
              </w:rPr>
              <w:t>, kwalifikacjach o</w:t>
            </w:r>
            <w:r w:rsidR="005B17A8" w:rsidRPr="005A130B">
              <w:rPr>
                <w:rFonts w:ascii="Calibri" w:hAnsi="Calibri" w:cs="Georgia"/>
                <w:b/>
                <w:sz w:val="22"/>
                <w:szCs w:val="22"/>
              </w:rPr>
              <w:t>sób mających realizować zadanie, w tym</w:t>
            </w:r>
            <w:r w:rsidR="00FC0F12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 czy zesp</w:t>
            </w:r>
            <w:r w:rsidR="005B17A8" w:rsidRPr="005A130B">
              <w:rPr>
                <w:rFonts w:ascii="Calibri" w:hAnsi="Calibri" w:cs="Georgia"/>
                <w:b/>
                <w:sz w:val="22"/>
                <w:szCs w:val="22"/>
              </w:rPr>
              <w:t>ół</w:t>
            </w:r>
            <w:r w:rsidR="00FC0F12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 mając</w:t>
            </w:r>
            <w:r w:rsidR="005B17A8" w:rsidRPr="005A130B">
              <w:rPr>
                <w:rFonts w:ascii="Calibri" w:hAnsi="Calibri" w:cs="Georgia"/>
                <w:b/>
                <w:sz w:val="22"/>
                <w:szCs w:val="22"/>
              </w:rPr>
              <w:t>y</w:t>
            </w:r>
            <w:r w:rsidR="00FC0F12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 redagować audycje </w:t>
            </w:r>
            <w:r w:rsidR="005B17A8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składa się z </w:t>
            </w:r>
            <w:r w:rsidR="00FC0F12" w:rsidRPr="005A130B">
              <w:rPr>
                <w:rFonts w:ascii="Calibri" w:hAnsi="Calibri" w:cs="Georgia"/>
                <w:b/>
                <w:sz w:val="22"/>
                <w:szCs w:val="22"/>
              </w:rPr>
              <w:t>przedstawiciel</w:t>
            </w:r>
            <w:r w:rsidR="005B17A8" w:rsidRPr="005A130B">
              <w:rPr>
                <w:rFonts w:ascii="Calibri" w:hAnsi="Calibri" w:cs="Georgia"/>
                <w:b/>
                <w:sz w:val="22"/>
                <w:szCs w:val="22"/>
              </w:rPr>
              <w:t>i</w:t>
            </w:r>
            <w:r w:rsidR="00FC0F12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 mniejszości narodowej, etnicznej albo społeczności posługującej się językiem regionalnym, która jest adresatem audycji 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1543C4">
        <w:trPr>
          <w:cantSplit/>
          <w:trHeight w:val="1663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5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lastRenderedPageBreak/>
              <w:t xml:space="preserve">Informacja o sposobie w jaki odbiorcy audycji zostaną </w:t>
            </w:r>
            <w:r w:rsidR="001543C4" w:rsidRPr="005A130B">
              <w:rPr>
                <w:rFonts w:ascii="Calibri" w:hAnsi="Calibri" w:cs="Georgia"/>
                <w:b/>
                <w:sz w:val="22"/>
                <w:szCs w:val="22"/>
              </w:rPr>
              <w:t>poinformowani, iż zadanie jest realizowane dzięki dotacj</w:t>
            </w:r>
            <w:r w:rsidR="00147742" w:rsidRPr="005A130B">
              <w:rPr>
                <w:rFonts w:ascii="Calibri" w:hAnsi="Calibri" w:cs="Georgia"/>
                <w:b/>
                <w:sz w:val="22"/>
                <w:szCs w:val="22"/>
              </w:rPr>
              <w:t>i Ministra Spraw Wewnętrznych i </w:t>
            </w:r>
            <w:r w:rsidR="001543C4" w:rsidRPr="005A130B">
              <w:rPr>
                <w:rFonts w:ascii="Calibri" w:hAnsi="Calibri" w:cs="Georgia"/>
                <w:b/>
                <w:sz w:val="22"/>
                <w:szCs w:val="22"/>
              </w:rPr>
              <w:t>Administracji</w:t>
            </w:r>
            <w:r w:rsidR="00AF160B">
              <w:rPr>
                <w:rFonts w:ascii="Calibri" w:hAnsi="Calibri" w:cs="Georgia"/>
                <w:b/>
                <w:sz w:val="22"/>
                <w:szCs w:val="22"/>
              </w:rPr>
              <w:t xml:space="preserve"> </w:t>
            </w:r>
            <w:r w:rsidR="00AF160B">
              <w:rPr>
                <w:rFonts w:ascii="Calibri" w:hAnsi="Calibri"/>
                <w:b/>
                <w:iCs/>
                <w:sz w:val="22"/>
                <w:szCs w:val="22"/>
              </w:rPr>
              <w:t>lub o realizacji zadania dzięki dotacji z budżetu państwa</w:t>
            </w:r>
            <w:r w:rsidR="00AF160B">
              <w:rPr>
                <w:rStyle w:val="Odwoanieprzypisudolnego"/>
                <w:rFonts w:ascii="Calibri" w:hAnsi="Calibri"/>
                <w:b/>
                <w:iCs/>
                <w:sz w:val="22"/>
                <w:szCs w:val="22"/>
              </w:rPr>
              <w:footnoteReference w:id="23"/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C132DE">
        <w:trPr>
          <w:cantSplit/>
          <w:trHeight w:val="94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5"/>
              </w:numPr>
              <w:snapToGrid w:val="0"/>
              <w:ind w:left="351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5A130B">
              <w:rPr>
                <w:rFonts w:ascii="Calibri" w:hAnsi="Calibri"/>
                <w:b/>
                <w:iCs/>
                <w:sz w:val="22"/>
                <w:szCs w:val="22"/>
              </w:rPr>
              <w:t>Dodatkowe informacje istotne dla oceny wniosku</w:t>
            </w:r>
            <w:r w:rsidR="001D5EE2">
              <w:rPr>
                <w:rFonts w:ascii="Calibri" w:hAnsi="Calibri"/>
                <w:b/>
                <w:iCs/>
                <w:sz w:val="22"/>
                <w:szCs w:val="22"/>
              </w:rPr>
              <w:t xml:space="preserve"> w tym wskazanie na czym polega innowacyjność planowanych audycji</w:t>
            </w:r>
            <w:r w:rsidR="005B17A8" w:rsidRPr="005A130B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Pr="005A130B">
              <w:rPr>
                <w:rFonts w:ascii="Calibri" w:hAnsi="Calibri"/>
                <w:iCs/>
                <w:sz w:val="22"/>
                <w:szCs w:val="22"/>
              </w:rPr>
              <w:t>(wypełnić o ile zachodzi taka potrzeba)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 w:rsidP="008A4F42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</w:tbl>
    <w:p w:rsidR="005E4481" w:rsidRPr="005A130B" w:rsidRDefault="005E4481"/>
    <w:tbl>
      <w:tblPr>
        <w:tblW w:w="10793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7603"/>
      </w:tblGrid>
      <w:tr w:rsidR="00437DCC" w:rsidRPr="005A130B" w:rsidTr="00C132DE">
        <w:trPr>
          <w:cantSplit/>
          <w:trHeight w:val="202"/>
        </w:trPr>
        <w:tc>
          <w:tcPr>
            <w:tcW w:w="10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37DCC" w:rsidRPr="005A130B" w:rsidRDefault="00FC0F12">
            <w:pPr>
              <w:snapToGrid w:val="0"/>
              <w:ind w:left="-54"/>
              <w:jc w:val="center"/>
              <w:rPr>
                <w:rStyle w:val="Pogrubienie"/>
                <w:rFonts w:ascii="Calibri" w:hAnsi="Calibri" w:cs="Georgia"/>
                <w:sz w:val="22"/>
                <w:szCs w:val="22"/>
              </w:rPr>
            </w:pPr>
            <w:r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H</w:t>
            </w:r>
            <w:r w:rsidR="00437DCC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. Dotacje celowe</w:t>
            </w:r>
            <w:r w:rsidR="00DD786E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 xml:space="preserve"> </w:t>
            </w:r>
            <w:r w:rsidR="008A4F42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–</w:t>
            </w:r>
            <w:r w:rsidR="00DD786E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 xml:space="preserve"> </w:t>
            </w:r>
            <w:r w:rsidR="00437DCC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Inne</w:t>
            </w:r>
          </w:p>
        </w:tc>
      </w:tr>
      <w:tr w:rsidR="00437DCC" w:rsidRPr="005A130B" w:rsidTr="00C132DE">
        <w:trPr>
          <w:cantSplit/>
          <w:trHeight w:val="1517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6"/>
              </w:numPr>
              <w:snapToGrid w:val="0"/>
              <w:ind w:left="351"/>
              <w:rPr>
                <w:rStyle w:val="Uwydatnienie"/>
                <w:rFonts w:ascii="Calibri" w:hAnsi="Calibri" w:cs="Georgia"/>
                <w:b/>
                <w:bCs/>
                <w:i w:val="0"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Informacja na czym ma polegać zadanie, w jaki sposób będzie przebiegała jego realizacja oraz </w:t>
            </w:r>
            <w:r w:rsidRPr="005A130B">
              <w:rPr>
                <w:rStyle w:val="Uwydatnienie"/>
                <w:rFonts w:ascii="Calibri" w:hAnsi="Calibri" w:cs="Georgia"/>
                <w:b/>
                <w:bCs/>
                <w:i w:val="0"/>
                <w:sz w:val="22"/>
                <w:szCs w:val="22"/>
              </w:rPr>
              <w:t>jakie ma ono znaczenie dla zachowania i rozwoju tożsamości kult</w:t>
            </w:r>
            <w:r w:rsidR="005B17A8" w:rsidRPr="005A130B">
              <w:rPr>
                <w:rStyle w:val="Uwydatnienie"/>
                <w:rFonts w:ascii="Calibri" w:hAnsi="Calibri" w:cs="Georgia"/>
                <w:b/>
                <w:bCs/>
                <w:i w:val="0"/>
                <w:sz w:val="22"/>
                <w:szCs w:val="22"/>
              </w:rPr>
              <w:t>urowej mniejszości narodowych i </w:t>
            </w:r>
            <w:r w:rsidR="002162C7" w:rsidRPr="005A130B">
              <w:rPr>
                <w:rStyle w:val="Uwydatnienie"/>
                <w:rFonts w:ascii="Calibri" w:hAnsi="Calibri" w:cs="Georgia"/>
                <w:b/>
                <w:bCs/>
                <w:i w:val="0"/>
                <w:sz w:val="22"/>
                <w:szCs w:val="22"/>
              </w:rPr>
              <w:t xml:space="preserve">etnicznych lub dla zachowania i </w:t>
            </w:r>
            <w:r w:rsidRPr="005A130B">
              <w:rPr>
                <w:rStyle w:val="Uwydatnienie"/>
                <w:rFonts w:ascii="Calibri" w:hAnsi="Calibri" w:cs="Georgia"/>
                <w:b/>
                <w:bCs/>
                <w:i w:val="0"/>
                <w:sz w:val="22"/>
                <w:szCs w:val="22"/>
              </w:rPr>
              <w:t>rozwoju</w:t>
            </w:r>
            <w:r w:rsidR="005B17A8" w:rsidRPr="005A130B">
              <w:rPr>
                <w:rStyle w:val="Uwydatnienie"/>
                <w:rFonts w:ascii="Calibri" w:hAnsi="Calibri" w:cs="Georgia"/>
                <w:b/>
                <w:bCs/>
                <w:i w:val="0"/>
                <w:sz w:val="22"/>
                <w:szCs w:val="22"/>
              </w:rPr>
              <w:t xml:space="preserve"> </w:t>
            </w:r>
            <w:r w:rsidRPr="005A130B">
              <w:rPr>
                <w:rStyle w:val="Uwydatnienie"/>
                <w:rFonts w:ascii="Calibri" w:hAnsi="Calibri" w:cs="Georgia"/>
                <w:b/>
                <w:bCs/>
                <w:i w:val="0"/>
                <w:sz w:val="22"/>
                <w:szCs w:val="22"/>
              </w:rPr>
              <w:t>języka regionalnego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437DCC" w:rsidRPr="005A130B" w:rsidTr="001543C4">
        <w:trPr>
          <w:cantSplit/>
          <w:trHeight w:val="1514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437DCC" w:rsidRPr="005A130B" w:rsidRDefault="00437DCC" w:rsidP="002162C7">
            <w:pPr>
              <w:numPr>
                <w:ilvl w:val="0"/>
                <w:numId w:val="16"/>
              </w:numPr>
              <w:snapToGrid w:val="0"/>
              <w:ind w:left="351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Informacja o miejscu, w</w:t>
            </w:r>
            <w:r w:rsidR="00147742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</w:t>
            </w: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którym umieszczony zostanie zapis o realizacji zadania </w:t>
            </w:r>
            <w:r w:rsidRPr="005A130B">
              <w:rPr>
                <w:rFonts w:ascii="Calibri" w:hAnsi="Calibri"/>
                <w:b/>
                <w:bCs/>
                <w:iCs/>
                <w:sz w:val="22"/>
                <w:szCs w:val="22"/>
              </w:rPr>
              <w:t>dzięki dotacji Ministra Spraw Wewnętrznych i</w:t>
            </w:r>
            <w:r w:rsidR="005B17A8" w:rsidRPr="005A130B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Pr="005A130B">
              <w:rPr>
                <w:rFonts w:ascii="Calibri" w:hAnsi="Calibri"/>
                <w:b/>
                <w:bCs/>
                <w:iCs/>
                <w:sz w:val="22"/>
                <w:szCs w:val="22"/>
              </w:rPr>
              <w:t>Administracji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7DCC" w:rsidRPr="005A130B" w:rsidRDefault="00437DCC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FC0F12" w:rsidRPr="005A130B" w:rsidTr="00C132DE">
        <w:trPr>
          <w:cantSplit/>
          <w:trHeight w:val="65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FC0F12" w:rsidRPr="005A130B" w:rsidRDefault="00FC0F12" w:rsidP="002162C7">
            <w:pPr>
              <w:numPr>
                <w:ilvl w:val="0"/>
                <w:numId w:val="16"/>
              </w:numPr>
              <w:snapToGrid w:val="0"/>
              <w:ind w:left="351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Kwalifikacje o</w:t>
            </w:r>
            <w:r w:rsidR="005B17A8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sób mających realizować zadanie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F12" w:rsidRPr="005A130B" w:rsidRDefault="00FC0F12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FC0F12" w:rsidRPr="005A130B" w:rsidTr="00C132DE">
        <w:trPr>
          <w:cantSplit/>
          <w:trHeight w:val="427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FC0F12" w:rsidRPr="005A130B" w:rsidRDefault="00FC0F12" w:rsidP="002162C7">
            <w:pPr>
              <w:numPr>
                <w:ilvl w:val="0"/>
                <w:numId w:val="16"/>
              </w:numPr>
              <w:snapToGrid w:val="0"/>
              <w:ind w:left="351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Informacja do kogo ma być adresowane realizowane zadanie (dzieci, młodzież, widzowie bez względu na wiek)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0F12" w:rsidRPr="005A130B" w:rsidRDefault="00FC0F12" w:rsidP="00FC0F12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FC0F12" w:rsidRPr="005A130B" w:rsidTr="00C132DE">
        <w:trPr>
          <w:cantSplit/>
          <w:trHeight w:val="72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FC0F12" w:rsidRPr="005A130B" w:rsidRDefault="00FC0F12" w:rsidP="00D5059F">
            <w:pPr>
              <w:numPr>
                <w:ilvl w:val="0"/>
                <w:numId w:val="16"/>
              </w:numPr>
              <w:snapToGrid w:val="0"/>
              <w:ind w:left="351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Szacunkowa liczba </w:t>
            </w:r>
            <w:r w:rsidR="00A54115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osób mających być odbiorcami zadania, w tym </w:t>
            </w: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osób należących do mniejszości narodowych i etnicznych albo posługujących się językiem regionalnym</w:t>
            </w:r>
            <w:r w:rsidR="000335C4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, do których skierowane jest zadanie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F12" w:rsidRPr="005A130B" w:rsidRDefault="00FC0F12" w:rsidP="00FC0F12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FC0F12" w:rsidRPr="005A130B" w:rsidTr="00C132DE">
        <w:trPr>
          <w:cantSplit/>
          <w:trHeight w:val="7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FC0F12" w:rsidRPr="005A130B" w:rsidRDefault="00FC0F12" w:rsidP="002162C7">
            <w:pPr>
              <w:numPr>
                <w:ilvl w:val="0"/>
                <w:numId w:val="16"/>
              </w:numPr>
              <w:snapToGrid w:val="0"/>
              <w:ind w:left="351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5A130B">
              <w:rPr>
                <w:rFonts w:ascii="Calibri" w:hAnsi="Calibri"/>
                <w:b/>
                <w:bCs/>
                <w:iCs/>
                <w:sz w:val="22"/>
                <w:szCs w:val="22"/>
              </w:rPr>
              <w:lastRenderedPageBreak/>
              <w:t>Dodatkowe informacje istotne dla oceny wniosku</w:t>
            </w:r>
            <w:r w:rsidRPr="005A130B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  <w:r w:rsidR="001D5EE2" w:rsidRPr="002028D6">
              <w:rPr>
                <w:rFonts w:ascii="Calibri" w:hAnsi="Calibri"/>
                <w:b/>
                <w:bCs/>
                <w:iCs/>
                <w:sz w:val="22"/>
                <w:szCs w:val="22"/>
              </w:rPr>
              <w:t>w tym odniesienie do kryterium innowacyjności</w:t>
            </w:r>
            <w:r w:rsidR="001D5EE2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  <w:r w:rsidRPr="005A130B">
              <w:rPr>
                <w:rFonts w:ascii="Calibri" w:hAnsi="Calibri"/>
                <w:bCs/>
                <w:iCs/>
                <w:sz w:val="22"/>
                <w:szCs w:val="22"/>
              </w:rPr>
              <w:t>(wypełnić o ile zachodzi taka potrzeba)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F12" w:rsidRPr="005A130B" w:rsidRDefault="00FC0F12" w:rsidP="00FC0F12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</w:tbl>
    <w:p w:rsidR="005E4481" w:rsidRPr="005A130B" w:rsidRDefault="005E4481"/>
    <w:p w:rsidR="009C02A4" w:rsidRDefault="009C02A4"/>
    <w:p w:rsidR="009C02A4" w:rsidRPr="005A130B" w:rsidRDefault="009C02A4"/>
    <w:tbl>
      <w:tblPr>
        <w:tblW w:w="10793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7603"/>
      </w:tblGrid>
      <w:tr w:rsidR="00990DD0" w:rsidRPr="005A130B" w:rsidTr="00C46411">
        <w:trPr>
          <w:cantSplit/>
          <w:trHeight w:val="71"/>
        </w:trPr>
        <w:tc>
          <w:tcPr>
            <w:tcW w:w="10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90DD0" w:rsidRPr="005A130B" w:rsidRDefault="00990DD0" w:rsidP="00C46411">
            <w:pPr>
              <w:snapToGrid w:val="0"/>
              <w:ind w:left="-54"/>
              <w:jc w:val="center"/>
              <w:rPr>
                <w:rStyle w:val="Pogrubienie"/>
                <w:rFonts w:ascii="Calibri" w:hAnsi="Calibri"/>
                <w:sz w:val="22"/>
                <w:szCs w:val="22"/>
              </w:rPr>
            </w:pPr>
            <w:r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I. Dotacje podmiotowe</w:t>
            </w:r>
            <w:r w:rsidRPr="005A130B">
              <w:rPr>
                <w:rStyle w:val="Odwoanieprzypisudolnego"/>
                <w:rFonts w:ascii="Calibri" w:hAnsi="Calibri" w:cs="Georgia"/>
                <w:b/>
                <w:bCs/>
                <w:sz w:val="22"/>
                <w:szCs w:val="22"/>
              </w:rPr>
              <w:footnoteReference w:id="24"/>
            </w:r>
          </w:p>
        </w:tc>
      </w:tr>
      <w:tr w:rsidR="00990DD0" w:rsidRPr="005A130B" w:rsidTr="00C46411">
        <w:trPr>
          <w:cantSplit/>
          <w:trHeight w:val="7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990DD0" w:rsidRPr="005A130B" w:rsidRDefault="00990DD0" w:rsidP="00990DD0">
            <w:pPr>
              <w:numPr>
                <w:ilvl w:val="0"/>
                <w:numId w:val="17"/>
              </w:numPr>
              <w:snapToGrid w:val="0"/>
              <w:ind w:left="351"/>
              <w:rPr>
                <w:rStyle w:val="Uwydatnienie"/>
                <w:rFonts w:ascii="Calibri" w:hAnsi="Calibri" w:cs="Georgia"/>
                <w:b/>
                <w:i w:val="0"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 o siedzibie organizacji, której koszty utrzymania mają być dofinansowane w ramach realizacji zadania (adres, liczba pomieszczeń, metraż, działalność prowadzona w siedzibie)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DD0" w:rsidRPr="005A130B" w:rsidRDefault="00990DD0" w:rsidP="00C46411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990DD0" w:rsidRPr="005A130B" w:rsidTr="00C46411">
        <w:trPr>
          <w:cantSplit/>
          <w:trHeight w:val="7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990DD0" w:rsidRPr="005A130B" w:rsidRDefault="00BB311D" w:rsidP="00990DD0">
            <w:pPr>
              <w:numPr>
                <w:ilvl w:val="0"/>
                <w:numId w:val="17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Informacja</w:t>
            </w:r>
            <w:r w:rsidR="00990DD0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 czy wnioskodawca korzysta sam z zajmowanego lokalu czy też udostępnia go innym podmiotom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DD0" w:rsidRPr="005A130B" w:rsidRDefault="00990DD0" w:rsidP="00C46411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990DD0" w:rsidRPr="005A130B" w:rsidTr="00C46411">
        <w:trPr>
          <w:cantSplit/>
          <w:trHeight w:val="7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990DD0" w:rsidRPr="005A130B" w:rsidRDefault="00990DD0" w:rsidP="00990DD0">
            <w:pPr>
              <w:numPr>
                <w:ilvl w:val="0"/>
                <w:numId w:val="17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Tytuł prawny do korzystania z lokalu, którego koszty utrzymania mają być dofinansowane w ramach realizacji zadania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DD0" w:rsidRPr="005A130B" w:rsidRDefault="00990DD0" w:rsidP="00C46411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990DD0" w:rsidRPr="005A130B" w:rsidTr="00C46411">
        <w:trPr>
          <w:cantSplit/>
          <w:trHeight w:val="7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990DD0" w:rsidRPr="005A130B" w:rsidRDefault="00990DD0" w:rsidP="00990DD0">
            <w:pPr>
              <w:numPr>
                <w:ilvl w:val="0"/>
                <w:numId w:val="17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Przychody z działalności statutowej – w zł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DD0" w:rsidRPr="005A130B" w:rsidRDefault="00990DD0" w:rsidP="00C46411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990DD0" w:rsidRPr="005A130B" w:rsidTr="00C46411">
        <w:trPr>
          <w:cantSplit/>
          <w:trHeight w:val="7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990DD0" w:rsidRPr="005A130B" w:rsidRDefault="00990DD0" w:rsidP="00990DD0">
            <w:pPr>
              <w:numPr>
                <w:ilvl w:val="0"/>
                <w:numId w:val="17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>Koszty realizacji zadań statutowych – w zł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DD0" w:rsidRPr="005A130B" w:rsidRDefault="00990DD0" w:rsidP="00C46411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990DD0" w:rsidRPr="005A130B" w:rsidTr="00C46411">
        <w:trPr>
          <w:cantSplit/>
          <w:trHeight w:val="7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990DD0" w:rsidRPr="005A130B" w:rsidRDefault="00990DD0" w:rsidP="00990DD0">
            <w:pPr>
              <w:numPr>
                <w:ilvl w:val="0"/>
                <w:numId w:val="17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Wpłacone składki członkowskie – w zł</w:t>
            </w:r>
            <w:r w:rsidRPr="005A130B">
              <w:rPr>
                <w:rStyle w:val="Odwoanieprzypisudolnego"/>
                <w:rFonts w:ascii="Calibri" w:hAnsi="Calibri" w:cs="Georgia"/>
                <w:b/>
                <w:bCs/>
                <w:sz w:val="22"/>
                <w:szCs w:val="22"/>
              </w:rPr>
              <w:footnoteReference w:id="25"/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DD0" w:rsidRPr="005A130B" w:rsidRDefault="00990DD0" w:rsidP="00C46411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990DD0" w:rsidRPr="005A130B" w:rsidTr="00A72FDB">
        <w:trPr>
          <w:cantSplit/>
          <w:trHeight w:val="7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990DD0" w:rsidRPr="005A130B" w:rsidRDefault="00990DD0" w:rsidP="00C2590F">
            <w:pPr>
              <w:numPr>
                <w:ilvl w:val="0"/>
                <w:numId w:val="17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Informacja o miejscu, w którym - w przypadku przyznania dotacji - umieszczony zostanie zapis </w:t>
            </w:r>
            <w:r w:rsidR="00C2590F" w:rsidRPr="005A130B">
              <w:rPr>
                <w:rFonts w:ascii="Calibri" w:hAnsi="Calibri" w:cs="Georgia"/>
                <w:b/>
                <w:sz w:val="22"/>
                <w:szCs w:val="22"/>
              </w:rPr>
              <w:t>o </w:t>
            </w: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realizacji zadania </w:t>
            </w:r>
            <w:r w:rsidRPr="005A130B">
              <w:rPr>
                <w:rStyle w:val="Uwydatnienie"/>
                <w:rFonts w:ascii="Calibri" w:hAnsi="Calibri" w:cs="Georgia"/>
                <w:b/>
                <w:i w:val="0"/>
                <w:sz w:val="22"/>
                <w:szCs w:val="22"/>
              </w:rPr>
              <w:t>dzięki dotacji Ministra Spraw Wewnętrznych i Administracji</w:t>
            </w:r>
            <w:r w:rsidR="00AF160B">
              <w:rPr>
                <w:rStyle w:val="Uwydatnienie"/>
                <w:rFonts w:ascii="Calibri" w:hAnsi="Calibri" w:cs="Georgia"/>
                <w:b/>
                <w:i w:val="0"/>
                <w:sz w:val="22"/>
                <w:szCs w:val="22"/>
              </w:rPr>
              <w:t xml:space="preserve"> </w:t>
            </w:r>
            <w:r w:rsidR="00AF160B">
              <w:rPr>
                <w:rFonts w:ascii="Calibri" w:hAnsi="Calibri"/>
                <w:b/>
                <w:iCs/>
                <w:sz w:val="22"/>
                <w:szCs w:val="22"/>
              </w:rPr>
              <w:t>lub o realizacji zadania dzięki dotacji z budżetu państwa</w:t>
            </w:r>
            <w:r w:rsidR="00AF160B">
              <w:rPr>
                <w:rStyle w:val="Odwoanieprzypisudolnego"/>
                <w:rFonts w:ascii="Calibri" w:hAnsi="Calibri"/>
                <w:b/>
                <w:iCs/>
                <w:sz w:val="22"/>
                <w:szCs w:val="22"/>
              </w:rPr>
              <w:footnoteReference w:id="26"/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DD0" w:rsidRPr="005A130B" w:rsidRDefault="00990DD0" w:rsidP="00C46411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990DD0" w:rsidRPr="005A130B" w:rsidTr="00A72FDB">
        <w:trPr>
          <w:cantSplit/>
          <w:trHeight w:val="7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EDEDED"/>
          </w:tcPr>
          <w:p w:rsidR="00990DD0" w:rsidRPr="005A130B" w:rsidRDefault="00990DD0" w:rsidP="00990DD0">
            <w:pPr>
              <w:numPr>
                <w:ilvl w:val="0"/>
                <w:numId w:val="17"/>
              </w:numPr>
              <w:snapToGrid w:val="0"/>
              <w:ind w:left="351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iCs/>
                <w:sz w:val="22"/>
                <w:szCs w:val="22"/>
              </w:rPr>
              <w:lastRenderedPageBreak/>
              <w:t xml:space="preserve">Dodatkowe informacje istotne dla oceny wniosku </w:t>
            </w:r>
            <w:r w:rsidRPr="005A130B">
              <w:rPr>
                <w:rFonts w:ascii="Calibri" w:hAnsi="Calibri" w:cs="Georgia"/>
                <w:iCs/>
                <w:sz w:val="22"/>
                <w:szCs w:val="22"/>
              </w:rPr>
              <w:t>(wypełnić o ile zachodzi taka potrzeba)</w:t>
            </w:r>
          </w:p>
        </w:tc>
        <w:tc>
          <w:tcPr>
            <w:tcW w:w="76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90DD0" w:rsidRPr="005A130B" w:rsidRDefault="00990DD0" w:rsidP="00C46411">
            <w:pPr>
              <w:rPr>
                <w:rFonts w:ascii="Calibri" w:hAnsi="Calibri" w:cs="Georgia"/>
                <w:sz w:val="22"/>
                <w:szCs w:val="22"/>
              </w:rPr>
            </w:pPr>
          </w:p>
        </w:tc>
      </w:tr>
    </w:tbl>
    <w:p w:rsidR="004C550D" w:rsidRDefault="004C550D"/>
    <w:p w:rsidR="004C550D" w:rsidRPr="005A130B" w:rsidRDefault="004C550D"/>
    <w:tbl>
      <w:tblPr>
        <w:tblW w:w="10793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3119"/>
        <w:gridCol w:w="3568"/>
      </w:tblGrid>
      <w:tr w:rsidR="00FC0F12" w:rsidRPr="005A130B" w:rsidTr="00C132DE">
        <w:trPr>
          <w:trHeight w:val="248"/>
        </w:trPr>
        <w:tc>
          <w:tcPr>
            <w:tcW w:w="10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C0F12" w:rsidRPr="005A130B" w:rsidRDefault="00B04FD0" w:rsidP="00FC0F12">
            <w:pPr>
              <w:snapToGrid w:val="0"/>
              <w:ind w:left="-54"/>
              <w:rPr>
                <w:rStyle w:val="Pogrubienie"/>
                <w:rFonts w:ascii="Calibri" w:hAnsi="Calibri" w:cs="Georgia"/>
                <w:sz w:val="22"/>
                <w:szCs w:val="22"/>
              </w:rPr>
            </w:pPr>
            <w:r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I</w:t>
            </w:r>
            <w:r w:rsidR="00FC0F12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V. OŚWIADCZENIA I PODPISY</w:t>
            </w:r>
          </w:p>
        </w:tc>
      </w:tr>
      <w:tr w:rsidR="00F968CD" w:rsidRPr="005A130B" w:rsidTr="003E1CB4">
        <w:trPr>
          <w:trHeight w:val="248"/>
        </w:trPr>
        <w:tc>
          <w:tcPr>
            <w:tcW w:w="410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DEDED"/>
          </w:tcPr>
          <w:p w:rsidR="00F968CD" w:rsidRPr="005A130B" w:rsidRDefault="00DA2F3E" w:rsidP="003A0A2F">
            <w:pPr>
              <w:snapToGrid w:val="0"/>
              <w:rPr>
                <w:rStyle w:val="Uwydatnienie"/>
                <w:rFonts w:ascii="Calibri" w:hAnsi="Calibri" w:cs="Georgia"/>
                <w:b/>
                <w:i w:val="0"/>
                <w:sz w:val="22"/>
                <w:szCs w:val="22"/>
              </w:rPr>
            </w:pPr>
            <w:r w:rsidRPr="005A130B">
              <w:rPr>
                <w:rStyle w:val="Uwydatnienie"/>
                <w:rFonts w:ascii="Calibri" w:hAnsi="Calibri" w:cs="Georgia"/>
                <w:b/>
                <w:i w:val="0"/>
                <w:sz w:val="22"/>
                <w:szCs w:val="22"/>
              </w:rPr>
              <w:t xml:space="preserve">1. </w:t>
            </w:r>
            <w:r w:rsidR="00F968CD" w:rsidRPr="005A130B">
              <w:rPr>
                <w:rStyle w:val="Uwydatnienie"/>
                <w:rFonts w:ascii="Calibri" w:hAnsi="Calibri" w:cs="Georgia"/>
                <w:b/>
                <w:i w:val="0"/>
                <w:sz w:val="22"/>
                <w:szCs w:val="22"/>
              </w:rPr>
              <w:t xml:space="preserve">Statut </w:t>
            </w:r>
            <w:r w:rsidR="000C690B">
              <w:rPr>
                <w:rStyle w:val="Uwydatnienie"/>
                <w:rFonts w:ascii="Calibri" w:hAnsi="Calibri" w:cs="Georgia"/>
                <w:b/>
                <w:i w:val="0"/>
                <w:sz w:val="22"/>
                <w:szCs w:val="22"/>
              </w:rPr>
              <w:t>W</w:t>
            </w:r>
            <w:r w:rsidR="00F968CD" w:rsidRPr="005A130B">
              <w:rPr>
                <w:rStyle w:val="Uwydatnienie"/>
                <w:rFonts w:ascii="Calibri" w:hAnsi="Calibri" w:cs="Georgia"/>
                <w:b/>
                <w:i w:val="0"/>
                <w:sz w:val="22"/>
                <w:szCs w:val="22"/>
              </w:rPr>
              <w:t>nioskodawcy</w:t>
            </w:r>
            <w:r w:rsidR="00F968CD" w:rsidRPr="005A130B">
              <w:rPr>
                <w:rStyle w:val="Odwoanieprzypisudolnego"/>
                <w:rFonts w:ascii="Calibri" w:hAnsi="Calibri" w:cs="Georgia"/>
                <w:b/>
                <w:iCs/>
                <w:sz w:val="22"/>
                <w:szCs w:val="22"/>
              </w:rPr>
              <w:footnoteReference w:id="27"/>
            </w:r>
          </w:p>
          <w:p w:rsidR="00F968CD" w:rsidRPr="005A130B" w:rsidRDefault="00F968CD" w:rsidP="003A0A2F">
            <w:pPr>
              <w:snapToGrid w:val="0"/>
              <w:rPr>
                <w:rStyle w:val="Pogrubienie"/>
                <w:rFonts w:ascii="Calibri" w:hAnsi="Calibri" w:cs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F968CD" w:rsidRPr="005A130B" w:rsidRDefault="00DA2F3E" w:rsidP="003A0A2F">
            <w:pPr>
              <w:snapToGrid w:val="0"/>
              <w:rPr>
                <w:rStyle w:val="Pogrubienie"/>
                <w:rFonts w:ascii="Calibri" w:hAnsi="Calibri" w:cs="Georgia"/>
                <w:sz w:val="22"/>
                <w:szCs w:val="22"/>
              </w:rPr>
            </w:pPr>
            <w:r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 xml:space="preserve">1a. </w:t>
            </w:r>
            <w:r w:rsidR="00F968CD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Przekazuję w załączeniu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F968CD" w:rsidRPr="005A130B" w:rsidRDefault="00DA2F3E" w:rsidP="003A0A2F">
            <w:pPr>
              <w:snapToGrid w:val="0"/>
              <w:rPr>
                <w:rStyle w:val="Pogrubienie"/>
                <w:rFonts w:ascii="Calibri" w:hAnsi="Calibri" w:cs="Georgia"/>
                <w:sz w:val="22"/>
                <w:szCs w:val="22"/>
              </w:rPr>
            </w:pPr>
            <w:r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1b.</w:t>
            </w:r>
            <w:r w:rsidR="00FE6C42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 xml:space="preserve"> </w:t>
            </w:r>
            <w:r w:rsidR="00F968CD" w:rsidRPr="005A130B">
              <w:rPr>
                <w:rStyle w:val="Pogrubienie"/>
                <w:rFonts w:ascii="Calibri" w:hAnsi="Calibri" w:cs="Georgia"/>
                <w:sz w:val="22"/>
                <w:szCs w:val="22"/>
              </w:rPr>
              <w:t>Statut przekazany w latach ubiegłych nie uległ zmianie</w:t>
            </w:r>
          </w:p>
        </w:tc>
      </w:tr>
      <w:tr w:rsidR="00F968CD" w:rsidRPr="005A130B" w:rsidTr="003E1CB4">
        <w:trPr>
          <w:trHeight w:val="247"/>
        </w:trPr>
        <w:tc>
          <w:tcPr>
            <w:tcW w:w="410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F968CD" w:rsidRPr="005A130B" w:rsidRDefault="00F968CD" w:rsidP="00F968CD">
            <w:pPr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68CD" w:rsidRPr="005A130B" w:rsidRDefault="00F968CD" w:rsidP="00F968CD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8CD" w:rsidRPr="005A130B" w:rsidRDefault="00F968CD" w:rsidP="00FC0F12">
            <w:pPr>
              <w:snapToGrid w:val="0"/>
              <w:ind w:left="-54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F968CD" w:rsidRPr="005A130B" w:rsidTr="00BE77B6">
        <w:trPr>
          <w:trHeight w:val="247"/>
        </w:trPr>
        <w:tc>
          <w:tcPr>
            <w:tcW w:w="10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F968CD" w:rsidRPr="005A130B" w:rsidRDefault="00DA2F3E" w:rsidP="00AD2EAB">
            <w:pPr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2. </w:t>
            </w:r>
            <w:r w:rsidR="00F968CD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Oświadczam/</w:t>
            </w:r>
            <w:r w:rsidR="00AD2EAB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oświadcza</w:t>
            </w:r>
            <w:r w:rsidR="00F968CD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my, że</w:t>
            </w:r>
            <w:r w:rsidR="00FE6C42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:</w:t>
            </w:r>
            <w:r w:rsidR="00B9057F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</w:t>
            </w:r>
            <w:r w:rsidR="00F968CD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osoba/osoby niżej podpisane są uprawnione do składania oświadczeń woli dotyczących praw i obowiązków majątkowych w imieniu </w:t>
            </w:r>
            <w:r w:rsidR="00AD2EAB" w:rsidRPr="005A130B">
              <w:rPr>
                <w:rFonts w:ascii="Calibri" w:hAnsi="Calibri" w:cs="Georgia"/>
                <w:b/>
                <w:bCs/>
                <w:sz w:val="22"/>
                <w:szCs w:val="22"/>
              </w:rPr>
              <w:t>Wnioskodawcy</w:t>
            </w:r>
          </w:p>
        </w:tc>
      </w:tr>
      <w:tr w:rsidR="00F11F19" w:rsidRPr="005A130B" w:rsidTr="003E1CB4">
        <w:trPr>
          <w:trHeight w:val="1417"/>
        </w:trPr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F11F19" w:rsidRPr="005A130B" w:rsidRDefault="00DA2F3E" w:rsidP="00406669">
            <w:pPr>
              <w:snapToGrid w:val="0"/>
              <w:rPr>
                <w:rFonts w:ascii="Calibri" w:hAnsi="Calibri" w:cs="Georgia"/>
                <w:b/>
                <w:iCs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3. </w:t>
            </w:r>
            <w:r w:rsidR="00AD2EAB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Podpis oraz pieczęć osoby lub osób uprawnionej/ych do reprezentowania Wnioskodawcy zgodnie z </w:t>
            </w:r>
            <w:r w:rsidR="00AD2EAB" w:rsidRPr="005A130B">
              <w:rPr>
                <w:rFonts w:ascii="Calibri" w:hAnsi="Calibri" w:cs="Georgia"/>
                <w:b/>
                <w:iCs/>
                <w:sz w:val="22"/>
                <w:szCs w:val="22"/>
              </w:rPr>
              <w:t>rejestrem /wyciągiem z ewidencji lub innymi dokumentami potwierdzającymi status prawny Wnioskodawcy oraz osób go reprezentujących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F19" w:rsidRPr="005A130B" w:rsidRDefault="00F11F19" w:rsidP="00FC0F12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  <w:tc>
          <w:tcPr>
            <w:tcW w:w="3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1F19" w:rsidRPr="005A130B" w:rsidRDefault="00F11F19" w:rsidP="00FC0F12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  <w:p w:rsidR="00F11F19" w:rsidRPr="005A130B" w:rsidRDefault="00F11F19" w:rsidP="00D5059F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</w:p>
          <w:p w:rsidR="0098486F" w:rsidRPr="005A130B" w:rsidRDefault="0098486F" w:rsidP="000742CF">
            <w:pPr>
              <w:snapToGrid w:val="0"/>
              <w:rPr>
                <w:rFonts w:ascii="Calibri" w:hAnsi="Calibri" w:cs="Georgia"/>
                <w:i/>
                <w:sz w:val="22"/>
                <w:szCs w:val="22"/>
              </w:rPr>
            </w:pPr>
          </w:p>
          <w:p w:rsidR="00577D71" w:rsidRPr="005A130B" w:rsidRDefault="00577D71" w:rsidP="000742CF">
            <w:pPr>
              <w:snapToGrid w:val="0"/>
              <w:rPr>
                <w:rFonts w:ascii="Calibri" w:hAnsi="Calibri" w:cs="Georgia"/>
                <w:i/>
                <w:sz w:val="22"/>
                <w:szCs w:val="22"/>
              </w:rPr>
            </w:pPr>
          </w:p>
          <w:p w:rsidR="00577D71" w:rsidRPr="005A130B" w:rsidRDefault="00577D71" w:rsidP="000742CF">
            <w:pPr>
              <w:snapToGrid w:val="0"/>
              <w:rPr>
                <w:rFonts w:ascii="Calibri" w:hAnsi="Calibri" w:cs="Georgia"/>
                <w:i/>
                <w:sz w:val="22"/>
                <w:szCs w:val="22"/>
              </w:rPr>
            </w:pPr>
          </w:p>
          <w:p w:rsidR="00577D71" w:rsidRPr="005A130B" w:rsidRDefault="00577D71" w:rsidP="000742CF">
            <w:pPr>
              <w:snapToGrid w:val="0"/>
              <w:rPr>
                <w:rFonts w:ascii="Calibri" w:hAnsi="Calibri" w:cs="Georgia"/>
                <w:i/>
                <w:sz w:val="22"/>
                <w:szCs w:val="22"/>
              </w:rPr>
            </w:pPr>
          </w:p>
          <w:p w:rsidR="00577D71" w:rsidRPr="005A130B" w:rsidRDefault="00577D71" w:rsidP="000742CF">
            <w:pPr>
              <w:snapToGrid w:val="0"/>
              <w:rPr>
                <w:rFonts w:ascii="Calibri" w:hAnsi="Calibri" w:cs="Georgia"/>
                <w:i/>
                <w:sz w:val="22"/>
                <w:szCs w:val="22"/>
              </w:rPr>
            </w:pPr>
          </w:p>
          <w:p w:rsidR="00F11F19" w:rsidRPr="005A130B" w:rsidRDefault="00F11F19" w:rsidP="00F968CD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F968CD" w:rsidRPr="005A130B" w:rsidTr="003E1CB4">
        <w:trPr>
          <w:trHeight w:val="311"/>
        </w:trPr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:rsidR="00872861" w:rsidRPr="005A130B" w:rsidRDefault="00DA2F3E" w:rsidP="00872861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  <w:r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4. </w:t>
            </w:r>
            <w:r w:rsidR="00F968CD" w:rsidRPr="005A130B">
              <w:rPr>
                <w:rFonts w:ascii="Calibri" w:hAnsi="Calibri" w:cs="Georgia"/>
                <w:b/>
                <w:sz w:val="22"/>
                <w:szCs w:val="22"/>
              </w:rPr>
              <w:t xml:space="preserve">Miejscowość, data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68CD" w:rsidRPr="005A130B" w:rsidRDefault="00F968CD" w:rsidP="00FC0F12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  <w:tc>
          <w:tcPr>
            <w:tcW w:w="356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968CD" w:rsidRPr="005A130B" w:rsidRDefault="00F968CD" w:rsidP="00FC0F12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</w:tr>
    </w:tbl>
    <w:p w:rsidR="00437DCC" w:rsidRPr="005A130B" w:rsidRDefault="00437DCC">
      <w:pPr>
        <w:pStyle w:val="Tekstpodstawowy"/>
        <w:spacing w:line="240" w:lineRule="auto"/>
        <w:jc w:val="both"/>
        <w:rPr>
          <w:rFonts w:ascii="Calibri" w:hAnsi="Calibri" w:cs="Georgia"/>
          <w:b/>
          <w:sz w:val="22"/>
          <w:szCs w:val="22"/>
        </w:rPr>
      </w:pPr>
    </w:p>
    <w:p w:rsidR="00437DCC" w:rsidRPr="005A130B" w:rsidRDefault="00437DCC">
      <w:pPr>
        <w:pStyle w:val="Tekstpodstawowy"/>
        <w:spacing w:line="240" w:lineRule="auto"/>
        <w:jc w:val="both"/>
        <w:rPr>
          <w:rFonts w:ascii="Calibri" w:hAnsi="Calibri" w:cs="Georgia"/>
          <w:b/>
          <w:i/>
          <w:sz w:val="22"/>
          <w:szCs w:val="22"/>
        </w:rPr>
      </w:pPr>
      <w:r w:rsidRPr="005A130B">
        <w:rPr>
          <w:rFonts w:ascii="Calibri" w:hAnsi="Calibri" w:cs="Georgia"/>
          <w:b/>
          <w:sz w:val="22"/>
          <w:szCs w:val="22"/>
        </w:rPr>
        <w:t xml:space="preserve">UWAGA: </w:t>
      </w:r>
      <w:r w:rsidR="000C690B">
        <w:rPr>
          <w:rFonts w:ascii="Calibri" w:hAnsi="Calibri" w:cs="Georgia"/>
          <w:b/>
          <w:i/>
          <w:sz w:val="22"/>
          <w:szCs w:val="22"/>
        </w:rPr>
        <w:t>W</w:t>
      </w:r>
      <w:r w:rsidRPr="005A130B">
        <w:rPr>
          <w:rFonts w:ascii="Calibri" w:hAnsi="Calibri" w:cs="Georgia"/>
          <w:b/>
          <w:i/>
          <w:sz w:val="22"/>
          <w:szCs w:val="22"/>
        </w:rPr>
        <w:t>nioskodawcy</w:t>
      </w:r>
      <w:r w:rsidR="003E6C28" w:rsidRPr="005A130B">
        <w:rPr>
          <w:rFonts w:ascii="Calibri" w:hAnsi="Calibri" w:cs="Georgia"/>
          <w:b/>
          <w:i/>
          <w:sz w:val="22"/>
          <w:szCs w:val="22"/>
        </w:rPr>
        <w:t xml:space="preserve"> wypełniają pola białe.</w:t>
      </w:r>
    </w:p>
    <w:p w:rsidR="00437DCC" w:rsidRPr="005A130B" w:rsidRDefault="00437DCC">
      <w:pPr>
        <w:pStyle w:val="Tekstpodstawowy"/>
        <w:spacing w:line="240" w:lineRule="auto"/>
        <w:ind w:firstLine="720"/>
        <w:jc w:val="both"/>
        <w:rPr>
          <w:rFonts w:ascii="Calibri" w:hAnsi="Calibri" w:cs="Georgia"/>
          <w:b/>
          <w:iCs/>
          <w:sz w:val="20"/>
        </w:rPr>
      </w:pPr>
    </w:p>
    <w:p w:rsidR="00437DCC" w:rsidRPr="000C690B" w:rsidRDefault="00437DCC">
      <w:pPr>
        <w:pStyle w:val="Tekstpodstawowy"/>
        <w:spacing w:line="240" w:lineRule="auto"/>
        <w:ind w:firstLine="720"/>
        <w:jc w:val="both"/>
        <w:rPr>
          <w:rFonts w:ascii="Calibri" w:hAnsi="Calibri" w:cs="Georgia"/>
          <w:iCs/>
          <w:sz w:val="18"/>
          <w:szCs w:val="18"/>
        </w:rPr>
      </w:pPr>
      <w:r w:rsidRPr="005A130B">
        <w:rPr>
          <w:rFonts w:ascii="Calibri" w:hAnsi="Calibri" w:cs="Georgia"/>
          <w:iCs/>
          <w:sz w:val="20"/>
        </w:rPr>
        <w:t xml:space="preserve">I. </w:t>
      </w:r>
      <w:r w:rsidRPr="000C690B">
        <w:rPr>
          <w:rFonts w:ascii="Calibri" w:hAnsi="Calibri" w:cs="Georgia"/>
          <w:iCs/>
          <w:sz w:val="18"/>
          <w:szCs w:val="18"/>
        </w:rPr>
        <w:t>Załączniki</w:t>
      </w:r>
      <w:r w:rsidR="00E23A60" w:rsidRPr="000C690B">
        <w:rPr>
          <w:rStyle w:val="Odwoanieprzypisudolnego"/>
          <w:rFonts w:ascii="Calibri" w:hAnsi="Calibri" w:cs="Georgia"/>
          <w:iCs/>
          <w:sz w:val="18"/>
          <w:szCs w:val="18"/>
        </w:rPr>
        <w:footnoteReference w:id="28"/>
      </w:r>
      <w:r w:rsidRPr="000C690B">
        <w:rPr>
          <w:rFonts w:ascii="Calibri" w:hAnsi="Calibri" w:cs="Georgia"/>
          <w:iCs/>
          <w:sz w:val="18"/>
          <w:szCs w:val="18"/>
        </w:rPr>
        <w:t>:</w:t>
      </w:r>
    </w:p>
    <w:p w:rsidR="00AD2EAB" w:rsidRPr="000C690B" w:rsidRDefault="00AD2EAB" w:rsidP="00FE6C42">
      <w:pPr>
        <w:numPr>
          <w:ilvl w:val="0"/>
          <w:numId w:val="8"/>
        </w:numPr>
        <w:jc w:val="both"/>
        <w:rPr>
          <w:rFonts w:ascii="Calibri" w:hAnsi="Calibri" w:cs="Georgia"/>
          <w:iCs/>
          <w:sz w:val="18"/>
          <w:szCs w:val="18"/>
        </w:rPr>
      </w:pPr>
      <w:r w:rsidRPr="000C690B">
        <w:rPr>
          <w:rFonts w:ascii="Calibri" w:hAnsi="Calibri" w:cs="Georgia"/>
          <w:iCs/>
          <w:sz w:val="18"/>
          <w:szCs w:val="18"/>
        </w:rPr>
        <w:t>odpis z rejestru (innego niż KRS)/wyciąg z ewidencji lub inne dokumenty potwierdzające status prawny wnioskodawcy oraz umocowanie osób go reprezentujących w dniu złożenia wniosku o udziel</w:t>
      </w:r>
      <w:r w:rsidR="00E82005" w:rsidRPr="000C690B">
        <w:rPr>
          <w:rFonts w:ascii="Calibri" w:hAnsi="Calibri" w:cs="Georgia"/>
          <w:iCs/>
          <w:sz w:val="18"/>
          <w:szCs w:val="18"/>
        </w:rPr>
        <w:t>e</w:t>
      </w:r>
      <w:r w:rsidRPr="000C690B">
        <w:rPr>
          <w:rFonts w:ascii="Calibri" w:hAnsi="Calibri" w:cs="Georgia"/>
          <w:iCs/>
          <w:sz w:val="18"/>
          <w:szCs w:val="18"/>
        </w:rPr>
        <w:t>nie dotacji na realizację zadania mającego na celu ochronę, zachowanie i rozwój tożsamości kulturowej mniejszości narodowych i</w:t>
      </w:r>
      <w:r w:rsidR="00FE6C42" w:rsidRPr="000C690B">
        <w:rPr>
          <w:rFonts w:ascii="Calibri" w:hAnsi="Calibri" w:cs="Georgia"/>
          <w:iCs/>
          <w:sz w:val="18"/>
          <w:szCs w:val="18"/>
        </w:rPr>
        <w:t> </w:t>
      </w:r>
      <w:r w:rsidRPr="000C690B">
        <w:rPr>
          <w:rFonts w:ascii="Calibri" w:hAnsi="Calibri" w:cs="Georgia"/>
          <w:iCs/>
          <w:sz w:val="18"/>
          <w:szCs w:val="18"/>
        </w:rPr>
        <w:t>etnicznych oraz zachowanie i rozwój języka regionalnego;</w:t>
      </w:r>
    </w:p>
    <w:p w:rsidR="0034460B" w:rsidRPr="000C690B" w:rsidRDefault="0034460B" w:rsidP="0034460B">
      <w:pPr>
        <w:pStyle w:val="Tekstpodstawowy"/>
        <w:numPr>
          <w:ilvl w:val="0"/>
          <w:numId w:val="8"/>
        </w:numPr>
        <w:spacing w:line="240" w:lineRule="auto"/>
        <w:jc w:val="both"/>
        <w:rPr>
          <w:rFonts w:ascii="Calibri" w:hAnsi="Calibri" w:cs="Georgia"/>
          <w:iCs/>
          <w:sz w:val="18"/>
          <w:szCs w:val="18"/>
        </w:rPr>
      </w:pPr>
      <w:r w:rsidRPr="000C690B">
        <w:rPr>
          <w:rFonts w:ascii="Calibri" w:hAnsi="Calibri" w:cs="Georgia"/>
          <w:iCs/>
          <w:sz w:val="18"/>
          <w:szCs w:val="18"/>
        </w:rPr>
        <w:t>Sprawozdanie merytoryczne i finansowe za poprzedni rok</w:t>
      </w:r>
      <w:r w:rsidR="00990DD0" w:rsidRPr="000C690B">
        <w:rPr>
          <w:rFonts w:ascii="Calibri" w:hAnsi="Calibri" w:cs="Georgia"/>
          <w:iCs/>
          <w:sz w:val="18"/>
          <w:szCs w:val="18"/>
        </w:rPr>
        <w:t xml:space="preserve"> (przekazują pod</w:t>
      </w:r>
      <w:r w:rsidR="00853650" w:rsidRPr="000C690B">
        <w:rPr>
          <w:rFonts w:ascii="Calibri" w:hAnsi="Calibri" w:cs="Georgia"/>
          <w:iCs/>
          <w:sz w:val="18"/>
          <w:szCs w:val="18"/>
        </w:rPr>
        <w:t>mioty, które składają wniosek o </w:t>
      </w:r>
      <w:r w:rsidR="00990DD0" w:rsidRPr="000C690B">
        <w:rPr>
          <w:rFonts w:ascii="Calibri" w:hAnsi="Calibri" w:cs="Georgia"/>
          <w:iCs/>
          <w:sz w:val="18"/>
          <w:szCs w:val="18"/>
        </w:rPr>
        <w:t>udzielenie dotacji podmiot</w:t>
      </w:r>
      <w:r w:rsidR="00BB311D" w:rsidRPr="000C690B">
        <w:rPr>
          <w:rFonts w:ascii="Calibri" w:hAnsi="Calibri" w:cs="Georgia"/>
          <w:iCs/>
          <w:sz w:val="18"/>
          <w:szCs w:val="18"/>
        </w:rPr>
        <w:t>ow</w:t>
      </w:r>
      <w:r w:rsidR="00990DD0" w:rsidRPr="000C690B">
        <w:rPr>
          <w:rFonts w:ascii="Calibri" w:hAnsi="Calibri" w:cs="Georgia"/>
          <w:iCs/>
          <w:sz w:val="18"/>
          <w:szCs w:val="18"/>
        </w:rPr>
        <w:t>ej)</w:t>
      </w:r>
      <w:r w:rsidRPr="000C690B">
        <w:rPr>
          <w:rFonts w:ascii="Calibri" w:hAnsi="Calibri" w:cs="Georgia"/>
          <w:iCs/>
          <w:sz w:val="18"/>
          <w:szCs w:val="18"/>
        </w:rPr>
        <w:t>;</w:t>
      </w:r>
    </w:p>
    <w:p w:rsidR="00437DCC" w:rsidRPr="000C690B" w:rsidRDefault="00B95411" w:rsidP="00E23A60">
      <w:pPr>
        <w:pStyle w:val="Tekstpodstawowy"/>
        <w:numPr>
          <w:ilvl w:val="0"/>
          <w:numId w:val="8"/>
        </w:numPr>
        <w:spacing w:line="240" w:lineRule="auto"/>
        <w:jc w:val="both"/>
        <w:rPr>
          <w:rFonts w:ascii="Calibri" w:hAnsi="Calibri" w:cs="Georgia"/>
          <w:iCs/>
          <w:sz w:val="18"/>
          <w:szCs w:val="18"/>
        </w:rPr>
      </w:pPr>
      <w:r w:rsidRPr="000C690B">
        <w:rPr>
          <w:rFonts w:ascii="Calibri" w:hAnsi="Calibri" w:cs="Georgia"/>
          <w:iCs/>
          <w:sz w:val="18"/>
          <w:szCs w:val="18"/>
        </w:rPr>
        <w:t xml:space="preserve">Statut </w:t>
      </w:r>
      <w:r w:rsidR="000C690B" w:rsidRPr="000C690B">
        <w:rPr>
          <w:rFonts w:ascii="Calibri" w:hAnsi="Calibri" w:cs="Georgia"/>
          <w:iCs/>
          <w:sz w:val="18"/>
          <w:szCs w:val="18"/>
        </w:rPr>
        <w:t>W</w:t>
      </w:r>
      <w:r w:rsidRPr="000C690B">
        <w:rPr>
          <w:rFonts w:ascii="Calibri" w:hAnsi="Calibri" w:cs="Georgia"/>
          <w:iCs/>
          <w:sz w:val="18"/>
          <w:szCs w:val="18"/>
        </w:rPr>
        <w:t>nioskodawcy (</w:t>
      </w:r>
      <w:r w:rsidRPr="000C690B">
        <w:rPr>
          <w:rFonts w:ascii="Calibri" w:hAnsi="Calibri" w:cs="Georgia"/>
          <w:sz w:val="18"/>
          <w:szCs w:val="18"/>
        </w:rPr>
        <w:t>przekazują podmioty, które po raz pierwszy ubiegają się o dotacje</w:t>
      </w:r>
      <w:r w:rsidR="0034460B" w:rsidRPr="000C690B">
        <w:rPr>
          <w:rFonts w:ascii="Calibri" w:hAnsi="Calibri" w:cs="Georgia"/>
          <w:sz w:val="18"/>
          <w:szCs w:val="18"/>
        </w:rPr>
        <w:t xml:space="preserve"> </w:t>
      </w:r>
      <w:r w:rsidR="0027474F" w:rsidRPr="000C690B">
        <w:rPr>
          <w:rFonts w:ascii="Calibri" w:hAnsi="Calibri" w:cs="Georgia"/>
          <w:sz w:val="18"/>
          <w:szCs w:val="18"/>
        </w:rPr>
        <w:t>al</w:t>
      </w:r>
      <w:r w:rsidR="0034460B" w:rsidRPr="000C690B">
        <w:rPr>
          <w:rFonts w:ascii="Calibri" w:hAnsi="Calibri" w:cs="Georgia"/>
          <w:sz w:val="18"/>
          <w:szCs w:val="18"/>
        </w:rPr>
        <w:t>b</w:t>
      </w:r>
      <w:r w:rsidR="0027474F" w:rsidRPr="000C690B">
        <w:rPr>
          <w:rFonts w:ascii="Calibri" w:hAnsi="Calibri" w:cs="Georgia"/>
          <w:sz w:val="18"/>
          <w:szCs w:val="18"/>
        </w:rPr>
        <w:t>o</w:t>
      </w:r>
      <w:r w:rsidR="0034460B" w:rsidRPr="000C690B">
        <w:rPr>
          <w:rFonts w:ascii="Calibri" w:hAnsi="Calibri" w:cs="Georgia"/>
          <w:sz w:val="18"/>
          <w:szCs w:val="18"/>
        </w:rPr>
        <w:t xml:space="preserve"> których statut uległ zmianie</w:t>
      </w:r>
      <w:r w:rsidR="000C690B">
        <w:rPr>
          <w:rFonts w:ascii="Calibri" w:hAnsi="Calibri" w:cs="Georgia"/>
          <w:sz w:val="18"/>
          <w:szCs w:val="18"/>
        </w:rPr>
        <w:t xml:space="preserve"> w </w:t>
      </w:r>
      <w:r w:rsidR="0027474F" w:rsidRPr="000C690B">
        <w:rPr>
          <w:rFonts w:ascii="Calibri" w:hAnsi="Calibri" w:cs="Georgia"/>
          <w:sz w:val="18"/>
          <w:szCs w:val="18"/>
        </w:rPr>
        <w:t>stosunku do przekazanego w latach ubiegłych</w:t>
      </w:r>
      <w:r w:rsidRPr="000C690B">
        <w:rPr>
          <w:rFonts w:ascii="Calibri" w:hAnsi="Calibri" w:cs="Georgia"/>
          <w:sz w:val="18"/>
          <w:szCs w:val="18"/>
        </w:rPr>
        <w:t>)</w:t>
      </w:r>
      <w:r w:rsidR="00AB7F5A">
        <w:rPr>
          <w:rFonts w:ascii="Calibri" w:hAnsi="Calibri" w:cs="Georgia"/>
          <w:sz w:val="18"/>
          <w:szCs w:val="18"/>
        </w:rPr>
        <w:t>.</w:t>
      </w:r>
    </w:p>
    <w:p w:rsidR="00437DCC" w:rsidRPr="000C690B" w:rsidRDefault="00437DCC">
      <w:pPr>
        <w:pStyle w:val="Nagwek4"/>
        <w:keepNext w:val="0"/>
        <w:ind w:left="709" w:firstLine="0"/>
        <w:jc w:val="both"/>
        <w:rPr>
          <w:rFonts w:ascii="Calibri" w:hAnsi="Calibri" w:cs="Georgia"/>
          <w:b w:val="0"/>
          <w:sz w:val="18"/>
          <w:szCs w:val="18"/>
        </w:rPr>
      </w:pPr>
      <w:r w:rsidRPr="000C690B">
        <w:rPr>
          <w:rFonts w:ascii="Calibri" w:hAnsi="Calibri" w:cs="Georgia"/>
          <w:b w:val="0"/>
          <w:iCs/>
          <w:sz w:val="18"/>
          <w:szCs w:val="18"/>
        </w:rPr>
        <w:t>II. Dodatkowe załączniki, wymagane przy</w:t>
      </w:r>
      <w:r w:rsidRPr="000C690B">
        <w:rPr>
          <w:rFonts w:ascii="Calibri" w:hAnsi="Calibri" w:cs="Georgia"/>
          <w:b w:val="0"/>
          <w:sz w:val="18"/>
          <w:szCs w:val="18"/>
        </w:rPr>
        <w:t xml:space="preserve"> do</w:t>
      </w:r>
      <w:r w:rsidR="003E6C28" w:rsidRPr="000C690B">
        <w:rPr>
          <w:rFonts w:ascii="Calibri" w:hAnsi="Calibri" w:cs="Georgia"/>
          <w:b w:val="0"/>
          <w:sz w:val="18"/>
          <w:szCs w:val="18"/>
        </w:rPr>
        <w:t xml:space="preserve">tacjach celowych na </w:t>
      </w:r>
      <w:r w:rsidR="00B71159" w:rsidRPr="000C690B">
        <w:rPr>
          <w:rFonts w:ascii="Calibri" w:hAnsi="Calibri" w:cs="Georgia"/>
          <w:b w:val="0"/>
          <w:sz w:val="18"/>
          <w:szCs w:val="18"/>
        </w:rPr>
        <w:t>remont</w:t>
      </w:r>
      <w:r w:rsidR="00B71159" w:rsidRPr="000C690B">
        <w:rPr>
          <w:rFonts w:ascii="Calibri" w:hAnsi="Calibri"/>
          <w:b w:val="0"/>
          <w:sz w:val="18"/>
          <w:szCs w:val="18"/>
        </w:rPr>
        <w:t>y</w:t>
      </w:r>
      <w:r w:rsidR="006E3884" w:rsidRPr="000C690B">
        <w:rPr>
          <w:rFonts w:ascii="Calibri" w:hAnsi="Calibri"/>
          <w:b w:val="0"/>
          <w:sz w:val="18"/>
          <w:szCs w:val="18"/>
        </w:rPr>
        <w:t xml:space="preserve"> </w:t>
      </w:r>
      <w:r w:rsidR="00B71159" w:rsidRPr="000C690B">
        <w:rPr>
          <w:rFonts w:ascii="Calibri" w:hAnsi="Calibri"/>
          <w:b w:val="0"/>
          <w:iCs/>
          <w:sz w:val="18"/>
          <w:szCs w:val="18"/>
        </w:rPr>
        <w:t>(</w:t>
      </w:r>
      <w:r w:rsidR="00E82005" w:rsidRPr="000C690B">
        <w:rPr>
          <w:rFonts w:ascii="Calibri" w:hAnsi="Calibri"/>
          <w:b w:val="0"/>
          <w:iCs/>
          <w:sz w:val="18"/>
          <w:szCs w:val="18"/>
        </w:rPr>
        <w:t>pozycja</w:t>
      </w:r>
      <w:r w:rsidR="006E3884" w:rsidRPr="000C690B">
        <w:rPr>
          <w:rFonts w:ascii="Calibri" w:hAnsi="Calibri"/>
          <w:b w:val="0"/>
          <w:iCs/>
          <w:sz w:val="18"/>
          <w:szCs w:val="18"/>
        </w:rPr>
        <w:t xml:space="preserve"> </w:t>
      </w:r>
      <w:r w:rsidR="00B71159" w:rsidRPr="000C690B">
        <w:rPr>
          <w:rFonts w:ascii="Calibri" w:hAnsi="Calibri"/>
          <w:b w:val="0"/>
          <w:iCs/>
          <w:sz w:val="18"/>
          <w:szCs w:val="18"/>
        </w:rPr>
        <w:t>F</w:t>
      </w:r>
      <w:r w:rsidR="006C4FA0" w:rsidRPr="000C690B">
        <w:rPr>
          <w:rFonts w:ascii="Calibri" w:hAnsi="Calibri"/>
          <w:b w:val="0"/>
          <w:iCs/>
          <w:sz w:val="18"/>
          <w:szCs w:val="18"/>
        </w:rPr>
        <w:t xml:space="preserve"> szczegółowego opisu zadania</w:t>
      </w:r>
      <w:r w:rsidR="00B71159" w:rsidRPr="000C690B">
        <w:rPr>
          <w:rFonts w:ascii="Calibri" w:hAnsi="Calibri"/>
          <w:b w:val="0"/>
          <w:iCs/>
          <w:sz w:val="18"/>
          <w:szCs w:val="18"/>
        </w:rPr>
        <w:t>)</w:t>
      </w:r>
      <w:r w:rsidR="003E6C28" w:rsidRPr="000C690B">
        <w:rPr>
          <w:rFonts w:ascii="Calibri" w:hAnsi="Calibri" w:cs="Georgia"/>
          <w:b w:val="0"/>
          <w:sz w:val="18"/>
          <w:szCs w:val="18"/>
        </w:rPr>
        <w:t>:</w:t>
      </w:r>
    </w:p>
    <w:p w:rsidR="006E3884" w:rsidRPr="000C690B" w:rsidRDefault="006E3884" w:rsidP="00437DCC">
      <w:pPr>
        <w:numPr>
          <w:ilvl w:val="0"/>
          <w:numId w:val="6"/>
        </w:numPr>
        <w:jc w:val="both"/>
        <w:rPr>
          <w:rFonts w:ascii="Calibri" w:hAnsi="Calibri" w:cs="Georgia"/>
          <w:bCs/>
          <w:iCs/>
          <w:sz w:val="18"/>
          <w:szCs w:val="18"/>
        </w:rPr>
      </w:pPr>
      <w:r w:rsidRPr="000C690B">
        <w:rPr>
          <w:rFonts w:ascii="Calibri" w:hAnsi="Calibri" w:cs="Georgia"/>
          <w:bCs/>
          <w:iCs/>
          <w:sz w:val="18"/>
          <w:szCs w:val="18"/>
        </w:rPr>
        <w:t>pozwolenie na budowę lub – w przypadku zgłoszenia robót budowlanych – brak sprzeciwu właściwego organu lub oświadczenie wnioskodawcy o braku konieczności pozwolenia na budowę lub zgłoszenia robót budowlanych,</w:t>
      </w:r>
    </w:p>
    <w:p w:rsidR="00B71159" w:rsidRPr="000C690B" w:rsidRDefault="00437DCC" w:rsidP="00437DCC">
      <w:pPr>
        <w:numPr>
          <w:ilvl w:val="0"/>
          <w:numId w:val="6"/>
        </w:numPr>
        <w:jc w:val="both"/>
        <w:rPr>
          <w:rFonts w:ascii="Calibri" w:hAnsi="Calibri" w:cs="Georgia"/>
          <w:bCs/>
          <w:iCs/>
          <w:sz w:val="18"/>
          <w:szCs w:val="18"/>
        </w:rPr>
      </w:pPr>
      <w:r w:rsidRPr="000C690B">
        <w:rPr>
          <w:rFonts w:ascii="Calibri" w:hAnsi="Calibri" w:cs="Georgia"/>
          <w:bCs/>
          <w:iCs/>
          <w:sz w:val="18"/>
          <w:szCs w:val="18"/>
        </w:rPr>
        <w:t>w przypadku obiektu zabytkowego wpisanego do rejestru zab</w:t>
      </w:r>
      <w:r w:rsidR="00B71159" w:rsidRPr="000C690B">
        <w:rPr>
          <w:rFonts w:ascii="Calibri" w:hAnsi="Calibri" w:cs="Georgia"/>
          <w:bCs/>
          <w:iCs/>
          <w:sz w:val="18"/>
          <w:szCs w:val="18"/>
        </w:rPr>
        <w:t>ytków –</w:t>
      </w:r>
      <w:r w:rsidR="001E5462" w:rsidRPr="000C690B">
        <w:rPr>
          <w:rFonts w:ascii="Calibri" w:hAnsi="Calibri" w:cs="Georgia"/>
          <w:bCs/>
          <w:iCs/>
          <w:sz w:val="18"/>
          <w:szCs w:val="18"/>
        </w:rPr>
        <w:t xml:space="preserve"> </w:t>
      </w:r>
      <w:r w:rsidRPr="000C690B">
        <w:rPr>
          <w:rFonts w:ascii="Calibri" w:hAnsi="Calibri" w:cs="Georgia"/>
          <w:bCs/>
          <w:iCs/>
          <w:sz w:val="18"/>
          <w:szCs w:val="18"/>
        </w:rPr>
        <w:t>opinia Woje</w:t>
      </w:r>
      <w:r w:rsidR="00B71159" w:rsidRPr="000C690B">
        <w:rPr>
          <w:rFonts w:ascii="Calibri" w:hAnsi="Calibri" w:cs="Georgia"/>
          <w:bCs/>
          <w:iCs/>
          <w:sz w:val="18"/>
          <w:szCs w:val="18"/>
        </w:rPr>
        <w:t>wódzkiego Konserwatora Zabytków,</w:t>
      </w:r>
    </w:p>
    <w:p w:rsidR="003E6C28" w:rsidRPr="000C690B" w:rsidRDefault="003E6C28" w:rsidP="00437DCC">
      <w:pPr>
        <w:numPr>
          <w:ilvl w:val="0"/>
          <w:numId w:val="6"/>
        </w:numPr>
        <w:jc w:val="both"/>
        <w:rPr>
          <w:rFonts w:ascii="Calibri" w:hAnsi="Calibri" w:cs="Georgia"/>
          <w:bCs/>
          <w:iCs/>
          <w:sz w:val="18"/>
          <w:szCs w:val="18"/>
        </w:rPr>
      </w:pPr>
      <w:r w:rsidRPr="000C690B">
        <w:rPr>
          <w:rFonts w:ascii="Calibri" w:hAnsi="Calibri" w:cs="Georgia"/>
          <w:bCs/>
          <w:iCs/>
          <w:sz w:val="18"/>
          <w:szCs w:val="18"/>
        </w:rPr>
        <w:t xml:space="preserve">dokument </w:t>
      </w:r>
      <w:r w:rsidR="0088514B" w:rsidRPr="000C690B">
        <w:rPr>
          <w:rFonts w:ascii="Calibri" w:hAnsi="Calibri" w:cs="Georgia"/>
          <w:bCs/>
          <w:iCs/>
          <w:sz w:val="18"/>
          <w:szCs w:val="18"/>
        </w:rPr>
        <w:t>po</w:t>
      </w:r>
      <w:r w:rsidRPr="000C690B">
        <w:rPr>
          <w:rFonts w:ascii="Calibri" w:hAnsi="Calibri" w:cs="Georgia"/>
          <w:bCs/>
          <w:iCs/>
          <w:sz w:val="18"/>
          <w:szCs w:val="18"/>
        </w:rPr>
        <w:t xml:space="preserve">twierdzający prawo </w:t>
      </w:r>
      <w:r w:rsidR="00E82005" w:rsidRPr="000C690B">
        <w:rPr>
          <w:rFonts w:ascii="Calibri" w:hAnsi="Calibri" w:cs="Georgia"/>
          <w:bCs/>
          <w:iCs/>
          <w:sz w:val="18"/>
          <w:szCs w:val="18"/>
        </w:rPr>
        <w:t>własności albo użytkowania wieczystego nieruchomości (</w:t>
      </w:r>
      <w:r w:rsidR="0088514B" w:rsidRPr="000C690B">
        <w:rPr>
          <w:rFonts w:ascii="Calibri" w:hAnsi="Calibri" w:cs="Georgia"/>
          <w:bCs/>
          <w:iCs/>
          <w:sz w:val="18"/>
          <w:szCs w:val="18"/>
        </w:rPr>
        <w:t>w</w:t>
      </w:r>
      <w:r w:rsidR="000C690B">
        <w:rPr>
          <w:rFonts w:ascii="Calibri" w:hAnsi="Calibri" w:cs="Georgia"/>
          <w:bCs/>
          <w:iCs/>
          <w:sz w:val="18"/>
          <w:szCs w:val="18"/>
        </w:rPr>
        <w:t>ypis z rejestru gruntów/odpis z </w:t>
      </w:r>
      <w:r w:rsidR="0088514B" w:rsidRPr="000C690B">
        <w:rPr>
          <w:rFonts w:ascii="Calibri" w:hAnsi="Calibri" w:cs="Georgia"/>
          <w:bCs/>
          <w:iCs/>
          <w:sz w:val="18"/>
          <w:szCs w:val="18"/>
        </w:rPr>
        <w:t>księgi wieczystej/akt notarialny)</w:t>
      </w:r>
      <w:r w:rsidRPr="000C690B">
        <w:rPr>
          <w:rFonts w:ascii="Calibri" w:hAnsi="Calibri" w:cs="Georgia"/>
          <w:bCs/>
          <w:iCs/>
          <w:sz w:val="18"/>
          <w:szCs w:val="18"/>
        </w:rPr>
        <w:t>;</w:t>
      </w:r>
    </w:p>
    <w:p w:rsidR="003E6C28" w:rsidRPr="000C690B" w:rsidRDefault="00B71159" w:rsidP="003E6C28">
      <w:pPr>
        <w:numPr>
          <w:ilvl w:val="0"/>
          <w:numId w:val="6"/>
        </w:numPr>
        <w:jc w:val="both"/>
        <w:rPr>
          <w:rFonts w:ascii="Calibri" w:hAnsi="Calibri" w:cs="Georgia"/>
          <w:bCs/>
          <w:iCs/>
          <w:sz w:val="18"/>
          <w:szCs w:val="18"/>
        </w:rPr>
      </w:pPr>
      <w:r w:rsidRPr="000C690B">
        <w:rPr>
          <w:rFonts w:ascii="Calibri" w:hAnsi="Calibri" w:cs="Georgia"/>
          <w:bCs/>
          <w:iCs/>
          <w:sz w:val="18"/>
          <w:szCs w:val="18"/>
        </w:rPr>
        <w:t>kosztorys inwestorski;</w:t>
      </w:r>
    </w:p>
    <w:p w:rsidR="003E6C28" w:rsidRPr="000C690B" w:rsidRDefault="003E6C28" w:rsidP="003E6C28">
      <w:pPr>
        <w:numPr>
          <w:ilvl w:val="0"/>
          <w:numId w:val="6"/>
        </w:numPr>
        <w:jc w:val="both"/>
        <w:rPr>
          <w:rFonts w:ascii="Calibri" w:hAnsi="Calibri" w:cs="Georgia"/>
          <w:bCs/>
          <w:iCs/>
          <w:sz w:val="18"/>
          <w:szCs w:val="18"/>
        </w:rPr>
      </w:pPr>
      <w:r w:rsidRPr="000C690B">
        <w:rPr>
          <w:rFonts w:ascii="Calibri" w:hAnsi="Calibri" w:cs="Georgia"/>
          <w:bCs/>
          <w:iCs/>
          <w:sz w:val="18"/>
          <w:szCs w:val="18"/>
        </w:rPr>
        <w:t>dokumentacja fotograficzna obiektu, którego dotyczy wniosek.</w:t>
      </w:r>
    </w:p>
    <w:sectPr w:rsidR="003E6C28" w:rsidRPr="000C690B" w:rsidSect="00325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623" w:left="56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CC" w:rsidRDefault="00EE36CC">
      <w:r>
        <w:separator/>
      </w:r>
    </w:p>
  </w:endnote>
  <w:endnote w:type="continuationSeparator" w:id="0">
    <w:p w:rsidR="00EE36CC" w:rsidRDefault="00EE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39" w:rsidRDefault="00C442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DCC" w:rsidRDefault="001A05C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090C8B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39" w:rsidRDefault="00C442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CC" w:rsidRDefault="00EE36CC">
      <w:r>
        <w:separator/>
      </w:r>
    </w:p>
  </w:footnote>
  <w:footnote w:type="continuationSeparator" w:id="0">
    <w:p w:rsidR="00EE36CC" w:rsidRDefault="00EE36CC">
      <w:r>
        <w:continuationSeparator/>
      </w:r>
    </w:p>
  </w:footnote>
  <w:footnote w:id="1">
    <w:p w:rsidR="00E23A60" w:rsidRPr="00DE4829" w:rsidRDefault="00E23A60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E23A60">
        <w:rPr>
          <w:rFonts w:ascii="Calibri" w:hAnsi="Calibri"/>
          <w:sz w:val="18"/>
          <w:szCs w:val="18"/>
        </w:rPr>
        <w:t xml:space="preserve">Właściwą odpowiedź </w:t>
      </w:r>
      <w:r w:rsidR="00014C0F">
        <w:rPr>
          <w:rFonts w:ascii="Calibri" w:hAnsi="Calibri"/>
          <w:sz w:val="18"/>
          <w:szCs w:val="18"/>
        </w:rPr>
        <w:t xml:space="preserve">należy </w:t>
      </w:r>
      <w:r w:rsidRPr="00E23A60">
        <w:rPr>
          <w:rFonts w:ascii="Calibri" w:hAnsi="Calibri"/>
          <w:sz w:val="18"/>
          <w:szCs w:val="18"/>
        </w:rPr>
        <w:t>zaznaczyć znakiem „X”.</w:t>
      </w:r>
    </w:p>
  </w:footnote>
  <w:footnote w:id="2">
    <w:p w:rsidR="004C7DD6" w:rsidRPr="00BE77B6" w:rsidRDefault="004C7DD6" w:rsidP="004C7DD6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BE77B6">
        <w:rPr>
          <w:rFonts w:ascii="Calibri" w:hAnsi="Calibri"/>
          <w:sz w:val="18"/>
          <w:szCs w:val="18"/>
        </w:rPr>
        <w:t xml:space="preserve">Termin zakończenia realizacji zadania powinien być określony realistycznie. Z reguły nie powinien być dłuższy niż </w:t>
      </w:r>
      <w:r w:rsidR="00221CD0">
        <w:rPr>
          <w:rFonts w:ascii="Calibri" w:hAnsi="Calibri"/>
          <w:sz w:val="18"/>
          <w:szCs w:val="18"/>
        </w:rPr>
        <w:t>60</w:t>
      </w:r>
      <w:r w:rsidR="00221CD0" w:rsidRPr="00BE77B6">
        <w:rPr>
          <w:rFonts w:ascii="Calibri" w:hAnsi="Calibri"/>
          <w:sz w:val="18"/>
          <w:szCs w:val="18"/>
        </w:rPr>
        <w:t xml:space="preserve"> </w:t>
      </w:r>
      <w:r w:rsidRPr="00BE77B6">
        <w:rPr>
          <w:rFonts w:ascii="Calibri" w:hAnsi="Calibri"/>
          <w:sz w:val="18"/>
          <w:szCs w:val="18"/>
        </w:rPr>
        <w:t>dni od dnia, w którym miał miejsce np. ostatni dzień festiwalu realizowanego przy wsparciu finansowym Ministra Spraw Wewnętrznych i Administracji.</w:t>
      </w:r>
    </w:p>
  </w:footnote>
  <w:footnote w:id="3">
    <w:p w:rsidR="00E23A60" w:rsidRPr="00DE4829" w:rsidRDefault="00E23A60" w:rsidP="00014C0F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="00053236" w:rsidRPr="00053236">
        <w:rPr>
          <w:rFonts w:ascii="Calibri" w:hAnsi="Calibri" w:cs="Georgia"/>
          <w:sz w:val="18"/>
          <w:szCs w:val="18"/>
        </w:rPr>
        <w:t xml:space="preserve">Nazwę mniejszości narodowej, etnicznej albo sformułowanie „Społeczność posługująca się językiem regionalnym” należy wpisać tylko </w:t>
      </w:r>
      <w:r w:rsidR="00053236">
        <w:rPr>
          <w:rFonts w:ascii="Calibri" w:hAnsi="Calibri" w:cs="Georgia"/>
          <w:sz w:val="18"/>
          <w:szCs w:val="18"/>
        </w:rPr>
        <w:t xml:space="preserve">w przypadku realizacji zadań, o </w:t>
      </w:r>
      <w:r w:rsidR="00053236" w:rsidRPr="00053236">
        <w:rPr>
          <w:rFonts w:ascii="Calibri" w:hAnsi="Calibri" w:cs="Georgia"/>
          <w:sz w:val="18"/>
          <w:szCs w:val="18"/>
        </w:rPr>
        <w:t xml:space="preserve">których mowa w art. 18 ust. 2 pkt 1, 3-8 ustawy z dnia 6 stycznia 2005 r. o mniejszościach narodowych i etnicznych oraz </w:t>
      </w:r>
      <w:r w:rsidR="00053236">
        <w:rPr>
          <w:rFonts w:ascii="Calibri" w:hAnsi="Calibri" w:cs="Georgia"/>
          <w:sz w:val="18"/>
          <w:szCs w:val="18"/>
        </w:rPr>
        <w:t xml:space="preserve">o języku regionalnym (Dz. U. </w:t>
      </w:r>
      <w:r w:rsidR="00053236" w:rsidRPr="00053236">
        <w:rPr>
          <w:rFonts w:ascii="Calibri" w:hAnsi="Calibri" w:cs="Georgia"/>
          <w:sz w:val="18"/>
          <w:szCs w:val="18"/>
        </w:rPr>
        <w:t>2017 r. poz. 823). W przypadku zadań, o których mowa w art. 18 ust. 2 pkt 9 wspomnianej ustawy należy wpisać: „Promocja”.</w:t>
      </w:r>
    </w:p>
  </w:footnote>
  <w:footnote w:id="4">
    <w:p w:rsidR="00E23A60" w:rsidRPr="00DE4829" w:rsidRDefault="00E23A60" w:rsidP="00111704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E23A60">
        <w:rPr>
          <w:rFonts w:ascii="Calibri" w:hAnsi="Calibri" w:cs="Georgia"/>
          <w:sz w:val="18"/>
          <w:szCs w:val="18"/>
        </w:rPr>
        <w:t>Należy podać, czy wnioskodawca zamierza pobierać opłat</w:t>
      </w:r>
      <w:r w:rsidR="00014C0F">
        <w:rPr>
          <w:rFonts w:ascii="Calibri" w:hAnsi="Calibri" w:cs="Georgia"/>
          <w:sz w:val="18"/>
          <w:szCs w:val="18"/>
        </w:rPr>
        <w:t>y</w:t>
      </w:r>
      <w:r w:rsidRPr="00E23A60">
        <w:rPr>
          <w:rFonts w:ascii="Calibri" w:hAnsi="Calibri" w:cs="Georgia"/>
          <w:sz w:val="18"/>
          <w:szCs w:val="18"/>
        </w:rPr>
        <w:t xml:space="preserve"> od osób, na rzecz </w:t>
      </w:r>
      <w:r w:rsidRPr="00111704">
        <w:rPr>
          <w:rFonts w:ascii="Calibri" w:hAnsi="Calibri" w:cs="Georgia"/>
          <w:sz w:val="18"/>
          <w:szCs w:val="18"/>
        </w:rPr>
        <w:t>których zadanie będzie realizowane</w:t>
      </w:r>
      <w:r w:rsidR="00111704">
        <w:rPr>
          <w:rFonts w:ascii="Calibri" w:hAnsi="Calibri" w:cs="Georgia"/>
          <w:sz w:val="18"/>
          <w:szCs w:val="18"/>
        </w:rPr>
        <w:t xml:space="preserve"> np. uczestników, widzów, słuchaczy i czytelników</w:t>
      </w:r>
      <w:r>
        <w:rPr>
          <w:rFonts w:ascii="Calibri" w:hAnsi="Calibri" w:cs="Georgia"/>
          <w:sz w:val="18"/>
          <w:szCs w:val="18"/>
        </w:rPr>
        <w:t>.</w:t>
      </w:r>
    </w:p>
  </w:footnote>
  <w:footnote w:id="5">
    <w:p w:rsidR="0078606D" w:rsidRPr="00FE6C42" w:rsidRDefault="0078606D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0C690B">
        <w:rPr>
          <w:rFonts w:ascii="Calibri" w:hAnsi="Calibri"/>
          <w:sz w:val="18"/>
          <w:szCs w:val="18"/>
        </w:rPr>
        <w:t xml:space="preserve">Należy wpisać środki </w:t>
      </w:r>
      <w:r w:rsidR="00AB7F5A">
        <w:rPr>
          <w:rFonts w:ascii="Calibri" w:hAnsi="Calibri"/>
          <w:sz w:val="18"/>
          <w:szCs w:val="18"/>
          <w:u w:val="single"/>
        </w:rPr>
        <w:t>planowane</w:t>
      </w:r>
      <w:r w:rsidRPr="000C690B">
        <w:rPr>
          <w:rFonts w:ascii="Calibri" w:hAnsi="Calibri"/>
          <w:sz w:val="18"/>
          <w:szCs w:val="18"/>
        </w:rPr>
        <w:t xml:space="preserve"> na realizację zadania.</w:t>
      </w:r>
    </w:p>
  </w:footnote>
  <w:footnote w:id="6">
    <w:p w:rsidR="0077453A" w:rsidRPr="00BE77B6" w:rsidRDefault="0077453A" w:rsidP="004C7DD6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7F1C1C">
        <w:rPr>
          <w:rStyle w:val="Odwoanieprzypisudolnego"/>
          <w:rFonts w:ascii="Calibri" w:hAnsi="Calibri"/>
          <w:sz w:val="18"/>
          <w:szCs w:val="18"/>
        </w:rPr>
        <w:footnoteRef/>
      </w:r>
      <w:r w:rsidRPr="007F1C1C">
        <w:rPr>
          <w:rFonts w:ascii="Calibri" w:hAnsi="Calibri"/>
          <w:sz w:val="18"/>
          <w:szCs w:val="18"/>
        </w:rPr>
        <w:t xml:space="preserve"> W przypadku kosztów wymienionych w kategoriach A.2, A.3, A.4 i B nie ma potrzeby wypełniania kolumn liczba jednostek/ilość</w:t>
      </w:r>
      <w:r>
        <w:rPr>
          <w:rFonts w:ascii="Calibri" w:hAnsi="Calibri"/>
          <w:sz w:val="18"/>
          <w:szCs w:val="18"/>
        </w:rPr>
        <w:t>, rodzaj miary</w:t>
      </w:r>
      <w:r w:rsidRPr="007F1C1C">
        <w:rPr>
          <w:rFonts w:ascii="Calibri" w:hAnsi="Calibri"/>
          <w:sz w:val="18"/>
          <w:szCs w:val="18"/>
        </w:rPr>
        <w:t xml:space="preserve"> oraz cena jednostkowa, jeżeli cena jednostkowa zakupu nie przekracza kwoty </w:t>
      </w:r>
      <w:r w:rsidR="00E12572">
        <w:rPr>
          <w:rFonts w:ascii="Calibri" w:hAnsi="Calibri"/>
          <w:b/>
          <w:sz w:val="18"/>
          <w:szCs w:val="18"/>
        </w:rPr>
        <w:t>500</w:t>
      </w:r>
      <w:r w:rsidR="00E12572" w:rsidRPr="007F1C1C">
        <w:rPr>
          <w:rFonts w:ascii="Calibri" w:hAnsi="Calibri"/>
          <w:b/>
          <w:sz w:val="18"/>
          <w:szCs w:val="18"/>
        </w:rPr>
        <w:t xml:space="preserve"> </w:t>
      </w:r>
      <w:r w:rsidRPr="007F1C1C">
        <w:rPr>
          <w:rFonts w:ascii="Calibri" w:hAnsi="Calibri"/>
          <w:b/>
          <w:sz w:val="18"/>
          <w:szCs w:val="18"/>
        </w:rPr>
        <w:t>zł</w:t>
      </w:r>
      <w:r w:rsidRPr="007F1C1C">
        <w:rPr>
          <w:rFonts w:ascii="Calibri" w:hAnsi="Calibri"/>
          <w:sz w:val="18"/>
          <w:szCs w:val="18"/>
        </w:rPr>
        <w:t>.</w:t>
      </w:r>
    </w:p>
  </w:footnote>
  <w:footnote w:id="7">
    <w:p w:rsidR="0098648A" w:rsidRPr="00402641" w:rsidRDefault="0098648A">
      <w:pPr>
        <w:pStyle w:val="Tekstprzypisudolnego"/>
        <w:rPr>
          <w:rFonts w:asciiTheme="minorHAnsi" w:hAnsiTheme="minorHAnsi" w:cstheme="minorHAnsi"/>
          <w:sz w:val="18"/>
        </w:rPr>
      </w:pPr>
      <w:r w:rsidRPr="004026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402641">
        <w:rPr>
          <w:rFonts w:asciiTheme="minorHAnsi" w:hAnsiTheme="minorHAnsi" w:cstheme="minorHAnsi"/>
          <w:sz w:val="18"/>
        </w:rPr>
        <w:t xml:space="preserve"> Nale</w:t>
      </w:r>
      <w:r w:rsidRPr="00402641">
        <w:rPr>
          <w:rFonts w:asciiTheme="minorHAnsi" w:hAnsiTheme="minorHAnsi" w:cstheme="minorHAnsi" w:hint="eastAsia"/>
          <w:sz w:val="18"/>
        </w:rPr>
        <w:t>ż</w:t>
      </w:r>
      <w:r w:rsidRPr="00402641">
        <w:rPr>
          <w:rFonts w:asciiTheme="minorHAnsi" w:hAnsiTheme="minorHAnsi" w:cstheme="minorHAnsi"/>
          <w:sz w:val="18"/>
        </w:rPr>
        <w:t>y zaznaczy</w:t>
      </w:r>
      <w:r w:rsidRPr="00402641">
        <w:rPr>
          <w:rFonts w:asciiTheme="minorHAnsi" w:hAnsiTheme="minorHAnsi" w:cstheme="minorHAnsi" w:hint="eastAsia"/>
          <w:sz w:val="18"/>
        </w:rPr>
        <w:t>ć</w:t>
      </w:r>
      <w:r w:rsidRPr="00402641">
        <w:rPr>
          <w:rFonts w:asciiTheme="minorHAnsi" w:hAnsiTheme="minorHAnsi" w:cstheme="minorHAnsi"/>
          <w:sz w:val="18"/>
        </w:rPr>
        <w:t xml:space="preserve"> w</w:t>
      </w:r>
      <w:r w:rsidRPr="00402641">
        <w:rPr>
          <w:rFonts w:asciiTheme="minorHAnsi" w:hAnsiTheme="minorHAnsi" w:cstheme="minorHAnsi" w:hint="eastAsia"/>
          <w:sz w:val="18"/>
        </w:rPr>
        <w:t>ł</w:t>
      </w:r>
      <w:r w:rsidRPr="00402641">
        <w:rPr>
          <w:rFonts w:asciiTheme="minorHAnsi" w:hAnsiTheme="minorHAnsi" w:cstheme="minorHAnsi"/>
          <w:sz w:val="18"/>
        </w:rPr>
        <w:t>a</w:t>
      </w:r>
      <w:r w:rsidRPr="00402641">
        <w:rPr>
          <w:rFonts w:asciiTheme="minorHAnsi" w:hAnsiTheme="minorHAnsi" w:cstheme="minorHAnsi" w:hint="eastAsia"/>
          <w:sz w:val="18"/>
        </w:rPr>
        <w:t>ś</w:t>
      </w:r>
      <w:r w:rsidRPr="00402641">
        <w:rPr>
          <w:rFonts w:asciiTheme="minorHAnsi" w:hAnsiTheme="minorHAnsi" w:cstheme="minorHAnsi"/>
          <w:sz w:val="18"/>
        </w:rPr>
        <w:t>ciw</w:t>
      </w:r>
      <w:r w:rsidRPr="00402641">
        <w:rPr>
          <w:rFonts w:asciiTheme="minorHAnsi" w:hAnsiTheme="minorHAnsi" w:cstheme="minorHAnsi" w:hint="eastAsia"/>
          <w:sz w:val="18"/>
        </w:rPr>
        <w:t>ą</w:t>
      </w:r>
      <w:r w:rsidRPr="00402641">
        <w:rPr>
          <w:rFonts w:asciiTheme="minorHAnsi" w:hAnsiTheme="minorHAnsi" w:cstheme="minorHAnsi"/>
          <w:sz w:val="18"/>
        </w:rPr>
        <w:t xml:space="preserve"> tre</w:t>
      </w:r>
      <w:r w:rsidRPr="00402641">
        <w:rPr>
          <w:rFonts w:asciiTheme="minorHAnsi" w:hAnsiTheme="minorHAnsi" w:cstheme="minorHAnsi" w:hint="eastAsia"/>
          <w:sz w:val="18"/>
        </w:rPr>
        <w:t>ść</w:t>
      </w:r>
      <w:r w:rsidRPr="00402641">
        <w:rPr>
          <w:rFonts w:asciiTheme="minorHAnsi" w:hAnsiTheme="minorHAnsi" w:cstheme="minorHAnsi"/>
          <w:sz w:val="18"/>
        </w:rPr>
        <w:t xml:space="preserve"> o</w:t>
      </w:r>
      <w:r w:rsidRPr="00402641">
        <w:rPr>
          <w:rFonts w:asciiTheme="minorHAnsi" w:hAnsiTheme="minorHAnsi" w:cstheme="minorHAnsi" w:hint="eastAsia"/>
          <w:sz w:val="18"/>
        </w:rPr>
        <w:t>ś</w:t>
      </w:r>
      <w:r w:rsidRPr="00402641">
        <w:rPr>
          <w:rFonts w:asciiTheme="minorHAnsi" w:hAnsiTheme="minorHAnsi" w:cstheme="minorHAnsi"/>
          <w:sz w:val="18"/>
        </w:rPr>
        <w:t>wiadczenia poprzez wstawienie znaku „x” w odpowiednim polu.</w:t>
      </w:r>
    </w:p>
  </w:footnote>
  <w:footnote w:id="8">
    <w:p w:rsidR="005A130B" w:rsidRPr="0059639D" w:rsidRDefault="005A130B" w:rsidP="00E23A60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0A61EA">
        <w:rPr>
          <w:rFonts w:ascii="Calibri" w:hAnsi="Calibri" w:cs="Georgia"/>
          <w:sz w:val="18"/>
          <w:szCs w:val="18"/>
        </w:rPr>
        <w:t xml:space="preserve">Liczba pozycji wyszczególnionych w poszczególnych kategoriach kosztów określonych w kosztorysie musi wynikać z potrzeb danego zadania. </w:t>
      </w:r>
      <w:r w:rsidRPr="0059639D">
        <w:rPr>
          <w:rFonts w:ascii="Calibri" w:hAnsi="Calibri" w:cs="Georgia"/>
          <w:sz w:val="18"/>
          <w:szCs w:val="18"/>
        </w:rPr>
        <w:t>W przypadku, gdy wnioskodawca nie planuje wydatków w którejś z pozycji kosztorysu należy w odpowiedniej rubryce wstawić znak „-”.</w:t>
      </w:r>
    </w:p>
  </w:footnote>
  <w:footnote w:id="9">
    <w:p w:rsidR="0077453A" w:rsidRPr="00871022" w:rsidRDefault="0077453A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871022">
        <w:rPr>
          <w:rFonts w:ascii="Calibri" w:hAnsi="Calibri"/>
        </w:rPr>
        <w:t>Np. „komplet”, „zadanie”, „całe zadanie”.</w:t>
      </w:r>
    </w:p>
  </w:footnote>
  <w:footnote w:id="10">
    <w:p w:rsidR="00072F52" w:rsidRPr="000834DD" w:rsidRDefault="00072F52" w:rsidP="00072F52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0834DD">
        <w:rPr>
          <w:rFonts w:ascii="Calibri" w:hAnsi="Calibri"/>
        </w:rPr>
        <w:t xml:space="preserve">W </w:t>
      </w:r>
      <w:r w:rsidRPr="00EC6612">
        <w:rPr>
          <w:rFonts w:ascii="Calibri" w:hAnsi="Calibri" w:cs="Georgia"/>
          <w:sz w:val="18"/>
          <w:szCs w:val="18"/>
        </w:rPr>
        <w:t>kategorii „Wynagrodzenia”</w:t>
      </w:r>
      <w:r w:rsidR="0082455B">
        <w:rPr>
          <w:rFonts w:ascii="Calibri" w:hAnsi="Calibri" w:cs="Georgia"/>
          <w:sz w:val="18"/>
          <w:szCs w:val="18"/>
        </w:rPr>
        <w:t xml:space="preserve"> należy wykazać wynagrodzenia wypłacane na podstawie umowy o pracę lub umowy cywilno-prawnej. D</w:t>
      </w:r>
      <w:r w:rsidR="00E12572">
        <w:rPr>
          <w:rFonts w:ascii="Calibri" w:hAnsi="Calibri" w:cs="Georgia"/>
          <w:sz w:val="18"/>
          <w:szCs w:val="18"/>
        </w:rPr>
        <w:t>opuszcza się wpisanie</w:t>
      </w:r>
      <w:r w:rsidRPr="00EC6612">
        <w:rPr>
          <w:rFonts w:ascii="Calibri" w:hAnsi="Calibri" w:cs="Georgia"/>
          <w:sz w:val="18"/>
          <w:szCs w:val="18"/>
        </w:rPr>
        <w:t xml:space="preserve"> wszystki</w:t>
      </w:r>
      <w:r w:rsidR="00E12572">
        <w:rPr>
          <w:rFonts w:ascii="Calibri" w:hAnsi="Calibri" w:cs="Georgia"/>
          <w:sz w:val="18"/>
          <w:szCs w:val="18"/>
        </w:rPr>
        <w:t>ch</w:t>
      </w:r>
      <w:r w:rsidRPr="00EC6612">
        <w:rPr>
          <w:rFonts w:ascii="Calibri" w:hAnsi="Calibri" w:cs="Georgia"/>
          <w:sz w:val="18"/>
          <w:szCs w:val="18"/>
        </w:rPr>
        <w:t xml:space="preserve"> koszt</w:t>
      </w:r>
      <w:r w:rsidR="00E12572">
        <w:rPr>
          <w:rFonts w:ascii="Calibri" w:hAnsi="Calibri" w:cs="Georgia"/>
          <w:sz w:val="18"/>
          <w:szCs w:val="18"/>
        </w:rPr>
        <w:t>ów</w:t>
      </w:r>
      <w:r w:rsidRPr="00EC6612">
        <w:rPr>
          <w:rFonts w:ascii="Calibri" w:hAnsi="Calibri" w:cs="Georgia"/>
          <w:sz w:val="18"/>
          <w:szCs w:val="18"/>
        </w:rPr>
        <w:t xml:space="preserve"> związan</w:t>
      </w:r>
      <w:r w:rsidR="00E12572">
        <w:rPr>
          <w:rFonts w:ascii="Calibri" w:hAnsi="Calibri" w:cs="Georgia"/>
          <w:sz w:val="18"/>
          <w:szCs w:val="18"/>
        </w:rPr>
        <w:t>ych</w:t>
      </w:r>
      <w:r w:rsidRPr="00EC6612">
        <w:rPr>
          <w:rFonts w:ascii="Calibri" w:hAnsi="Calibri" w:cs="Georgia"/>
          <w:sz w:val="18"/>
          <w:szCs w:val="18"/>
        </w:rPr>
        <w:t xml:space="preserve"> z obsługą finansową i administracyjną zadania bez względu na formę prawną, w której dochodzi do powierzenia</w:t>
      </w:r>
      <w:r w:rsidR="00EC6612" w:rsidRPr="00EC6612">
        <w:rPr>
          <w:rFonts w:ascii="Calibri" w:hAnsi="Calibri" w:cs="Georgia"/>
          <w:sz w:val="18"/>
          <w:szCs w:val="18"/>
        </w:rPr>
        <w:t xml:space="preserve"> czynności z tego zakresu</w:t>
      </w:r>
      <w:r w:rsidRPr="00EC6612">
        <w:rPr>
          <w:rFonts w:ascii="Calibri" w:hAnsi="Calibri" w:cs="Georgia"/>
          <w:sz w:val="18"/>
          <w:szCs w:val="18"/>
        </w:rPr>
        <w:t xml:space="preserve"> osobom lub podmiotom zaangażowanym przy realizacji zadań</w:t>
      </w:r>
      <w:r w:rsidR="00EC6612">
        <w:rPr>
          <w:rFonts w:ascii="Calibri" w:hAnsi="Calibri" w:cs="Georgia"/>
          <w:sz w:val="18"/>
          <w:szCs w:val="18"/>
        </w:rPr>
        <w:t>.</w:t>
      </w:r>
    </w:p>
  </w:footnote>
  <w:footnote w:id="11">
    <w:p w:rsidR="008A5B64" w:rsidRPr="00BE77B6" w:rsidRDefault="008A5B64">
      <w:pPr>
        <w:pStyle w:val="Tekstprzypisudolnego"/>
        <w:rPr>
          <w:rFonts w:ascii="Calibri" w:hAnsi="Calibri"/>
        </w:rPr>
      </w:pPr>
      <w:r w:rsidRPr="007F1C1C">
        <w:rPr>
          <w:rStyle w:val="Odwoanieprzypisudolnego"/>
        </w:rPr>
        <w:footnoteRef/>
      </w:r>
      <w:r w:rsidRPr="007F1C1C">
        <w:t xml:space="preserve"> </w:t>
      </w:r>
      <w:r w:rsidRPr="007F1C1C">
        <w:rPr>
          <w:rFonts w:ascii="Calibri" w:hAnsi="Calibri"/>
          <w:sz w:val="18"/>
          <w:szCs w:val="18"/>
        </w:rPr>
        <w:t xml:space="preserve">Cena jednostkowa zakupu do </w:t>
      </w:r>
      <w:r w:rsidR="00CE42C3">
        <w:rPr>
          <w:rFonts w:ascii="Calibri" w:hAnsi="Calibri"/>
          <w:b/>
          <w:sz w:val="18"/>
          <w:szCs w:val="18"/>
        </w:rPr>
        <w:t>10</w:t>
      </w:r>
      <w:r w:rsidRPr="007F1C1C">
        <w:rPr>
          <w:rFonts w:ascii="Calibri" w:hAnsi="Calibri"/>
          <w:b/>
          <w:sz w:val="18"/>
          <w:szCs w:val="18"/>
        </w:rPr>
        <w:t> </w:t>
      </w:r>
      <w:r w:rsidR="00CE42C3">
        <w:rPr>
          <w:rFonts w:ascii="Calibri" w:hAnsi="Calibri"/>
          <w:b/>
          <w:sz w:val="18"/>
          <w:szCs w:val="18"/>
        </w:rPr>
        <w:t>0</w:t>
      </w:r>
      <w:r w:rsidRPr="007F1C1C">
        <w:rPr>
          <w:rFonts w:ascii="Calibri" w:hAnsi="Calibri"/>
          <w:b/>
          <w:sz w:val="18"/>
          <w:szCs w:val="18"/>
        </w:rPr>
        <w:t>00 zł</w:t>
      </w:r>
      <w:r w:rsidRPr="007F1C1C">
        <w:rPr>
          <w:rFonts w:ascii="Calibri" w:hAnsi="Calibri"/>
          <w:sz w:val="18"/>
          <w:szCs w:val="18"/>
        </w:rPr>
        <w:t>.</w:t>
      </w:r>
    </w:p>
  </w:footnote>
  <w:footnote w:id="12">
    <w:p w:rsidR="000C690B" w:rsidRPr="00CC21AB" w:rsidRDefault="000C690B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CC21AB">
        <w:rPr>
          <w:rFonts w:ascii="Calibri" w:hAnsi="Calibri"/>
        </w:rPr>
        <w:t>Np. ZAIKS.</w:t>
      </w:r>
    </w:p>
  </w:footnote>
  <w:footnote w:id="13">
    <w:p w:rsidR="008A5B64" w:rsidRPr="00DE4829" w:rsidRDefault="008A5B64" w:rsidP="00E23A60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 w:rsidRPr="00E23A60">
        <w:rPr>
          <w:rFonts w:ascii="Calibri" w:hAnsi="Calibri"/>
          <w:sz w:val="18"/>
          <w:szCs w:val="18"/>
        </w:rPr>
        <w:t xml:space="preserve"> </w:t>
      </w:r>
      <w:r w:rsidRPr="00E23A60">
        <w:rPr>
          <w:rFonts w:ascii="Calibri" w:hAnsi="Calibri" w:cs="Georgia"/>
          <w:color w:val="000000"/>
          <w:sz w:val="18"/>
          <w:szCs w:val="18"/>
        </w:rPr>
        <w:t xml:space="preserve">Pod pojęciem </w:t>
      </w:r>
      <w:r>
        <w:rPr>
          <w:rFonts w:ascii="Calibri" w:hAnsi="Calibri" w:cs="Georgia"/>
          <w:color w:val="000000"/>
          <w:sz w:val="18"/>
          <w:szCs w:val="18"/>
        </w:rPr>
        <w:t>„</w:t>
      </w:r>
      <w:r w:rsidRPr="00E23A60">
        <w:rPr>
          <w:rFonts w:ascii="Calibri" w:hAnsi="Calibri" w:cs="Georgia"/>
          <w:color w:val="000000"/>
          <w:sz w:val="18"/>
          <w:szCs w:val="18"/>
        </w:rPr>
        <w:t>remont</w:t>
      </w:r>
      <w:r>
        <w:rPr>
          <w:rFonts w:ascii="Calibri" w:hAnsi="Calibri" w:cs="Georgia"/>
          <w:color w:val="000000"/>
          <w:sz w:val="18"/>
          <w:szCs w:val="18"/>
        </w:rPr>
        <w:t>”</w:t>
      </w:r>
      <w:r w:rsidRPr="00E23A60">
        <w:rPr>
          <w:rFonts w:ascii="Calibri" w:hAnsi="Calibri" w:cs="Georgia"/>
          <w:color w:val="000000"/>
          <w:sz w:val="18"/>
          <w:szCs w:val="18"/>
        </w:rPr>
        <w:t xml:space="preserve"> należy rozumieć</w:t>
      </w:r>
      <w:r>
        <w:rPr>
          <w:rFonts w:ascii="Calibri" w:hAnsi="Calibri" w:cs="Georgia"/>
          <w:color w:val="000000"/>
          <w:sz w:val="18"/>
          <w:szCs w:val="18"/>
        </w:rPr>
        <w:t xml:space="preserve"> wykonanie w </w:t>
      </w:r>
      <w:r w:rsidRPr="00E23A60">
        <w:rPr>
          <w:rFonts w:ascii="Calibri" w:hAnsi="Calibri" w:cs="Georgia"/>
          <w:color w:val="000000"/>
          <w:sz w:val="18"/>
          <w:szCs w:val="18"/>
        </w:rPr>
        <w:t>istniejącym obiekcie budowlanym robót budowlanych polegających na odtworzeniu stanu pierwotnego, a niestanowiących bieżącej konserwacji, przy czym dopuszcza się stosowanie wyrobów budowlanych innych niż użyto w stanie pierwotnym</w:t>
      </w:r>
      <w:r>
        <w:rPr>
          <w:rFonts w:ascii="Calibri" w:hAnsi="Calibri" w:cs="Georgia"/>
          <w:color w:val="000000"/>
          <w:sz w:val="18"/>
          <w:szCs w:val="18"/>
        </w:rPr>
        <w:t>.</w:t>
      </w:r>
    </w:p>
  </w:footnote>
  <w:footnote w:id="14">
    <w:p w:rsidR="00E23A60" w:rsidRPr="00DE4829" w:rsidRDefault="00E23A60" w:rsidP="000D6ED3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="00372B94" w:rsidRPr="000B18CF">
        <w:t xml:space="preserve">W </w:t>
      </w:r>
      <w:r w:rsidR="00372B94" w:rsidRPr="000B18CF">
        <w:rPr>
          <w:rFonts w:ascii="Calibri" w:hAnsi="Calibri" w:cs="Georgia"/>
          <w:sz w:val="18"/>
          <w:szCs w:val="18"/>
        </w:rPr>
        <w:t xml:space="preserve">części III należy wypełnić jedynie stosowne </w:t>
      </w:r>
      <w:r w:rsidR="00882376" w:rsidRPr="000B18CF">
        <w:rPr>
          <w:rFonts w:ascii="Calibri" w:hAnsi="Calibri" w:cs="Georgia"/>
          <w:sz w:val="18"/>
          <w:szCs w:val="18"/>
        </w:rPr>
        <w:t>pozycj</w:t>
      </w:r>
      <w:r w:rsidR="00372B94" w:rsidRPr="000B18CF">
        <w:rPr>
          <w:rFonts w:ascii="Calibri" w:hAnsi="Calibri" w:cs="Georgia"/>
          <w:sz w:val="18"/>
          <w:szCs w:val="18"/>
        </w:rPr>
        <w:t>e</w:t>
      </w:r>
      <w:r w:rsidR="00882376" w:rsidRPr="000B18CF">
        <w:rPr>
          <w:rFonts w:ascii="Calibri" w:hAnsi="Calibri" w:cs="Georgia"/>
          <w:sz w:val="18"/>
          <w:szCs w:val="18"/>
        </w:rPr>
        <w:t xml:space="preserve"> </w:t>
      </w:r>
      <w:r w:rsidR="00BB311D" w:rsidRPr="000B18CF">
        <w:rPr>
          <w:rFonts w:ascii="Calibri" w:hAnsi="Calibri" w:cs="Georgia"/>
          <w:sz w:val="18"/>
          <w:szCs w:val="18"/>
        </w:rPr>
        <w:t xml:space="preserve">(A, B, C, D, E, F, G, </w:t>
      </w:r>
      <w:r w:rsidRPr="000B18CF">
        <w:rPr>
          <w:rFonts w:ascii="Calibri" w:hAnsi="Calibri" w:cs="Georgia"/>
          <w:sz w:val="18"/>
          <w:szCs w:val="18"/>
        </w:rPr>
        <w:t>H</w:t>
      </w:r>
      <w:r w:rsidR="00BB311D" w:rsidRPr="000B18CF">
        <w:rPr>
          <w:rFonts w:ascii="Calibri" w:hAnsi="Calibri" w:cs="Georgia"/>
          <w:sz w:val="18"/>
          <w:szCs w:val="18"/>
        </w:rPr>
        <w:t xml:space="preserve"> albo I</w:t>
      </w:r>
      <w:r w:rsidRPr="000B18CF">
        <w:rPr>
          <w:rFonts w:ascii="Calibri" w:hAnsi="Calibri" w:cs="Georgia"/>
          <w:sz w:val="18"/>
          <w:szCs w:val="18"/>
        </w:rPr>
        <w:t>) odpowiadające zadaniu, którego dotyczy wniosek.</w:t>
      </w:r>
      <w:r w:rsidR="00F369D5" w:rsidRPr="000B18CF">
        <w:rPr>
          <w:rFonts w:ascii="Calibri" w:hAnsi="Calibri" w:cs="Georgia"/>
          <w:sz w:val="18"/>
          <w:szCs w:val="18"/>
        </w:rPr>
        <w:t xml:space="preserve"> Dopuszcza się złożenie wniosku, z którego zostały usunięte rubryki w części</w:t>
      </w:r>
      <w:r w:rsidR="00DA2F3E" w:rsidRPr="000B18CF">
        <w:rPr>
          <w:rFonts w:ascii="Calibri" w:hAnsi="Calibri" w:cs="Georgia"/>
          <w:sz w:val="18"/>
          <w:szCs w:val="18"/>
        </w:rPr>
        <w:t xml:space="preserve"> III</w:t>
      </w:r>
      <w:r w:rsidR="00372B94" w:rsidRPr="000B18CF">
        <w:rPr>
          <w:rFonts w:ascii="Calibri" w:hAnsi="Calibri" w:cs="Georgia"/>
          <w:sz w:val="18"/>
          <w:szCs w:val="18"/>
        </w:rPr>
        <w:t xml:space="preserve"> w pozycjach (A, B, C, D, E, F, G, H albo I) </w:t>
      </w:r>
      <w:r w:rsidR="00F369D5" w:rsidRPr="000B18CF">
        <w:rPr>
          <w:rFonts w:ascii="Calibri" w:hAnsi="Calibri" w:cs="Georgia"/>
          <w:sz w:val="18"/>
          <w:szCs w:val="18"/>
        </w:rPr>
        <w:t>nie</w:t>
      </w:r>
      <w:r w:rsidR="00372B94" w:rsidRPr="000B18CF">
        <w:rPr>
          <w:rFonts w:ascii="Calibri" w:hAnsi="Calibri" w:cs="Georgia"/>
          <w:sz w:val="18"/>
          <w:szCs w:val="18"/>
        </w:rPr>
        <w:t>dotyczących wniosku</w:t>
      </w:r>
      <w:r w:rsidR="00F369D5" w:rsidRPr="000B18CF">
        <w:rPr>
          <w:rFonts w:ascii="Calibri" w:hAnsi="Calibri" w:cs="Georgia"/>
          <w:sz w:val="18"/>
          <w:szCs w:val="18"/>
        </w:rPr>
        <w:t>.</w:t>
      </w:r>
    </w:p>
  </w:footnote>
  <w:footnote w:id="15">
    <w:p w:rsidR="00A0675E" w:rsidRPr="00F22D86" w:rsidRDefault="00A0675E" w:rsidP="00A0675E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A0675E">
        <w:rPr>
          <w:rFonts w:ascii="Calibri" w:hAnsi="Calibri" w:cs="Georgia"/>
          <w:sz w:val="18"/>
          <w:szCs w:val="18"/>
        </w:rPr>
        <w:t>Ilekroć w</w:t>
      </w:r>
      <w:r>
        <w:rPr>
          <w:rFonts w:ascii="Calibri" w:hAnsi="Calibri" w:cs="Georgia"/>
          <w:sz w:val="18"/>
          <w:szCs w:val="18"/>
        </w:rPr>
        <w:t>e</w:t>
      </w:r>
      <w:r w:rsidRPr="00A0675E">
        <w:rPr>
          <w:rFonts w:ascii="Calibri" w:hAnsi="Calibri" w:cs="Georgia"/>
          <w:sz w:val="18"/>
          <w:szCs w:val="18"/>
        </w:rPr>
        <w:t xml:space="preserve"> </w:t>
      </w:r>
      <w:r>
        <w:rPr>
          <w:rFonts w:ascii="Calibri" w:hAnsi="Calibri" w:cs="Georgia"/>
          <w:sz w:val="18"/>
          <w:szCs w:val="18"/>
        </w:rPr>
        <w:t xml:space="preserve">wniosku </w:t>
      </w:r>
      <w:r w:rsidRPr="00A0675E">
        <w:rPr>
          <w:rFonts w:ascii="Calibri" w:hAnsi="Calibri" w:cs="Georgia"/>
          <w:sz w:val="18"/>
          <w:szCs w:val="18"/>
        </w:rPr>
        <w:t>jest mowa o kwalifikacjach osób</w:t>
      </w:r>
      <w:r>
        <w:rPr>
          <w:rFonts w:ascii="Calibri" w:hAnsi="Calibri" w:cs="Georgia"/>
          <w:sz w:val="18"/>
          <w:szCs w:val="18"/>
        </w:rPr>
        <w:t xml:space="preserve"> mających</w:t>
      </w:r>
      <w:r w:rsidRPr="00A0675E">
        <w:rPr>
          <w:rFonts w:ascii="Calibri" w:hAnsi="Calibri" w:cs="Georgia"/>
          <w:sz w:val="18"/>
          <w:szCs w:val="18"/>
        </w:rPr>
        <w:t xml:space="preserve"> realizowa</w:t>
      </w:r>
      <w:r>
        <w:rPr>
          <w:rFonts w:ascii="Calibri" w:hAnsi="Calibri" w:cs="Georgia"/>
          <w:sz w:val="18"/>
          <w:szCs w:val="18"/>
        </w:rPr>
        <w:t>ć</w:t>
      </w:r>
      <w:r w:rsidRPr="00A0675E">
        <w:rPr>
          <w:rFonts w:ascii="Calibri" w:hAnsi="Calibri" w:cs="Georgia"/>
          <w:sz w:val="18"/>
          <w:szCs w:val="18"/>
        </w:rPr>
        <w:t xml:space="preserve"> zadanie należy przez to rozumieć wykształcenie, doświadczenie lub </w:t>
      </w:r>
      <w:r w:rsidR="00F17521">
        <w:rPr>
          <w:rFonts w:ascii="Calibri" w:hAnsi="Calibri" w:cs="Georgia"/>
          <w:sz w:val="18"/>
          <w:szCs w:val="18"/>
        </w:rPr>
        <w:t>zdolności</w:t>
      </w:r>
      <w:r w:rsidRPr="00A0675E">
        <w:rPr>
          <w:rFonts w:ascii="Calibri" w:hAnsi="Calibri" w:cs="Georgia"/>
          <w:sz w:val="18"/>
          <w:szCs w:val="18"/>
        </w:rPr>
        <w:t>, którymi dysponują osoby</w:t>
      </w:r>
      <w:r>
        <w:rPr>
          <w:rFonts w:ascii="Calibri" w:hAnsi="Calibri" w:cs="Georgia"/>
          <w:sz w:val="18"/>
          <w:szCs w:val="18"/>
        </w:rPr>
        <w:t xml:space="preserve"> mające </w:t>
      </w:r>
      <w:r w:rsidRPr="00A0675E">
        <w:rPr>
          <w:rFonts w:ascii="Calibri" w:hAnsi="Calibri" w:cs="Georgia"/>
          <w:sz w:val="18"/>
          <w:szCs w:val="18"/>
        </w:rPr>
        <w:t>realiz</w:t>
      </w:r>
      <w:r>
        <w:rPr>
          <w:rFonts w:ascii="Calibri" w:hAnsi="Calibri" w:cs="Georgia"/>
          <w:sz w:val="18"/>
          <w:szCs w:val="18"/>
        </w:rPr>
        <w:t>ować</w:t>
      </w:r>
      <w:r w:rsidRPr="00A0675E">
        <w:rPr>
          <w:rFonts w:ascii="Calibri" w:hAnsi="Calibri" w:cs="Georgia"/>
          <w:sz w:val="18"/>
          <w:szCs w:val="18"/>
        </w:rPr>
        <w:t xml:space="preserve"> zadani</w:t>
      </w:r>
      <w:r>
        <w:rPr>
          <w:rFonts w:ascii="Calibri" w:hAnsi="Calibri" w:cs="Georgia"/>
          <w:sz w:val="18"/>
          <w:szCs w:val="18"/>
        </w:rPr>
        <w:t>e</w:t>
      </w:r>
      <w:r w:rsidRPr="00A0675E">
        <w:rPr>
          <w:rFonts w:ascii="Calibri" w:hAnsi="Calibri" w:cs="Georgia"/>
          <w:sz w:val="18"/>
          <w:szCs w:val="18"/>
        </w:rPr>
        <w:t xml:space="preserve">. </w:t>
      </w:r>
      <w:r w:rsidR="00CA13D4" w:rsidRPr="00CA13D4">
        <w:rPr>
          <w:rFonts w:ascii="Calibri" w:hAnsi="Calibri" w:cs="Georgia"/>
          <w:sz w:val="18"/>
          <w:szCs w:val="18"/>
        </w:rPr>
        <w:t>We wniosku nie należy podawać imion i nazwisk osób – wystarczające jest wskazanie kwalifikacji, którymi te osoby dysponują.</w:t>
      </w:r>
    </w:p>
  </w:footnote>
  <w:footnote w:id="16">
    <w:p w:rsidR="000161FE" w:rsidRPr="000622E0" w:rsidRDefault="000161FE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0622E0">
        <w:rPr>
          <w:rFonts w:ascii="Calibri" w:hAnsi="Calibri" w:cs="Georgia"/>
          <w:sz w:val="18"/>
          <w:szCs w:val="18"/>
        </w:rPr>
        <w:t xml:space="preserve">Rodzaj i zasady </w:t>
      </w:r>
      <w:r w:rsidR="00DF5115">
        <w:rPr>
          <w:rFonts w:ascii="Calibri" w:hAnsi="Calibri" w:cs="Georgia"/>
          <w:sz w:val="18"/>
          <w:szCs w:val="18"/>
        </w:rPr>
        <w:t xml:space="preserve">realizacji </w:t>
      </w:r>
      <w:r w:rsidRPr="000622E0">
        <w:rPr>
          <w:rFonts w:ascii="Calibri" w:hAnsi="Calibri" w:cs="Georgia"/>
          <w:sz w:val="18"/>
          <w:szCs w:val="18"/>
        </w:rPr>
        <w:t>obowiązków informacyjnych doprecyzowuje § 7</w:t>
      </w:r>
      <w:r w:rsidR="00C9701A">
        <w:rPr>
          <w:rFonts w:ascii="Calibri" w:hAnsi="Calibri" w:cs="Georgia"/>
          <w:sz w:val="18"/>
          <w:szCs w:val="18"/>
        </w:rPr>
        <w:t xml:space="preserve"> wzoru umowy dotacji -</w:t>
      </w:r>
      <w:r w:rsidRPr="000622E0">
        <w:rPr>
          <w:rFonts w:ascii="Calibri" w:hAnsi="Calibri" w:cs="Georgia"/>
          <w:sz w:val="18"/>
          <w:szCs w:val="18"/>
        </w:rPr>
        <w:t xml:space="preserve"> załącznika nr 2 do Informacji Ministra Spraw Wewnętrznych i Administracji o szczegółowych zasadach postępowania przy udzielaniu dotacji na realizację w 2023 r. zadań mających na celu ochronę,</w:t>
      </w:r>
      <w:r w:rsidRPr="000161FE">
        <w:rPr>
          <w:rFonts w:asciiTheme="minorHAnsi" w:hAnsiTheme="minorHAnsi"/>
        </w:rPr>
        <w:t xml:space="preserve"> </w:t>
      </w:r>
      <w:r w:rsidRPr="000622E0">
        <w:rPr>
          <w:rFonts w:asciiTheme="minorHAnsi" w:hAnsiTheme="minorHAnsi"/>
          <w:sz w:val="18"/>
        </w:rPr>
        <w:t>zachowanie i rozwój tożsamości kulturowej mniejszości narodowych i etnicznych oraz zachowanie i rozwój języka regionalnego, o których mowa w art. 18 ust. 2 pkt 1, 3-9 ustawy z dnia 6 stycznia 2005 r. o mniejszościach narodowych i etnicznych oraz o języku regionalnym (Dz. U. z 2017 r. poz. 823).</w:t>
      </w:r>
    </w:p>
  </w:footnote>
  <w:footnote w:id="17">
    <w:p w:rsidR="00AF160B" w:rsidRPr="00AF160B" w:rsidRDefault="00AF160B" w:rsidP="00AF160B">
      <w:pPr>
        <w:pStyle w:val="Tekstprzypisudolnego"/>
        <w:rPr>
          <w:rFonts w:asciiTheme="minorHAnsi" w:hAnsiTheme="minorHAnsi" w:cstheme="minorHAnsi"/>
        </w:rPr>
      </w:pPr>
      <w:r w:rsidRPr="000622E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622E0">
        <w:rPr>
          <w:rFonts w:asciiTheme="minorHAnsi" w:hAnsiTheme="minorHAnsi" w:cstheme="minorHAnsi"/>
          <w:sz w:val="18"/>
        </w:rPr>
        <w:t xml:space="preserve"> Jw.</w:t>
      </w:r>
    </w:p>
  </w:footnote>
  <w:footnote w:id="18">
    <w:p w:rsidR="00AF160B" w:rsidRPr="001C6CEC" w:rsidRDefault="00AF160B" w:rsidP="00AF160B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Georgia"/>
          <w:sz w:val="18"/>
          <w:szCs w:val="18"/>
        </w:rPr>
        <w:t>Jw.</w:t>
      </w:r>
    </w:p>
  </w:footnote>
  <w:footnote w:id="19">
    <w:p w:rsidR="00AF160B" w:rsidRPr="001C6CEC" w:rsidRDefault="00AF160B" w:rsidP="00AF160B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Georgia"/>
          <w:sz w:val="18"/>
          <w:szCs w:val="18"/>
        </w:rPr>
        <w:t>Jw.</w:t>
      </w:r>
    </w:p>
  </w:footnote>
  <w:footnote w:id="20">
    <w:p w:rsidR="002162C7" w:rsidRPr="00FA5EFF" w:rsidRDefault="002162C7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E23A60">
        <w:rPr>
          <w:rFonts w:ascii="Calibri" w:hAnsi="Calibri" w:cs="Georgia"/>
          <w:sz w:val="18"/>
          <w:szCs w:val="18"/>
        </w:rPr>
        <w:t>O ile wniosek nie dotyczy tego typu wydawnictw w rubryce tej należy wstawić zwrot „Nie dotyczy”.</w:t>
      </w:r>
    </w:p>
  </w:footnote>
  <w:footnote w:id="21">
    <w:p w:rsidR="00AF160B" w:rsidRPr="001C6CEC" w:rsidRDefault="00AF160B" w:rsidP="00BB3EFD">
      <w:pPr>
        <w:pStyle w:val="Tekstprzypisudolnego"/>
        <w:jc w:val="both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1C6CEC">
        <w:rPr>
          <w:rFonts w:ascii="Calibri" w:hAnsi="Calibri" w:cs="Georgia"/>
          <w:sz w:val="18"/>
          <w:szCs w:val="18"/>
        </w:rPr>
        <w:t xml:space="preserve">Rodzaj i zasady </w:t>
      </w:r>
      <w:r>
        <w:rPr>
          <w:rFonts w:ascii="Calibri" w:hAnsi="Calibri" w:cs="Georgia"/>
          <w:sz w:val="18"/>
          <w:szCs w:val="18"/>
        </w:rPr>
        <w:t xml:space="preserve">realizacji </w:t>
      </w:r>
      <w:r w:rsidRPr="001C6CEC">
        <w:rPr>
          <w:rFonts w:ascii="Calibri" w:hAnsi="Calibri" w:cs="Georgia"/>
          <w:sz w:val="18"/>
          <w:szCs w:val="18"/>
        </w:rPr>
        <w:t xml:space="preserve">obowiązków informacyjnych doprecyzowuje § 7 </w:t>
      </w:r>
      <w:r w:rsidR="007A76B5">
        <w:rPr>
          <w:rFonts w:ascii="Calibri" w:hAnsi="Calibri" w:cs="Georgia"/>
          <w:sz w:val="18"/>
          <w:szCs w:val="18"/>
        </w:rPr>
        <w:t>wzoru umowy dotacji -</w:t>
      </w:r>
      <w:r w:rsidR="007A76B5" w:rsidRPr="001C6CEC">
        <w:rPr>
          <w:rFonts w:ascii="Calibri" w:hAnsi="Calibri" w:cs="Georgia"/>
          <w:sz w:val="18"/>
          <w:szCs w:val="18"/>
        </w:rPr>
        <w:t xml:space="preserve"> </w:t>
      </w:r>
      <w:r w:rsidRPr="001C6CEC">
        <w:rPr>
          <w:rFonts w:ascii="Calibri" w:hAnsi="Calibri" w:cs="Georgia"/>
          <w:sz w:val="18"/>
          <w:szCs w:val="18"/>
        </w:rPr>
        <w:t>załącznika nr 2 do Informacji Ministra Spraw Wewnętrznych i Administracji o szczegółowych zasadach postępowania przy udzielaniu dotacji na realizację w 2023 r. zadań mających na celu ochronę,</w:t>
      </w:r>
      <w:r w:rsidRPr="000161FE">
        <w:rPr>
          <w:rFonts w:asciiTheme="minorHAnsi" w:hAnsiTheme="minorHAnsi"/>
        </w:rPr>
        <w:t xml:space="preserve"> </w:t>
      </w:r>
      <w:r w:rsidRPr="001C6CEC">
        <w:rPr>
          <w:rFonts w:asciiTheme="minorHAnsi" w:hAnsiTheme="minorHAnsi"/>
          <w:sz w:val="18"/>
        </w:rPr>
        <w:t>zachowanie i rozwój tożsamości kulturowej mniejszości narodowych i etnicznych oraz zachowanie i rozwój języka regionalnego, o których mowa w art. 18 ust. 2 pkt 1, 3-9 ustawy z dnia 6 stycznia 2005 r. o mniejszościach narodowych i etnicznych oraz o ję</w:t>
      </w:r>
      <w:r w:rsidR="00BB3EFD">
        <w:rPr>
          <w:rFonts w:asciiTheme="minorHAnsi" w:hAnsiTheme="minorHAnsi"/>
          <w:sz w:val="18"/>
        </w:rPr>
        <w:t>zyku regionalnym (Dz. U. z 2017 </w:t>
      </w:r>
      <w:r w:rsidRPr="001C6CEC">
        <w:rPr>
          <w:rFonts w:asciiTheme="minorHAnsi" w:hAnsiTheme="minorHAnsi"/>
          <w:sz w:val="18"/>
        </w:rPr>
        <w:t>r. poz. 823).</w:t>
      </w:r>
    </w:p>
  </w:footnote>
  <w:footnote w:id="22">
    <w:p w:rsidR="00AF160B" w:rsidRPr="001C6CEC" w:rsidRDefault="00AF160B" w:rsidP="00AF160B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Georgia"/>
          <w:sz w:val="18"/>
          <w:szCs w:val="18"/>
        </w:rPr>
        <w:t>Jw.</w:t>
      </w:r>
    </w:p>
  </w:footnote>
  <w:footnote w:id="23">
    <w:p w:rsidR="00AF160B" w:rsidRPr="001C6CEC" w:rsidRDefault="00AF160B" w:rsidP="00AF160B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Georgia"/>
          <w:sz w:val="18"/>
          <w:szCs w:val="18"/>
        </w:rPr>
        <w:t>Jw.</w:t>
      </w:r>
    </w:p>
  </w:footnote>
  <w:footnote w:id="24">
    <w:p w:rsidR="00990DD0" w:rsidRPr="00DE4829" w:rsidRDefault="00990DD0" w:rsidP="00990DD0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E23A60">
        <w:rPr>
          <w:rFonts w:ascii="Calibri" w:hAnsi="Calibri"/>
          <w:sz w:val="18"/>
          <w:szCs w:val="18"/>
        </w:rPr>
        <w:t>Wnioskodawca wypełnia wyłącznie rubryki odpowiadające rodzajowi zrealizowanego działania. W pozostałych rubrykach należy wpisać zwrot „Nie dotyczy”.</w:t>
      </w:r>
    </w:p>
  </w:footnote>
  <w:footnote w:id="25">
    <w:p w:rsidR="00990DD0" w:rsidRPr="00DE4829" w:rsidRDefault="00990DD0" w:rsidP="00990DD0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E23A60">
        <w:rPr>
          <w:rFonts w:ascii="Calibri" w:hAnsi="Calibri" w:cs="Georgia"/>
          <w:sz w:val="18"/>
          <w:szCs w:val="18"/>
        </w:rPr>
        <w:t xml:space="preserve">Dane w rubrykach dotyczących „przychodów z działalności statutowej”, „kosztów realizacji zadań statutowych” oraz „wpłaconych składek członkowskich” powinny być zgodne z danymi </w:t>
      </w:r>
      <w:r w:rsidR="008A4F42">
        <w:rPr>
          <w:rFonts w:ascii="Calibri" w:hAnsi="Calibri" w:cs="Georgia"/>
          <w:sz w:val="18"/>
          <w:szCs w:val="18"/>
        </w:rPr>
        <w:t xml:space="preserve">ze </w:t>
      </w:r>
      <w:r w:rsidRPr="00E23A60">
        <w:rPr>
          <w:rFonts w:ascii="Calibri" w:hAnsi="Calibri" w:cs="Georgia"/>
          <w:sz w:val="18"/>
          <w:szCs w:val="18"/>
        </w:rPr>
        <w:t>sprawozdań finansowych za rok poprzedzający rok złożenia wniosku</w:t>
      </w:r>
      <w:r>
        <w:rPr>
          <w:rFonts w:ascii="Calibri" w:hAnsi="Calibri" w:cs="Georgia"/>
          <w:sz w:val="18"/>
          <w:szCs w:val="18"/>
        </w:rPr>
        <w:t>.</w:t>
      </w:r>
    </w:p>
  </w:footnote>
  <w:footnote w:id="26">
    <w:p w:rsidR="00AF160B" w:rsidRPr="001C6CEC" w:rsidRDefault="00AF160B" w:rsidP="00BB3EFD">
      <w:pPr>
        <w:pStyle w:val="Tekstprzypisudolnego"/>
        <w:jc w:val="both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1C6CEC">
        <w:rPr>
          <w:rFonts w:ascii="Calibri" w:hAnsi="Calibri" w:cs="Georgia"/>
          <w:sz w:val="18"/>
          <w:szCs w:val="18"/>
        </w:rPr>
        <w:t xml:space="preserve">Rodzaj i zasady </w:t>
      </w:r>
      <w:r>
        <w:rPr>
          <w:rFonts w:ascii="Calibri" w:hAnsi="Calibri" w:cs="Georgia"/>
          <w:sz w:val="18"/>
          <w:szCs w:val="18"/>
        </w:rPr>
        <w:t xml:space="preserve">realizacji </w:t>
      </w:r>
      <w:r w:rsidRPr="001C6CEC">
        <w:rPr>
          <w:rFonts w:ascii="Calibri" w:hAnsi="Calibri" w:cs="Georgia"/>
          <w:sz w:val="18"/>
          <w:szCs w:val="18"/>
        </w:rPr>
        <w:t xml:space="preserve">obowiązków informacyjnych doprecyzowuje § 7 </w:t>
      </w:r>
      <w:r w:rsidR="007A76B5">
        <w:rPr>
          <w:rFonts w:ascii="Calibri" w:hAnsi="Calibri" w:cs="Georgia"/>
          <w:sz w:val="18"/>
          <w:szCs w:val="18"/>
        </w:rPr>
        <w:t>wzoru umowy dotacji -</w:t>
      </w:r>
      <w:r w:rsidR="007A76B5" w:rsidRPr="001C6CEC">
        <w:rPr>
          <w:rFonts w:ascii="Calibri" w:hAnsi="Calibri" w:cs="Georgia"/>
          <w:sz w:val="18"/>
          <w:szCs w:val="18"/>
        </w:rPr>
        <w:t xml:space="preserve"> </w:t>
      </w:r>
      <w:r w:rsidRPr="001C6CEC">
        <w:rPr>
          <w:rFonts w:ascii="Calibri" w:hAnsi="Calibri" w:cs="Georgia"/>
          <w:sz w:val="18"/>
          <w:szCs w:val="18"/>
        </w:rPr>
        <w:t>załącznika nr 2 do Informacji Ministra Spraw Wewnętrznych i Administracji o szczegółowych zasadach postępowania przy udzielaniu dotacji na realizację w 2023 r. zadań mających na celu ochronę,</w:t>
      </w:r>
      <w:r w:rsidRPr="000161FE">
        <w:rPr>
          <w:rFonts w:asciiTheme="minorHAnsi" w:hAnsiTheme="minorHAnsi"/>
        </w:rPr>
        <w:t xml:space="preserve"> </w:t>
      </w:r>
      <w:r w:rsidRPr="001C6CEC">
        <w:rPr>
          <w:rFonts w:asciiTheme="minorHAnsi" w:hAnsiTheme="minorHAnsi"/>
          <w:sz w:val="18"/>
        </w:rPr>
        <w:t>zachowanie i rozwój tożsamości kulturowej mniejszości narodowych i etnicznych oraz zachowanie i rozwój języka regionalnego, o których mowa w art. 18 ust. 2 pkt 1, 3-9 ustawy z dnia 6 stycznia 2005 r. o mniejszościach narodowych i etnicznych oraz o ję</w:t>
      </w:r>
      <w:r w:rsidR="00BB3EFD">
        <w:rPr>
          <w:rFonts w:asciiTheme="minorHAnsi" w:hAnsiTheme="minorHAnsi"/>
          <w:sz w:val="18"/>
        </w:rPr>
        <w:t>zyku regionalnym (Dz. U. z 2017 </w:t>
      </w:r>
      <w:r w:rsidRPr="001C6CEC">
        <w:rPr>
          <w:rFonts w:asciiTheme="minorHAnsi" w:hAnsiTheme="minorHAnsi"/>
          <w:sz w:val="18"/>
        </w:rPr>
        <w:t>r. poz. 823).</w:t>
      </w:r>
    </w:p>
  </w:footnote>
  <w:footnote w:id="27">
    <w:p w:rsidR="00F968CD" w:rsidRPr="00DE4829" w:rsidRDefault="00F968CD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E23A60">
        <w:rPr>
          <w:rFonts w:ascii="Calibri" w:hAnsi="Calibri" w:cs="Georgia"/>
          <w:sz w:val="18"/>
          <w:szCs w:val="18"/>
        </w:rPr>
        <w:t>Właściwą odpowiedź zaznaczyć znakiem „X”.</w:t>
      </w:r>
    </w:p>
  </w:footnote>
  <w:footnote w:id="28">
    <w:p w:rsidR="00E23A60" w:rsidRPr="00DE4829" w:rsidRDefault="00E23A60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E23A60">
        <w:rPr>
          <w:rFonts w:ascii="Calibri" w:hAnsi="Calibri" w:cs="Georgia"/>
          <w:sz w:val="18"/>
          <w:szCs w:val="18"/>
        </w:rPr>
        <w:t>Wszystkie załączniki powinny być dokumentami oryginalnymi lub poświadczonymi za zgodność z oryginałem</w:t>
      </w:r>
      <w:r w:rsidR="00B95411">
        <w:rPr>
          <w:rFonts w:ascii="Calibri" w:hAnsi="Calibri" w:cs="Georgia"/>
          <w:sz w:val="18"/>
          <w:szCs w:val="18"/>
        </w:rPr>
        <w:t xml:space="preserve"> na każdej </w:t>
      </w:r>
      <w:r w:rsidR="00967CAE">
        <w:rPr>
          <w:rFonts w:ascii="Calibri" w:hAnsi="Calibri" w:cs="Georgia"/>
          <w:sz w:val="18"/>
          <w:szCs w:val="18"/>
        </w:rPr>
        <w:t xml:space="preserve">ze </w:t>
      </w:r>
      <w:r w:rsidR="00B95411">
        <w:rPr>
          <w:rFonts w:ascii="Calibri" w:hAnsi="Calibri" w:cs="Georgia"/>
          <w:sz w:val="18"/>
          <w:szCs w:val="18"/>
        </w:rPr>
        <w:t>stron, opatrzone czytelnym podpisem osoby poświadczającej oraz datą</w:t>
      </w:r>
      <w:r w:rsidR="007C7AA9">
        <w:rPr>
          <w:rFonts w:ascii="Calibri" w:hAnsi="Calibri" w:cs="Georgia"/>
          <w:sz w:val="18"/>
          <w:szCs w:val="18"/>
        </w:rPr>
        <w:t xml:space="preserve"> poświadczenia</w:t>
      </w:r>
      <w:r w:rsidR="00B95411">
        <w:rPr>
          <w:rFonts w:ascii="Calibri" w:hAnsi="Calibri" w:cs="Georg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39" w:rsidRDefault="00C442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39" w:rsidRDefault="00C442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39" w:rsidRDefault="00C442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1EEBC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FF0000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18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18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2613"/>
        </w:tabs>
        <w:ind w:left="2783" w:hanging="114"/>
      </w:pPr>
      <w:rPr>
        <w:rFonts w:ascii="Times New Roman" w:hAnsi="Times New Roman" w:cs="Symbol"/>
      </w:rPr>
    </w:lvl>
  </w:abstractNum>
  <w:abstractNum w:abstractNumId="6" w15:restartNumberingAfterBreak="0">
    <w:nsid w:val="0BBB3A37"/>
    <w:multiLevelType w:val="hybridMultilevel"/>
    <w:tmpl w:val="049E9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668E4"/>
    <w:multiLevelType w:val="hybridMultilevel"/>
    <w:tmpl w:val="D464977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F748BD"/>
    <w:multiLevelType w:val="hybridMultilevel"/>
    <w:tmpl w:val="A8C4EDC8"/>
    <w:lvl w:ilvl="0" w:tplc="9F5E4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66E84"/>
    <w:multiLevelType w:val="hybridMultilevel"/>
    <w:tmpl w:val="6B787446"/>
    <w:lvl w:ilvl="0" w:tplc="2DB6E9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A2305"/>
    <w:multiLevelType w:val="hybridMultilevel"/>
    <w:tmpl w:val="A8C4EDC8"/>
    <w:lvl w:ilvl="0" w:tplc="9F5E4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688"/>
    <w:multiLevelType w:val="hybridMultilevel"/>
    <w:tmpl w:val="177C7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F70B96"/>
    <w:multiLevelType w:val="hybridMultilevel"/>
    <w:tmpl w:val="A8C4EDC8"/>
    <w:lvl w:ilvl="0" w:tplc="9F5E4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9736E"/>
    <w:multiLevelType w:val="hybridMultilevel"/>
    <w:tmpl w:val="A8C4EDC8"/>
    <w:lvl w:ilvl="0" w:tplc="9F5E4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D05C3"/>
    <w:multiLevelType w:val="hybridMultilevel"/>
    <w:tmpl w:val="4FF03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5D33A7"/>
    <w:multiLevelType w:val="hybridMultilevel"/>
    <w:tmpl w:val="A8C4EDC8"/>
    <w:lvl w:ilvl="0" w:tplc="9F5E4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331CA"/>
    <w:multiLevelType w:val="hybridMultilevel"/>
    <w:tmpl w:val="39829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12A08"/>
    <w:multiLevelType w:val="hybridMultilevel"/>
    <w:tmpl w:val="A8C4EDC8"/>
    <w:lvl w:ilvl="0" w:tplc="9F5E4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2497E"/>
    <w:multiLevelType w:val="hybridMultilevel"/>
    <w:tmpl w:val="28720372"/>
    <w:lvl w:ilvl="0" w:tplc="AA84174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47A2A"/>
    <w:multiLevelType w:val="hybridMultilevel"/>
    <w:tmpl w:val="CE66CC2E"/>
    <w:lvl w:ilvl="0" w:tplc="8F22B1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4"/>
  </w:num>
  <w:num w:numId="7">
    <w:abstractNumId w:val="7"/>
  </w:num>
  <w:num w:numId="8">
    <w:abstractNumId w:val="11"/>
  </w:num>
  <w:num w:numId="9">
    <w:abstractNumId w:val="9"/>
  </w:num>
  <w:num w:numId="10">
    <w:abstractNumId w:val="12"/>
  </w:num>
  <w:num w:numId="11">
    <w:abstractNumId w:val="10"/>
  </w:num>
  <w:num w:numId="12">
    <w:abstractNumId w:val="17"/>
  </w:num>
  <w:num w:numId="13">
    <w:abstractNumId w:val="18"/>
  </w:num>
  <w:num w:numId="14">
    <w:abstractNumId w:val="15"/>
  </w:num>
  <w:num w:numId="15">
    <w:abstractNumId w:val="13"/>
  </w:num>
  <w:num w:numId="16">
    <w:abstractNumId w:val="8"/>
  </w:num>
  <w:num w:numId="17">
    <w:abstractNumId w:val="19"/>
  </w:num>
  <w:num w:numId="18">
    <w:abstractNumId w:val="6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D8"/>
    <w:rsid w:val="00006256"/>
    <w:rsid w:val="00014C0F"/>
    <w:rsid w:val="000161FE"/>
    <w:rsid w:val="00022C9A"/>
    <w:rsid w:val="0003165C"/>
    <w:rsid w:val="000335C4"/>
    <w:rsid w:val="000377B1"/>
    <w:rsid w:val="00053236"/>
    <w:rsid w:val="000560C4"/>
    <w:rsid w:val="000622E0"/>
    <w:rsid w:val="00065E0E"/>
    <w:rsid w:val="00072F52"/>
    <w:rsid w:val="000742CF"/>
    <w:rsid w:val="00074F8E"/>
    <w:rsid w:val="00076A2F"/>
    <w:rsid w:val="000834DD"/>
    <w:rsid w:val="00090C8B"/>
    <w:rsid w:val="000A59CD"/>
    <w:rsid w:val="000A61EA"/>
    <w:rsid w:val="000A7A2A"/>
    <w:rsid w:val="000B18CF"/>
    <w:rsid w:val="000C15E8"/>
    <w:rsid w:val="000C690B"/>
    <w:rsid w:val="000D6ED3"/>
    <w:rsid w:val="000E3E7D"/>
    <w:rsid w:val="000F2E0E"/>
    <w:rsid w:val="00110AD7"/>
    <w:rsid w:val="00111704"/>
    <w:rsid w:val="00125249"/>
    <w:rsid w:val="00146B19"/>
    <w:rsid w:val="00147742"/>
    <w:rsid w:val="001543C4"/>
    <w:rsid w:val="00162305"/>
    <w:rsid w:val="00165660"/>
    <w:rsid w:val="00190445"/>
    <w:rsid w:val="001A05C9"/>
    <w:rsid w:val="001A08EA"/>
    <w:rsid w:val="001A26D1"/>
    <w:rsid w:val="001C21FB"/>
    <w:rsid w:val="001D5EE2"/>
    <w:rsid w:val="001E5462"/>
    <w:rsid w:val="00200939"/>
    <w:rsid w:val="002028D6"/>
    <w:rsid w:val="002162C7"/>
    <w:rsid w:val="00221CD0"/>
    <w:rsid w:val="00241592"/>
    <w:rsid w:val="00253F7E"/>
    <w:rsid w:val="0027474F"/>
    <w:rsid w:val="00282DFD"/>
    <w:rsid w:val="002D42A2"/>
    <w:rsid w:val="002E4B55"/>
    <w:rsid w:val="002E52AD"/>
    <w:rsid w:val="003007FF"/>
    <w:rsid w:val="00306FDE"/>
    <w:rsid w:val="00310836"/>
    <w:rsid w:val="00313FD3"/>
    <w:rsid w:val="00315982"/>
    <w:rsid w:val="003205BC"/>
    <w:rsid w:val="003255ED"/>
    <w:rsid w:val="003322F7"/>
    <w:rsid w:val="00334CBD"/>
    <w:rsid w:val="00342F66"/>
    <w:rsid w:val="0034460B"/>
    <w:rsid w:val="0034601B"/>
    <w:rsid w:val="00361145"/>
    <w:rsid w:val="003665CC"/>
    <w:rsid w:val="00372B94"/>
    <w:rsid w:val="00380766"/>
    <w:rsid w:val="00384E90"/>
    <w:rsid w:val="00393A63"/>
    <w:rsid w:val="003A0A2F"/>
    <w:rsid w:val="003A77B2"/>
    <w:rsid w:val="003B4901"/>
    <w:rsid w:val="003C0AFC"/>
    <w:rsid w:val="003C2C84"/>
    <w:rsid w:val="003C79C2"/>
    <w:rsid w:val="003D002B"/>
    <w:rsid w:val="003E1CB4"/>
    <w:rsid w:val="003E6C28"/>
    <w:rsid w:val="003E789F"/>
    <w:rsid w:val="003F0FFA"/>
    <w:rsid w:val="00402641"/>
    <w:rsid w:val="00406669"/>
    <w:rsid w:val="0040699A"/>
    <w:rsid w:val="00411A7A"/>
    <w:rsid w:val="0041451F"/>
    <w:rsid w:val="00416035"/>
    <w:rsid w:val="00437DCC"/>
    <w:rsid w:val="004453E8"/>
    <w:rsid w:val="0045574E"/>
    <w:rsid w:val="00456A74"/>
    <w:rsid w:val="00460377"/>
    <w:rsid w:val="00484EA3"/>
    <w:rsid w:val="004A0977"/>
    <w:rsid w:val="004A4F5E"/>
    <w:rsid w:val="004B2BDF"/>
    <w:rsid w:val="004C441D"/>
    <w:rsid w:val="004C550D"/>
    <w:rsid w:val="004C7DD6"/>
    <w:rsid w:val="004D7FA8"/>
    <w:rsid w:val="00500F53"/>
    <w:rsid w:val="00502C79"/>
    <w:rsid w:val="00502FA8"/>
    <w:rsid w:val="00503044"/>
    <w:rsid w:val="00512A7E"/>
    <w:rsid w:val="005139C3"/>
    <w:rsid w:val="0051649F"/>
    <w:rsid w:val="00521C1E"/>
    <w:rsid w:val="00532823"/>
    <w:rsid w:val="0053298F"/>
    <w:rsid w:val="00540188"/>
    <w:rsid w:val="00543209"/>
    <w:rsid w:val="00546C69"/>
    <w:rsid w:val="00561FD9"/>
    <w:rsid w:val="00577AF9"/>
    <w:rsid w:val="00577D71"/>
    <w:rsid w:val="00591218"/>
    <w:rsid w:val="0059639D"/>
    <w:rsid w:val="005A130B"/>
    <w:rsid w:val="005A7961"/>
    <w:rsid w:val="005B113B"/>
    <w:rsid w:val="005B17A8"/>
    <w:rsid w:val="005C050D"/>
    <w:rsid w:val="005C3FF2"/>
    <w:rsid w:val="005E4481"/>
    <w:rsid w:val="005E7374"/>
    <w:rsid w:val="0061752D"/>
    <w:rsid w:val="006326B3"/>
    <w:rsid w:val="0064630D"/>
    <w:rsid w:val="00650B41"/>
    <w:rsid w:val="0066208E"/>
    <w:rsid w:val="00662B44"/>
    <w:rsid w:val="006954F8"/>
    <w:rsid w:val="006B1760"/>
    <w:rsid w:val="006C16DC"/>
    <w:rsid w:val="006C4FA0"/>
    <w:rsid w:val="006D1FCA"/>
    <w:rsid w:val="006D49B7"/>
    <w:rsid w:val="006E3884"/>
    <w:rsid w:val="006E6505"/>
    <w:rsid w:val="006F58A1"/>
    <w:rsid w:val="00723D63"/>
    <w:rsid w:val="00753E7B"/>
    <w:rsid w:val="0077453A"/>
    <w:rsid w:val="0078606D"/>
    <w:rsid w:val="00797102"/>
    <w:rsid w:val="007A160F"/>
    <w:rsid w:val="007A76B5"/>
    <w:rsid w:val="007C0AC6"/>
    <w:rsid w:val="007C7AA9"/>
    <w:rsid w:val="007C7BEE"/>
    <w:rsid w:val="007D6A5D"/>
    <w:rsid w:val="007E080F"/>
    <w:rsid w:val="007E58C1"/>
    <w:rsid w:val="007F1C1C"/>
    <w:rsid w:val="00824048"/>
    <w:rsid w:val="0082455B"/>
    <w:rsid w:val="00826859"/>
    <w:rsid w:val="008303FF"/>
    <w:rsid w:val="00853650"/>
    <w:rsid w:val="00870A87"/>
    <w:rsid w:val="00871022"/>
    <w:rsid w:val="00872861"/>
    <w:rsid w:val="00873C1A"/>
    <w:rsid w:val="0088006A"/>
    <w:rsid w:val="00882376"/>
    <w:rsid w:val="0088514B"/>
    <w:rsid w:val="008A2FB2"/>
    <w:rsid w:val="008A4F42"/>
    <w:rsid w:val="008A523D"/>
    <w:rsid w:val="008A533A"/>
    <w:rsid w:val="008A5B64"/>
    <w:rsid w:val="008B720D"/>
    <w:rsid w:val="008E041F"/>
    <w:rsid w:val="008E06E1"/>
    <w:rsid w:val="008E6B0D"/>
    <w:rsid w:val="008F1B86"/>
    <w:rsid w:val="009241A5"/>
    <w:rsid w:val="00927A2C"/>
    <w:rsid w:val="00932FD8"/>
    <w:rsid w:val="00955FB0"/>
    <w:rsid w:val="00957585"/>
    <w:rsid w:val="009614E4"/>
    <w:rsid w:val="00967CAE"/>
    <w:rsid w:val="009700C9"/>
    <w:rsid w:val="00983ACE"/>
    <w:rsid w:val="0098486F"/>
    <w:rsid w:val="00984F26"/>
    <w:rsid w:val="0098648A"/>
    <w:rsid w:val="00987277"/>
    <w:rsid w:val="00990DD0"/>
    <w:rsid w:val="009C02A4"/>
    <w:rsid w:val="009E1ED9"/>
    <w:rsid w:val="009F36D6"/>
    <w:rsid w:val="00A00E97"/>
    <w:rsid w:val="00A05CC1"/>
    <w:rsid w:val="00A0675E"/>
    <w:rsid w:val="00A25B1A"/>
    <w:rsid w:val="00A34ECB"/>
    <w:rsid w:val="00A401EA"/>
    <w:rsid w:val="00A40443"/>
    <w:rsid w:val="00A54115"/>
    <w:rsid w:val="00A72FDB"/>
    <w:rsid w:val="00AA3B8D"/>
    <w:rsid w:val="00AB6E69"/>
    <w:rsid w:val="00AB7F5A"/>
    <w:rsid w:val="00AD046D"/>
    <w:rsid w:val="00AD2EAB"/>
    <w:rsid w:val="00AF160B"/>
    <w:rsid w:val="00B03CFA"/>
    <w:rsid w:val="00B04FD0"/>
    <w:rsid w:val="00B61E16"/>
    <w:rsid w:val="00B62DCE"/>
    <w:rsid w:val="00B71159"/>
    <w:rsid w:val="00B728DC"/>
    <w:rsid w:val="00B732AF"/>
    <w:rsid w:val="00B74D58"/>
    <w:rsid w:val="00B76CEC"/>
    <w:rsid w:val="00B9057F"/>
    <w:rsid w:val="00B922F6"/>
    <w:rsid w:val="00B95411"/>
    <w:rsid w:val="00B961A3"/>
    <w:rsid w:val="00B96515"/>
    <w:rsid w:val="00BB202B"/>
    <w:rsid w:val="00BB311D"/>
    <w:rsid w:val="00BB3EFD"/>
    <w:rsid w:val="00BD3E02"/>
    <w:rsid w:val="00BD5C4F"/>
    <w:rsid w:val="00BE77B6"/>
    <w:rsid w:val="00BF118A"/>
    <w:rsid w:val="00C015F1"/>
    <w:rsid w:val="00C132DE"/>
    <w:rsid w:val="00C229D6"/>
    <w:rsid w:val="00C2590F"/>
    <w:rsid w:val="00C36A94"/>
    <w:rsid w:val="00C44239"/>
    <w:rsid w:val="00C46411"/>
    <w:rsid w:val="00C62706"/>
    <w:rsid w:val="00C71F98"/>
    <w:rsid w:val="00C80358"/>
    <w:rsid w:val="00C92ED5"/>
    <w:rsid w:val="00C9701A"/>
    <w:rsid w:val="00CA13D4"/>
    <w:rsid w:val="00CA4F8F"/>
    <w:rsid w:val="00CB050C"/>
    <w:rsid w:val="00CC0C57"/>
    <w:rsid w:val="00CC21AB"/>
    <w:rsid w:val="00CE42C3"/>
    <w:rsid w:val="00CF2486"/>
    <w:rsid w:val="00CF5213"/>
    <w:rsid w:val="00D30B93"/>
    <w:rsid w:val="00D4548F"/>
    <w:rsid w:val="00D5059F"/>
    <w:rsid w:val="00D51924"/>
    <w:rsid w:val="00D536F4"/>
    <w:rsid w:val="00D552DD"/>
    <w:rsid w:val="00D62733"/>
    <w:rsid w:val="00D85134"/>
    <w:rsid w:val="00D96D5F"/>
    <w:rsid w:val="00DA2F3E"/>
    <w:rsid w:val="00DB66A0"/>
    <w:rsid w:val="00DC1D06"/>
    <w:rsid w:val="00DD1DFB"/>
    <w:rsid w:val="00DD27D2"/>
    <w:rsid w:val="00DD786E"/>
    <w:rsid w:val="00DE4829"/>
    <w:rsid w:val="00DF5115"/>
    <w:rsid w:val="00E04D07"/>
    <w:rsid w:val="00E12572"/>
    <w:rsid w:val="00E23A60"/>
    <w:rsid w:val="00E3558A"/>
    <w:rsid w:val="00E50985"/>
    <w:rsid w:val="00E5267B"/>
    <w:rsid w:val="00E5366F"/>
    <w:rsid w:val="00E5759A"/>
    <w:rsid w:val="00E57F36"/>
    <w:rsid w:val="00E6309A"/>
    <w:rsid w:val="00E65049"/>
    <w:rsid w:val="00E7393B"/>
    <w:rsid w:val="00E82005"/>
    <w:rsid w:val="00E846C1"/>
    <w:rsid w:val="00EC6612"/>
    <w:rsid w:val="00EC6AC2"/>
    <w:rsid w:val="00EE1B54"/>
    <w:rsid w:val="00EE36CC"/>
    <w:rsid w:val="00EF15FF"/>
    <w:rsid w:val="00F01261"/>
    <w:rsid w:val="00F02915"/>
    <w:rsid w:val="00F02BB7"/>
    <w:rsid w:val="00F11F19"/>
    <w:rsid w:val="00F17521"/>
    <w:rsid w:val="00F22D86"/>
    <w:rsid w:val="00F2356E"/>
    <w:rsid w:val="00F369D5"/>
    <w:rsid w:val="00F5609C"/>
    <w:rsid w:val="00F60C91"/>
    <w:rsid w:val="00F64049"/>
    <w:rsid w:val="00F66A45"/>
    <w:rsid w:val="00F77899"/>
    <w:rsid w:val="00F778E7"/>
    <w:rsid w:val="00F921A3"/>
    <w:rsid w:val="00F9607B"/>
    <w:rsid w:val="00F968CD"/>
    <w:rsid w:val="00FA5EFF"/>
    <w:rsid w:val="00FB7ACF"/>
    <w:rsid w:val="00FC0F12"/>
    <w:rsid w:val="00FD50F8"/>
    <w:rsid w:val="00FD6BEC"/>
    <w:rsid w:val="00FE6C42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5ED"/>
    <w:pPr>
      <w:widowControl w:val="0"/>
      <w:suppressAutoHyphens/>
    </w:pPr>
    <w:rPr>
      <w:rFonts w:ascii="MS Sans Serif" w:hAnsi="MS Sans Serif" w:cs="MS Sans Serif"/>
      <w:lang w:eastAsia="ar-SA"/>
    </w:rPr>
  </w:style>
  <w:style w:type="paragraph" w:styleId="Nagwek1">
    <w:name w:val="heading 1"/>
    <w:basedOn w:val="Normalny"/>
    <w:next w:val="Normalny"/>
    <w:qFormat/>
    <w:rsid w:val="003255ED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3255E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Nagwek3">
    <w:name w:val="heading 3"/>
    <w:basedOn w:val="Normalny"/>
    <w:next w:val="Normalny"/>
    <w:qFormat/>
    <w:rsid w:val="003255ED"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b/>
    </w:rPr>
  </w:style>
  <w:style w:type="paragraph" w:styleId="Nagwek4">
    <w:name w:val="heading 4"/>
    <w:basedOn w:val="Normalny"/>
    <w:next w:val="Normalny"/>
    <w:qFormat/>
    <w:rsid w:val="003255ED"/>
    <w:pPr>
      <w:keepNext/>
      <w:numPr>
        <w:ilvl w:val="3"/>
        <w:numId w:val="1"/>
      </w:numPr>
      <w:jc w:val="right"/>
      <w:outlineLvl w:val="3"/>
    </w:pPr>
    <w:rPr>
      <w:rFonts w:ascii="Times New Roman" w:hAnsi="Times New Roman" w:cs="Times New Roman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255ED"/>
    <w:rPr>
      <w:color w:val="FF0000"/>
    </w:rPr>
  </w:style>
  <w:style w:type="character" w:customStyle="1" w:styleId="WW8Num3z2">
    <w:name w:val="WW8Num3z2"/>
    <w:rsid w:val="003255ED"/>
    <w:rPr>
      <w:rFonts w:ascii="Symbol" w:hAnsi="Symbol" w:cs="OpenSymbol"/>
    </w:rPr>
  </w:style>
  <w:style w:type="character" w:customStyle="1" w:styleId="WW8Num4z2">
    <w:name w:val="WW8Num4z2"/>
    <w:rsid w:val="003255ED"/>
    <w:rPr>
      <w:rFonts w:ascii="Symbol" w:hAnsi="Symbol" w:cs="OpenSymbol"/>
    </w:rPr>
  </w:style>
  <w:style w:type="character" w:customStyle="1" w:styleId="WW8Num5z0">
    <w:name w:val="WW8Num5z0"/>
    <w:rsid w:val="003255ED"/>
    <w:rPr>
      <w:rFonts w:ascii="Symbol" w:hAnsi="Symbol" w:cs="Symbol"/>
    </w:rPr>
  </w:style>
  <w:style w:type="character" w:customStyle="1" w:styleId="WW8Num5z1">
    <w:name w:val="WW8Num5z1"/>
    <w:rsid w:val="003255ED"/>
    <w:rPr>
      <w:rFonts w:ascii="Courier New" w:hAnsi="Courier New" w:cs="Courier New"/>
    </w:rPr>
  </w:style>
  <w:style w:type="character" w:customStyle="1" w:styleId="WW8Num5z2">
    <w:name w:val="WW8Num5z2"/>
    <w:rsid w:val="003255ED"/>
    <w:rPr>
      <w:rFonts w:ascii="Wingdings" w:hAnsi="Wingdings" w:cs="Wingdings"/>
    </w:rPr>
  </w:style>
  <w:style w:type="character" w:customStyle="1" w:styleId="WW8Num5z3">
    <w:name w:val="WW8Num5z3"/>
    <w:rsid w:val="003255ED"/>
    <w:rPr>
      <w:rFonts w:ascii="Symbol" w:hAnsi="Symbol" w:cs="Symbol"/>
    </w:rPr>
  </w:style>
  <w:style w:type="character" w:customStyle="1" w:styleId="Domylnaczcionkaakapitu4">
    <w:name w:val="Domyślna czcionka akapitu4"/>
    <w:rsid w:val="003255ED"/>
  </w:style>
  <w:style w:type="character" w:customStyle="1" w:styleId="WW8Num6z0">
    <w:name w:val="WW8Num6z0"/>
    <w:rsid w:val="003255ED"/>
    <w:rPr>
      <w:rFonts w:ascii="Symbol" w:hAnsi="Symbol" w:cs="Symbol"/>
    </w:rPr>
  </w:style>
  <w:style w:type="character" w:customStyle="1" w:styleId="WW8Num7z0">
    <w:name w:val="WW8Num7z0"/>
    <w:rsid w:val="003255ED"/>
    <w:rPr>
      <w:rFonts w:ascii="Symbol" w:hAnsi="Symbol" w:cs="Symbol"/>
    </w:rPr>
  </w:style>
  <w:style w:type="character" w:customStyle="1" w:styleId="WW8Num7z1">
    <w:name w:val="WW8Num7z1"/>
    <w:rsid w:val="003255ED"/>
    <w:rPr>
      <w:rFonts w:ascii="Courier New" w:hAnsi="Courier New" w:cs="Courier New"/>
    </w:rPr>
  </w:style>
  <w:style w:type="character" w:customStyle="1" w:styleId="WW8Num7z2">
    <w:name w:val="WW8Num7z2"/>
    <w:rsid w:val="003255ED"/>
    <w:rPr>
      <w:rFonts w:ascii="Wingdings" w:hAnsi="Wingdings" w:cs="Wingdings"/>
    </w:rPr>
  </w:style>
  <w:style w:type="character" w:customStyle="1" w:styleId="Domylnaczcionkaakapitu3">
    <w:name w:val="Domyślna czcionka akapitu3"/>
    <w:rsid w:val="003255ED"/>
  </w:style>
  <w:style w:type="character" w:customStyle="1" w:styleId="Domylnaczcionkaakapitu2">
    <w:name w:val="Domyślna czcionka akapitu2"/>
    <w:rsid w:val="003255ED"/>
  </w:style>
  <w:style w:type="character" w:customStyle="1" w:styleId="WW8Num8z0">
    <w:name w:val="WW8Num8z0"/>
    <w:rsid w:val="003255ED"/>
    <w:rPr>
      <w:rFonts w:ascii="Symbol" w:hAnsi="Symbol" w:cs="Symbol"/>
    </w:rPr>
  </w:style>
  <w:style w:type="character" w:customStyle="1" w:styleId="WW8Num10z0">
    <w:name w:val="WW8Num10z0"/>
    <w:rsid w:val="003255ED"/>
    <w:rPr>
      <w:rFonts w:ascii="Symbol" w:hAnsi="Symbol" w:cs="Symbol"/>
    </w:rPr>
  </w:style>
  <w:style w:type="character" w:customStyle="1" w:styleId="WW8Num15z0">
    <w:name w:val="WW8Num15z0"/>
    <w:rsid w:val="003255ED"/>
    <w:rPr>
      <w:rFonts w:ascii="Times New Roman" w:eastAsia="Times New Roman" w:hAnsi="Times New Roman" w:cs="Times New Roman"/>
    </w:rPr>
  </w:style>
  <w:style w:type="character" w:customStyle="1" w:styleId="WW8Num15z2">
    <w:name w:val="WW8Num15z2"/>
    <w:rsid w:val="003255ED"/>
    <w:rPr>
      <w:rFonts w:ascii="Symbol" w:hAnsi="Symbol" w:cs="Symbol"/>
    </w:rPr>
  </w:style>
  <w:style w:type="character" w:customStyle="1" w:styleId="WW8Num15z4">
    <w:name w:val="WW8Num15z4"/>
    <w:rsid w:val="003255ED"/>
    <w:rPr>
      <w:rFonts w:ascii="Courier New" w:hAnsi="Courier New" w:cs="Courier New"/>
    </w:rPr>
  </w:style>
  <w:style w:type="character" w:customStyle="1" w:styleId="WW8Num15z5">
    <w:name w:val="WW8Num15z5"/>
    <w:rsid w:val="003255ED"/>
    <w:rPr>
      <w:rFonts w:ascii="Wingdings" w:hAnsi="Wingdings" w:cs="Wingdings"/>
    </w:rPr>
  </w:style>
  <w:style w:type="character" w:customStyle="1" w:styleId="WW8Num16z1">
    <w:name w:val="WW8Num16z1"/>
    <w:rsid w:val="003255ED"/>
    <w:rPr>
      <w:i/>
    </w:rPr>
  </w:style>
  <w:style w:type="character" w:customStyle="1" w:styleId="WW8Num19z2">
    <w:name w:val="WW8Num19z2"/>
    <w:rsid w:val="003255E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255ED"/>
    <w:rPr>
      <w:i/>
    </w:rPr>
  </w:style>
  <w:style w:type="character" w:customStyle="1" w:styleId="Domylnaczcionkaakapitu1">
    <w:name w:val="Domyślna czcionka akapitu1"/>
    <w:rsid w:val="003255ED"/>
  </w:style>
  <w:style w:type="character" w:styleId="Numerstrony">
    <w:name w:val="page number"/>
    <w:basedOn w:val="Domylnaczcionkaakapitu1"/>
    <w:rsid w:val="003255ED"/>
  </w:style>
  <w:style w:type="character" w:customStyle="1" w:styleId="Znakiprzypiswdolnych">
    <w:name w:val="Znaki przypisów dolnych"/>
    <w:rsid w:val="003255ED"/>
    <w:rPr>
      <w:vertAlign w:val="superscript"/>
    </w:rPr>
  </w:style>
  <w:style w:type="character" w:customStyle="1" w:styleId="Znakiprzypiswkocowych">
    <w:name w:val="Znaki przypisów końcowych"/>
    <w:rsid w:val="003255ED"/>
    <w:rPr>
      <w:vertAlign w:val="superscript"/>
    </w:rPr>
  </w:style>
  <w:style w:type="character" w:styleId="Pogrubienie">
    <w:name w:val="Strong"/>
    <w:qFormat/>
    <w:rsid w:val="003255ED"/>
    <w:rPr>
      <w:b/>
      <w:bCs/>
    </w:rPr>
  </w:style>
  <w:style w:type="character" w:styleId="Uwydatnienie">
    <w:name w:val="Emphasis"/>
    <w:qFormat/>
    <w:rsid w:val="003255ED"/>
    <w:rPr>
      <w:i/>
      <w:iCs/>
    </w:rPr>
  </w:style>
  <w:style w:type="character" w:customStyle="1" w:styleId="Odwoanieprzypisudolnego1">
    <w:name w:val="Odwołanie przypisu dolnego1"/>
    <w:rsid w:val="003255ED"/>
    <w:rPr>
      <w:vertAlign w:val="superscript"/>
    </w:rPr>
  </w:style>
  <w:style w:type="character" w:customStyle="1" w:styleId="Odwoanieprzypisukocowego1">
    <w:name w:val="Odwołanie przypisu końcowego1"/>
    <w:rsid w:val="003255ED"/>
    <w:rPr>
      <w:vertAlign w:val="superscript"/>
    </w:rPr>
  </w:style>
  <w:style w:type="character" w:customStyle="1" w:styleId="Odwoanieprzypisudolnego2">
    <w:name w:val="Odwołanie przypisu dolnego2"/>
    <w:rsid w:val="003255ED"/>
    <w:rPr>
      <w:vertAlign w:val="superscript"/>
    </w:rPr>
  </w:style>
  <w:style w:type="character" w:customStyle="1" w:styleId="Odwoanieprzypisukocowego2">
    <w:name w:val="Odwołanie przypisu końcowego2"/>
    <w:rsid w:val="003255ED"/>
    <w:rPr>
      <w:vertAlign w:val="superscript"/>
    </w:rPr>
  </w:style>
  <w:style w:type="character" w:customStyle="1" w:styleId="Odwoanieprzypisudolnego3">
    <w:name w:val="Odwołanie przypisu dolnego3"/>
    <w:rsid w:val="003255ED"/>
    <w:rPr>
      <w:vertAlign w:val="superscript"/>
    </w:rPr>
  </w:style>
  <w:style w:type="character" w:customStyle="1" w:styleId="Odwoanieprzypisukocowego3">
    <w:name w:val="Odwołanie przypisu końcowego3"/>
    <w:rsid w:val="003255ED"/>
    <w:rPr>
      <w:vertAlign w:val="superscript"/>
    </w:rPr>
  </w:style>
  <w:style w:type="character" w:customStyle="1" w:styleId="Symbolewypunktowania">
    <w:name w:val="Symbole wypunktowania"/>
    <w:rsid w:val="003255ED"/>
    <w:rPr>
      <w:rFonts w:ascii="OpenSymbol" w:eastAsia="OpenSymbol" w:hAnsi="OpenSymbol" w:cs="OpenSymbol"/>
    </w:rPr>
  </w:style>
  <w:style w:type="character" w:styleId="Odwoanieprzypisudolnego">
    <w:name w:val="footnote reference"/>
    <w:rsid w:val="003255ED"/>
    <w:rPr>
      <w:vertAlign w:val="superscript"/>
    </w:rPr>
  </w:style>
  <w:style w:type="character" w:styleId="Odwoanieprzypisukocowego">
    <w:name w:val="endnote reference"/>
    <w:rsid w:val="003255ED"/>
    <w:rPr>
      <w:vertAlign w:val="superscript"/>
    </w:rPr>
  </w:style>
  <w:style w:type="paragraph" w:customStyle="1" w:styleId="Nagwek40">
    <w:name w:val="Nagłówek4"/>
    <w:basedOn w:val="Normalny"/>
    <w:next w:val="Podtytu"/>
    <w:rsid w:val="003255ED"/>
    <w:pPr>
      <w:jc w:val="center"/>
    </w:pPr>
    <w:rPr>
      <w:rFonts w:ascii="Times New Roman" w:hAnsi="Times New Roman" w:cs="Times New Roman"/>
      <w:kern w:val="1"/>
      <w:sz w:val="24"/>
    </w:rPr>
  </w:style>
  <w:style w:type="paragraph" w:styleId="Tekstpodstawowy">
    <w:name w:val="Body Text"/>
    <w:basedOn w:val="Normalny"/>
    <w:link w:val="TekstpodstawowyZnak"/>
    <w:rsid w:val="003255ED"/>
    <w:pPr>
      <w:spacing w:line="360" w:lineRule="auto"/>
    </w:pPr>
    <w:rPr>
      <w:rFonts w:ascii="Times New Roman" w:hAnsi="Times New Roman" w:cs="Times New Roman"/>
      <w:sz w:val="26"/>
    </w:rPr>
  </w:style>
  <w:style w:type="paragraph" w:styleId="Lista">
    <w:name w:val="List"/>
    <w:basedOn w:val="Tekstpodstawowy"/>
    <w:rsid w:val="003255ED"/>
    <w:rPr>
      <w:rFonts w:ascii="Georgia" w:hAnsi="Georgia" w:cs="Tahoma"/>
    </w:rPr>
  </w:style>
  <w:style w:type="paragraph" w:customStyle="1" w:styleId="Podpis4">
    <w:name w:val="Podpis4"/>
    <w:basedOn w:val="Normalny"/>
    <w:rsid w:val="003255ED"/>
    <w:pPr>
      <w:suppressLineNumbers/>
      <w:spacing w:before="120" w:after="120"/>
    </w:pPr>
    <w:rPr>
      <w:rFonts w:ascii="Georgia" w:eastAsia="Georgia" w:hAnsi="Georgia" w:cs="Georgia"/>
      <w:i/>
      <w:iCs/>
      <w:sz w:val="22"/>
      <w:szCs w:val="22"/>
    </w:rPr>
  </w:style>
  <w:style w:type="paragraph" w:customStyle="1" w:styleId="Indeks">
    <w:name w:val="Indeks"/>
    <w:basedOn w:val="Normalny"/>
    <w:rsid w:val="003255ED"/>
    <w:pPr>
      <w:suppressLineNumbers/>
    </w:pPr>
    <w:rPr>
      <w:rFonts w:ascii="Georgia" w:hAnsi="Georgia" w:cs="Tahoma"/>
    </w:rPr>
  </w:style>
  <w:style w:type="paragraph" w:customStyle="1" w:styleId="Nagwek30">
    <w:name w:val="Nagłówek3"/>
    <w:basedOn w:val="Normalny"/>
    <w:next w:val="Tekstpodstawowy"/>
    <w:rsid w:val="003255ED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customStyle="1" w:styleId="Podpis3">
    <w:name w:val="Podpis3"/>
    <w:basedOn w:val="Normalny"/>
    <w:rsid w:val="003255ED"/>
    <w:pPr>
      <w:suppressLineNumbers/>
      <w:spacing w:before="120" w:after="120"/>
    </w:pPr>
    <w:rPr>
      <w:rFonts w:ascii="Georgia" w:hAnsi="Georgia" w:cs="Tahoma"/>
      <w:i/>
      <w:iCs/>
      <w:sz w:val="22"/>
      <w:szCs w:val="24"/>
    </w:rPr>
  </w:style>
  <w:style w:type="paragraph" w:customStyle="1" w:styleId="Nagwek20">
    <w:name w:val="Nagłówek2"/>
    <w:basedOn w:val="Normalny"/>
    <w:next w:val="Tekstpodstawowy"/>
    <w:rsid w:val="003255ED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customStyle="1" w:styleId="Podpis2">
    <w:name w:val="Podpis2"/>
    <w:basedOn w:val="Normalny"/>
    <w:rsid w:val="003255ED"/>
    <w:pPr>
      <w:suppressLineNumbers/>
      <w:spacing w:before="120" w:after="120"/>
    </w:pPr>
    <w:rPr>
      <w:rFonts w:ascii="Georgia" w:hAnsi="Georgia" w:cs="Tahoma"/>
      <w:i/>
      <w:iCs/>
      <w:sz w:val="22"/>
      <w:szCs w:val="24"/>
    </w:rPr>
  </w:style>
  <w:style w:type="paragraph" w:customStyle="1" w:styleId="Nagwek10">
    <w:name w:val="Nagłówek1"/>
    <w:basedOn w:val="Normalny"/>
    <w:next w:val="Tekstpodstawowy"/>
    <w:rsid w:val="003255ED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customStyle="1" w:styleId="Podpis1">
    <w:name w:val="Podpis1"/>
    <w:basedOn w:val="Normalny"/>
    <w:rsid w:val="003255ED"/>
    <w:pPr>
      <w:suppressLineNumbers/>
      <w:spacing w:before="120" w:after="120"/>
    </w:pPr>
    <w:rPr>
      <w:rFonts w:ascii="Georgia" w:hAnsi="Georgia" w:cs="Tahoma"/>
      <w:i/>
      <w:iCs/>
      <w:sz w:val="22"/>
      <w:szCs w:val="24"/>
    </w:rPr>
  </w:style>
  <w:style w:type="paragraph" w:styleId="Stopka">
    <w:name w:val="footer"/>
    <w:basedOn w:val="Normalny"/>
    <w:rsid w:val="003255ED"/>
    <w:pPr>
      <w:tabs>
        <w:tab w:val="center" w:pos="4536"/>
        <w:tab w:val="right" w:pos="9072"/>
      </w:tabs>
    </w:pPr>
  </w:style>
  <w:style w:type="paragraph" w:customStyle="1" w:styleId="Listapunktowana1">
    <w:name w:val="Lista punktowana1"/>
    <w:basedOn w:val="Normalny"/>
    <w:rsid w:val="003255ED"/>
    <w:pPr>
      <w:jc w:val="center"/>
    </w:pPr>
    <w:rPr>
      <w:rFonts w:ascii="Times New Roman" w:hAnsi="Times New Roman" w:cs="Times New Roman"/>
      <w:b/>
      <w:sz w:val="22"/>
    </w:rPr>
  </w:style>
  <w:style w:type="paragraph" w:styleId="Nagwek">
    <w:name w:val="header"/>
    <w:basedOn w:val="Normalny"/>
    <w:rsid w:val="003255ED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255ED"/>
    <w:rPr>
      <w:rFonts w:ascii="Times New Roman" w:hAnsi="Times New Roman" w:cs="Times New Roman"/>
      <w:b/>
      <w:sz w:val="24"/>
    </w:rPr>
  </w:style>
  <w:style w:type="paragraph" w:customStyle="1" w:styleId="Tekstblokowy1">
    <w:name w:val="Tekst blokowy1"/>
    <w:basedOn w:val="Normalny"/>
    <w:rsid w:val="003255ED"/>
    <w:pPr>
      <w:ind w:left="113" w:right="113"/>
      <w:jc w:val="both"/>
    </w:pPr>
    <w:rPr>
      <w:rFonts w:ascii="Times New Roman" w:hAnsi="Times New Roman" w:cs="Times New Roman"/>
      <w:b/>
      <w:sz w:val="28"/>
    </w:rPr>
  </w:style>
  <w:style w:type="paragraph" w:customStyle="1" w:styleId="Tekstpodstawowy31">
    <w:name w:val="Tekst podstawowy 31"/>
    <w:basedOn w:val="Normalny"/>
    <w:rsid w:val="003255ED"/>
    <w:rPr>
      <w:rFonts w:ascii="Times New Roman" w:hAnsi="Times New Roman" w:cs="Times New Roman"/>
      <w:b/>
      <w:sz w:val="28"/>
    </w:rPr>
  </w:style>
  <w:style w:type="paragraph" w:styleId="Tekstprzypisudolnego">
    <w:name w:val="footnote text"/>
    <w:basedOn w:val="Normalny"/>
    <w:link w:val="TekstprzypisudolnegoZnak"/>
    <w:rsid w:val="003255ED"/>
    <w:rPr>
      <w:rFonts w:cs="Times New Roman"/>
    </w:rPr>
  </w:style>
  <w:style w:type="paragraph" w:styleId="Podtytu">
    <w:name w:val="Subtitle"/>
    <w:basedOn w:val="Nagwek10"/>
    <w:next w:val="Tekstpodstawowy"/>
    <w:qFormat/>
    <w:rsid w:val="003255ED"/>
    <w:pPr>
      <w:jc w:val="center"/>
    </w:pPr>
    <w:rPr>
      <w:i/>
      <w:iCs/>
      <w:sz w:val="28"/>
    </w:rPr>
  </w:style>
  <w:style w:type="paragraph" w:styleId="Tekstprzypisukocowego">
    <w:name w:val="endnote text"/>
    <w:basedOn w:val="Normalny"/>
    <w:rsid w:val="003255ED"/>
  </w:style>
  <w:style w:type="paragraph" w:styleId="NormalnyWeb">
    <w:name w:val="Normal (Web)"/>
    <w:basedOn w:val="Normalny"/>
    <w:rsid w:val="003255E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rsid w:val="003255ED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rsid w:val="003255ED"/>
    <w:rPr>
      <w:b/>
      <w:bCs/>
    </w:rPr>
  </w:style>
  <w:style w:type="paragraph" w:customStyle="1" w:styleId="Zawartotabeli">
    <w:name w:val="Zawartość tabeli"/>
    <w:basedOn w:val="Normalny"/>
    <w:rsid w:val="003255ED"/>
    <w:pPr>
      <w:suppressLineNumbers/>
    </w:pPr>
  </w:style>
  <w:style w:type="paragraph" w:customStyle="1" w:styleId="Nagwektabeli">
    <w:name w:val="Nagłówek tabeli"/>
    <w:basedOn w:val="Zawartotabeli"/>
    <w:rsid w:val="003255E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255ED"/>
  </w:style>
  <w:style w:type="table" w:styleId="Tabela-Siatka">
    <w:name w:val="Table Grid"/>
    <w:basedOn w:val="Standardowy"/>
    <w:uiPriority w:val="39"/>
    <w:rsid w:val="00932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rsid w:val="003C2C84"/>
    <w:rPr>
      <w:rFonts w:ascii="MS Sans Serif" w:hAnsi="MS Sans Serif" w:cs="MS Sans Serif"/>
      <w:lang w:eastAsia="ar-SA"/>
    </w:rPr>
  </w:style>
  <w:style w:type="character" w:customStyle="1" w:styleId="TekstpodstawowyZnak">
    <w:name w:val="Tekst podstawowy Znak"/>
    <w:link w:val="Tekstpodstawowy"/>
    <w:rsid w:val="003C2C84"/>
    <w:rPr>
      <w:sz w:val="26"/>
      <w:lang w:eastAsia="ar-SA"/>
    </w:rPr>
  </w:style>
  <w:style w:type="character" w:styleId="Odwoaniedokomentarza">
    <w:name w:val="annotation reference"/>
    <w:uiPriority w:val="99"/>
    <w:semiHidden/>
    <w:unhideWhenUsed/>
    <w:rsid w:val="00313F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FD3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semiHidden/>
    <w:rsid w:val="00313FD3"/>
    <w:rPr>
      <w:rFonts w:ascii="MS Sans Serif" w:hAnsi="MS Sans Serif" w:cs="MS Sans Serif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F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13FD3"/>
    <w:rPr>
      <w:rFonts w:ascii="MS Sans Serif" w:hAnsi="MS Sans Serif" w:cs="MS Sans Serif"/>
      <w:b/>
      <w:bCs/>
      <w:lang w:eastAsia="ar-SA"/>
    </w:rPr>
  </w:style>
  <w:style w:type="paragraph" w:styleId="Listapunktowana">
    <w:name w:val="List Bullet"/>
    <w:basedOn w:val="Normalny"/>
    <w:uiPriority w:val="99"/>
    <w:unhideWhenUsed/>
    <w:rsid w:val="008A4F42"/>
    <w:pPr>
      <w:numPr>
        <w:numId w:val="19"/>
      </w:numPr>
      <w:contextualSpacing/>
    </w:pPr>
  </w:style>
  <w:style w:type="paragraph" w:styleId="Poprawka">
    <w:name w:val="Revision"/>
    <w:hidden/>
    <w:uiPriority w:val="99"/>
    <w:semiHidden/>
    <w:rsid w:val="00500F53"/>
    <w:rPr>
      <w:rFonts w:ascii="MS Sans Serif" w:hAnsi="MS Sans Serif" w:cs="MS Sans Seri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A4836-99F8-410A-B076-A7659B87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2000</Words>
  <Characters>12005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2022-08-04T13:17:00Z</dcterms:created>
  <dcterms:modified xsi:type="dcterms:W3CDTF">2022-08-04T13:17:00Z</dcterms:modified>
</cp:coreProperties>
</file>