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5748E" w14:textId="49BDB676" w:rsidR="003172A0" w:rsidRPr="00D20397" w:rsidRDefault="003172A0" w:rsidP="003172A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1</w:t>
      </w:r>
      <w:r w:rsidRPr="00D203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Ogłoszenia</w:t>
      </w:r>
    </w:p>
    <w:p w14:paraId="29452A01" w14:textId="2DB91D30" w:rsidR="003172A0" w:rsidRPr="00D20397" w:rsidRDefault="003172A0" w:rsidP="003172A0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bCs/>
          <w:sz w:val="24"/>
          <w:szCs w:val="24"/>
          <w:lang w:eastAsia="pl-PL"/>
        </w:rPr>
        <w:t>3036-7.262.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109</w:t>
      </w:r>
      <w:r w:rsidRPr="00D20397">
        <w:rPr>
          <w:rFonts w:ascii="Times New Roman" w:eastAsia="Times New Roman" w:hAnsi="Times New Roman"/>
          <w:bCs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</w:p>
    <w:p w14:paraId="5D69279B" w14:textId="77777777" w:rsidR="003172A0" w:rsidRDefault="003172A0" w:rsidP="003172A0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6213B7A" w14:textId="77777777" w:rsidR="003172A0" w:rsidRPr="00894725" w:rsidRDefault="003172A0" w:rsidP="003172A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F38CD0" w14:textId="77777777" w:rsidR="003172A0" w:rsidRPr="00894725" w:rsidRDefault="003172A0" w:rsidP="003172A0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894725">
        <w:rPr>
          <w:rFonts w:ascii="Times New Roman" w:eastAsia="Times New Roman" w:hAnsi="Times New Roman"/>
          <w:lang w:eastAsia="pl-PL"/>
        </w:rPr>
        <w:t>........................................</w:t>
      </w:r>
    </w:p>
    <w:p w14:paraId="116DEB12" w14:textId="77777777" w:rsidR="003172A0" w:rsidRPr="00894725" w:rsidRDefault="003172A0" w:rsidP="003172A0">
      <w:pPr>
        <w:tabs>
          <w:tab w:val="left" w:pos="851"/>
        </w:tabs>
        <w:jc w:val="both"/>
        <w:rPr>
          <w:rFonts w:ascii="Times New Roman" w:eastAsia="Times New Roman" w:hAnsi="Times New Roman"/>
          <w:lang w:eastAsia="pl-PL"/>
        </w:rPr>
      </w:pPr>
      <w:r w:rsidRPr="00894725">
        <w:rPr>
          <w:rFonts w:ascii="Times New Roman" w:eastAsia="Times New Roman" w:hAnsi="Times New Roman"/>
          <w:lang w:eastAsia="pl-PL"/>
        </w:rPr>
        <w:t xml:space="preserve">    / pieczęć Wykonawcy/</w:t>
      </w:r>
    </w:p>
    <w:p w14:paraId="40DFCD68" w14:textId="77777777" w:rsidR="003172A0" w:rsidRPr="00894725" w:rsidRDefault="003172A0" w:rsidP="003172A0">
      <w:pPr>
        <w:suppressAutoHyphens/>
        <w:rPr>
          <w:rFonts w:ascii="Times New Roman" w:eastAsia="Times New Roman" w:hAnsi="Times New Roman"/>
          <w:b/>
          <w:lang w:eastAsia="pl-PL"/>
        </w:rPr>
      </w:pPr>
    </w:p>
    <w:p w14:paraId="64D7EDA3" w14:textId="77777777" w:rsidR="003172A0" w:rsidRPr="00894725" w:rsidRDefault="003172A0" w:rsidP="003172A0">
      <w:pPr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89472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FORMULARZ OFERTOWY</w:t>
      </w:r>
    </w:p>
    <w:p w14:paraId="4AC484C5" w14:textId="77777777" w:rsidR="003172A0" w:rsidRPr="00894725" w:rsidRDefault="003172A0" w:rsidP="003172A0">
      <w:pPr>
        <w:spacing w:line="10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70264B63" w14:textId="77777777" w:rsidR="003172A0" w:rsidRPr="00894725" w:rsidRDefault="003172A0" w:rsidP="003172A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89472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14:paraId="0826FC4B" w14:textId="77777777" w:rsidR="003172A0" w:rsidRPr="00894725" w:rsidRDefault="003172A0" w:rsidP="003172A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A98F4E" w14:textId="77777777" w:rsidR="003172A0" w:rsidRPr="00894725" w:rsidRDefault="003172A0" w:rsidP="003172A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Nazwa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ab/>
        <w:t>......…...................................................................................................</w:t>
      </w:r>
    </w:p>
    <w:p w14:paraId="35EB76CF" w14:textId="77777777" w:rsidR="003172A0" w:rsidRPr="00894725" w:rsidRDefault="003172A0" w:rsidP="003172A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39A404" w14:textId="77777777" w:rsidR="003172A0" w:rsidRPr="00894725" w:rsidRDefault="003172A0" w:rsidP="003172A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Siedziba (adres) ..........................................................................................................</w:t>
      </w:r>
    </w:p>
    <w:p w14:paraId="2F55E580" w14:textId="77777777" w:rsidR="003172A0" w:rsidRPr="00894725" w:rsidRDefault="003172A0" w:rsidP="003172A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52343F" w14:textId="77777777" w:rsidR="003172A0" w:rsidRPr="00894725" w:rsidRDefault="003172A0" w:rsidP="003172A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Nr telefonu....................................adres email..............................................................</w:t>
      </w:r>
    </w:p>
    <w:p w14:paraId="25AB1913" w14:textId="77777777" w:rsidR="003172A0" w:rsidRPr="00894725" w:rsidRDefault="003172A0" w:rsidP="003172A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EDAC9E" w14:textId="77777777" w:rsidR="003172A0" w:rsidRPr="00894725" w:rsidRDefault="003172A0" w:rsidP="003172A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Nr NIP............................................... Nr REGON .......................................................</w:t>
      </w:r>
    </w:p>
    <w:p w14:paraId="4C040483" w14:textId="77777777" w:rsidR="003172A0" w:rsidRPr="00894725" w:rsidRDefault="003172A0" w:rsidP="003172A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2DEAA2" w14:textId="77777777" w:rsidR="003172A0" w:rsidRPr="00894725" w:rsidRDefault="003172A0" w:rsidP="003172A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89472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14:paraId="0EF1AB5E" w14:textId="2D2BBB2B" w:rsidR="00E07A65" w:rsidRDefault="003172A0" w:rsidP="003172A0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Prokuratura Okręgowa w Rzeszowie</w:t>
      </w:r>
    </w:p>
    <w:p w14:paraId="698F28E8" w14:textId="6847FB5B" w:rsidR="003172A0" w:rsidRPr="00894725" w:rsidRDefault="003172A0" w:rsidP="003172A0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ul. Hetmańska 45d, 35-078 Rzeszów</w:t>
      </w:r>
    </w:p>
    <w:p w14:paraId="3421473D" w14:textId="77777777" w:rsidR="003172A0" w:rsidRPr="00894725" w:rsidRDefault="003172A0" w:rsidP="003172A0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NIP 813-27-03-518</w:t>
      </w:r>
    </w:p>
    <w:p w14:paraId="7BB6CBC5" w14:textId="77777777" w:rsidR="003172A0" w:rsidRPr="00894725" w:rsidRDefault="003172A0" w:rsidP="003172A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B431E3" w14:textId="77777777" w:rsidR="003172A0" w:rsidRPr="00894725" w:rsidRDefault="003172A0" w:rsidP="003172A0">
      <w:pPr>
        <w:ind w:left="851" w:hanging="851"/>
        <w:jc w:val="both"/>
        <w:rPr>
          <w:rFonts w:ascii="Times New Roman" w:eastAsia="Times New Roman" w:hAnsi="Times New Roman"/>
          <w:lang w:eastAsia="pl-PL"/>
        </w:rPr>
      </w:pPr>
    </w:p>
    <w:p w14:paraId="51EAABE7" w14:textId="7A662FB2" w:rsidR="003172A0" w:rsidRPr="00894725" w:rsidRDefault="003172A0" w:rsidP="003172A0">
      <w:pPr>
        <w:tabs>
          <w:tab w:val="left" w:pos="0"/>
          <w:tab w:val="left" w:pos="2160"/>
        </w:tabs>
        <w:suppressAutoHyphens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W odpowiedzi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ogłoszenie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7059A" w:rsidRPr="00C7059A">
        <w:rPr>
          <w:rFonts w:ascii="Times New Roman" w:eastAsia="Times New Roman" w:hAnsi="Times New Roman"/>
          <w:sz w:val="24"/>
          <w:szCs w:val="24"/>
          <w:lang w:eastAsia="pl-PL"/>
        </w:rPr>
        <w:t>o zamówieniu publicznym bez stosowania ustawy Prawo zamówień publiczny</w:t>
      </w:r>
      <w:r w:rsidR="00C7059A">
        <w:rPr>
          <w:rFonts w:ascii="Times New Roman" w:eastAsia="Times New Roman" w:hAnsi="Times New Roman"/>
          <w:sz w:val="24"/>
          <w:szCs w:val="24"/>
          <w:lang w:eastAsia="pl-PL"/>
        </w:rPr>
        <w:t xml:space="preserve">m 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na: </w:t>
      </w:r>
      <w:r w:rsidRPr="008947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</w:t>
      </w:r>
      <w:r w:rsidRPr="00D2039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Wywóz odpadów komunalnych z terenu Prokuratury Okręgowej w Rzeszowie, Prokuratury Rejonowej w Rzeszowie i Prokuratury Rejonowej dla Miasta Rzeszów oraz Prokuratury Rejonowej w Dębicy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, Prokuratury Rejonowej w Ropczycach</w:t>
      </w:r>
      <w:r w:rsidRPr="0089472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”</w:t>
      </w:r>
      <w:r w:rsidRPr="0089472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realizowaną w terminie od 01.01.202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r. do 31.12.202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r., składamy niniejszą ofertę:</w:t>
      </w:r>
    </w:p>
    <w:p w14:paraId="32D19FF9" w14:textId="77777777" w:rsidR="003172A0" w:rsidRPr="00894725" w:rsidRDefault="003172A0" w:rsidP="003172A0">
      <w:pPr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EF2F23E" w14:textId="77777777" w:rsidR="003172A0" w:rsidRPr="00894725" w:rsidRDefault="003172A0" w:rsidP="003172A0">
      <w:pPr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14:paraId="394405BF" w14:textId="77777777" w:rsidR="003172A0" w:rsidRPr="00D20397" w:rsidRDefault="003172A0" w:rsidP="003172A0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b/>
          <w:sz w:val="24"/>
          <w:szCs w:val="24"/>
          <w:lang w:eastAsia="pl-PL"/>
        </w:rPr>
        <w:t>Część I - Wywóz odpadów komunalnych z terenu Prokuratury Okręgowej                                 w Rzeszowie, Prokuratury Rejonowej w Rzeszowie i Prokuratury Rejonowej dla Miasta Rzeszów.</w:t>
      </w:r>
    </w:p>
    <w:p w14:paraId="019D4655" w14:textId="77777777" w:rsidR="003172A0" w:rsidRPr="00D20397" w:rsidRDefault="003172A0" w:rsidP="003172A0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sz w:val="24"/>
          <w:szCs w:val="24"/>
          <w:lang w:eastAsia="pl-PL"/>
        </w:rPr>
        <w:t>Oferujemy wykonanie przedmiotu zamówienia za: (A+B)</w:t>
      </w:r>
    </w:p>
    <w:p w14:paraId="099FEB79" w14:textId="77777777" w:rsidR="003172A0" w:rsidRDefault="003172A0" w:rsidP="003172A0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192419" w14:textId="77777777" w:rsidR="003172A0" w:rsidRPr="00D20397" w:rsidRDefault="003172A0" w:rsidP="003172A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sz w:val="24"/>
          <w:szCs w:val="24"/>
          <w:lang w:eastAsia="pl-PL"/>
        </w:rPr>
        <w:t>Wartość brutto:........................................................................zł</w:t>
      </w:r>
    </w:p>
    <w:p w14:paraId="7A8ABFB0" w14:textId="77777777" w:rsidR="003172A0" w:rsidRPr="00D20397" w:rsidRDefault="003172A0" w:rsidP="003172A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sz w:val="24"/>
          <w:szCs w:val="24"/>
          <w:lang w:eastAsia="pl-PL"/>
        </w:rPr>
        <w:t>(słownie .................................................................................................................... złotych)</w:t>
      </w:r>
    </w:p>
    <w:p w14:paraId="37E8BAF9" w14:textId="77777777" w:rsidR="003172A0" w:rsidRPr="00D20397" w:rsidRDefault="003172A0" w:rsidP="003172A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59BBFE" w14:textId="77777777" w:rsidR="003172A0" w:rsidRPr="00D20397" w:rsidRDefault="003172A0" w:rsidP="003172A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sz w:val="24"/>
          <w:szCs w:val="24"/>
          <w:lang w:eastAsia="pl-PL"/>
        </w:rPr>
        <w:t xml:space="preserve">Cena wynika z podanej kalkulacji tj. </w:t>
      </w:r>
    </w:p>
    <w:p w14:paraId="6B8E01CC" w14:textId="77777777" w:rsidR="003172A0" w:rsidRPr="00D20397" w:rsidRDefault="003172A0" w:rsidP="003172A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sz w:val="24"/>
          <w:szCs w:val="24"/>
          <w:lang w:eastAsia="pl-PL"/>
        </w:rPr>
        <w:t>A.</w:t>
      </w:r>
      <w:r w:rsidRPr="00D20397">
        <w:rPr>
          <w:rFonts w:ascii="Times New Roman" w:eastAsia="Times New Roman" w:hAnsi="Times New Roman"/>
          <w:sz w:val="24"/>
          <w:szCs w:val="24"/>
          <w:lang w:eastAsia="pl-PL"/>
        </w:rPr>
        <w:tab/>
        <w:t>Cena za 1 miesiąc wywozu odpadów z Prokuratury Okręgowej w Rzeszowie: …………… zł brutto x 12 miesięcy = ……………………. zł brutto</w:t>
      </w:r>
    </w:p>
    <w:p w14:paraId="41E7D922" w14:textId="08E2FB7E" w:rsidR="003172A0" w:rsidRPr="00D20397" w:rsidRDefault="003172A0" w:rsidP="003172A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sz w:val="24"/>
          <w:szCs w:val="24"/>
          <w:lang w:eastAsia="pl-PL"/>
        </w:rPr>
        <w:t>B.</w:t>
      </w:r>
      <w:r w:rsidRPr="00D20397">
        <w:rPr>
          <w:rFonts w:ascii="Times New Roman" w:eastAsia="Times New Roman" w:hAnsi="Times New Roman"/>
          <w:sz w:val="24"/>
          <w:szCs w:val="24"/>
          <w:lang w:eastAsia="pl-PL"/>
        </w:rPr>
        <w:tab/>
        <w:t>Cena za 1 miesiąc wywozu odpadów z Prokuratury Rejonowej  w Rzeszowie</w:t>
      </w:r>
      <w:r w:rsidR="00A169B4" w:rsidRPr="00A169B4">
        <w:t xml:space="preserve"> </w:t>
      </w:r>
      <w:r w:rsidR="00A169B4" w:rsidRPr="00A169B4">
        <w:rPr>
          <w:rFonts w:ascii="Times New Roman" w:eastAsia="Times New Roman" w:hAnsi="Times New Roman"/>
          <w:sz w:val="24"/>
          <w:szCs w:val="24"/>
          <w:lang w:eastAsia="pl-PL"/>
        </w:rPr>
        <w:t>i Prokuratury Rejonowej dla Miasta Rzeszów</w:t>
      </w:r>
      <w:r w:rsidRPr="00D20397">
        <w:rPr>
          <w:rFonts w:ascii="Times New Roman" w:eastAsia="Times New Roman" w:hAnsi="Times New Roman"/>
          <w:sz w:val="24"/>
          <w:szCs w:val="24"/>
          <w:lang w:eastAsia="pl-PL"/>
        </w:rPr>
        <w:t>: …………... zł brutto x 12 miesięcy = ……………………. zł brutto</w:t>
      </w:r>
    </w:p>
    <w:p w14:paraId="52598E44" w14:textId="77777777" w:rsidR="00C7059A" w:rsidRDefault="00C7059A" w:rsidP="003172A0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FC4666A" w14:textId="2DCAA646" w:rsidR="003172A0" w:rsidRPr="00D20397" w:rsidRDefault="003172A0" w:rsidP="003172A0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b/>
          <w:sz w:val="24"/>
          <w:szCs w:val="24"/>
          <w:lang w:eastAsia="pl-PL"/>
        </w:rPr>
        <w:t>Część II  -  Wywóz odpadów komunalnych z terenu Prokuratury Rejonowej w Dębicy.</w:t>
      </w:r>
    </w:p>
    <w:p w14:paraId="7C99B6B6" w14:textId="77777777" w:rsidR="003172A0" w:rsidRDefault="003172A0" w:rsidP="003172A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sz w:val="24"/>
          <w:szCs w:val="24"/>
          <w:lang w:eastAsia="pl-PL"/>
        </w:rPr>
        <w:t>Oferujemy wykonanie przedmiotu zamówienia za;</w:t>
      </w:r>
    </w:p>
    <w:p w14:paraId="30036BE3" w14:textId="77777777" w:rsidR="003172A0" w:rsidRPr="00894725" w:rsidRDefault="003172A0" w:rsidP="003172A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Wartość brutto:........................................................................zł</w:t>
      </w:r>
    </w:p>
    <w:p w14:paraId="0E4EC267" w14:textId="77777777" w:rsidR="003172A0" w:rsidRPr="00894725" w:rsidRDefault="003172A0" w:rsidP="003172A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(słownie .................................................................................................................... złotych)</w:t>
      </w:r>
    </w:p>
    <w:p w14:paraId="7E84A236" w14:textId="77777777" w:rsidR="003172A0" w:rsidRDefault="003172A0" w:rsidP="003172A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4FE5AE" w14:textId="77777777" w:rsidR="003172A0" w:rsidRPr="00894725" w:rsidRDefault="003172A0" w:rsidP="003172A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Cena wynika z podanej kalkulacji tj. </w:t>
      </w:r>
    </w:p>
    <w:p w14:paraId="312B2BFD" w14:textId="45D11C03" w:rsidR="003172A0" w:rsidRPr="00894725" w:rsidRDefault="003172A0" w:rsidP="003172A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Cena brutto za 1 miesiąc wywozu odpadów z Prokuratury Rejonowej w Dębicy</w:t>
      </w:r>
      <w:r w:rsidR="001A4DF5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……….. zł 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4DF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X 12 m-</w:t>
      </w:r>
      <w:proofErr w:type="spellStart"/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cy</w:t>
      </w:r>
      <w:proofErr w:type="spellEnd"/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590011">
        <w:rPr>
          <w:rFonts w:ascii="Times New Roman" w:eastAsia="Times New Roman" w:hAnsi="Times New Roman"/>
          <w:sz w:val="24"/>
          <w:szCs w:val="24"/>
          <w:lang w:eastAsia="pl-PL"/>
        </w:rPr>
        <w:t xml:space="preserve"> =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 zł brutto </w:t>
      </w:r>
    </w:p>
    <w:p w14:paraId="41A83F92" w14:textId="77777777" w:rsidR="003172A0" w:rsidRDefault="003172A0" w:rsidP="003172A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9B8CF1" w14:textId="77777777" w:rsidR="003172A0" w:rsidRPr="00D20397" w:rsidRDefault="003172A0" w:rsidP="003172A0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b/>
          <w:sz w:val="24"/>
          <w:szCs w:val="24"/>
          <w:lang w:eastAsia="pl-PL"/>
        </w:rPr>
        <w:t>Część II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D2039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-  Wywóz odpadów komunalnych z terenu Prokuratury Rejonowej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</w:t>
      </w:r>
      <w:r w:rsidRPr="00D2039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Ropczycach</w:t>
      </w:r>
      <w:r w:rsidRPr="00D2039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607AEFA3" w14:textId="77777777" w:rsidR="003172A0" w:rsidRDefault="003172A0" w:rsidP="003172A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0397">
        <w:rPr>
          <w:rFonts w:ascii="Times New Roman" w:eastAsia="Times New Roman" w:hAnsi="Times New Roman"/>
          <w:sz w:val="24"/>
          <w:szCs w:val="24"/>
          <w:lang w:eastAsia="pl-PL"/>
        </w:rPr>
        <w:t>Oferujemy wykonanie przedmiotu zamówienia za;</w:t>
      </w:r>
    </w:p>
    <w:p w14:paraId="6748243E" w14:textId="77777777" w:rsidR="003172A0" w:rsidRPr="00894725" w:rsidRDefault="003172A0" w:rsidP="003172A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Wartość brutto:........................................................................zł</w:t>
      </w:r>
    </w:p>
    <w:p w14:paraId="55A34B2B" w14:textId="77777777" w:rsidR="003172A0" w:rsidRPr="00894725" w:rsidRDefault="003172A0" w:rsidP="003172A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(słownie .................................................................................................................... złotych)</w:t>
      </w:r>
    </w:p>
    <w:p w14:paraId="748798FE" w14:textId="77777777" w:rsidR="003172A0" w:rsidRDefault="003172A0" w:rsidP="003172A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054974" w14:textId="77777777" w:rsidR="003172A0" w:rsidRPr="00894725" w:rsidRDefault="003172A0" w:rsidP="003172A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Cena wynika z podanej kalkulacji tj. </w:t>
      </w:r>
    </w:p>
    <w:p w14:paraId="12DFA050" w14:textId="086F9887" w:rsidR="003172A0" w:rsidRPr="00894725" w:rsidRDefault="003172A0" w:rsidP="003172A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Cena brutto za 1 miesiąc wywozu odpadów z Prokuratury Rejonowej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Ropczycach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4DF5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……….zł 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X 12 m-</w:t>
      </w:r>
      <w:proofErr w:type="spellStart"/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cy</w:t>
      </w:r>
      <w:proofErr w:type="spellEnd"/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590011">
        <w:rPr>
          <w:rFonts w:ascii="Times New Roman" w:eastAsia="Times New Roman" w:hAnsi="Times New Roman"/>
          <w:sz w:val="24"/>
          <w:szCs w:val="24"/>
          <w:lang w:eastAsia="pl-PL"/>
        </w:rPr>
        <w:t xml:space="preserve"> = 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 zł brutto </w:t>
      </w:r>
    </w:p>
    <w:p w14:paraId="38388019" w14:textId="77777777" w:rsidR="003172A0" w:rsidRPr="00894725" w:rsidRDefault="003172A0" w:rsidP="003172A0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A970BBB" w14:textId="0A30CC32" w:rsidR="003172A0" w:rsidRPr="00894725" w:rsidRDefault="003172A0" w:rsidP="003172A0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Oferujemy wykonanie zam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ówienia w terminie od 01.01.2025 r. do 31.12.2025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3FA9FE2B" w14:textId="77777777" w:rsidR="003172A0" w:rsidRPr="00894725" w:rsidRDefault="003172A0" w:rsidP="003172A0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Oświadczamy, że podana cena brutto zawiera wszystkie koszty związane z wykonaniem zamówienia.</w:t>
      </w:r>
    </w:p>
    <w:p w14:paraId="77888D69" w14:textId="77777777" w:rsidR="003172A0" w:rsidRPr="00894725" w:rsidRDefault="003172A0" w:rsidP="003172A0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ogłoszeniem</w:t>
      </w: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 nie wnosimy do niego zastrzeżeń oraz zdobyliśmy wszystkie informacje niezbędne do przygotowania oferty.</w:t>
      </w:r>
    </w:p>
    <w:p w14:paraId="4CA5F486" w14:textId="77777777" w:rsidR="003172A0" w:rsidRPr="00894725" w:rsidRDefault="003172A0" w:rsidP="003172A0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Uważamy się za związanych niniejszą ofertą przez czas wskazany w ogłoszeniu, tj. przez okres 30 dni od upływu terminu składania ofert</w:t>
      </w:r>
    </w:p>
    <w:p w14:paraId="15A28A6E" w14:textId="77777777" w:rsidR="003172A0" w:rsidRPr="00894725" w:rsidRDefault="003172A0" w:rsidP="003172A0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przedmiot zamówienia oferowany przez nas spełnia wszystkie wymogi określone przez Zamawiającego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ogłoszeniu.</w:t>
      </w:r>
    </w:p>
    <w:p w14:paraId="17A557F5" w14:textId="77777777" w:rsidR="003172A0" w:rsidRPr="00894725" w:rsidRDefault="003172A0" w:rsidP="003172A0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dokumenty załączone do oferty opisują stan prawny i faktyczny, aktualny na dzień składania oferty. </w:t>
      </w:r>
    </w:p>
    <w:p w14:paraId="3D2C1C1C" w14:textId="77777777" w:rsidR="003172A0" w:rsidRDefault="003172A0" w:rsidP="003172A0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treścią zaproszenia i uznajemy się za związanych określonymi w nim postanowieniami. Zobowiązujemy się w przypadku wyboru naszej oferty, do zawarcia umowy na ww. warunkach, w miejscu i terminie wyznaczonym przez Zamawiającego.</w:t>
      </w:r>
    </w:p>
    <w:p w14:paraId="603F2A4C" w14:textId="77777777" w:rsidR="003172A0" w:rsidRPr="00F25D72" w:rsidRDefault="003172A0" w:rsidP="003172A0">
      <w:pPr>
        <w:pStyle w:val="Akapitzlist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pl-PL"/>
        </w:rPr>
      </w:pPr>
      <w:r w:rsidRPr="00F25D72">
        <w:rPr>
          <w:rFonts w:ascii="Times New Roman" w:hAnsi="Times New Roman"/>
          <w:sz w:val="24"/>
          <w:szCs w:val="24"/>
          <w:lang w:eastAsia="pl-PL"/>
        </w:rPr>
        <w:t>Oświadczam/y, że zapoznałem się z klauzulą informacyjną dotyczącą przetwarzania danych osobowych w rozdziale 16 Ogłoszenia i ją zrozumiałem.</w:t>
      </w:r>
    </w:p>
    <w:p w14:paraId="7246946D" w14:textId="77777777" w:rsidR="003172A0" w:rsidRPr="00894725" w:rsidRDefault="003172A0" w:rsidP="003172A0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sz w:val="24"/>
          <w:szCs w:val="24"/>
          <w:lang w:eastAsia="pl-PL"/>
        </w:rPr>
        <w:t>Oświadczam/y, że wypełniłem obowiązki informacyjne przewidziane w art.13 lub art.14 RODO¹ wobec osób fizycznych , od których dane osobowe bezpośrednio lub pośrednio pozyskałem w celu ubiegania się o udzielenie zamówienia publicznego w niniejszym postępowaniu *.</w:t>
      </w:r>
    </w:p>
    <w:p w14:paraId="18B90C3E" w14:textId="77777777" w:rsidR="003172A0" w:rsidRPr="00894725" w:rsidRDefault="003172A0" w:rsidP="003172A0">
      <w:pPr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354B535" w14:textId="77777777" w:rsidR="00590011" w:rsidRDefault="00590011" w:rsidP="003172A0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967ABF5" w14:textId="77777777" w:rsidR="00590011" w:rsidRDefault="00590011" w:rsidP="003172A0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0341F38" w14:textId="77777777" w:rsidR="00590011" w:rsidRDefault="00590011" w:rsidP="003172A0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E1756B5" w14:textId="693C7A7E" w:rsidR="003172A0" w:rsidRPr="00894725" w:rsidRDefault="003172A0" w:rsidP="003172A0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94725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*  - należy wykreślić jeżeli wykonawca nie  przekazuje danych osobowych innych niż bezpośrednio jego  dotyczących lub zachodzi wyłączenie stosowania obowiązku informacyjnego, stosownie do art. 13 ust.4 lub art.14 ust.5 RODO .</w:t>
      </w:r>
    </w:p>
    <w:p w14:paraId="3066095D" w14:textId="77777777" w:rsidR="003172A0" w:rsidRPr="00894725" w:rsidRDefault="003172A0" w:rsidP="003172A0">
      <w:pPr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8203AF" w14:textId="77777777" w:rsidR="003172A0" w:rsidRPr="00894725" w:rsidRDefault="003172A0" w:rsidP="003172A0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94725">
        <w:rPr>
          <w:rFonts w:ascii="Times New Roman" w:eastAsia="Times New Roman" w:hAnsi="Times New Roman"/>
          <w:sz w:val="20"/>
          <w:szCs w:val="20"/>
          <w:lang w:eastAsia="pl-PL"/>
        </w:rPr>
        <w:t>¹-  rozporządzenie parlamentu europejskiego i rady (UE) 2016/679 z dnia 27 kwietnia  2016 r. w sprawie ochrony osób fizycznych w związku z przetwarzaniem danych osobowych i w sprawie swobodnego przepływu takich danych oraz uchylenia dyrektywy 95/46/WE (ogólne rozporządzenie  o ochronie danych) (Dz. Urz. UE L 119 z 04.05.2016, str.1)</w:t>
      </w:r>
    </w:p>
    <w:p w14:paraId="77D434AD" w14:textId="7A9E9350" w:rsidR="003172A0" w:rsidRDefault="003172A0" w:rsidP="003172A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865A73" w14:textId="2D48C751" w:rsidR="00590011" w:rsidRDefault="00590011" w:rsidP="003172A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134A96" w14:textId="6B21465D" w:rsidR="00590011" w:rsidRDefault="00590011" w:rsidP="003172A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9550DF" w14:textId="77777777" w:rsidR="00590011" w:rsidRDefault="00590011" w:rsidP="003172A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F5C477" w14:textId="77777777" w:rsidR="003172A0" w:rsidRDefault="003172A0" w:rsidP="003172A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7EC732" w14:textId="77777777" w:rsidR="003172A0" w:rsidRPr="00894725" w:rsidRDefault="003172A0" w:rsidP="003172A0">
      <w:pPr>
        <w:widowControl w:val="0"/>
        <w:tabs>
          <w:tab w:val="left" w:pos="720"/>
        </w:tabs>
        <w:suppressAutoHyphens/>
        <w:spacing w:after="120" w:line="100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947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………………………………………………………</w:t>
      </w:r>
    </w:p>
    <w:p w14:paraId="1FACAB53" w14:textId="77777777" w:rsidR="003172A0" w:rsidRDefault="003172A0" w:rsidP="003172A0">
      <w:pPr>
        <w:widowControl w:val="0"/>
        <w:tabs>
          <w:tab w:val="left" w:pos="720"/>
        </w:tabs>
        <w:suppressAutoHyphens/>
        <w:spacing w:after="120" w:line="100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9472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(data i podpis Wykonawcy)</w:t>
      </w:r>
    </w:p>
    <w:p w14:paraId="3E3540AE" w14:textId="77777777" w:rsidR="003172A0" w:rsidRDefault="003172A0" w:rsidP="003172A0">
      <w:pPr>
        <w:rPr>
          <w:rFonts w:ascii="Times New Roman" w:hAnsi="Times New Roman"/>
          <w:b/>
          <w:bCs/>
          <w:sz w:val="24"/>
          <w:szCs w:val="24"/>
        </w:rPr>
      </w:pPr>
    </w:p>
    <w:p w14:paraId="5419BAAB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EDF0C6" w14:textId="77777777" w:rsidR="00C3480C" w:rsidRDefault="00C3480C" w:rsidP="00FB09BF">
      <w:pPr>
        <w:rPr>
          <w:rFonts w:ascii="Times New Roman" w:eastAsia="Times New Roman" w:hAnsi="Times New Roman"/>
          <w:lang w:eastAsia="pl-PL"/>
        </w:rPr>
      </w:pPr>
    </w:p>
    <w:p w14:paraId="544D67DE" w14:textId="77777777" w:rsidR="00DB04FB" w:rsidRDefault="00DB04FB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389680DF" w14:textId="77777777" w:rsidR="00DB04FB" w:rsidRDefault="00DB04FB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2EAE4446" w14:textId="77777777" w:rsidR="00082276" w:rsidRDefault="00082276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0798B31D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081C17CF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38CA237C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3DC02A3B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1020FFA4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5CFBE0C3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45EA7CCB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4FC25D6C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6E86E4BA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4801B45F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047183A5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11D41055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0F8359FC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3D1FC880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075BB9EF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64F8BAB9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35202E30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2E98BF41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34EDF5F5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28018D93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5EA10483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6236F3B3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712FF942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587A5402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67F5B474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5818BD47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48221F4A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40B5B381" w14:textId="77777777" w:rsidR="005A4E0A" w:rsidRPr="005A4E0A" w:rsidRDefault="005A4E0A" w:rsidP="005A4E0A">
      <w:pPr>
        <w:rPr>
          <w:rFonts w:ascii="Times New Roman" w:hAnsi="Times New Roman"/>
          <w:sz w:val="24"/>
          <w:szCs w:val="24"/>
        </w:rPr>
        <w:sectPr w:rsidR="005A4E0A" w:rsidRPr="005A4E0A" w:rsidSect="00706BE7"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70C019F4" w14:textId="587649DB" w:rsidR="00494A18" w:rsidRPr="000130EA" w:rsidRDefault="00494A18" w:rsidP="00494A18">
      <w:pPr>
        <w:suppressAutoHyphens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Za</w:t>
      </w:r>
      <w:r w:rsidRPr="00D9194F">
        <w:rPr>
          <w:rFonts w:ascii="Times New Roman" w:hAnsi="Times New Roman"/>
          <w:b/>
          <w:bCs/>
          <w:sz w:val="24"/>
          <w:szCs w:val="24"/>
        </w:rPr>
        <w:t>łącznik nr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059A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14B0A3D3" w14:textId="4A382B79" w:rsidR="00494A18" w:rsidRPr="00D9194F" w:rsidRDefault="00494A18" w:rsidP="00494A18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Pr="00A012D4">
        <w:rPr>
          <w:rFonts w:ascii="Times New Roman" w:hAnsi="Times New Roman"/>
          <w:bCs/>
          <w:sz w:val="24"/>
          <w:szCs w:val="24"/>
          <w:lang w:eastAsia="pl-PL"/>
        </w:rPr>
        <w:t>262</w:t>
      </w:r>
      <w:r w:rsidR="00A012D4" w:rsidRPr="00A012D4">
        <w:rPr>
          <w:rFonts w:ascii="Times New Roman" w:hAnsi="Times New Roman"/>
          <w:bCs/>
          <w:sz w:val="24"/>
          <w:szCs w:val="24"/>
          <w:lang w:eastAsia="pl-PL"/>
        </w:rPr>
        <w:t>.10</w:t>
      </w:r>
      <w:r w:rsidR="003172A0">
        <w:rPr>
          <w:rFonts w:ascii="Times New Roman" w:hAnsi="Times New Roman"/>
          <w:bCs/>
          <w:sz w:val="24"/>
          <w:szCs w:val="24"/>
          <w:lang w:eastAsia="pl-PL"/>
        </w:rPr>
        <w:t>9</w:t>
      </w:r>
      <w:r w:rsidRPr="00A012D4">
        <w:rPr>
          <w:rFonts w:ascii="Times New Roman" w:hAnsi="Times New Roman"/>
          <w:bCs/>
          <w:sz w:val="24"/>
          <w:szCs w:val="24"/>
          <w:lang w:eastAsia="pl-PL"/>
        </w:rPr>
        <w:t>.202</w:t>
      </w:r>
      <w:r w:rsidR="00640C9B" w:rsidRPr="00A012D4">
        <w:rPr>
          <w:rFonts w:ascii="Times New Roman" w:hAnsi="Times New Roman"/>
          <w:bCs/>
          <w:sz w:val="24"/>
          <w:szCs w:val="24"/>
          <w:lang w:eastAsia="pl-PL"/>
        </w:rPr>
        <w:t>4</w:t>
      </w:r>
    </w:p>
    <w:p w14:paraId="578984A2" w14:textId="77777777" w:rsidR="00494A18" w:rsidRDefault="00494A18" w:rsidP="00494A1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51B2106B" w14:textId="77777777" w:rsidR="00494A18" w:rsidRDefault="00494A18" w:rsidP="00494A18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372CC358" w14:textId="77777777" w:rsidR="00494A18" w:rsidRDefault="00494A18" w:rsidP="00494A18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4B4EE514" w14:textId="77777777" w:rsidR="00494A18" w:rsidRPr="00706BE7" w:rsidRDefault="00494A18" w:rsidP="00494A18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2CB70F80" w14:textId="77777777" w:rsidR="00494A18" w:rsidRPr="00706BE7" w:rsidRDefault="00494A18" w:rsidP="00494A18">
      <w:pPr>
        <w:rPr>
          <w:rFonts w:ascii="Times New Roman" w:hAnsi="Times New Roman"/>
          <w:bCs/>
          <w:sz w:val="24"/>
          <w:szCs w:val="24"/>
        </w:rPr>
      </w:pPr>
    </w:p>
    <w:p w14:paraId="05DA762C" w14:textId="77777777" w:rsidR="00494A18" w:rsidRDefault="00494A18" w:rsidP="00494A18">
      <w:pPr>
        <w:jc w:val="both"/>
        <w:rPr>
          <w:rFonts w:ascii="Times New Roman" w:hAnsi="Times New Roman"/>
          <w:b/>
          <w:sz w:val="24"/>
          <w:szCs w:val="24"/>
        </w:rPr>
      </w:pPr>
    </w:p>
    <w:p w14:paraId="28F43334" w14:textId="77777777" w:rsidR="00494A18" w:rsidRPr="00706BE7" w:rsidRDefault="00494A18" w:rsidP="00494A18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3B5D14BA" w14:textId="77777777" w:rsidR="00494A18" w:rsidRDefault="00494A18" w:rsidP="00494A18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7CF0FE4E" w14:textId="77777777" w:rsidR="00494A18" w:rsidRDefault="00494A18" w:rsidP="00494A18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4458F544" w14:textId="77777777" w:rsidR="00494A18" w:rsidRPr="00B5673E" w:rsidRDefault="00494A18" w:rsidP="00494A18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3C60028" w14:textId="77777777" w:rsidR="00494A18" w:rsidRDefault="00494A18" w:rsidP="00494A18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7E00B8D2" w14:textId="77777777" w:rsidR="00494A18" w:rsidRDefault="00494A18" w:rsidP="00494A18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7CBF5CA0" w14:textId="77777777" w:rsidR="00494A18" w:rsidRPr="00706BE7" w:rsidRDefault="00494A18" w:rsidP="00494A18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</w:t>
      </w:r>
      <w:proofErr w:type="spellStart"/>
      <w:r>
        <w:rPr>
          <w:rFonts w:ascii="Times New Roman" w:hAnsi="Times New Roman"/>
          <w:sz w:val="20"/>
          <w:szCs w:val="20"/>
        </w:rPr>
        <w:t>CEiDG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706BE7">
        <w:rPr>
          <w:rFonts w:ascii="Times New Roman" w:hAnsi="Times New Roman"/>
          <w:sz w:val="20"/>
          <w:szCs w:val="20"/>
        </w:rPr>
        <w:t xml:space="preserve"> </w:t>
      </w:r>
    </w:p>
    <w:p w14:paraId="54516E92" w14:textId="77777777" w:rsidR="00494A18" w:rsidRDefault="00494A18" w:rsidP="00494A18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530BA809" w14:textId="77777777" w:rsidR="00494A18" w:rsidRDefault="00494A18" w:rsidP="00494A18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013A48AD" w14:textId="77777777" w:rsidR="00494A18" w:rsidRDefault="00494A18" w:rsidP="00494A18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3402BB70" w14:textId="77777777" w:rsidR="00494A18" w:rsidRDefault="00494A18" w:rsidP="00494A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67DD8011" w14:textId="77777777" w:rsidR="00494A18" w:rsidRDefault="00494A18" w:rsidP="00494A1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3787035A" w14:textId="77777777" w:rsidR="00494A18" w:rsidRPr="00706BE7" w:rsidRDefault="00494A18" w:rsidP="00494A18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51985688" w14:textId="77777777" w:rsidR="00494A18" w:rsidRPr="00706BE7" w:rsidRDefault="00494A18" w:rsidP="00494A18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5C3C7A25" w14:textId="77777777" w:rsidR="00494A18" w:rsidRPr="00706BE7" w:rsidRDefault="00494A18" w:rsidP="00494A1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1726B602" w14:textId="77777777" w:rsidR="00494A18" w:rsidRPr="003A06B5" w:rsidRDefault="00494A18" w:rsidP="00494A18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43213907" w14:textId="77777777" w:rsidR="00494A18" w:rsidRPr="003A06B5" w:rsidRDefault="00494A18" w:rsidP="00494A18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/>
          <w:b/>
          <w:sz w:val="24"/>
          <w:szCs w:val="24"/>
        </w:rPr>
        <w:t>11 września 2019 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6C959443" w14:textId="77777777" w:rsidR="00494A18" w:rsidRPr="003A06B5" w:rsidRDefault="00494A18" w:rsidP="00494A18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/>
          <w:b/>
          <w:sz w:val="24"/>
          <w:szCs w:val="24"/>
        </w:rPr>
        <w:t xml:space="preserve"> (dalej jako: Pzp)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4165BC8F" w14:textId="77777777" w:rsidR="00494A18" w:rsidRPr="001C5889" w:rsidRDefault="00494A18" w:rsidP="00494A18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>podstaw wykluczenia z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76FF9B47" w14:textId="32351276" w:rsidR="00494A18" w:rsidRPr="001C5889" w:rsidRDefault="00494A18" w:rsidP="00494A18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  <w:t>„</w:t>
      </w:r>
      <w:r w:rsidR="003172A0" w:rsidRPr="003172A0">
        <w:rPr>
          <w:rFonts w:ascii="Times New Roman" w:hAnsi="Times New Roman"/>
          <w:b/>
          <w:sz w:val="24"/>
          <w:szCs w:val="24"/>
        </w:rPr>
        <w:t>Wywóz odpadów komunalnych z terenu Prokuratury Okręgowej w Rzeszowie, Prokuratury Rejonowej w Rzeszowie i Prokuratury Rejonowej dla Miasta Rzeszów oraz Prokuratury Rejonowej w Dębicy, Prokuratury Rejonowej</w:t>
      </w:r>
      <w:r w:rsidR="003172A0">
        <w:rPr>
          <w:rFonts w:ascii="Times New Roman" w:hAnsi="Times New Roman"/>
          <w:b/>
          <w:sz w:val="24"/>
          <w:szCs w:val="24"/>
        </w:rPr>
        <w:t xml:space="preserve"> </w:t>
      </w:r>
      <w:r w:rsidR="003172A0" w:rsidRPr="003172A0">
        <w:rPr>
          <w:rFonts w:ascii="Times New Roman" w:hAnsi="Times New Roman"/>
          <w:b/>
          <w:sz w:val="24"/>
          <w:szCs w:val="24"/>
        </w:rPr>
        <w:t>w Ropczycach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1C588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prowadzonego przez Prokuraturę Okręgową w Rzeszowie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oświadczam, co następuje:</w:t>
      </w:r>
    </w:p>
    <w:p w14:paraId="46F4F11F" w14:textId="77777777" w:rsidR="00494A18" w:rsidRPr="001C5889" w:rsidRDefault="00494A18" w:rsidP="00494A18">
      <w:pPr>
        <w:spacing w:after="8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DD315B1" w14:textId="77777777" w:rsidR="00494A18" w:rsidRPr="001C5889" w:rsidRDefault="00494A18" w:rsidP="00494A18">
      <w:pPr>
        <w:spacing w:before="120" w:after="80" w:line="30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dotyczące podstaw wykluczenia </w:t>
      </w:r>
    </w:p>
    <w:p w14:paraId="65F40290" w14:textId="461E7E4A" w:rsidR="00494A18" w:rsidRDefault="00494A18" w:rsidP="00494A18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1.Oświadczam, że nie podlegam wykluczeniu z postępowania na podstawie art.108 ust.1 ustawy Pzp.</w:t>
      </w:r>
    </w:p>
    <w:p w14:paraId="1ADFA857" w14:textId="0CE3806F" w:rsidR="00A012D4" w:rsidRPr="001C5889" w:rsidRDefault="00A012D4" w:rsidP="00494A18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012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2.Oświadczam, że nie podlegam wykluczeniu z postępowania na podstawie art. 109 ust. 1 ustawy Pzp,</w:t>
      </w:r>
    </w:p>
    <w:p w14:paraId="5D13314B" w14:textId="77777777" w:rsidR="00494A18" w:rsidRPr="001C5889" w:rsidRDefault="00494A18" w:rsidP="00494A18">
      <w:pPr>
        <w:spacing w:before="120" w:after="120" w:line="300" w:lineRule="exact"/>
        <w:jc w:val="both"/>
        <w:rPr>
          <w:rFonts w:eastAsia="Times New Roman" w:cs="Arial"/>
          <w:color w:val="0070C0"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eastAsia="Times New Roman" w:cs="Arial"/>
          <w:color w:val="0070C0"/>
          <w:sz w:val="16"/>
          <w:szCs w:val="16"/>
          <w:lang w:eastAsia="pl-PL"/>
        </w:rPr>
        <w:t>[UWAGA: zastosować, gdy zachodzą przesłanki wykluczenia z art. 108 ust. 1 pkt 1, 2 i 5, a wykonawca korzysta z procedury samooczyszczenia, o której mowa w art. 110 ust. 2 ustawy Pzp]</w:t>
      </w:r>
      <w:r w:rsidRPr="001C5889">
        <w:rPr>
          <w:rFonts w:eastAsia="Times New Roman" w:cs="Arial"/>
          <w:color w:val="0070C0"/>
          <w:sz w:val="21"/>
          <w:szCs w:val="21"/>
          <w:lang w:eastAsia="pl-PL"/>
        </w:rPr>
        <w:t xml:space="preserve"> </w:t>
      </w:r>
    </w:p>
    <w:p w14:paraId="4456E210" w14:textId="77777777" w:rsidR="00494A18" w:rsidRPr="001C5889" w:rsidRDefault="00494A18" w:rsidP="00494A18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br/>
        <w:t>na podstawie art………….ustawy Pzp (</w:t>
      </w:r>
      <w:r w:rsidRPr="001C58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podać mającą zastosowanie podstawę wykluczenia spośród wymienionych w art. 108 ust. 1 pkt.1, 2, 5 lub art.109 ust.1 pkt 2-5 i 7-10 ustawy Pzp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542B5528" w14:textId="77777777" w:rsidR="00494A18" w:rsidRPr="001C5889" w:rsidRDefault="00494A18" w:rsidP="00494A18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okolicznościami, na podstawie art.110 ust.2 ustawy Pzp, podjąłem następujące środki naprawcze i zapobiegawcze:………………………..</w:t>
      </w:r>
    </w:p>
    <w:p w14:paraId="1D6EB51A" w14:textId="77777777" w:rsidR="00494A18" w:rsidRPr="001C5889" w:rsidRDefault="00494A18" w:rsidP="00494A18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…………….…………………………………………………………………..…………………</w:t>
      </w:r>
    </w:p>
    <w:p w14:paraId="3B266A8E" w14:textId="77777777" w:rsidR="00494A18" w:rsidRPr="001C5889" w:rsidRDefault="00494A18" w:rsidP="00494A18">
      <w:pPr>
        <w:spacing w:after="8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14:paraId="4BD2A7B2" w14:textId="77777777" w:rsidR="00494A18" w:rsidRPr="001C5889" w:rsidRDefault="00494A18" w:rsidP="00494A18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7836E5" w14:textId="3798EFB9" w:rsidR="00494A18" w:rsidRPr="001C5889" w:rsidRDefault="00494A18" w:rsidP="00494A18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Oświadczam, że nie zachodzą w stosunku do mnie przesłanki wykluczenia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z postępowania na podstawie art. 7 ust. 1 ustawy z dnia 13 kwietnia 2022 r.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szczególnych rozwiązaniach w zakresie przeciwdziałania wspieraniu agresji na Ukrainę oraz służących ochronie bezpieczeństwa narodowego (Dz. U. z 202</w:t>
      </w:r>
      <w:r w:rsidR="00640C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 poz. 5</w:t>
      </w:r>
      <w:r w:rsidR="00640C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07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)¹.</w:t>
      </w:r>
    </w:p>
    <w:p w14:paraId="7DDEEA38" w14:textId="77777777" w:rsidR="00494A18" w:rsidRDefault="00494A18" w:rsidP="00494A18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6BCC706F" w14:textId="77777777" w:rsidR="00494A18" w:rsidRDefault="00494A18" w:rsidP="00494A18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1D02498A" w14:textId="77777777" w:rsidR="00494A18" w:rsidRPr="003A06B5" w:rsidRDefault="00494A18" w:rsidP="00494A1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7BCBE64E" w14:textId="77777777" w:rsidR="00494A18" w:rsidRPr="003A06B5" w:rsidRDefault="00494A18" w:rsidP="00494A18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84F40DC" w14:textId="77777777" w:rsidR="00494A18" w:rsidRPr="003A06B5" w:rsidRDefault="00494A18" w:rsidP="00494A1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737821F1" w14:textId="77777777" w:rsidR="00494A18" w:rsidRPr="003A06B5" w:rsidRDefault="00494A18" w:rsidP="00494A1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62BB1B93" w14:textId="77777777" w:rsidR="00494A18" w:rsidRPr="003A06B5" w:rsidRDefault="00494A18" w:rsidP="00494A18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3F1DCE83" w14:textId="77777777" w:rsidR="00494A18" w:rsidRPr="003A06B5" w:rsidRDefault="00494A18" w:rsidP="00494A1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758857F2" w14:textId="77777777" w:rsidR="00494A18" w:rsidRPr="003A06B5" w:rsidRDefault="00494A18" w:rsidP="00494A1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0AA2CF63" w14:textId="77777777" w:rsidR="00494A18" w:rsidRPr="003A06B5" w:rsidRDefault="00494A18" w:rsidP="00494A1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2FAAECE" w14:textId="77777777" w:rsidR="00494A18" w:rsidRPr="003A06B5" w:rsidRDefault="00494A18" w:rsidP="00494A18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0610E444" w14:textId="77777777" w:rsidR="00494A18" w:rsidRPr="003A06B5" w:rsidRDefault="00494A18" w:rsidP="00494A18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5111A67F" w14:textId="77777777" w:rsidR="00494A18" w:rsidRPr="00B5673E" w:rsidRDefault="00494A18" w:rsidP="00494A18">
      <w:pPr>
        <w:rPr>
          <w:rFonts w:ascii="Times New Roman" w:hAnsi="Times New Roman"/>
          <w:b/>
          <w:bCs/>
          <w:sz w:val="24"/>
          <w:szCs w:val="24"/>
        </w:rPr>
      </w:pPr>
    </w:p>
    <w:p w14:paraId="2D2D2CE8" w14:textId="77777777" w:rsidR="00494A18" w:rsidRPr="00B5673E" w:rsidRDefault="00494A18" w:rsidP="00494A18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392080CC" w14:textId="77777777" w:rsidR="00494A18" w:rsidRPr="001C5889" w:rsidRDefault="00494A18" w:rsidP="00494A18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</w:t>
      </w:r>
    </w:p>
    <w:p w14:paraId="2EF9D4A6" w14:textId="77777777" w:rsidR="00494A18" w:rsidRPr="001C5889" w:rsidRDefault="00494A18" w:rsidP="00494A18">
      <w:pPr>
        <w:spacing w:after="8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5FA32B" w14:textId="77777777" w:rsidR="00494A18" w:rsidRPr="001C5889" w:rsidRDefault="00494A18" w:rsidP="00494A18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sz w:val="16"/>
          <w:szCs w:val="16"/>
          <w:vertAlign w:val="superscript"/>
          <w:lang w:eastAsia="pl-PL"/>
        </w:rPr>
        <w:footnoteRef/>
      </w:r>
      <w:r w:rsidRPr="001C5889">
        <w:rPr>
          <w:rFonts w:eastAsia="Times New Roman" w:cs="Arial"/>
          <w:sz w:val="16"/>
          <w:szCs w:val="16"/>
          <w:lang w:eastAsia="pl-PL"/>
        </w:rPr>
        <w:t xml:space="preserve">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Zgodnie z treścią art. 7 ust. 1 ustawy z dnia 13 kwietnia 2022 r. </w:t>
      </w:r>
      <w:r w:rsidRPr="001C5889">
        <w:rPr>
          <w:rFonts w:eastAsia="Times New Roman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0D0391AD" w14:textId="77777777" w:rsidR="00494A18" w:rsidRPr="001C5889" w:rsidRDefault="00494A18" w:rsidP="00494A18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F84049" w14:textId="77777777" w:rsidR="00494A18" w:rsidRPr="001C5889" w:rsidRDefault="00494A18" w:rsidP="00494A18">
      <w:pPr>
        <w:jc w:val="both"/>
        <w:rPr>
          <w:rFonts w:cs="Arial"/>
          <w:color w:val="222222"/>
          <w:sz w:val="16"/>
          <w:szCs w:val="16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C71154" w14:textId="77777777" w:rsidR="00494A18" w:rsidRPr="001C5889" w:rsidRDefault="00494A18" w:rsidP="00494A18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F09112" w14:textId="77777777" w:rsidR="00494A18" w:rsidRPr="001C5889" w:rsidRDefault="00494A18" w:rsidP="00494A18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4FA12F2" w14:textId="77777777" w:rsidR="00494A18" w:rsidRPr="001C5889" w:rsidRDefault="00494A18" w:rsidP="00494A18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8B57243" w14:textId="77777777" w:rsidR="00494A18" w:rsidRPr="001C5889" w:rsidRDefault="00494A18" w:rsidP="00494A18">
      <w:pPr>
        <w:spacing w:after="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33ED1C1E" w14:textId="77777777" w:rsidR="00494A18" w:rsidRPr="001C5889" w:rsidRDefault="00494A18" w:rsidP="00494A18">
      <w:pPr>
        <w:spacing w:after="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5C86CA" w14:textId="77777777" w:rsidR="00494A18" w:rsidRPr="00FD7354" w:rsidRDefault="00494A18" w:rsidP="00494A18">
      <w:pPr>
        <w:spacing w:after="80" w:line="360" w:lineRule="auto"/>
        <w:jc w:val="both"/>
        <w:rPr>
          <w:rFonts w:ascii="Times New Roman" w:eastAsia="Times New Roman" w:hAnsi="Times New Roman" w:cs="Calibri"/>
          <w:iCs/>
          <w:sz w:val="20"/>
          <w:szCs w:val="20"/>
          <w:lang w:eastAsia="pl-PL"/>
        </w:rPr>
      </w:pPr>
      <w:r w:rsidRPr="00FD7354">
        <w:rPr>
          <w:rFonts w:ascii="Times New Roman" w:eastAsia="Times New Roman" w:hAnsi="Times New Roman" w:cs="Calibri"/>
          <w:iCs/>
          <w:sz w:val="20"/>
          <w:szCs w:val="20"/>
          <w:lang w:eastAsia="pl-PL"/>
        </w:rPr>
        <w:t>UWAGA</w:t>
      </w:r>
    </w:p>
    <w:p w14:paraId="3AABC8CD" w14:textId="77777777" w:rsidR="00494A18" w:rsidRPr="001C5889" w:rsidRDefault="00494A18" w:rsidP="00494A18">
      <w:pPr>
        <w:spacing w:after="8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7354">
        <w:rPr>
          <w:rFonts w:ascii="Times New Roman" w:eastAsia="Times New Roman" w:hAnsi="Times New Roman" w:cs="Calibri"/>
          <w:iCs/>
          <w:sz w:val="20"/>
          <w:szCs w:val="20"/>
          <w:lang w:eastAsia="pl-PL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75BC5652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487EED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D777AF" w14:textId="77777777" w:rsidR="00FB09BF" w:rsidRDefault="00FB09BF" w:rsidP="003172A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175694" w14:textId="77777777" w:rsidR="001C7F5C" w:rsidRDefault="001C7F5C" w:rsidP="00FB09B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sectPr w:rsidR="001C7F5C" w:rsidSect="005A4E0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2CC59" w14:textId="77777777" w:rsidR="00BB75F3" w:rsidRDefault="00BB75F3" w:rsidP="00E110E8">
      <w:r>
        <w:separator/>
      </w:r>
    </w:p>
  </w:endnote>
  <w:endnote w:type="continuationSeparator" w:id="0">
    <w:p w14:paraId="21A6F2EC" w14:textId="77777777" w:rsidR="00BB75F3" w:rsidRDefault="00BB75F3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6011C" w14:textId="77777777" w:rsidR="00BB75F3" w:rsidRDefault="00BB75F3" w:rsidP="00E110E8">
      <w:r>
        <w:separator/>
      </w:r>
    </w:p>
  </w:footnote>
  <w:footnote w:type="continuationSeparator" w:id="0">
    <w:p w14:paraId="1AE4CB21" w14:textId="77777777" w:rsidR="00BB75F3" w:rsidRDefault="00BB75F3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8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9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0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2" w15:restartNumberingAfterBreak="0">
    <w:nsid w:val="00685153"/>
    <w:multiLevelType w:val="hybridMultilevel"/>
    <w:tmpl w:val="1272199E"/>
    <w:name w:val="WW8Num22322522232"/>
    <w:lvl w:ilvl="0" w:tplc="18921D0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1926AE2"/>
    <w:multiLevelType w:val="hybridMultilevel"/>
    <w:tmpl w:val="47D2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2B638CA"/>
    <w:multiLevelType w:val="hybridMultilevel"/>
    <w:tmpl w:val="D0F4D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D87ED2"/>
    <w:multiLevelType w:val="hybridMultilevel"/>
    <w:tmpl w:val="36E8D74C"/>
    <w:lvl w:ilvl="0" w:tplc="0CD48C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C5954DD"/>
    <w:multiLevelType w:val="hybridMultilevel"/>
    <w:tmpl w:val="B888C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75A1979"/>
    <w:multiLevelType w:val="hybridMultilevel"/>
    <w:tmpl w:val="42B44A20"/>
    <w:lvl w:ilvl="0" w:tplc="22A68A7C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2B3382"/>
    <w:multiLevelType w:val="hybridMultilevel"/>
    <w:tmpl w:val="0AD02CF4"/>
    <w:lvl w:ilvl="0" w:tplc="0C92B1CC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DF6A6D7A">
      <w:start w:val="1"/>
      <w:numFmt w:val="lowerLetter"/>
      <w:lvlText w:val="%2)"/>
      <w:lvlJc w:val="left"/>
      <w:pPr>
        <w:tabs>
          <w:tab w:val="num" w:pos="1077"/>
        </w:tabs>
        <w:ind w:left="1418" w:hanging="338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2100DE"/>
    <w:multiLevelType w:val="hybridMultilevel"/>
    <w:tmpl w:val="D66438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86194B"/>
    <w:multiLevelType w:val="hybridMultilevel"/>
    <w:tmpl w:val="23EEC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63182B"/>
    <w:multiLevelType w:val="hybridMultilevel"/>
    <w:tmpl w:val="E2B24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6D2056A"/>
    <w:multiLevelType w:val="hybridMultilevel"/>
    <w:tmpl w:val="07163A30"/>
    <w:lvl w:ilvl="0" w:tplc="AAF296A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3E5258"/>
    <w:multiLevelType w:val="hybridMultilevel"/>
    <w:tmpl w:val="E4FAE2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0A6ED9"/>
    <w:multiLevelType w:val="hybridMultilevel"/>
    <w:tmpl w:val="AF643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3401E0"/>
    <w:multiLevelType w:val="hybridMultilevel"/>
    <w:tmpl w:val="7AA8EB16"/>
    <w:lvl w:ilvl="0" w:tplc="3C2A976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282E8B"/>
    <w:multiLevelType w:val="hybridMultilevel"/>
    <w:tmpl w:val="731698A4"/>
    <w:lvl w:ilvl="0" w:tplc="4F5A982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AA5279CA">
      <w:start w:val="4"/>
      <w:numFmt w:val="decimal"/>
      <w:lvlText w:val="%2."/>
      <w:lvlJc w:val="left"/>
      <w:pPr>
        <w:tabs>
          <w:tab w:val="num" w:pos="1260"/>
        </w:tabs>
        <w:ind w:left="1260" w:firstLine="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42835E05"/>
    <w:multiLevelType w:val="hybridMultilevel"/>
    <w:tmpl w:val="3698EF38"/>
    <w:lvl w:ilvl="0" w:tplc="FFEE11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E4BA4A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FC0B38"/>
    <w:multiLevelType w:val="hybridMultilevel"/>
    <w:tmpl w:val="2368A42E"/>
    <w:lvl w:ilvl="0" w:tplc="F2FA27B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5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AD0F8C"/>
    <w:multiLevelType w:val="hybridMultilevel"/>
    <w:tmpl w:val="5EAAF592"/>
    <w:lvl w:ilvl="0" w:tplc="9C84DF5E">
      <w:start w:val="1"/>
      <w:numFmt w:val="decimal"/>
      <w:lvlText w:val="%1."/>
      <w:lvlJc w:val="left"/>
      <w:pPr>
        <w:tabs>
          <w:tab w:val="num" w:pos="1143"/>
        </w:tabs>
        <w:ind w:left="114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7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4B3A3130"/>
    <w:multiLevelType w:val="hybridMultilevel"/>
    <w:tmpl w:val="0D18A6E0"/>
    <w:lvl w:ilvl="0" w:tplc="92F2B0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3FB0A8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F4B459A"/>
    <w:multiLevelType w:val="hybridMultilevel"/>
    <w:tmpl w:val="506A43B6"/>
    <w:lvl w:ilvl="0" w:tplc="48B471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715E6A"/>
    <w:multiLevelType w:val="hybridMultilevel"/>
    <w:tmpl w:val="AAACF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6A2EC3"/>
    <w:multiLevelType w:val="hybridMultilevel"/>
    <w:tmpl w:val="776A8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7B6B75"/>
    <w:multiLevelType w:val="hybridMultilevel"/>
    <w:tmpl w:val="12464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E052B20"/>
    <w:multiLevelType w:val="hybridMultilevel"/>
    <w:tmpl w:val="0D5E45C2"/>
    <w:lvl w:ilvl="0" w:tplc="804C7F3E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E2C04EF"/>
    <w:multiLevelType w:val="hybridMultilevel"/>
    <w:tmpl w:val="91F4D752"/>
    <w:lvl w:ilvl="0" w:tplc="25544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9E021A"/>
    <w:multiLevelType w:val="hybridMultilevel"/>
    <w:tmpl w:val="9894E1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D44210E"/>
    <w:multiLevelType w:val="hybridMultilevel"/>
    <w:tmpl w:val="A5761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EF3282"/>
    <w:multiLevelType w:val="hybridMultilevel"/>
    <w:tmpl w:val="B0CC2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98E0076"/>
    <w:multiLevelType w:val="hybridMultilevel"/>
    <w:tmpl w:val="76C61ADC"/>
    <w:lvl w:ilvl="0" w:tplc="E36C2E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2" w15:restartNumberingAfterBreak="0">
    <w:nsid w:val="7EF603CB"/>
    <w:multiLevelType w:val="hybridMultilevel"/>
    <w:tmpl w:val="388230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44"/>
  </w:num>
  <w:num w:numId="3">
    <w:abstractNumId w:val="0"/>
  </w:num>
  <w:num w:numId="4">
    <w:abstractNumId w:val="28"/>
  </w:num>
  <w:num w:numId="5">
    <w:abstractNumId w:val="47"/>
  </w:num>
  <w:num w:numId="6">
    <w:abstractNumId w:val="23"/>
  </w:num>
  <w:num w:numId="7">
    <w:abstractNumId w:val="38"/>
  </w:num>
  <w:num w:numId="8">
    <w:abstractNumId w:val="29"/>
  </w:num>
  <w:num w:numId="9">
    <w:abstractNumId w:val="33"/>
  </w:num>
  <w:num w:numId="10">
    <w:abstractNumId w:val="27"/>
  </w:num>
  <w:num w:numId="11">
    <w:abstractNumId w:val="34"/>
  </w:num>
  <w:num w:numId="12">
    <w:abstractNumId w:val="21"/>
  </w:num>
  <w:num w:numId="13">
    <w:abstractNumId w:val="43"/>
  </w:num>
  <w:num w:numId="14">
    <w:abstractNumId w:val="16"/>
  </w:num>
  <w:num w:numId="15">
    <w:abstractNumId w:val="32"/>
  </w:num>
  <w:num w:numId="16">
    <w:abstractNumId w:val="22"/>
  </w:num>
  <w:num w:numId="17">
    <w:abstractNumId w:val="30"/>
  </w:num>
  <w:num w:numId="18">
    <w:abstractNumId w:val="11"/>
    <w:lvlOverride w:ilvl="0">
      <w:startOverride w:val="1"/>
    </w:lvlOverride>
  </w:num>
  <w:num w:numId="19">
    <w:abstractNumId w:val="41"/>
  </w:num>
  <w:num w:numId="20">
    <w:abstractNumId w:val="52"/>
  </w:num>
  <w:num w:numId="21">
    <w:abstractNumId w:val="39"/>
  </w:num>
  <w:num w:numId="22">
    <w:abstractNumId w:val="50"/>
  </w:num>
  <w:num w:numId="23">
    <w:abstractNumId w:val="17"/>
  </w:num>
  <w:num w:numId="24">
    <w:abstractNumId w:val="36"/>
  </w:num>
  <w:num w:numId="25">
    <w:abstractNumId w:val="1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7664"/>
    <w:rsid w:val="000217F6"/>
    <w:rsid w:val="000225AC"/>
    <w:rsid w:val="00024035"/>
    <w:rsid w:val="0002787C"/>
    <w:rsid w:val="0003381F"/>
    <w:rsid w:val="00035994"/>
    <w:rsid w:val="00036A56"/>
    <w:rsid w:val="00040E23"/>
    <w:rsid w:val="00042426"/>
    <w:rsid w:val="00042783"/>
    <w:rsid w:val="00042A6E"/>
    <w:rsid w:val="00043817"/>
    <w:rsid w:val="000465C0"/>
    <w:rsid w:val="00053823"/>
    <w:rsid w:val="00053943"/>
    <w:rsid w:val="0005653F"/>
    <w:rsid w:val="000570F0"/>
    <w:rsid w:val="000577C4"/>
    <w:rsid w:val="000613AC"/>
    <w:rsid w:val="000615C7"/>
    <w:rsid w:val="0006206D"/>
    <w:rsid w:val="00062C6B"/>
    <w:rsid w:val="00067EFC"/>
    <w:rsid w:val="00075D1C"/>
    <w:rsid w:val="00075F94"/>
    <w:rsid w:val="00076C10"/>
    <w:rsid w:val="00082276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D7CCA"/>
    <w:rsid w:val="000E0305"/>
    <w:rsid w:val="000E0505"/>
    <w:rsid w:val="000E0E94"/>
    <w:rsid w:val="000E227D"/>
    <w:rsid w:val="000E309E"/>
    <w:rsid w:val="000E44E9"/>
    <w:rsid w:val="000E4C31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04A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51F8"/>
    <w:rsid w:val="00156CB6"/>
    <w:rsid w:val="001611BA"/>
    <w:rsid w:val="0016233C"/>
    <w:rsid w:val="0016279D"/>
    <w:rsid w:val="00163B25"/>
    <w:rsid w:val="00164BBE"/>
    <w:rsid w:val="00167798"/>
    <w:rsid w:val="00171097"/>
    <w:rsid w:val="00172C07"/>
    <w:rsid w:val="00173596"/>
    <w:rsid w:val="00174337"/>
    <w:rsid w:val="00175993"/>
    <w:rsid w:val="00176134"/>
    <w:rsid w:val="00177529"/>
    <w:rsid w:val="001862E1"/>
    <w:rsid w:val="0018727B"/>
    <w:rsid w:val="00187D11"/>
    <w:rsid w:val="0019042F"/>
    <w:rsid w:val="00190DC0"/>
    <w:rsid w:val="00194FE5"/>
    <w:rsid w:val="00195BDB"/>
    <w:rsid w:val="00196DC4"/>
    <w:rsid w:val="001979CF"/>
    <w:rsid w:val="001A08C1"/>
    <w:rsid w:val="001A0B77"/>
    <w:rsid w:val="001A4B6E"/>
    <w:rsid w:val="001A4DF5"/>
    <w:rsid w:val="001A55CA"/>
    <w:rsid w:val="001A60ED"/>
    <w:rsid w:val="001A76F0"/>
    <w:rsid w:val="001B08AF"/>
    <w:rsid w:val="001B167F"/>
    <w:rsid w:val="001B2384"/>
    <w:rsid w:val="001B64A4"/>
    <w:rsid w:val="001B78AA"/>
    <w:rsid w:val="001C0B6B"/>
    <w:rsid w:val="001C547A"/>
    <w:rsid w:val="001C7F5C"/>
    <w:rsid w:val="001D08AB"/>
    <w:rsid w:val="001D1F90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2CD"/>
    <w:rsid w:val="001F47E7"/>
    <w:rsid w:val="001F4F1B"/>
    <w:rsid w:val="001F7280"/>
    <w:rsid w:val="001F7ACA"/>
    <w:rsid w:val="00203413"/>
    <w:rsid w:val="00203800"/>
    <w:rsid w:val="00204D5D"/>
    <w:rsid w:val="0020523B"/>
    <w:rsid w:val="0020531E"/>
    <w:rsid w:val="0020591C"/>
    <w:rsid w:val="00207479"/>
    <w:rsid w:val="002104DF"/>
    <w:rsid w:val="002109A6"/>
    <w:rsid w:val="0021768C"/>
    <w:rsid w:val="002216A1"/>
    <w:rsid w:val="0022194E"/>
    <w:rsid w:val="0022278A"/>
    <w:rsid w:val="002240C6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916C9"/>
    <w:rsid w:val="00292DA1"/>
    <w:rsid w:val="00294E53"/>
    <w:rsid w:val="00294F5F"/>
    <w:rsid w:val="00296941"/>
    <w:rsid w:val="00296BC3"/>
    <w:rsid w:val="00297E27"/>
    <w:rsid w:val="002A0B38"/>
    <w:rsid w:val="002A3D59"/>
    <w:rsid w:val="002A5DD3"/>
    <w:rsid w:val="002A5EE9"/>
    <w:rsid w:val="002A6756"/>
    <w:rsid w:val="002A6EBD"/>
    <w:rsid w:val="002B20FF"/>
    <w:rsid w:val="002B2B4E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C6D13"/>
    <w:rsid w:val="002D741B"/>
    <w:rsid w:val="002E05B7"/>
    <w:rsid w:val="002E127D"/>
    <w:rsid w:val="002E3422"/>
    <w:rsid w:val="002E508E"/>
    <w:rsid w:val="002E59F2"/>
    <w:rsid w:val="002E5C03"/>
    <w:rsid w:val="002E70F6"/>
    <w:rsid w:val="002E76BD"/>
    <w:rsid w:val="002E78BE"/>
    <w:rsid w:val="002F145A"/>
    <w:rsid w:val="002F2B7E"/>
    <w:rsid w:val="00300528"/>
    <w:rsid w:val="003032A5"/>
    <w:rsid w:val="003101F9"/>
    <w:rsid w:val="00310A0E"/>
    <w:rsid w:val="00310D80"/>
    <w:rsid w:val="00311167"/>
    <w:rsid w:val="003121BE"/>
    <w:rsid w:val="0031338C"/>
    <w:rsid w:val="003172A0"/>
    <w:rsid w:val="00322C82"/>
    <w:rsid w:val="003235CF"/>
    <w:rsid w:val="00323BA4"/>
    <w:rsid w:val="00325059"/>
    <w:rsid w:val="003265EF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44C22"/>
    <w:rsid w:val="003474FC"/>
    <w:rsid w:val="0035153F"/>
    <w:rsid w:val="00352CC4"/>
    <w:rsid w:val="0036164B"/>
    <w:rsid w:val="003616F3"/>
    <w:rsid w:val="003625E4"/>
    <w:rsid w:val="003641AC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B07C0"/>
    <w:rsid w:val="003B1485"/>
    <w:rsid w:val="003B1F72"/>
    <w:rsid w:val="003B2252"/>
    <w:rsid w:val="003B28A2"/>
    <w:rsid w:val="003B2A1C"/>
    <w:rsid w:val="003B40C6"/>
    <w:rsid w:val="003B4CBF"/>
    <w:rsid w:val="003B505E"/>
    <w:rsid w:val="003C1BF3"/>
    <w:rsid w:val="003C2E9A"/>
    <w:rsid w:val="003C5D4A"/>
    <w:rsid w:val="003C689F"/>
    <w:rsid w:val="003D0D40"/>
    <w:rsid w:val="003D1F6F"/>
    <w:rsid w:val="003E0205"/>
    <w:rsid w:val="003E02B8"/>
    <w:rsid w:val="003E0477"/>
    <w:rsid w:val="003E0C2B"/>
    <w:rsid w:val="003E55BB"/>
    <w:rsid w:val="003E7BB4"/>
    <w:rsid w:val="003F00B5"/>
    <w:rsid w:val="003F1739"/>
    <w:rsid w:val="003F2D04"/>
    <w:rsid w:val="003F37AE"/>
    <w:rsid w:val="003F5912"/>
    <w:rsid w:val="003F6002"/>
    <w:rsid w:val="003F7DE4"/>
    <w:rsid w:val="00402237"/>
    <w:rsid w:val="004052FD"/>
    <w:rsid w:val="004059F7"/>
    <w:rsid w:val="0040612C"/>
    <w:rsid w:val="004156FA"/>
    <w:rsid w:val="00415AB7"/>
    <w:rsid w:val="004168C0"/>
    <w:rsid w:val="0041692D"/>
    <w:rsid w:val="00416C18"/>
    <w:rsid w:val="004210EB"/>
    <w:rsid w:val="004211DD"/>
    <w:rsid w:val="00421D42"/>
    <w:rsid w:val="00423020"/>
    <w:rsid w:val="00424552"/>
    <w:rsid w:val="00424CAC"/>
    <w:rsid w:val="004256BE"/>
    <w:rsid w:val="00436262"/>
    <w:rsid w:val="004405FA"/>
    <w:rsid w:val="004409F0"/>
    <w:rsid w:val="00442BE9"/>
    <w:rsid w:val="004434BA"/>
    <w:rsid w:val="00444449"/>
    <w:rsid w:val="00445FCD"/>
    <w:rsid w:val="00446CD1"/>
    <w:rsid w:val="00446D88"/>
    <w:rsid w:val="00446EA7"/>
    <w:rsid w:val="0044706C"/>
    <w:rsid w:val="00447C32"/>
    <w:rsid w:val="00450505"/>
    <w:rsid w:val="00451E60"/>
    <w:rsid w:val="00452358"/>
    <w:rsid w:val="0045381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5BEE"/>
    <w:rsid w:val="00475C12"/>
    <w:rsid w:val="004775EA"/>
    <w:rsid w:val="0048218C"/>
    <w:rsid w:val="004840D3"/>
    <w:rsid w:val="00485A47"/>
    <w:rsid w:val="00485B4E"/>
    <w:rsid w:val="00487E03"/>
    <w:rsid w:val="00490824"/>
    <w:rsid w:val="00491539"/>
    <w:rsid w:val="004919B1"/>
    <w:rsid w:val="0049397D"/>
    <w:rsid w:val="00494A18"/>
    <w:rsid w:val="00494B96"/>
    <w:rsid w:val="00496733"/>
    <w:rsid w:val="004967D3"/>
    <w:rsid w:val="0049740A"/>
    <w:rsid w:val="004A07D4"/>
    <w:rsid w:val="004A7362"/>
    <w:rsid w:val="004A7673"/>
    <w:rsid w:val="004B02A4"/>
    <w:rsid w:val="004B08C4"/>
    <w:rsid w:val="004B0B2E"/>
    <w:rsid w:val="004B13D9"/>
    <w:rsid w:val="004B2BE3"/>
    <w:rsid w:val="004B4B82"/>
    <w:rsid w:val="004C246C"/>
    <w:rsid w:val="004C2F3C"/>
    <w:rsid w:val="004C4C09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2050"/>
    <w:rsid w:val="00562136"/>
    <w:rsid w:val="0056235F"/>
    <w:rsid w:val="00562DBD"/>
    <w:rsid w:val="00563073"/>
    <w:rsid w:val="0056354C"/>
    <w:rsid w:val="00567885"/>
    <w:rsid w:val="00571EC0"/>
    <w:rsid w:val="00574A8A"/>
    <w:rsid w:val="00574CE0"/>
    <w:rsid w:val="00582DE9"/>
    <w:rsid w:val="005833A7"/>
    <w:rsid w:val="00584616"/>
    <w:rsid w:val="00584951"/>
    <w:rsid w:val="00585059"/>
    <w:rsid w:val="0058785F"/>
    <w:rsid w:val="005878C2"/>
    <w:rsid w:val="00590011"/>
    <w:rsid w:val="00591190"/>
    <w:rsid w:val="00591B3C"/>
    <w:rsid w:val="00593685"/>
    <w:rsid w:val="00594D75"/>
    <w:rsid w:val="005967F9"/>
    <w:rsid w:val="00596CCA"/>
    <w:rsid w:val="00597213"/>
    <w:rsid w:val="0059732C"/>
    <w:rsid w:val="00597E04"/>
    <w:rsid w:val="005A4E0A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19E6"/>
    <w:rsid w:val="005D2575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5CFB"/>
    <w:rsid w:val="005E6EF4"/>
    <w:rsid w:val="005F0BE1"/>
    <w:rsid w:val="005F118A"/>
    <w:rsid w:val="005F2463"/>
    <w:rsid w:val="005F3762"/>
    <w:rsid w:val="006048FD"/>
    <w:rsid w:val="0060729D"/>
    <w:rsid w:val="006107FC"/>
    <w:rsid w:val="006126DA"/>
    <w:rsid w:val="00612901"/>
    <w:rsid w:val="00614956"/>
    <w:rsid w:val="00614ED4"/>
    <w:rsid w:val="00616BC9"/>
    <w:rsid w:val="00617019"/>
    <w:rsid w:val="006220DF"/>
    <w:rsid w:val="0062362E"/>
    <w:rsid w:val="00623D87"/>
    <w:rsid w:val="00625E86"/>
    <w:rsid w:val="00627EAF"/>
    <w:rsid w:val="00630F5D"/>
    <w:rsid w:val="00632013"/>
    <w:rsid w:val="00632C6E"/>
    <w:rsid w:val="0063385F"/>
    <w:rsid w:val="0063561B"/>
    <w:rsid w:val="006360C4"/>
    <w:rsid w:val="00640B26"/>
    <w:rsid w:val="00640C16"/>
    <w:rsid w:val="00640C9B"/>
    <w:rsid w:val="00641037"/>
    <w:rsid w:val="0064223A"/>
    <w:rsid w:val="006422A8"/>
    <w:rsid w:val="00643574"/>
    <w:rsid w:val="006436C0"/>
    <w:rsid w:val="00643F69"/>
    <w:rsid w:val="00644FE6"/>
    <w:rsid w:val="00651F7D"/>
    <w:rsid w:val="006524DD"/>
    <w:rsid w:val="006528C6"/>
    <w:rsid w:val="0065494F"/>
    <w:rsid w:val="006578B4"/>
    <w:rsid w:val="0066530C"/>
    <w:rsid w:val="00665677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C29"/>
    <w:rsid w:val="006C3D9A"/>
    <w:rsid w:val="006C516D"/>
    <w:rsid w:val="006C6E02"/>
    <w:rsid w:val="006C783C"/>
    <w:rsid w:val="006D0544"/>
    <w:rsid w:val="006D3351"/>
    <w:rsid w:val="006D36A0"/>
    <w:rsid w:val="006D3EC9"/>
    <w:rsid w:val="006D4A2B"/>
    <w:rsid w:val="006D6A33"/>
    <w:rsid w:val="006D7229"/>
    <w:rsid w:val="006E4B8F"/>
    <w:rsid w:val="006F2668"/>
    <w:rsid w:val="006F358B"/>
    <w:rsid w:val="006F422B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F19"/>
    <w:rsid w:val="007574CC"/>
    <w:rsid w:val="00764A26"/>
    <w:rsid w:val="00764AC5"/>
    <w:rsid w:val="00766A28"/>
    <w:rsid w:val="0076782D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EB3"/>
    <w:rsid w:val="007976C9"/>
    <w:rsid w:val="007A0A47"/>
    <w:rsid w:val="007A161E"/>
    <w:rsid w:val="007A19D7"/>
    <w:rsid w:val="007A1BA4"/>
    <w:rsid w:val="007A3523"/>
    <w:rsid w:val="007A5044"/>
    <w:rsid w:val="007A53E0"/>
    <w:rsid w:val="007A74F3"/>
    <w:rsid w:val="007B0406"/>
    <w:rsid w:val="007B16DC"/>
    <w:rsid w:val="007B23D1"/>
    <w:rsid w:val="007B34E9"/>
    <w:rsid w:val="007B4727"/>
    <w:rsid w:val="007B4A96"/>
    <w:rsid w:val="007B647A"/>
    <w:rsid w:val="007B64A0"/>
    <w:rsid w:val="007B71B2"/>
    <w:rsid w:val="007B7D74"/>
    <w:rsid w:val="007C3004"/>
    <w:rsid w:val="007C5761"/>
    <w:rsid w:val="007D0646"/>
    <w:rsid w:val="007D1745"/>
    <w:rsid w:val="007D2156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4FA8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524FC"/>
    <w:rsid w:val="008525DA"/>
    <w:rsid w:val="008527A0"/>
    <w:rsid w:val="00852868"/>
    <w:rsid w:val="00852E57"/>
    <w:rsid w:val="00853706"/>
    <w:rsid w:val="00860C88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176E"/>
    <w:rsid w:val="00882B46"/>
    <w:rsid w:val="00884497"/>
    <w:rsid w:val="00884C13"/>
    <w:rsid w:val="00891198"/>
    <w:rsid w:val="00892A8E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2E51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314D4"/>
    <w:rsid w:val="009320A3"/>
    <w:rsid w:val="009323EB"/>
    <w:rsid w:val="009326BF"/>
    <w:rsid w:val="00933CB9"/>
    <w:rsid w:val="00935D2A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7776"/>
    <w:rsid w:val="009647F8"/>
    <w:rsid w:val="00965DF6"/>
    <w:rsid w:val="0096644B"/>
    <w:rsid w:val="00966AAF"/>
    <w:rsid w:val="00967BA2"/>
    <w:rsid w:val="00970066"/>
    <w:rsid w:val="00971E89"/>
    <w:rsid w:val="00972BD8"/>
    <w:rsid w:val="00974F8D"/>
    <w:rsid w:val="009771A0"/>
    <w:rsid w:val="00977386"/>
    <w:rsid w:val="009779CB"/>
    <w:rsid w:val="00985BF2"/>
    <w:rsid w:val="009913E1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1E08"/>
    <w:rsid w:val="009B2AF3"/>
    <w:rsid w:val="009B39CD"/>
    <w:rsid w:val="009B7B82"/>
    <w:rsid w:val="009C3841"/>
    <w:rsid w:val="009C51E2"/>
    <w:rsid w:val="009C5CE6"/>
    <w:rsid w:val="009C5F75"/>
    <w:rsid w:val="009C6592"/>
    <w:rsid w:val="009D18B0"/>
    <w:rsid w:val="009D20F4"/>
    <w:rsid w:val="009D365D"/>
    <w:rsid w:val="009D4442"/>
    <w:rsid w:val="009D49F7"/>
    <w:rsid w:val="009D6986"/>
    <w:rsid w:val="009E12BF"/>
    <w:rsid w:val="009E1657"/>
    <w:rsid w:val="009E1F9F"/>
    <w:rsid w:val="009E78A3"/>
    <w:rsid w:val="009F0880"/>
    <w:rsid w:val="009F1052"/>
    <w:rsid w:val="009F2403"/>
    <w:rsid w:val="009F31B4"/>
    <w:rsid w:val="009F7357"/>
    <w:rsid w:val="00A012D4"/>
    <w:rsid w:val="00A016EC"/>
    <w:rsid w:val="00A02363"/>
    <w:rsid w:val="00A03A0D"/>
    <w:rsid w:val="00A03AF8"/>
    <w:rsid w:val="00A03F1C"/>
    <w:rsid w:val="00A127FA"/>
    <w:rsid w:val="00A12ED7"/>
    <w:rsid w:val="00A13E2F"/>
    <w:rsid w:val="00A16370"/>
    <w:rsid w:val="00A169B4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7D1"/>
    <w:rsid w:val="00A71817"/>
    <w:rsid w:val="00A71C56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7C8"/>
    <w:rsid w:val="00AB094B"/>
    <w:rsid w:val="00AB10AF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1A11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8B3"/>
    <w:rsid w:val="00B20678"/>
    <w:rsid w:val="00B217B8"/>
    <w:rsid w:val="00B25D06"/>
    <w:rsid w:val="00B3008C"/>
    <w:rsid w:val="00B303E6"/>
    <w:rsid w:val="00B312EC"/>
    <w:rsid w:val="00B365F9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63D32"/>
    <w:rsid w:val="00B64D9B"/>
    <w:rsid w:val="00B65F51"/>
    <w:rsid w:val="00B67298"/>
    <w:rsid w:val="00B7016C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874FB"/>
    <w:rsid w:val="00B90CC2"/>
    <w:rsid w:val="00B91B63"/>
    <w:rsid w:val="00B927EC"/>
    <w:rsid w:val="00B92E39"/>
    <w:rsid w:val="00B94D40"/>
    <w:rsid w:val="00B94EDA"/>
    <w:rsid w:val="00B97D7B"/>
    <w:rsid w:val="00BA39D7"/>
    <w:rsid w:val="00BA53DD"/>
    <w:rsid w:val="00BA7611"/>
    <w:rsid w:val="00BB066F"/>
    <w:rsid w:val="00BB235D"/>
    <w:rsid w:val="00BB75F3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41F9"/>
    <w:rsid w:val="00BE5519"/>
    <w:rsid w:val="00BE63EF"/>
    <w:rsid w:val="00BF0FD7"/>
    <w:rsid w:val="00BF2FEA"/>
    <w:rsid w:val="00BF55E2"/>
    <w:rsid w:val="00BF685A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17C2A"/>
    <w:rsid w:val="00C21DB2"/>
    <w:rsid w:val="00C22D50"/>
    <w:rsid w:val="00C264DF"/>
    <w:rsid w:val="00C2676C"/>
    <w:rsid w:val="00C323DB"/>
    <w:rsid w:val="00C3480C"/>
    <w:rsid w:val="00C34A4D"/>
    <w:rsid w:val="00C36F4E"/>
    <w:rsid w:val="00C4012A"/>
    <w:rsid w:val="00C408B5"/>
    <w:rsid w:val="00C41985"/>
    <w:rsid w:val="00C46B8F"/>
    <w:rsid w:val="00C47C57"/>
    <w:rsid w:val="00C51AFF"/>
    <w:rsid w:val="00C53A0C"/>
    <w:rsid w:val="00C54A6E"/>
    <w:rsid w:val="00C55420"/>
    <w:rsid w:val="00C5652B"/>
    <w:rsid w:val="00C63A40"/>
    <w:rsid w:val="00C63F92"/>
    <w:rsid w:val="00C6621F"/>
    <w:rsid w:val="00C66488"/>
    <w:rsid w:val="00C67C5E"/>
    <w:rsid w:val="00C7059A"/>
    <w:rsid w:val="00C74053"/>
    <w:rsid w:val="00C75E3F"/>
    <w:rsid w:val="00C811C1"/>
    <w:rsid w:val="00C8123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72EE"/>
    <w:rsid w:val="00CA05F6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056C"/>
    <w:rsid w:val="00CC1FA9"/>
    <w:rsid w:val="00CC2501"/>
    <w:rsid w:val="00CC412F"/>
    <w:rsid w:val="00CC5C08"/>
    <w:rsid w:val="00CC6F89"/>
    <w:rsid w:val="00CC76E9"/>
    <w:rsid w:val="00CD04F9"/>
    <w:rsid w:val="00CD0CAF"/>
    <w:rsid w:val="00CD2A4E"/>
    <w:rsid w:val="00CD5C96"/>
    <w:rsid w:val="00CD7F2F"/>
    <w:rsid w:val="00CE1A07"/>
    <w:rsid w:val="00CE6B6C"/>
    <w:rsid w:val="00CE6FD1"/>
    <w:rsid w:val="00CE734D"/>
    <w:rsid w:val="00CE7550"/>
    <w:rsid w:val="00CF2B73"/>
    <w:rsid w:val="00CF66AA"/>
    <w:rsid w:val="00CF7BB5"/>
    <w:rsid w:val="00D0004E"/>
    <w:rsid w:val="00D03FF2"/>
    <w:rsid w:val="00D11B32"/>
    <w:rsid w:val="00D13548"/>
    <w:rsid w:val="00D13596"/>
    <w:rsid w:val="00D15AAF"/>
    <w:rsid w:val="00D226E7"/>
    <w:rsid w:val="00D2549E"/>
    <w:rsid w:val="00D33915"/>
    <w:rsid w:val="00D34820"/>
    <w:rsid w:val="00D352EE"/>
    <w:rsid w:val="00D36AA4"/>
    <w:rsid w:val="00D378C7"/>
    <w:rsid w:val="00D37C4E"/>
    <w:rsid w:val="00D40845"/>
    <w:rsid w:val="00D424F6"/>
    <w:rsid w:val="00D43CE1"/>
    <w:rsid w:val="00D46191"/>
    <w:rsid w:val="00D46A03"/>
    <w:rsid w:val="00D4743F"/>
    <w:rsid w:val="00D512F3"/>
    <w:rsid w:val="00D52B02"/>
    <w:rsid w:val="00D533E4"/>
    <w:rsid w:val="00D543CA"/>
    <w:rsid w:val="00D60B97"/>
    <w:rsid w:val="00D60DAC"/>
    <w:rsid w:val="00D62E0E"/>
    <w:rsid w:val="00D6506F"/>
    <w:rsid w:val="00D66474"/>
    <w:rsid w:val="00D67166"/>
    <w:rsid w:val="00D67F14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04FB"/>
    <w:rsid w:val="00DB1995"/>
    <w:rsid w:val="00DB1F36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3873"/>
    <w:rsid w:val="00DD61AB"/>
    <w:rsid w:val="00DD6F55"/>
    <w:rsid w:val="00DE0758"/>
    <w:rsid w:val="00DE15D7"/>
    <w:rsid w:val="00DE2DA4"/>
    <w:rsid w:val="00DE3056"/>
    <w:rsid w:val="00DE43C1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07A65"/>
    <w:rsid w:val="00E11065"/>
    <w:rsid w:val="00E110E8"/>
    <w:rsid w:val="00E13BA4"/>
    <w:rsid w:val="00E15D1B"/>
    <w:rsid w:val="00E160C5"/>
    <w:rsid w:val="00E164EB"/>
    <w:rsid w:val="00E16D34"/>
    <w:rsid w:val="00E20D48"/>
    <w:rsid w:val="00E277F7"/>
    <w:rsid w:val="00E27AA5"/>
    <w:rsid w:val="00E322BB"/>
    <w:rsid w:val="00E367EF"/>
    <w:rsid w:val="00E40035"/>
    <w:rsid w:val="00E42937"/>
    <w:rsid w:val="00E42E0F"/>
    <w:rsid w:val="00E42E6B"/>
    <w:rsid w:val="00E43EBE"/>
    <w:rsid w:val="00E44C8C"/>
    <w:rsid w:val="00E47C72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284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5BE"/>
    <w:rsid w:val="00E806FE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D49"/>
    <w:rsid w:val="00EB3946"/>
    <w:rsid w:val="00EB5C60"/>
    <w:rsid w:val="00EC05AC"/>
    <w:rsid w:val="00EC349D"/>
    <w:rsid w:val="00EC6712"/>
    <w:rsid w:val="00ED4B58"/>
    <w:rsid w:val="00ED5880"/>
    <w:rsid w:val="00ED6359"/>
    <w:rsid w:val="00ED71E5"/>
    <w:rsid w:val="00ED764B"/>
    <w:rsid w:val="00EE0A22"/>
    <w:rsid w:val="00EE1621"/>
    <w:rsid w:val="00EE165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F01FA1"/>
    <w:rsid w:val="00F05164"/>
    <w:rsid w:val="00F06594"/>
    <w:rsid w:val="00F06922"/>
    <w:rsid w:val="00F10C7C"/>
    <w:rsid w:val="00F11452"/>
    <w:rsid w:val="00F139A3"/>
    <w:rsid w:val="00F17196"/>
    <w:rsid w:val="00F20908"/>
    <w:rsid w:val="00F23EA1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66B2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5862"/>
    <w:rsid w:val="00FA6F67"/>
    <w:rsid w:val="00FB0969"/>
    <w:rsid w:val="00FB09BF"/>
    <w:rsid w:val="00FB3792"/>
    <w:rsid w:val="00FB5C82"/>
    <w:rsid w:val="00FB7C67"/>
    <w:rsid w:val="00FC00D1"/>
    <w:rsid w:val="00FC0A6E"/>
    <w:rsid w:val="00FC1DD8"/>
    <w:rsid w:val="00FC4877"/>
    <w:rsid w:val="00FC687B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FF30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2B4E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4A7673"/>
    <w:pPr>
      <w:widowControl w:val="0"/>
      <w:spacing w:before="120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72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71C56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6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EA96-5DD0-428A-AF38-6D1260FD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1475</Words>
  <Characters>8852</Characters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2024-11-28T13:45:00Z</cp:lastPrinted>
  <dcterms:created xsi:type="dcterms:W3CDTF">2023-11-21T07:39:00Z</dcterms:created>
  <dcterms:modified xsi:type="dcterms:W3CDTF">2024-11-29T08:07:00Z</dcterms:modified>
</cp:coreProperties>
</file>