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4FC0AB79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1f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5A96CE6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172AF6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172AF6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Lublinie - powtórzenie”</w:t>
      </w:r>
      <w:r w:rsidR="00214F54">
        <w:rPr>
          <w:rFonts w:ascii="Cambria" w:hAnsi="Cambria" w:cs="Arial"/>
          <w:bCs/>
          <w:sz w:val="22"/>
          <w:szCs w:val="22"/>
        </w:rPr>
        <w:t xml:space="preserve"> </w:t>
      </w:r>
      <w:r w:rsidR="00172AF6">
        <w:rPr>
          <w:rFonts w:ascii="Cambria" w:hAnsi="Cambria"/>
          <w:sz w:val="22"/>
          <w:szCs w:val="22"/>
        </w:rPr>
        <w:t>nr postępowania: B.270.113</w:t>
      </w:r>
      <w:bookmarkStart w:id="0" w:name="_GoBack"/>
      <w:bookmarkEnd w:id="0"/>
      <w:r w:rsidR="00214F54">
        <w:rPr>
          <w:rFonts w:ascii="Cambria" w:hAnsi="Cambria"/>
          <w:sz w:val="22"/>
          <w:szCs w:val="22"/>
        </w:rPr>
        <w:t xml:space="preserve">.2022 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7D5153">
        <w:rPr>
          <w:rFonts w:ascii="Cambria" w:hAnsi="Cambria"/>
          <w:b/>
          <w:sz w:val="22"/>
          <w:szCs w:val="22"/>
        </w:rPr>
        <w:t>7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1B1584BA" w:rsidR="003E1694" w:rsidRPr="00D4711C" w:rsidRDefault="003E1694" w:rsidP="00214F5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214F54">
              <w:rPr>
                <w:rFonts w:ascii="Cambria" w:hAnsi="Cambria" w:cs="Arial"/>
              </w:rPr>
              <w:t>1000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51D7BDBF" w:rsidR="003E1694" w:rsidRPr="00D4711C" w:rsidRDefault="00214F54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370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D0A95" w14:textId="77777777" w:rsidR="00D57A21" w:rsidRDefault="00D57A21">
      <w:r>
        <w:separator/>
      </w:r>
    </w:p>
  </w:endnote>
  <w:endnote w:type="continuationSeparator" w:id="0">
    <w:p w14:paraId="3A4D5F65" w14:textId="77777777" w:rsidR="00D57A21" w:rsidRDefault="00D5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431325C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172AF6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3BB79" w14:textId="77777777" w:rsidR="00D57A21" w:rsidRDefault="00D57A21">
      <w:r>
        <w:separator/>
      </w:r>
    </w:p>
  </w:footnote>
  <w:footnote w:type="continuationSeparator" w:id="0">
    <w:p w14:paraId="4C47277A" w14:textId="77777777" w:rsidR="00D57A21" w:rsidRDefault="00D5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2AF6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4F54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57A21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6CF4-0AE0-4396-A055-08E1FC69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54</cp:revision>
  <cp:lastPrinted>2022-06-27T10:12:00Z</cp:lastPrinted>
  <dcterms:created xsi:type="dcterms:W3CDTF">2022-06-26T12:56:00Z</dcterms:created>
  <dcterms:modified xsi:type="dcterms:W3CDTF">2022-10-20T10:17:00Z</dcterms:modified>
</cp:coreProperties>
</file>