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7CEBB0B3" w:rsidR="006D29A5" w:rsidRPr="00346A70" w:rsidRDefault="006D29A5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346A70">
        <w:rPr>
          <w:rFonts w:ascii="Arial" w:hAnsi="Arial" w:cs="Arial"/>
          <w:sz w:val="16"/>
          <w:szCs w:val="16"/>
        </w:rPr>
        <w:t>Załącznik nr 1 do zapytania ofertowego</w:t>
      </w:r>
      <w:r w:rsidR="00AC7C56" w:rsidRPr="00346A70">
        <w:rPr>
          <w:rFonts w:ascii="Arial" w:hAnsi="Arial" w:cs="Arial"/>
          <w:sz w:val="16"/>
          <w:szCs w:val="16"/>
        </w:rPr>
        <w:t xml:space="preserve">, </w:t>
      </w:r>
      <w:r w:rsidR="00EE0BBF">
        <w:rPr>
          <w:rFonts w:ascii="Arial" w:hAnsi="Arial" w:cs="Arial"/>
          <w:sz w:val="16"/>
          <w:szCs w:val="16"/>
        </w:rPr>
        <w:tab/>
      </w:r>
      <w:r w:rsidR="00EE0BBF">
        <w:rPr>
          <w:rFonts w:ascii="Arial" w:hAnsi="Arial" w:cs="Arial"/>
          <w:sz w:val="16"/>
          <w:szCs w:val="16"/>
        </w:rPr>
        <w:tab/>
      </w:r>
      <w:r w:rsidR="00EE0BBF">
        <w:rPr>
          <w:rFonts w:ascii="Arial" w:hAnsi="Arial" w:cs="Arial"/>
          <w:sz w:val="16"/>
          <w:szCs w:val="16"/>
        </w:rPr>
        <w:tab/>
      </w:r>
      <w:r w:rsidR="00AC7C56" w:rsidRPr="00346A70">
        <w:rPr>
          <w:rFonts w:ascii="Arial" w:hAnsi="Arial" w:cs="Arial"/>
          <w:sz w:val="16"/>
          <w:szCs w:val="16"/>
        </w:rPr>
        <w:t>Znak Sprawy:</w:t>
      </w:r>
      <w:r w:rsidR="00081555" w:rsidRPr="00346A70">
        <w:rPr>
          <w:rFonts w:ascii="Arial" w:hAnsi="Arial" w:cs="Arial"/>
          <w:sz w:val="16"/>
          <w:szCs w:val="16"/>
        </w:rPr>
        <w:t xml:space="preserve"> </w:t>
      </w:r>
      <w:r w:rsidR="00EE0BBF" w:rsidRPr="00EE0BBF">
        <w:rPr>
          <w:rFonts w:ascii="Arial" w:hAnsi="Arial" w:cs="Arial"/>
          <w:sz w:val="16"/>
          <w:szCs w:val="16"/>
        </w:rPr>
        <w:t>WPN.262.4.2.2022.LBu/1/RDOŚ/2022</w:t>
      </w:r>
    </w:p>
    <w:p w14:paraId="14532CBB" w14:textId="77777777" w:rsidR="00AC7C56" w:rsidRDefault="00AC7C5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77777777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7F5EE7C" w14:textId="344356F1" w:rsidR="006D29A5" w:rsidRPr="00346A70" w:rsidRDefault="00346A70" w:rsidP="007A04F9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………………………………..                                                           </w:t>
      </w:r>
      <w:r w:rsidR="006D29A5" w:rsidRPr="002A5DFD">
        <w:rPr>
          <w:rFonts w:ascii="Arial" w:hAnsi="Arial" w:cs="Arial"/>
          <w:sz w:val="22"/>
          <w:szCs w:val="22"/>
        </w:rPr>
        <w:t>……………………………….</w:t>
      </w:r>
    </w:p>
    <w:p w14:paraId="70CAE9FA" w14:textId="39B6BD01" w:rsidR="006D29A5" w:rsidRPr="00081555" w:rsidRDefault="00346A70" w:rsidP="007A04F9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pieczęć                                                                                 </w:t>
      </w:r>
      <w:r w:rsidR="006D29A5" w:rsidRPr="00081555">
        <w:rPr>
          <w:rFonts w:ascii="Arial" w:hAnsi="Arial" w:cs="Arial"/>
          <w:i/>
          <w:iCs/>
          <w:sz w:val="22"/>
          <w:szCs w:val="22"/>
        </w:rPr>
        <w:t>miejscowość, data</w:t>
      </w:r>
    </w:p>
    <w:p w14:paraId="38591990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4D3689E5" w14:textId="77777777" w:rsidR="004B0C76" w:rsidRPr="002A5DFD" w:rsidRDefault="00CD1A4E" w:rsidP="007A0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A5DFD">
        <w:rPr>
          <w:rFonts w:ascii="Arial" w:hAnsi="Arial" w:cs="Arial"/>
          <w:b/>
          <w:sz w:val="28"/>
          <w:szCs w:val="28"/>
        </w:rPr>
        <w:t>FORMULARZ OFERTY</w:t>
      </w:r>
    </w:p>
    <w:p w14:paraId="4054F533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164F8BA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Imię i nazwisko lub nazwa firmy (jeśli dotyczy) oraz adres </w:t>
      </w:r>
      <w:r w:rsidR="00810C13" w:rsidRPr="002A5DFD">
        <w:rPr>
          <w:rFonts w:ascii="Arial" w:hAnsi="Arial" w:cs="Arial"/>
        </w:rPr>
        <w:t>Wykonawcy</w:t>
      </w:r>
    </w:p>
    <w:p w14:paraId="04AD759D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D85C9C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09989B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e</w:t>
      </w:r>
      <w:r w:rsidR="004C3989" w:rsidRPr="002A5DFD">
        <w:rPr>
          <w:rFonts w:ascii="Arial" w:hAnsi="Arial" w:cs="Arial"/>
        </w:rPr>
        <w:t>-</w:t>
      </w:r>
      <w:r w:rsidR="005441BE" w:rsidRPr="002A5DFD">
        <w:rPr>
          <w:rFonts w:ascii="Arial" w:hAnsi="Arial" w:cs="Arial"/>
        </w:rPr>
        <w:t>mail:</w:t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>...................................................</w:t>
      </w:r>
    </w:p>
    <w:p w14:paraId="7D4414F4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proofErr w:type="gramStart"/>
      <w:r w:rsidRPr="002A5DFD">
        <w:rPr>
          <w:rFonts w:ascii="Arial" w:hAnsi="Arial" w:cs="Arial"/>
        </w:rPr>
        <w:t>telefon:</w:t>
      </w:r>
      <w:r w:rsidR="005441BE" w:rsidRPr="002A5DFD">
        <w:rPr>
          <w:rFonts w:ascii="Arial" w:hAnsi="Arial" w:cs="Arial"/>
        </w:rPr>
        <w:t xml:space="preserve">   </w:t>
      </w:r>
      <w:proofErr w:type="gramEnd"/>
      <w:r w:rsidR="005441BE" w:rsidRPr="002A5DFD">
        <w:rPr>
          <w:rFonts w:ascii="Arial" w:hAnsi="Arial" w:cs="Arial"/>
        </w:rPr>
        <w:t xml:space="preserve">                           </w:t>
      </w:r>
      <w:r w:rsidR="005441BE" w:rsidRPr="002A5DFD">
        <w:rPr>
          <w:rFonts w:ascii="Arial" w:hAnsi="Arial" w:cs="Arial"/>
        </w:rPr>
        <w:tab/>
        <w:t>……………………………………</w:t>
      </w:r>
    </w:p>
    <w:p w14:paraId="37E4C3AF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NIP: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5E33F1E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REGON: 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09D42940" w14:textId="77777777" w:rsidR="002770EB" w:rsidRPr="002A5DFD" w:rsidRDefault="002770EB" w:rsidP="007A04F9">
      <w:pPr>
        <w:spacing w:line="276" w:lineRule="auto"/>
        <w:rPr>
          <w:rFonts w:ascii="Arial" w:hAnsi="Arial" w:cs="Arial"/>
        </w:rPr>
      </w:pPr>
    </w:p>
    <w:p w14:paraId="2B3F392B" w14:textId="77777777" w:rsidR="006D29A5" w:rsidRPr="002A5DFD" w:rsidRDefault="004C3989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Odpowiadając na zapytanie ofertowe pn.</w:t>
      </w:r>
      <w:r w:rsidR="007F034F" w:rsidRPr="002A5DFD">
        <w:rPr>
          <w:rFonts w:ascii="Arial" w:hAnsi="Arial" w:cs="Arial"/>
          <w:b/>
          <w:kern w:val="3"/>
          <w:lang w:eastAsia="pl-PL"/>
        </w:rPr>
        <w:t xml:space="preserve"> </w:t>
      </w:r>
      <w:r w:rsidR="00810C13" w:rsidRPr="002A5DFD">
        <w:rPr>
          <w:rFonts w:ascii="Arial" w:hAnsi="Arial" w:cs="Arial"/>
          <w:b/>
          <w:kern w:val="3"/>
          <w:lang w:eastAsia="pl-PL"/>
        </w:rPr>
        <w:t>Świadczenie usług nadzoru przyrodniczego na potrzeby projektu pn.: „Ochrona zagrożonych gatunków nietoperzy w ramach sieci Natura 2000 w województwie podkarpackim”</w:t>
      </w:r>
      <w:r w:rsidR="00810C13" w:rsidRPr="002A5DFD">
        <w:rPr>
          <w:rFonts w:ascii="Arial" w:hAnsi="Arial" w:cs="Arial"/>
          <w:bCs/>
        </w:rPr>
        <w:t>:</w:t>
      </w:r>
    </w:p>
    <w:p w14:paraId="3380F3F3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</w:p>
    <w:p w14:paraId="751B7622" w14:textId="77777777" w:rsidR="004C3989" w:rsidRPr="002A5DFD" w:rsidRDefault="004C3989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b/>
        </w:rPr>
      </w:pPr>
      <w:r w:rsidRPr="002A5DFD">
        <w:rPr>
          <w:rFonts w:ascii="Arial" w:hAnsi="Arial" w:cs="Arial"/>
        </w:rPr>
        <w:t xml:space="preserve">Oferuję wykonanie przedmiotu zamówienia, zgodnie z warunkami opisanymi </w:t>
      </w:r>
      <w:r w:rsidR="00057BF2">
        <w:rPr>
          <w:rFonts w:ascii="Arial" w:hAnsi="Arial" w:cs="Arial"/>
        </w:rPr>
        <w:br/>
      </w:r>
      <w:r w:rsidRPr="002A5DFD">
        <w:rPr>
          <w:rFonts w:ascii="Arial" w:hAnsi="Arial" w:cs="Arial"/>
        </w:rPr>
        <w:t>w zapytaniu ofertowym</w:t>
      </w:r>
      <w:r w:rsidR="006411A7" w:rsidRPr="002A5DFD">
        <w:rPr>
          <w:rFonts w:ascii="Arial" w:hAnsi="Arial" w:cs="Arial"/>
        </w:rPr>
        <w:t xml:space="preserve">, </w:t>
      </w:r>
      <w:r w:rsidRPr="002A5DFD">
        <w:rPr>
          <w:rFonts w:ascii="Arial" w:hAnsi="Arial" w:cs="Arial"/>
        </w:rPr>
        <w:t>za cenę ofertową:</w:t>
      </w:r>
    </w:p>
    <w:p w14:paraId="398FF3C8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2A5DFD">
        <w:rPr>
          <w:rFonts w:ascii="Arial" w:hAnsi="Arial" w:cs="Arial"/>
        </w:rPr>
        <w:t>netto: ………………</w:t>
      </w:r>
      <w:proofErr w:type="gramStart"/>
      <w:r w:rsidRPr="002A5DFD">
        <w:rPr>
          <w:rFonts w:ascii="Arial" w:hAnsi="Arial" w:cs="Arial"/>
        </w:rPr>
        <w:t>…….</w:t>
      </w:r>
      <w:proofErr w:type="gramEnd"/>
      <w:r w:rsidRPr="002A5DFD">
        <w:rPr>
          <w:rFonts w:ascii="Arial" w:hAnsi="Arial" w:cs="Arial"/>
        </w:rPr>
        <w:t>. zł (słownie zł: ……………………………………)</w:t>
      </w:r>
    </w:p>
    <w:p w14:paraId="62881C31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2A5DFD">
        <w:rPr>
          <w:rFonts w:ascii="Arial" w:hAnsi="Arial" w:cs="Arial"/>
        </w:rPr>
        <w:t>podatek VAT w kwocie …………………</w:t>
      </w:r>
      <w:proofErr w:type="gramStart"/>
      <w:r w:rsidRPr="002A5DFD">
        <w:rPr>
          <w:rFonts w:ascii="Arial" w:hAnsi="Arial" w:cs="Arial"/>
        </w:rPr>
        <w:t>…….</w:t>
      </w:r>
      <w:proofErr w:type="gramEnd"/>
      <w:r w:rsidRPr="002A5DFD">
        <w:rPr>
          <w:rFonts w:ascii="Arial" w:hAnsi="Arial" w:cs="Arial"/>
        </w:rPr>
        <w:t>. zł</w:t>
      </w:r>
    </w:p>
    <w:p w14:paraId="1AAE6A28" w14:textId="77777777" w:rsidR="005441BE" w:rsidRPr="004C4BB9" w:rsidRDefault="004C3989" w:rsidP="007A04F9">
      <w:pPr>
        <w:spacing w:line="360" w:lineRule="auto"/>
        <w:ind w:left="426"/>
        <w:rPr>
          <w:rFonts w:ascii="Arial" w:hAnsi="Arial" w:cs="Arial"/>
          <w:b/>
        </w:rPr>
      </w:pPr>
      <w:r w:rsidRPr="002A5DFD">
        <w:rPr>
          <w:rFonts w:ascii="Arial" w:hAnsi="Arial" w:cs="Arial"/>
          <w:b/>
        </w:rPr>
        <w:t>brutto: ……</w:t>
      </w:r>
      <w:proofErr w:type="gramStart"/>
      <w:r w:rsidRPr="002A5DFD">
        <w:rPr>
          <w:rFonts w:ascii="Arial" w:hAnsi="Arial" w:cs="Arial"/>
          <w:b/>
        </w:rPr>
        <w:t>…….</w:t>
      </w:r>
      <w:proofErr w:type="gramEnd"/>
      <w:r w:rsidRPr="002A5DFD">
        <w:rPr>
          <w:rFonts w:ascii="Arial" w:hAnsi="Arial" w:cs="Arial"/>
          <w:b/>
        </w:rPr>
        <w:t>. zł (słownie: ………………………………</w:t>
      </w:r>
      <w:proofErr w:type="gramStart"/>
      <w:r w:rsidRPr="002A5DFD">
        <w:rPr>
          <w:rFonts w:ascii="Arial" w:hAnsi="Arial" w:cs="Arial"/>
          <w:b/>
        </w:rPr>
        <w:t>…….</w:t>
      </w:r>
      <w:proofErr w:type="gramEnd"/>
      <w:r w:rsidRPr="002A5DFD">
        <w:rPr>
          <w:rFonts w:ascii="Arial" w:hAnsi="Arial" w:cs="Arial"/>
          <w:b/>
        </w:rPr>
        <w:t>.)</w:t>
      </w:r>
    </w:p>
    <w:p w14:paraId="302B38A7" w14:textId="77777777" w:rsidR="006D29A5" w:rsidRPr="002A5DFD" w:rsidRDefault="00810C13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Gwarantuje </w:t>
      </w:r>
      <w:r w:rsidR="00191547" w:rsidRPr="002A5DFD">
        <w:rPr>
          <w:rFonts w:ascii="Arial" w:hAnsi="Arial" w:cs="Arial"/>
        </w:rPr>
        <w:t>świadczenie usługi stanowiącej przedmiot zamówienia do dnia 10 grudnia 2022 r.</w:t>
      </w:r>
    </w:p>
    <w:p w14:paraId="05293A62" w14:textId="77777777" w:rsidR="008D796C" w:rsidRPr="002A5DFD" w:rsidRDefault="005C0086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Akceptuje t</w:t>
      </w:r>
      <w:r w:rsidR="00D977D5" w:rsidRPr="002A5DFD">
        <w:rPr>
          <w:rFonts w:ascii="Arial" w:hAnsi="Arial" w:cs="Arial"/>
        </w:rPr>
        <w:t>ermin płatności faktury</w:t>
      </w:r>
      <w:r w:rsidRPr="002A5DFD">
        <w:rPr>
          <w:rFonts w:ascii="Arial" w:hAnsi="Arial" w:cs="Arial"/>
        </w:rPr>
        <w:t xml:space="preserve"> częściowej</w:t>
      </w:r>
      <w:r w:rsidR="00D977D5" w:rsidRPr="002A5DFD">
        <w:rPr>
          <w:rFonts w:ascii="Arial" w:hAnsi="Arial" w:cs="Arial"/>
        </w:rPr>
        <w:t xml:space="preserve">: </w:t>
      </w:r>
      <w:r w:rsidRPr="002A5DFD">
        <w:rPr>
          <w:rFonts w:ascii="Arial" w:hAnsi="Arial" w:cs="Arial"/>
        </w:rPr>
        <w:t xml:space="preserve">do </w:t>
      </w:r>
      <w:r w:rsidR="00D977D5" w:rsidRPr="002A5DFD">
        <w:rPr>
          <w:rFonts w:ascii="Arial" w:hAnsi="Arial" w:cs="Arial"/>
        </w:rPr>
        <w:t>30 dni</w:t>
      </w:r>
      <w:r w:rsidR="004C4BB9">
        <w:rPr>
          <w:rFonts w:ascii="Arial" w:hAnsi="Arial" w:cs="Arial"/>
        </w:rPr>
        <w:t>.</w:t>
      </w:r>
    </w:p>
    <w:p w14:paraId="19B181AB" w14:textId="77777777" w:rsidR="005441BE" w:rsidRPr="002A5DFD" w:rsidRDefault="005441BE" w:rsidP="007A04F9">
      <w:pPr>
        <w:spacing w:line="360" w:lineRule="auto"/>
        <w:ind w:right="425"/>
        <w:rPr>
          <w:rFonts w:ascii="Arial" w:hAnsi="Arial" w:cs="Arial"/>
        </w:rPr>
      </w:pPr>
    </w:p>
    <w:p w14:paraId="49C83C36" w14:textId="77777777" w:rsidR="002770EB" w:rsidRPr="002A5DFD" w:rsidRDefault="002770EB" w:rsidP="007A04F9">
      <w:pPr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</w:rPr>
        <w:t>Oświadczam, że:</w:t>
      </w:r>
    </w:p>
    <w:p w14:paraId="21BABB36" w14:textId="77777777" w:rsidR="004B0C76" w:rsidRPr="002A5DFD" w:rsidRDefault="002770EB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Oferowana cena zawiera wszystkie koszty związane z realizacją przedmiotu zamówienia</w:t>
      </w:r>
      <w:r w:rsidR="004B0C76" w:rsidRPr="002A5DFD">
        <w:rPr>
          <w:rFonts w:ascii="Arial" w:hAnsi="Arial" w:cs="Arial"/>
        </w:rPr>
        <w:t>.</w:t>
      </w:r>
    </w:p>
    <w:p w14:paraId="13ACC70F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Zapoznaliśmy się z warunkami Zapytania, w tym </w:t>
      </w:r>
      <w:r w:rsidR="00086CBF" w:rsidRPr="002A5DFD">
        <w:rPr>
          <w:rFonts w:ascii="Arial" w:hAnsi="Arial" w:cs="Arial"/>
        </w:rPr>
        <w:t xml:space="preserve">szczegółowym </w:t>
      </w:r>
      <w:r w:rsidRPr="002A5DFD">
        <w:rPr>
          <w:rFonts w:ascii="Arial" w:hAnsi="Arial" w:cs="Arial"/>
        </w:rPr>
        <w:t>opisem przedmiotu zamówienia, zamieszczonym w Załączniku nr 2</w:t>
      </w:r>
      <w:r w:rsidR="00086CBF" w:rsidRPr="002A5DFD">
        <w:rPr>
          <w:rFonts w:ascii="Arial" w:hAnsi="Arial" w:cs="Arial"/>
        </w:rPr>
        <w:t xml:space="preserve"> </w:t>
      </w:r>
      <w:r w:rsidR="00767F36">
        <w:rPr>
          <w:rFonts w:ascii="Arial" w:hAnsi="Arial" w:cs="Arial"/>
        </w:rPr>
        <w:t>i</w:t>
      </w:r>
      <w:r w:rsidR="00086CBF" w:rsidRPr="002A5DFD">
        <w:rPr>
          <w:rFonts w:ascii="Arial" w:hAnsi="Arial" w:cs="Arial"/>
        </w:rPr>
        <w:t xml:space="preserve"> Załącznik</w:t>
      </w:r>
      <w:r w:rsidR="00767F36">
        <w:rPr>
          <w:rFonts w:ascii="Arial" w:hAnsi="Arial" w:cs="Arial"/>
        </w:rPr>
        <w:t>iem</w:t>
      </w:r>
      <w:r w:rsidR="00086CBF" w:rsidRPr="002A5DFD">
        <w:rPr>
          <w:rFonts w:ascii="Arial" w:hAnsi="Arial" w:cs="Arial"/>
        </w:rPr>
        <w:t xml:space="preserve"> nr 3</w:t>
      </w:r>
      <w:r w:rsidRPr="002A5DFD">
        <w:rPr>
          <w:rFonts w:ascii="Arial" w:hAnsi="Arial" w:cs="Arial"/>
        </w:rPr>
        <w:t xml:space="preserve"> do Zap</w:t>
      </w:r>
      <w:r w:rsidR="000C63D2" w:rsidRPr="002A5DFD">
        <w:rPr>
          <w:rFonts w:ascii="Arial" w:hAnsi="Arial" w:cs="Arial"/>
        </w:rPr>
        <w:t xml:space="preserve">ytania </w:t>
      </w:r>
      <w:r w:rsidR="00767F36">
        <w:rPr>
          <w:rFonts w:ascii="Arial" w:hAnsi="Arial" w:cs="Arial"/>
        </w:rPr>
        <w:t xml:space="preserve">„Wzór umowy” </w:t>
      </w:r>
      <w:r w:rsidR="000C63D2" w:rsidRPr="002A5DFD">
        <w:rPr>
          <w:rFonts w:ascii="Arial" w:hAnsi="Arial" w:cs="Arial"/>
        </w:rPr>
        <w:t>i </w:t>
      </w:r>
      <w:r w:rsidRPr="002A5DFD">
        <w:rPr>
          <w:rFonts w:ascii="Arial" w:hAnsi="Arial" w:cs="Arial"/>
        </w:rPr>
        <w:t>przyjmujemy je bez zastrzeżeń.</w:t>
      </w:r>
    </w:p>
    <w:p w14:paraId="665D4604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lastRenderedPageBreak/>
        <w:t>Jesteśmy związani złożoną ofertą przez 30 dni poczynając od dnia</w:t>
      </w:r>
      <w:r w:rsidR="008D796C" w:rsidRPr="002A5DFD">
        <w:rPr>
          <w:rFonts w:ascii="Arial" w:hAnsi="Arial" w:cs="Arial"/>
        </w:rPr>
        <w:t xml:space="preserve"> upływu terminu składania ofert.</w:t>
      </w:r>
    </w:p>
    <w:p w14:paraId="2353F0CE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</w:t>
      </w:r>
      <w:r w:rsidR="004C3989" w:rsidRPr="002A5DFD">
        <w:rPr>
          <w:rFonts w:ascii="Arial" w:hAnsi="Arial" w:cs="Arial"/>
        </w:rPr>
        <w:t>liśmy w celu złożenia oferty w p</w:t>
      </w:r>
      <w:r w:rsidRPr="002A5DFD">
        <w:rPr>
          <w:rFonts w:ascii="Arial" w:hAnsi="Arial" w:cs="Arial"/>
        </w:rPr>
        <w:t>ostępowaniu.</w:t>
      </w:r>
    </w:p>
    <w:p w14:paraId="6649D125" w14:textId="7B2AB878" w:rsidR="004B0C76" w:rsidRPr="00032595" w:rsidRDefault="004B0C76" w:rsidP="007A04F9">
      <w:pPr>
        <w:numPr>
          <w:ilvl w:val="0"/>
          <w:numId w:val="23"/>
        </w:numPr>
        <w:spacing w:line="360" w:lineRule="auto"/>
        <w:ind w:left="426" w:right="425" w:hanging="426"/>
        <w:rPr>
          <w:rFonts w:ascii="Arial" w:hAnsi="Arial" w:cs="Arial"/>
          <w:iCs/>
          <w:lang w:val="x-none" w:eastAsia="pl-PL"/>
        </w:rPr>
      </w:pPr>
      <w:r w:rsidRPr="00767F36">
        <w:rPr>
          <w:rFonts w:ascii="Arial" w:hAnsi="Arial" w:cs="Arial"/>
          <w:bCs/>
        </w:rPr>
        <w:t>Nie zachodzi wobec nas pod</w:t>
      </w:r>
      <w:r w:rsidR="004C3989" w:rsidRPr="00767F36">
        <w:rPr>
          <w:rFonts w:ascii="Arial" w:hAnsi="Arial" w:cs="Arial"/>
          <w:bCs/>
        </w:rPr>
        <w:t>stawa</w:t>
      </w:r>
      <w:r w:rsidRPr="00767F36">
        <w:rPr>
          <w:rFonts w:ascii="Arial" w:hAnsi="Arial" w:cs="Arial"/>
          <w:bCs/>
        </w:rPr>
        <w:t xml:space="preserve"> wykluczenia z procedury, </w:t>
      </w:r>
      <w:r w:rsidR="004C3989" w:rsidRPr="00767F36">
        <w:rPr>
          <w:rFonts w:ascii="Arial" w:hAnsi="Arial" w:cs="Arial"/>
          <w:bCs/>
        </w:rPr>
        <w:t>o której</w:t>
      </w:r>
      <w:r w:rsidRPr="00767F36">
        <w:rPr>
          <w:rFonts w:ascii="Arial" w:hAnsi="Arial" w:cs="Arial"/>
          <w:bCs/>
        </w:rPr>
        <w:t xml:space="preserve"> mowa w pkt VI.2. Zapytania</w:t>
      </w:r>
      <w:r w:rsidR="00767F36">
        <w:rPr>
          <w:rFonts w:ascii="Arial" w:hAnsi="Arial" w:cs="Arial"/>
          <w:bCs/>
        </w:rPr>
        <w:t xml:space="preserve"> ofertowego</w:t>
      </w:r>
      <w:r w:rsidRPr="00767F36">
        <w:rPr>
          <w:rFonts w:ascii="Arial" w:hAnsi="Arial" w:cs="Arial"/>
          <w:bCs/>
        </w:rPr>
        <w:t>.</w:t>
      </w:r>
      <w:r w:rsidR="004C3989" w:rsidRPr="002A5DFD">
        <w:rPr>
          <w:rFonts w:ascii="Arial" w:hAnsi="Arial" w:cs="Arial"/>
        </w:rPr>
        <w:t xml:space="preserve"> </w:t>
      </w:r>
      <w:r w:rsidRPr="002A5DFD">
        <w:rPr>
          <w:rFonts w:ascii="Arial" w:hAnsi="Arial" w:cs="Arial"/>
        </w:rPr>
        <w:t>Jeśli zaistnieją takie okoliczności w trakcie trwania Procedury, zobowiązujemy się niezwłocznie powiadomić o tym Zamawiającego</w:t>
      </w:r>
      <w:r w:rsidR="00CB16CB">
        <w:rPr>
          <w:rStyle w:val="Odwoanieprzypisudolnego"/>
          <w:rFonts w:ascii="Arial" w:hAnsi="Arial" w:cs="Arial"/>
        </w:rPr>
        <w:footnoteReference w:id="1"/>
      </w:r>
      <w:r w:rsidRPr="002A5DFD">
        <w:rPr>
          <w:rFonts w:ascii="Arial" w:hAnsi="Arial" w:cs="Arial"/>
          <w:lang w:eastAsia="pl-PL"/>
        </w:rPr>
        <w:t>.</w:t>
      </w:r>
      <w:r w:rsidR="00032595" w:rsidRPr="00032595">
        <w:rPr>
          <w:rFonts w:ascii="Times New Roman" w:hAnsi="Times New Roman" w:cs="Calibri"/>
          <w:bCs/>
          <w:iCs/>
          <w:lang w:eastAsia="en-US"/>
        </w:rPr>
        <w:t xml:space="preserve"> </w:t>
      </w:r>
    </w:p>
    <w:p w14:paraId="38E96F21" w14:textId="77777777" w:rsidR="00DF7EFC" w:rsidRPr="002A5DFD" w:rsidRDefault="00DF7EFC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  <w:bCs/>
        </w:rPr>
      </w:pPr>
      <w:r w:rsidRPr="002A5DFD">
        <w:rPr>
          <w:rFonts w:ascii="Arial" w:hAnsi="Arial" w:cs="Arial"/>
          <w:bCs/>
        </w:rPr>
        <w:t>Spełniamy warunki udziału w postępowaniu</w:t>
      </w:r>
      <w:r w:rsidR="00F139DA" w:rsidRPr="002A5DFD">
        <w:rPr>
          <w:rFonts w:ascii="Arial" w:hAnsi="Arial" w:cs="Arial"/>
          <w:b/>
        </w:rPr>
        <w:t xml:space="preserve">, </w:t>
      </w:r>
      <w:r w:rsidR="00F139DA" w:rsidRPr="00F139DA">
        <w:rPr>
          <w:rFonts w:ascii="Arial" w:hAnsi="Arial" w:cs="Arial"/>
          <w:bCs/>
        </w:rPr>
        <w:t>o których mowa w pkt VI.</w:t>
      </w:r>
      <w:r w:rsidR="00F139DA">
        <w:rPr>
          <w:rFonts w:ascii="Arial" w:hAnsi="Arial" w:cs="Arial"/>
          <w:bCs/>
        </w:rPr>
        <w:t>3</w:t>
      </w:r>
      <w:r w:rsidR="00F139DA" w:rsidRPr="00F139DA">
        <w:rPr>
          <w:rFonts w:ascii="Arial" w:hAnsi="Arial" w:cs="Arial"/>
          <w:bCs/>
        </w:rPr>
        <w:t>. Zapytania</w:t>
      </w:r>
      <w:r w:rsidR="00F139DA">
        <w:rPr>
          <w:rFonts w:ascii="Arial" w:hAnsi="Arial" w:cs="Arial"/>
          <w:bCs/>
        </w:rPr>
        <w:t xml:space="preserve"> </w:t>
      </w:r>
      <w:r w:rsidR="00767F36">
        <w:rPr>
          <w:rFonts w:ascii="Arial" w:hAnsi="Arial" w:cs="Arial"/>
          <w:bCs/>
        </w:rPr>
        <w:t xml:space="preserve">ofertowego </w:t>
      </w:r>
      <w:r w:rsidR="00663AC1" w:rsidRPr="002A5DFD">
        <w:rPr>
          <w:rFonts w:ascii="Arial" w:hAnsi="Arial" w:cs="Arial"/>
          <w:bCs/>
        </w:rPr>
        <w:t>w następujący sposób:</w:t>
      </w:r>
    </w:p>
    <w:p w14:paraId="6E591409" w14:textId="2C2E5893" w:rsidR="00663AC1" w:rsidRPr="002A5DFD" w:rsidRDefault="00663AC1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  <w:b/>
        </w:rPr>
        <w:t>Wykaz usług</w:t>
      </w:r>
    </w:p>
    <w:tbl>
      <w:tblPr>
        <w:tblStyle w:val="Tabela-Siatka"/>
        <w:tblW w:w="86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2014"/>
        <w:gridCol w:w="1701"/>
      </w:tblGrid>
      <w:tr w:rsidR="00663AC1" w:rsidRPr="00B802CC" w14:paraId="0A889795" w14:textId="77777777" w:rsidTr="001E3C2F">
        <w:trPr>
          <w:trHeight w:val="1823"/>
        </w:trPr>
        <w:tc>
          <w:tcPr>
            <w:tcW w:w="567" w:type="dxa"/>
          </w:tcPr>
          <w:p w14:paraId="6A628F4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6220B538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Nazwa i adres Zamawiającego/odbiorcy, na rzecz, którego realizowano usługę</w:t>
            </w:r>
          </w:p>
          <w:p w14:paraId="1BD51849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11746C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 przedmiotu zamówienia (skrótowy zakres/rodzaj usług)</w:t>
            </w:r>
          </w:p>
          <w:p w14:paraId="0DAC2D2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</w:tcPr>
          <w:p w14:paraId="214CE372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wykonania</w:t>
            </w:r>
          </w:p>
          <w:p w14:paraId="1DBE61AF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(od dd/mm/rrrr</w:t>
            </w: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  <w:tc>
          <w:tcPr>
            <w:tcW w:w="1701" w:type="dxa"/>
          </w:tcPr>
          <w:p w14:paraId="2BB6452D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Świadczenie pełnione osobiście/ przy wykorzystaniu podmiotów zewnętrznych</w:t>
            </w:r>
          </w:p>
        </w:tc>
      </w:tr>
      <w:tr w:rsidR="00663AC1" w:rsidRPr="00B802CC" w14:paraId="2B13E0B2" w14:textId="77777777" w:rsidTr="001E3C2F">
        <w:trPr>
          <w:trHeight w:hRule="exact" w:val="408"/>
        </w:trPr>
        <w:tc>
          <w:tcPr>
            <w:tcW w:w="567" w:type="dxa"/>
          </w:tcPr>
          <w:p w14:paraId="352BE68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14:paraId="70369F41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8869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E530B3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32E34B6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4CF736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58ADB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18FE0C8B" w14:textId="77777777" w:rsidTr="001E3C2F">
        <w:trPr>
          <w:trHeight w:hRule="exact" w:val="408"/>
        </w:trPr>
        <w:tc>
          <w:tcPr>
            <w:tcW w:w="567" w:type="dxa"/>
          </w:tcPr>
          <w:p w14:paraId="349FD7AB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73218E24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956DECE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4AE7C0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D9B1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87C0D8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3B4E21AA" w14:textId="77777777" w:rsidTr="001E3C2F">
        <w:trPr>
          <w:trHeight w:hRule="exact" w:val="408"/>
        </w:trPr>
        <w:tc>
          <w:tcPr>
            <w:tcW w:w="567" w:type="dxa"/>
          </w:tcPr>
          <w:p w14:paraId="6533DD73" w14:textId="1E2FEA64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C3846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4BA63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D96F5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616A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657F2EAE" w14:textId="77777777" w:rsidTr="001E3C2F">
        <w:trPr>
          <w:trHeight w:hRule="exact" w:val="408"/>
        </w:trPr>
        <w:tc>
          <w:tcPr>
            <w:tcW w:w="567" w:type="dxa"/>
          </w:tcPr>
          <w:p w14:paraId="3F6E4E20" w14:textId="2F3FB5A0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5B7F38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7D06239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6F90FF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8B5E7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B2EBBDA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2AE97097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  <w:b/>
          <w:bCs/>
        </w:rPr>
      </w:pPr>
      <w:r w:rsidRPr="002A5DFD">
        <w:rPr>
          <w:rFonts w:ascii="Arial" w:hAnsi="Arial" w:cs="Arial"/>
          <w:b/>
          <w:bCs/>
        </w:rPr>
        <w:t>Wykaz osób</w:t>
      </w:r>
    </w:p>
    <w:tbl>
      <w:tblPr>
        <w:tblStyle w:val="Tabela-Siatka"/>
        <w:tblW w:w="8639" w:type="dxa"/>
        <w:tblLayout w:type="fixed"/>
        <w:tblLook w:val="0020" w:firstRow="1" w:lastRow="0" w:firstColumn="0" w:lastColumn="0" w:noHBand="0" w:noVBand="0"/>
      </w:tblPr>
      <w:tblGrid>
        <w:gridCol w:w="562"/>
        <w:gridCol w:w="1563"/>
        <w:gridCol w:w="1418"/>
        <w:gridCol w:w="1854"/>
        <w:gridCol w:w="1689"/>
        <w:gridCol w:w="1553"/>
      </w:tblGrid>
      <w:tr w:rsidR="002A5DFD" w:rsidRPr="002A5DFD" w14:paraId="0BDDE5C1" w14:textId="77777777" w:rsidTr="00CE34C0">
        <w:trPr>
          <w:trHeight w:val="835"/>
        </w:trPr>
        <w:tc>
          <w:tcPr>
            <w:tcW w:w="562" w:type="dxa"/>
          </w:tcPr>
          <w:p w14:paraId="589114E4" w14:textId="77777777" w:rsidR="00985435" w:rsidRPr="00CB16CB" w:rsidRDefault="00985435" w:rsidP="007A04F9">
            <w:pPr>
              <w:spacing w:before="100" w:beforeAutospacing="1" w:after="100" w:afterAutospacing="1"/>
              <w:ind w:left="879" w:hanging="87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63" w:type="dxa"/>
          </w:tcPr>
          <w:p w14:paraId="50DB45F8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Imię i Nazwisko </w:t>
            </w:r>
          </w:p>
          <w:p w14:paraId="07181E74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54F612" w14:textId="77777777" w:rsidR="00985435" w:rsidRPr="00CB16CB" w:rsidRDefault="00CF1653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="00985435"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ykształcenie </w:t>
            </w:r>
          </w:p>
        </w:tc>
        <w:tc>
          <w:tcPr>
            <w:tcW w:w="1854" w:type="dxa"/>
          </w:tcPr>
          <w:p w14:paraId="2D70F7A4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Doświadczenie </w:t>
            </w:r>
          </w:p>
          <w:p w14:paraId="61D92605" w14:textId="77777777" w:rsidR="00985435" w:rsidRPr="00CB16CB" w:rsidRDefault="00985435" w:rsidP="007A0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51840"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prowadzeniu lub nadzorze zadań z zakresu ochrony czynnej nietoperzy</w:t>
            </w:r>
          </w:p>
        </w:tc>
        <w:tc>
          <w:tcPr>
            <w:tcW w:w="1689" w:type="dxa"/>
          </w:tcPr>
          <w:p w14:paraId="629466AE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Zakres wykonywanych czynności w ramach niniejszego zamówienia</w:t>
            </w:r>
          </w:p>
        </w:tc>
        <w:tc>
          <w:tcPr>
            <w:tcW w:w="1553" w:type="dxa"/>
          </w:tcPr>
          <w:p w14:paraId="72340B62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1A59733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Podstawa </w:t>
            </w:r>
          </w:p>
          <w:p w14:paraId="58A66F3F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dysponowania</w:t>
            </w:r>
          </w:p>
          <w:p w14:paraId="04069710" w14:textId="77777777" w:rsidR="00985435" w:rsidRPr="00CB16CB" w:rsidRDefault="00985435" w:rsidP="007A04F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osobami</w:t>
            </w:r>
          </w:p>
        </w:tc>
      </w:tr>
      <w:tr w:rsidR="002A5DFD" w:rsidRPr="002A5DFD" w14:paraId="269827DF" w14:textId="77777777" w:rsidTr="00CE34C0">
        <w:trPr>
          <w:trHeight w:val="542"/>
        </w:trPr>
        <w:tc>
          <w:tcPr>
            <w:tcW w:w="562" w:type="dxa"/>
          </w:tcPr>
          <w:p w14:paraId="5AC3E5A4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4DBE30" w14:textId="77777777" w:rsidR="00845DD2" w:rsidRPr="002A5DFD" w:rsidRDefault="00845DD2" w:rsidP="007A0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563" w:type="dxa"/>
          </w:tcPr>
          <w:p w14:paraId="498609B5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2F4F87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0AC1AA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B46582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EA70264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813B230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A798A7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DFD" w:rsidRPr="002A5DFD" w14:paraId="762FA4D2" w14:textId="77777777" w:rsidTr="00CE34C0">
        <w:trPr>
          <w:trHeight w:val="522"/>
        </w:trPr>
        <w:tc>
          <w:tcPr>
            <w:tcW w:w="562" w:type="dxa"/>
          </w:tcPr>
          <w:p w14:paraId="363E4A63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89089" w14:textId="77777777" w:rsidR="00845DD2" w:rsidRPr="002A5DFD" w:rsidRDefault="00845DD2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3" w:type="dxa"/>
          </w:tcPr>
          <w:p w14:paraId="598D7FB5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9157A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69B12D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BEEC9A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2287C775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DFBA27A" w14:textId="77777777" w:rsidR="00985435" w:rsidRPr="002A5DFD" w:rsidRDefault="00985435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950D65" w14:textId="77777777" w:rsidR="00985435" w:rsidRPr="002A5DFD" w:rsidRDefault="00985435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DFD" w:rsidRPr="002A5DFD" w14:paraId="51837F23" w14:textId="77777777" w:rsidTr="00CE34C0">
        <w:trPr>
          <w:trHeight w:val="522"/>
        </w:trPr>
        <w:tc>
          <w:tcPr>
            <w:tcW w:w="562" w:type="dxa"/>
          </w:tcPr>
          <w:p w14:paraId="1CD2F0EC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713F1C" w14:textId="77777777" w:rsidR="00845DD2" w:rsidRPr="002A5DFD" w:rsidRDefault="00845DD2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  <w:p w14:paraId="0A8F09EA" w14:textId="77777777" w:rsidR="00845DD2" w:rsidRPr="002A5DFD" w:rsidRDefault="00845DD2" w:rsidP="007A04F9">
            <w:pPr>
              <w:spacing w:line="36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</w:tcPr>
          <w:p w14:paraId="2C7C0956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7EEBFB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FB773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9DAA9E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59A74258" w14:textId="77777777" w:rsidR="00985435" w:rsidRPr="002A5DFD" w:rsidRDefault="00985435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00A906BC" w14:textId="77777777" w:rsidR="00985435" w:rsidRPr="002A5DFD" w:rsidRDefault="00985435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7408D3" w14:textId="77777777" w:rsidR="00985435" w:rsidRPr="002A5DFD" w:rsidRDefault="00985435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B14A17" w14:textId="77777777" w:rsidR="00B13A0A" w:rsidRPr="002A5DFD" w:rsidRDefault="00B13A0A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78742F2A" w14:textId="0F4FA4A9" w:rsidR="006D29A5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  <w:lang w:eastAsia="pl-PL"/>
        </w:rPr>
        <w:t>Oświadczamy</w:t>
      </w:r>
      <w:r w:rsidRPr="002A5DFD">
        <w:rPr>
          <w:rStyle w:val="Odwoanieprzypisudolnego"/>
          <w:rFonts w:ascii="Arial" w:hAnsi="Arial" w:cs="Arial"/>
          <w:lang w:eastAsia="pl-PL"/>
        </w:rPr>
        <w:footnoteReference w:id="2"/>
      </w:r>
      <w:r w:rsidRPr="002A5DFD">
        <w:rPr>
          <w:rFonts w:ascii="Arial" w:hAnsi="Arial" w:cs="Arial"/>
          <w:lang w:eastAsia="pl-PL"/>
        </w:rPr>
        <w:t xml:space="preserve">, że jako członek konsorcjum ……………………. w </w:t>
      </w:r>
      <w:proofErr w:type="gramStart"/>
      <w:r w:rsidRPr="002A5DFD">
        <w:rPr>
          <w:rFonts w:ascii="Arial" w:hAnsi="Arial" w:cs="Arial"/>
          <w:lang w:eastAsia="pl-PL"/>
        </w:rPr>
        <w:t>skład</w:t>
      </w:r>
      <w:proofErr w:type="gramEnd"/>
      <w:r w:rsidRPr="002A5DFD">
        <w:rPr>
          <w:rFonts w:ascii="Arial" w:hAnsi="Arial" w:cs="Arial"/>
          <w:lang w:eastAsia="pl-PL"/>
        </w:rPr>
        <w:t xml:space="preserve"> którego wchodzą …………………… ponosić będziemy odpowiedzialność solidarną z pozostałymi członkami konsorcjum z tytułu udziału w procedurze </w:t>
      </w:r>
      <w:r w:rsidR="00A74790">
        <w:rPr>
          <w:rFonts w:ascii="Arial" w:hAnsi="Arial" w:cs="Arial"/>
          <w:lang w:eastAsia="pl-PL"/>
        </w:rPr>
        <w:br/>
      </w:r>
      <w:r w:rsidRPr="002A5DFD">
        <w:rPr>
          <w:rFonts w:ascii="Arial" w:hAnsi="Arial" w:cs="Arial"/>
          <w:lang w:eastAsia="pl-PL"/>
        </w:rPr>
        <w:t>i realizacji zamówienia zgodnie z Zapytaniem.</w:t>
      </w:r>
    </w:p>
    <w:p w14:paraId="1C426428" w14:textId="77777777" w:rsidR="005441BE" w:rsidRPr="002A5DFD" w:rsidRDefault="005441BE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A091CC9" w14:textId="77777777" w:rsidR="004B0C76" w:rsidRDefault="004B0C7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AA22516" w14:textId="77777777" w:rsidR="00081555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9757D36" w14:textId="77777777" w:rsidR="00081555" w:rsidRPr="002A5DFD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B512747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  <w:r w:rsidRPr="002A5DFD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735CC481" w14:textId="77777777" w:rsidR="006D29A5" w:rsidRPr="00081555" w:rsidRDefault="006D29A5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>pieczęć i podpis Dostawcy lub osoby upoważnionej</w:t>
      </w:r>
    </w:p>
    <w:p w14:paraId="48EB707D" w14:textId="77777777" w:rsidR="00B25AD3" w:rsidRPr="00081555" w:rsidRDefault="006D29A5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>do reprezentowania Dostawcy</w:t>
      </w:r>
    </w:p>
    <w:sectPr w:rsidR="00B25AD3" w:rsidRPr="00081555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73CD" w14:textId="77777777" w:rsidR="00382E16" w:rsidRDefault="00382E16">
      <w:r>
        <w:separator/>
      </w:r>
    </w:p>
  </w:endnote>
  <w:endnote w:type="continuationSeparator" w:id="0">
    <w:p w14:paraId="150DDC2E" w14:textId="77777777" w:rsidR="00382E16" w:rsidRDefault="0038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4D58" w14:textId="77777777" w:rsidR="00382E16" w:rsidRDefault="00382E16">
      <w:r>
        <w:separator/>
      </w:r>
    </w:p>
  </w:footnote>
  <w:footnote w:type="continuationSeparator" w:id="0">
    <w:p w14:paraId="3F5ED851" w14:textId="77777777" w:rsidR="00382E16" w:rsidRDefault="00382E16">
      <w:r>
        <w:continuationSeparator/>
      </w:r>
    </w:p>
  </w:footnote>
  <w:footnote w:id="1">
    <w:p w14:paraId="30F3DEE3" w14:textId="588A400D" w:rsidR="00CB16CB" w:rsidRPr="00CB16CB" w:rsidRDefault="00CB16CB" w:rsidP="00CB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B16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B16CB">
        <w:rPr>
          <w:rFonts w:ascii="Arial" w:hAnsi="Arial" w:cs="Arial"/>
          <w:sz w:val="16"/>
          <w:szCs w:val="16"/>
        </w:rPr>
        <w:t xml:space="preserve"> Dotyczy to w szczególności sytuacji, gdyby po otwarciu ofert Wykonawca powziął wiadomość, iż ofertę złożył też podmiot należący do tej samej grupy kapitałowej, w rozumieniu ustawy z dnia 16 lutego 2007 r. o ochronie konkurencji i konsumentów, co Wykonawca, a także sytuacji gdy po otwarciu ofert wykonawca powziął wiedzę , iż podlega wykluczeniu z postępowania o udzielenie przedmiotowego zamówienia publicznego na podstawie okoliczności wskazanych w art. 7 ust. 1 ustawy z  dnia 13 kwietnia 2022 r. o szczególnych rozwiązaniach w zakresie przeciwdziałania wspieraniu agresji na Ukrainę oraz służących ochronie bezpieczeństwa narodowego (Dz.U. z 2022 r., poz. 835).</w:t>
      </w:r>
    </w:p>
  </w:footnote>
  <w:footnote w:id="2">
    <w:p w14:paraId="072ED29A" w14:textId="77777777" w:rsidR="004B0C76" w:rsidRPr="00CB16CB" w:rsidRDefault="004B0C76" w:rsidP="00A74790">
      <w:pPr>
        <w:pStyle w:val="Tekstprzypisudolnego"/>
        <w:jc w:val="both"/>
        <w:rPr>
          <w:rFonts w:ascii="Arial" w:hAnsi="Arial" w:cs="Arial"/>
        </w:rPr>
      </w:pPr>
      <w:r w:rsidRPr="00CB16CB">
        <w:rPr>
          <w:rStyle w:val="Odwoanieprzypisudolnego"/>
          <w:rFonts w:ascii="Arial" w:hAnsi="Arial" w:cs="Arial"/>
        </w:rPr>
        <w:footnoteRef/>
      </w:r>
      <w:r w:rsidRPr="00CB16CB">
        <w:rPr>
          <w:rFonts w:ascii="Arial" w:hAnsi="Arial" w:cs="Arial"/>
        </w:rPr>
        <w:t xml:space="preserve"> </w:t>
      </w:r>
      <w:r w:rsidRPr="00CB16CB">
        <w:rPr>
          <w:rFonts w:ascii="Arial" w:hAnsi="Arial" w:cs="Arial"/>
          <w:sz w:val="16"/>
          <w:szCs w:val="16"/>
        </w:rPr>
        <w:t>Oświadczenie dotyczy wyłącznie członków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3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4"/>
  </w:num>
  <w:num w:numId="22" w16cid:durableId="309212664">
    <w:abstractNumId w:val="20"/>
  </w:num>
  <w:num w:numId="23" w16cid:durableId="526138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6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7132"/>
    <w:rsid w:val="000B5029"/>
    <w:rsid w:val="000C63D2"/>
    <w:rsid w:val="000D1BE7"/>
    <w:rsid w:val="000F045A"/>
    <w:rsid w:val="00102B7C"/>
    <w:rsid w:val="0011241D"/>
    <w:rsid w:val="00132083"/>
    <w:rsid w:val="0014094F"/>
    <w:rsid w:val="001422A0"/>
    <w:rsid w:val="00143087"/>
    <w:rsid w:val="001469E5"/>
    <w:rsid w:val="0015351B"/>
    <w:rsid w:val="00182F09"/>
    <w:rsid w:val="00191547"/>
    <w:rsid w:val="00195940"/>
    <w:rsid w:val="001E3C2F"/>
    <w:rsid w:val="001F3F96"/>
    <w:rsid w:val="001F78CE"/>
    <w:rsid w:val="00234EC2"/>
    <w:rsid w:val="002412C6"/>
    <w:rsid w:val="00262660"/>
    <w:rsid w:val="002770EB"/>
    <w:rsid w:val="00286706"/>
    <w:rsid w:val="00297394"/>
    <w:rsid w:val="002A5DFD"/>
    <w:rsid w:val="002F308F"/>
    <w:rsid w:val="00346A70"/>
    <w:rsid w:val="00351C37"/>
    <w:rsid w:val="003655F9"/>
    <w:rsid w:val="00382E16"/>
    <w:rsid w:val="0038320F"/>
    <w:rsid w:val="003911E1"/>
    <w:rsid w:val="00394FCB"/>
    <w:rsid w:val="003A0AC5"/>
    <w:rsid w:val="003A5C40"/>
    <w:rsid w:val="003B1548"/>
    <w:rsid w:val="003F0326"/>
    <w:rsid w:val="00403E66"/>
    <w:rsid w:val="0040590B"/>
    <w:rsid w:val="00412C23"/>
    <w:rsid w:val="004138D4"/>
    <w:rsid w:val="00416AB2"/>
    <w:rsid w:val="004372BD"/>
    <w:rsid w:val="00460ED1"/>
    <w:rsid w:val="00476963"/>
    <w:rsid w:val="00485975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C0086"/>
    <w:rsid w:val="005C56E7"/>
    <w:rsid w:val="005D6D83"/>
    <w:rsid w:val="00600F18"/>
    <w:rsid w:val="0060649B"/>
    <w:rsid w:val="006411A7"/>
    <w:rsid w:val="00655E45"/>
    <w:rsid w:val="0065655E"/>
    <w:rsid w:val="00663AC1"/>
    <w:rsid w:val="00680633"/>
    <w:rsid w:val="006875B0"/>
    <w:rsid w:val="00687824"/>
    <w:rsid w:val="00697D12"/>
    <w:rsid w:val="006B7AC6"/>
    <w:rsid w:val="006D29A5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C0691"/>
    <w:rsid w:val="00AC7C56"/>
    <w:rsid w:val="00B13A0A"/>
    <w:rsid w:val="00B2450B"/>
    <w:rsid w:val="00B25AD3"/>
    <w:rsid w:val="00B47AAE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14C48"/>
    <w:rsid w:val="00CB0B82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874"/>
    <w:rsid w:val="00D30389"/>
    <w:rsid w:val="00D37E01"/>
    <w:rsid w:val="00D639FE"/>
    <w:rsid w:val="00D745D7"/>
    <w:rsid w:val="00D84597"/>
    <w:rsid w:val="00D95C68"/>
    <w:rsid w:val="00D96973"/>
    <w:rsid w:val="00D977D5"/>
    <w:rsid w:val="00DA6442"/>
    <w:rsid w:val="00DC1629"/>
    <w:rsid w:val="00DD5E02"/>
    <w:rsid w:val="00DD65B4"/>
    <w:rsid w:val="00DE66E7"/>
    <w:rsid w:val="00DF0ED9"/>
    <w:rsid w:val="00DF7EFC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E2A5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Tomasz Mielecki</cp:lastModifiedBy>
  <cp:revision>7</cp:revision>
  <cp:lastPrinted>2022-04-19T10:22:00Z</cp:lastPrinted>
  <dcterms:created xsi:type="dcterms:W3CDTF">2022-06-13T02:53:00Z</dcterms:created>
  <dcterms:modified xsi:type="dcterms:W3CDTF">2022-06-27T05:48:00Z</dcterms:modified>
</cp:coreProperties>
</file>