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805D4B" w14:textId="100C30BC" w:rsidR="00555A2D" w:rsidRPr="00FA749F" w:rsidRDefault="00555A2D" w:rsidP="00FA749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537BD1" w:rsidRPr="00FA749F">
        <w:rPr>
          <w:rFonts w:ascii="Arial" w:hAnsi="Arial" w:cs="Arial"/>
          <w:b/>
          <w:bCs/>
          <w:sz w:val="22"/>
          <w:szCs w:val="22"/>
        </w:rPr>
        <w:t>5</w:t>
      </w:r>
      <w:r w:rsidRPr="00FA749F">
        <w:rPr>
          <w:rFonts w:ascii="Arial" w:hAnsi="Arial" w:cs="Arial"/>
          <w:b/>
          <w:bCs/>
          <w:sz w:val="22"/>
          <w:szCs w:val="22"/>
        </w:rPr>
        <w:t xml:space="preserve"> do SWZ</w:t>
      </w:r>
      <w:r w:rsidR="00DF6E53" w:rsidRPr="00FA749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E87DCDD" w14:textId="443E0B74" w:rsidR="00561AEB" w:rsidRPr="00FA749F" w:rsidRDefault="00274E07" w:rsidP="00FA749F">
      <w:pPr>
        <w:pStyle w:val="Nagwek4"/>
        <w:jc w:val="center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Umowa nr </w:t>
      </w:r>
      <w:r w:rsidR="006275B7" w:rsidRPr="00FA749F">
        <w:rPr>
          <w:rFonts w:ascii="Arial" w:hAnsi="Arial" w:cs="Arial"/>
          <w:sz w:val="22"/>
          <w:szCs w:val="22"/>
        </w:rPr>
        <w:t>………</w:t>
      </w:r>
    </w:p>
    <w:p w14:paraId="5B445F20" w14:textId="77777777" w:rsidR="00783683" w:rsidRPr="00FA749F" w:rsidRDefault="00783683" w:rsidP="00FA749F">
      <w:pPr>
        <w:rPr>
          <w:rFonts w:ascii="Arial" w:hAnsi="Arial" w:cs="Arial"/>
          <w:sz w:val="22"/>
          <w:szCs w:val="22"/>
        </w:rPr>
      </w:pPr>
    </w:p>
    <w:p w14:paraId="1D30E33A" w14:textId="5944432C" w:rsidR="00B92B70" w:rsidRPr="00FA749F" w:rsidRDefault="00B92B70" w:rsidP="00FA749F">
      <w:pPr>
        <w:autoSpaceDE w:val="0"/>
        <w:spacing w:before="0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zawarta w </w:t>
      </w:r>
      <w:r w:rsidR="00ED6A93" w:rsidRPr="00FA749F">
        <w:rPr>
          <w:rFonts w:ascii="Arial" w:hAnsi="Arial" w:cs="Arial"/>
          <w:sz w:val="22"/>
          <w:szCs w:val="22"/>
        </w:rPr>
        <w:t xml:space="preserve">dniu </w:t>
      </w:r>
      <w:r w:rsidR="009B4A3B" w:rsidRPr="00FA749F">
        <w:rPr>
          <w:rFonts w:ascii="Arial" w:hAnsi="Arial" w:cs="Arial"/>
          <w:sz w:val="22"/>
          <w:szCs w:val="22"/>
        </w:rPr>
        <w:t>…</w:t>
      </w:r>
      <w:r w:rsidR="00443590" w:rsidRPr="00FA749F">
        <w:rPr>
          <w:rFonts w:ascii="Arial" w:hAnsi="Arial" w:cs="Arial"/>
          <w:sz w:val="22"/>
          <w:szCs w:val="22"/>
        </w:rPr>
        <w:t>…</w:t>
      </w:r>
      <w:r w:rsidR="001F4C76" w:rsidRPr="00FA749F">
        <w:rPr>
          <w:rFonts w:ascii="Arial" w:hAnsi="Arial" w:cs="Arial"/>
          <w:sz w:val="22"/>
          <w:szCs w:val="22"/>
        </w:rPr>
        <w:t xml:space="preserve">  </w:t>
      </w:r>
      <w:r w:rsidR="00274E07" w:rsidRPr="00FA749F">
        <w:rPr>
          <w:rFonts w:ascii="Arial" w:hAnsi="Arial" w:cs="Arial"/>
          <w:sz w:val="22"/>
          <w:szCs w:val="22"/>
        </w:rPr>
        <w:t xml:space="preserve"> 202</w:t>
      </w:r>
      <w:r w:rsidR="004E5986" w:rsidRPr="00FA749F">
        <w:rPr>
          <w:rFonts w:ascii="Arial" w:hAnsi="Arial" w:cs="Arial"/>
          <w:sz w:val="22"/>
          <w:szCs w:val="22"/>
        </w:rPr>
        <w:t>4</w:t>
      </w:r>
      <w:r w:rsidR="00A87F87" w:rsidRPr="00FA749F">
        <w:rPr>
          <w:rFonts w:ascii="Arial" w:hAnsi="Arial" w:cs="Arial"/>
          <w:sz w:val="22"/>
          <w:szCs w:val="22"/>
        </w:rPr>
        <w:t xml:space="preserve"> </w:t>
      </w:r>
      <w:r w:rsidRPr="00FA749F">
        <w:rPr>
          <w:rFonts w:ascii="Arial" w:hAnsi="Arial" w:cs="Arial"/>
          <w:sz w:val="22"/>
          <w:szCs w:val="22"/>
        </w:rPr>
        <w:t>r. w Rzeszowie pomi</w:t>
      </w:r>
      <w:r w:rsidRPr="00FA749F">
        <w:rPr>
          <w:rFonts w:ascii="Arial" w:eastAsia="TT45Co00" w:hAnsi="Arial" w:cs="Arial"/>
          <w:sz w:val="22"/>
          <w:szCs w:val="22"/>
        </w:rPr>
        <w:t>ę</w:t>
      </w:r>
      <w:r w:rsidRPr="00FA749F">
        <w:rPr>
          <w:rFonts w:ascii="Arial" w:hAnsi="Arial" w:cs="Arial"/>
          <w:sz w:val="22"/>
          <w:szCs w:val="22"/>
        </w:rPr>
        <w:t>dzy:</w:t>
      </w:r>
    </w:p>
    <w:p w14:paraId="7789F2D8" w14:textId="77777777" w:rsidR="00B92B70" w:rsidRPr="00FA749F" w:rsidRDefault="00204DD9" w:rsidP="00FA749F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FA749F">
        <w:rPr>
          <w:rFonts w:ascii="Arial" w:hAnsi="Arial" w:cs="Arial"/>
          <w:b/>
          <w:bCs/>
          <w:sz w:val="22"/>
          <w:szCs w:val="22"/>
        </w:rPr>
        <w:t>Regionalną</w:t>
      </w:r>
      <w:r w:rsidRPr="00FA749F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FA749F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FA749F">
        <w:rPr>
          <w:rFonts w:ascii="Arial" w:hAnsi="Arial" w:cs="Arial"/>
          <w:sz w:val="22"/>
          <w:szCs w:val="22"/>
        </w:rPr>
        <w:t xml:space="preserve"> z siedzibą </w:t>
      </w:r>
      <w:r w:rsidRPr="00FA749F">
        <w:rPr>
          <w:rFonts w:ascii="Arial" w:hAnsi="Arial" w:cs="Arial"/>
          <w:sz w:val="22"/>
          <w:szCs w:val="22"/>
        </w:rPr>
        <w:br/>
      </w:r>
      <w:r w:rsidR="00A87F87" w:rsidRPr="00FA749F">
        <w:rPr>
          <w:rFonts w:ascii="Arial" w:hAnsi="Arial" w:cs="Arial"/>
          <w:sz w:val="22"/>
          <w:szCs w:val="22"/>
        </w:rPr>
        <w:t>w Rzeszowie przy</w:t>
      </w:r>
      <w:r w:rsidRPr="00FA749F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 w:rsidRPr="00FA749F">
        <w:rPr>
          <w:rFonts w:ascii="Arial" w:hAnsi="Arial" w:cs="Arial"/>
          <w:sz w:val="22"/>
          <w:szCs w:val="22"/>
        </w:rPr>
        <w:t>a</w:t>
      </w:r>
      <w:r w:rsidR="00A87F87" w:rsidRPr="00FA749F">
        <w:rPr>
          <w:rFonts w:ascii="Arial" w:hAnsi="Arial" w:cs="Arial"/>
          <w:sz w:val="22"/>
          <w:szCs w:val="22"/>
        </w:rPr>
        <w:t>l. Józefa Piłsudskiego 38,</w:t>
      </w:r>
      <w:r w:rsidR="00561AEB" w:rsidRPr="00FA749F">
        <w:rPr>
          <w:rFonts w:ascii="Arial" w:hAnsi="Arial" w:cs="Arial"/>
          <w:sz w:val="22"/>
          <w:szCs w:val="22"/>
        </w:rPr>
        <w:t xml:space="preserve"> 35-001 Rzeszów</w:t>
      </w:r>
      <w:r w:rsidR="00AC5096" w:rsidRPr="00FA749F">
        <w:rPr>
          <w:rFonts w:ascii="Arial" w:hAnsi="Arial" w:cs="Arial"/>
          <w:sz w:val="22"/>
          <w:szCs w:val="22"/>
        </w:rPr>
        <w:t>, NIP: 813 35 69 045,</w:t>
      </w:r>
      <w:r w:rsidR="00A87F87" w:rsidRPr="00FA749F">
        <w:rPr>
          <w:rFonts w:ascii="Arial" w:hAnsi="Arial" w:cs="Arial"/>
          <w:sz w:val="22"/>
          <w:szCs w:val="22"/>
        </w:rPr>
        <w:t xml:space="preserve"> reprezentowaną przez: </w:t>
      </w:r>
      <w:r w:rsidR="006275B7" w:rsidRPr="00FA749F">
        <w:rPr>
          <w:rFonts w:ascii="Arial" w:hAnsi="Arial" w:cs="Arial"/>
          <w:sz w:val="22"/>
          <w:szCs w:val="22"/>
        </w:rPr>
        <w:t>……….</w:t>
      </w:r>
      <w:r w:rsidR="00C074FC" w:rsidRPr="00FA749F">
        <w:rPr>
          <w:rFonts w:ascii="Arial" w:hAnsi="Arial" w:cs="Arial"/>
          <w:sz w:val="22"/>
          <w:szCs w:val="22"/>
        </w:rPr>
        <w:t>, zwaną</w:t>
      </w:r>
      <w:r w:rsidR="00A87F87" w:rsidRPr="00FA749F">
        <w:rPr>
          <w:rFonts w:ascii="Arial" w:hAnsi="Arial" w:cs="Arial"/>
          <w:sz w:val="22"/>
          <w:szCs w:val="22"/>
        </w:rPr>
        <w:t xml:space="preserve"> dalej</w:t>
      </w:r>
      <w:r w:rsidR="00A87F87" w:rsidRPr="00FA749F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FA749F">
        <w:rPr>
          <w:rFonts w:ascii="Arial" w:hAnsi="Arial" w:cs="Arial"/>
          <w:sz w:val="22"/>
          <w:szCs w:val="22"/>
        </w:rPr>
        <w:t>,</w:t>
      </w:r>
    </w:p>
    <w:p w14:paraId="02365351" w14:textId="77777777" w:rsidR="00256B2B" w:rsidRPr="00FA749F" w:rsidRDefault="00256B2B" w:rsidP="00FA749F">
      <w:pPr>
        <w:autoSpaceDE w:val="0"/>
        <w:spacing w:before="0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a</w:t>
      </w:r>
    </w:p>
    <w:p w14:paraId="7926EDDD" w14:textId="77777777" w:rsidR="00256B2B" w:rsidRPr="00FA749F" w:rsidRDefault="006275B7" w:rsidP="00FA749F">
      <w:pPr>
        <w:autoSpaceDE w:val="0"/>
        <w:spacing w:before="0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b/>
          <w:sz w:val="22"/>
          <w:szCs w:val="22"/>
        </w:rPr>
        <w:t xml:space="preserve">……. </w:t>
      </w:r>
      <w:r w:rsidR="00256B2B" w:rsidRPr="00FA749F">
        <w:rPr>
          <w:rFonts w:ascii="Arial" w:hAnsi="Arial" w:cs="Arial"/>
          <w:sz w:val="22"/>
          <w:szCs w:val="22"/>
        </w:rPr>
        <w:t>zwanym</w:t>
      </w:r>
      <w:r w:rsidR="00C074FC" w:rsidRPr="00FA749F">
        <w:rPr>
          <w:rFonts w:ascii="Arial" w:hAnsi="Arial" w:cs="Arial"/>
          <w:sz w:val="22"/>
          <w:szCs w:val="22"/>
        </w:rPr>
        <w:t>/ą</w:t>
      </w:r>
      <w:r w:rsidR="00256B2B" w:rsidRPr="00FA749F">
        <w:rPr>
          <w:rFonts w:ascii="Arial" w:hAnsi="Arial" w:cs="Arial"/>
          <w:sz w:val="22"/>
          <w:szCs w:val="22"/>
        </w:rPr>
        <w:t xml:space="preserve"> dalej „</w:t>
      </w:r>
      <w:r w:rsidR="00256B2B" w:rsidRPr="00FA749F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FA749F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FA749F">
        <w:rPr>
          <w:rFonts w:ascii="Arial" w:hAnsi="Arial" w:cs="Arial"/>
          <w:sz w:val="22"/>
          <w:szCs w:val="22"/>
        </w:rPr>
        <w:t>.</w:t>
      </w:r>
    </w:p>
    <w:p w14:paraId="65803444" w14:textId="5C139B5A" w:rsidR="001B35BB" w:rsidRPr="00FA749F" w:rsidRDefault="001B35BB" w:rsidP="00FA749F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Umowę zawiera się w wyniku udzielenia zamówienia publicznego w trybie podstawowym</w:t>
      </w:r>
      <w:r w:rsidR="002C1993" w:rsidRPr="00FA749F">
        <w:rPr>
          <w:rFonts w:ascii="Arial" w:hAnsi="Arial" w:cs="Arial"/>
          <w:sz w:val="22"/>
          <w:szCs w:val="22"/>
        </w:rPr>
        <w:t xml:space="preserve"> bez negocjacji</w:t>
      </w:r>
      <w:r w:rsidRPr="00FA749F">
        <w:rPr>
          <w:rFonts w:ascii="Arial" w:hAnsi="Arial" w:cs="Arial"/>
          <w:sz w:val="22"/>
          <w:szCs w:val="22"/>
        </w:rPr>
        <w:t xml:space="preserve"> pn.:</w:t>
      </w:r>
      <w:r w:rsidR="003716CF" w:rsidRPr="00FA749F">
        <w:rPr>
          <w:rFonts w:ascii="Arial" w:hAnsi="Arial" w:cs="Arial"/>
          <w:sz w:val="22"/>
          <w:szCs w:val="22"/>
        </w:rPr>
        <w:t xml:space="preserve"> </w:t>
      </w:r>
      <w:r w:rsidR="00B96975" w:rsidRPr="00FA749F">
        <w:rPr>
          <w:rFonts w:ascii="Arial" w:hAnsi="Arial" w:cs="Arial"/>
          <w:b/>
          <w:bCs/>
          <w:sz w:val="22"/>
          <w:szCs w:val="22"/>
        </w:rPr>
        <w:t>Zakup zabezpieczeń i sprzętu przeciwko szkodom wyrządzonym przez zwierzęta objęte ochroną gatunkową.</w:t>
      </w:r>
    </w:p>
    <w:p w14:paraId="026204BA" w14:textId="77777777" w:rsidR="003716CF" w:rsidRPr="00FA749F" w:rsidRDefault="003716CF" w:rsidP="00FA749F">
      <w:pPr>
        <w:autoSpaceDE w:val="0"/>
        <w:spacing w:before="0"/>
        <w:jc w:val="left"/>
        <w:rPr>
          <w:rFonts w:ascii="Arial" w:hAnsi="Arial" w:cs="Arial"/>
          <w:sz w:val="22"/>
          <w:szCs w:val="22"/>
        </w:rPr>
      </w:pPr>
    </w:p>
    <w:p w14:paraId="055BF5E4" w14:textId="631B4F1B" w:rsidR="00561AEB" w:rsidRPr="00FA749F" w:rsidRDefault="001C0C72" w:rsidP="00FA749F">
      <w:pPr>
        <w:autoSpaceDE w:val="0"/>
        <w:spacing w:before="0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Dostawa </w:t>
      </w:r>
      <w:r w:rsidR="006275B7" w:rsidRPr="00FA749F">
        <w:rPr>
          <w:rFonts w:ascii="Arial" w:hAnsi="Arial" w:cs="Arial"/>
          <w:sz w:val="22"/>
          <w:szCs w:val="22"/>
        </w:rPr>
        <w:t xml:space="preserve">realizowana w </w:t>
      </w:r>
      <w:r w:rsidR="00F906C6" w:rsidRPr="00FA749F">
        <w:rPr>
          <w:rFonts w:ascii="Arial" w:hAnsi="Arial" w:cs="Arial"/>
          <w:sz w:val="22"/>
          <w:szCs w:val="22"/>
        </w:rPr>
        <w:t xml:space="preserve">ramach umowy o dofinansowanie nr </w:t>
      </w:r>
      <w:r w:rsidR="00B96975" w:rsidRPr="00FA749F">
        <w:rPr>
          <w:rFonts w:ascii="Arial" w:hAnsi="Arial" w:cs="Arial"/>
          <w:sz w:val="22"/>
          <w:szCs w:val="22"/>
        </w:rPr>
        <w:t xml:space="preserve">1532/2023/Wn09/PO-po/D z dnia 09 listopada 2023 r. </w:t>
      </w:r>
      <w:r w:rsidR="00F906C6" w:rsidRPr="00FA749F">
        <w:rPr>
          <w:rFonts w:ascii="Arial" w:hAnsi="Arial" w:cs="Arial"/>
          <w:sz w:val="22"/>
          <w:szCs w:val="22"/>
        </w:rPr>
        <w:t>ze środków Narodowego Funduszu Ochrony Środowiska i Gospodarki Wodnej</w:t>
      </w:r>
      <w:r w:rsidR="006275B7" w:rsidRPr="00FA749F">
        <w:rPr>
          <w:rFonts w:ascii="Arial" w:hAnsi="Arial" w:cs="Arial"/>
          <w:sz w:val="22"/>
          <w:szCs w:val="22"/>
        </w:rPr>
        <w:t>.</w:t>
      </w:r>
    </w:p>
    <w:p w14:paraId="33F4E6A6" w14:textId="77777777" w:rsidR="00B92B70" w:rsidRPr="00FA749F" w:rsidRDefault="00ED6A93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1</w:t>
      </w:r>
    </w:p>
    <w:p w14:paraId="55414F54" w14:textId="77777777" w:rsidR="00630848" w:rsidRPr="00FA749F" w:rsidRDefault="00630848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458D1CB9" w14:textId="27B1CD66" w:rsidR="00B62DF2" w:rsidRPr="00FA749F" w:rsidRDefault="00B62DF2" w:rsidP="00FA749F">
      <w:pPr>
        <w:numPr>
          <w:ilvl w:val="1"/>
          <w:numId w:val="20"/>
        </w:numPr>
        <w:tabs>
          <w:tab w:val="num" w:pos="284"/>
        </w:tabs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Zamawiający zleca a Wykonawca zobowiązuje się</w:t>
      </w:r>
      <w:r w:rsidR="00045F71" w:rsidRPr="00FA749F">
        <w:rPr>
          <w:rFonts w:ascii="Arial" w:hAnsi="Arial" w:cs="Arial"/>
          <w:sz w:val="22"/>
          <w:szCs w:val="22"/>
        </w:rPr>
        <w:t xml:space="preserve"> dostarczyć</w:t>
      </w:r>
      <w:r w:rsidR="003716CF" w:rsidRPr="00FA749F">
        <w:rPr>
          <w:rFonts w:ascii="Arial" w:hAnsi="Arial" w:cs="Arial"/>
          <w:sz w:val="22"/>
          <w:szCs w:val="22"/>
        </w:rPr>
        <w:t xml:space="preserve"> </w:t>
      </w:r>
      <w:r w:rsidR="004E5986" w:rsidRPr="00FA749F">
        <w:rPr>
          <w:rFonts w:ascii="Arial" w:hAnsi="Arial" w:cs="Arial"/>
          <w:sz w:val="22"/>
          <w:szCs w:val="22"/>
        </w:rPr>
        <w:t>…………… *.</w:t>
      </w:r>
    </w:p>
    <w:p w14:paraId="5193C736" w14:textId="77777777" w:rsidR="00B62DF2" w:rsidRPr="00FA749F" w:rsidRDefault="00B62DF2" w:rsidP="00FA749F">
      <w:pPr>
        <w:numPr>
          <w:ilvl w:val="1"/>
          <w:numId w:val="20"/>
        </w:numPr>
        <w:tabs>
          <w:tab w:val="num" w:pos="284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Pr="00FA749F">
        <w:rPr>
          <w:rFonts w:ascii="Arial" w:hAnsi="Arial" w:cs="Arial"/>
          <w:sz w:val="22"/>
          <w:szCs w:val="22"/>
        </w:rPr>
        <w:br/>
        <w:t>z postanowieniami umowy, w sposób zgodny ze SWZ wraz z załącznikami, oraz innymi aktami prawnymi, aktualnymi na dzień odbioru przedmiotu umowy, dotyczącymi przedmiotu umowy</w:t>
      </w:r>
      <w:r w:rsidRPr="00FA749F">
        <w:rPr>
          <w:rFonts w:ascii="Arial" w:hAnsi="Arial" w:cs="Arial"/>
          <w:color w:val="000000"/>
          <w:sz w:val="22"/>
          <w:szCs w:val="22"/>
        </w:rPr>
        <w:t>.</w:t>
      </w:r>
    </w:p>
    <w:p w14:paraId="2D4E52F0" w14:textId="77777777" w:rsidR="00B62DF2" w:rsidRPr="00FA749F" w:rsidRDefault="00B62DF2" w:rsidP="00FA749F">
      <w:pPr>
        <w:numPr>
          <w:ilvl w:val="1"/>
          <w:numId w:val="20"/>
        </w:numPr>
        <w:tabs>
          <w:tab w:val="num" w:pos="284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Integralną cz</w:t>
      </w:r>
      <w:r w:rsidRPr="00FA749F">
        <w:rPr>
          <w:rFonts w:ascii="Arial" w:eastAsia="TT45Co00" w:hAnsi="Arial" w:cs="Arial"/>
          <w:sz w:val="22"/>
          <w:szCs w:val="22"/>
        </w:rPr>
        <w:t>ęś</w:t>
      </w:r>
      <w:r w:rsidRPr="00FA749F">
        <w:rPr>
          <w:rFonts w:ascii="Arial" w:hAnsi="Arial" w:cs="Arial"/>
          <w:sz w:val="22"/>
          <w:szCs w:val="22"/>
        </w:rPr>
        <w:t>ć niniejszej umowy stanowi</w:t>
      </w:r>
      <w:r w:rsidRPr="00FA749F">
        <w:rPr>
          <w:rFonts w:ascii="Arial" w:eastAsia="TT45Co00" w:hAnsi="Arial" w:cs="Arial"/>
          <w:sz w:val="22"/>
          <w:szCs w:val="22"/>
        </w:rPr>
        <w:t xml:space="preserve">ą </w:t>
      </w:r>
      <w:r w:rsidRPr="00FA749F">
        <w:rPr>
          <w:rFonts w:ascii="Arial" w:hAnsi="Arial" w:cs="Arial"/>
          <w:sz w:val="22"/>
          <w:szCs w:val="22"/>
        </w:rPr>
        <w:t>nast</w:t>
      </w:r>
      <w:r w:rsidRPr="00FA749F">
        <w:rPr>
          <w:rFonts w:ascii="Arial" w:eastAsia="TT45Co00" w:hAnsi="Arial" w:cs="Arial"/>
          <w:sz w:val="22"/>
          <w:szCs w:val="22"/>
        </w:rPr>
        <w:t>ę</w:t>
      </w:r>
      <w:r w:rsidRPr="00FA749F">
        <w:rPr>
          <w:rFonts w:ascii="Arial" w:hAnsi="Arial" w:cs="Arial"/>
          <w:sz w:val="22"/>
          <w:szCs w:val="22"/>
        </w:rPr>
        <w:t>puj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ce dokumenty, które b</w:t>
      </w:r>
      <w:r w:rsidRPr="00FA749F">
        <w:rPr>
          <w:rFonts w:ascii="Arial" w:eastAsia="TT45Co00" w:hAnsi="Arial" w:cs="Arial"/>
          <w:sz w:val="22"/>
          <w:szCs w:val="22"/>
        </w:rPr>
        <w:t>ę</w:t>
      </w:r>
      <w:r w:rsidRPr="00FA749F">
        <w:rPr>
          <w:rFonts w:ascii="Arial" w:hAnsi="Arial" w:cs="Arial"/>
          <w:sz w:val="22"/>
          <w:szCs w:val="22"/>
        </w:rPr>
        <w:t>d</w:t>
      </w:r>
      <w:r w:rsidRPr="00FA749F">
        <w:rPr>
          <w:rFonts w:ascii="Arial" w:eastAsia="TT45Co00" w:hAnsi="Arial" w:cs="Arial"/>
          <w:sz w:val="22"/>
          <w:szCs w:val="22"/>
        </w:rPr>
        <w:t xml:space="preserve">ą </w:t>
      </w:r>
      <w:r w:rsidRPr="00FA749F">
        <w:rPr>
          <w:rFonts w:ascii="Arial" w:hAnsi="Arial" w:cs="Arial"/>
          <w:sz w:val="22"/>
          <w:szCs w:val="22"/>
        </w:rPr>
        <w:t>odczytywane jako jego cz</w:t>
      </w:r>
      <w:r w:rsidRPr="00FA749F">
        <w:rPr>
          <w:rFonts w:ascii="Arial" w:eastAsia="TT45Co00" w:hAnsi="Arial" w:cs="Arial"/>
          <w:sz w:val="22"/>
          <w:szCs w:val="22"/>
        </w:rPr>
        <w:t>ęś</w:t>
      </w:r>
      <w:r w:rsidRPr="00FA749F">
        <w:rPr>
          <w:rFonts w:ascii="Arial" w:hAnsi="Arial" w:cs="Arial"/>
          <w:sz w:val="22"/>
          <w:szCs w:val="22"/>
        </w:rPr>
        <w:t>ci:</w:t>
      </w:r>
    </w:p>
    <w:p w14:paraId="30D07F61" w14:textId="77777777" w:rsidR="00B62DF2" w:rsidRPr="00FA749F" w:rsidRDefault="00B62DF2" w:rsidP="00FA749F">
      <w:pPr>
        <w:numPr>
          <w:ilvl w:val="0"/>
          <w:numId w:val="21"/>
        </w:numPr>
        <w:tabs>
          <w:tab w:val="clear" w:pos="720"/>
        </w:tabs>
        <w:autoSpaceDE w:val="0"/>
        <w:spacing w:before="0"/>
        <w:ind w:left="284" w:firstLine="0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Specyfikacja Warunków Zamówienia (wraz z zał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cznikami),</w:t>
      </w:r>
    </w:p>
    <w:p w14:paraId="49B37CF0" w14:textId="77777777" w:rsidR="00B62DF2" w:rsidRPr="00FA749F" w:rsidRDefault="00B62DF2" w:rsidP="00FA749F">
      <w:pPr>
        <w:numPr>
          <w:ilvl w:val="0"/>
          <w:numId w:val="21"/>
        </w:numPr>
        <w:tabs>
          <w:tab w:val="clear" w:pos="720"/>
        </w:tabs>
        <w:autoSpaceDE w:val="0"/>
        <w:spacing w:before="0"/>
        <w:ind w:left="284" w:firstLine="0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Oferta zło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ona przez Wykonawc</w:t>
      </w:r>
      <w:r w:rsidRPr="00FA749F">
        <w:rPr>
          <w:rFonts w:ascii="Arial" w:eastAsia="TT45Co00" w:hAnsi="Arial" w:cs="Arial"/>
          <w:sz w:val="22"/>
          <w:szCs w:val="22"/>
        </w:rPr>
        <w:t>ę</w:t>
      </w:r>
      <w:r w:rsidRPr="00FA749F">
        <w:rPr>
          <w:rFonts w:ascii="Arial" w:hAnsi="Arial" w:cs="Arial"/>
          <w:sz w:val="22"/>
          <w:szCs w:val="22"/>
        </w:rPr>
        <w:t>.</w:t>
      </w:r>
    </w:p>
    <w:p w14:paraId="762BAD85" w14:textId="77777777" w:rsidR="00783683" w:rsidRPr="00FA749F" w:rsidRDefault="00783683" w:rsidP="00FA749F">
      <w:pPr>
        <w:autoSpaceDE w:val="0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D231FEB" w14:textId="77777777" w:rsidR="00B62DF2" w:rsidRPr="00FA749F" w:rsidRDefault="00B62DF2" w:rsidP="00FA749F">
      <w:pPr>
        <w:autoSpaceDE w:val="0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2</w:t>
      </w:r>
    </w:p>
    <w:p w14:paraId="678C4140" w14:textId="77777777" w:rsidR="00B62DF2" w:rsidRPr="00FA749F" w:rsidRDefault="00B62DF2" w:rsidP="00FA749F">
      <w:pPr>
        <w:autoSpaceDE w:val="0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FA749F">
        <w:rPr>
          <w:rFonts w:ascii="Arial" w:hAnsi="Arial" w:cs="Arial"/>
          <w:b/>
          <w:sz w:val="22"/>
          <w:szCs w:val="22"/>
        </w:rPr>
        <w:t>Obowiązki Wykonawcy</w:t>
      </w:r>
    </w:p>
    <w:p w14:paraId="0AB02E03" w14:textId="77777777" w:rsidR="00B62DF2" w:rsidRPr="00FA749F" w:rsidRDefault="00B62DF2" w:rsidP="00FA749F">
      <w:pPr>
        <w:numPr>
          <w:ilvl w:val="0"/>
          <w:numId w:val="17"/>
        </w:numPr>
        <w:suppressAutoHyphens w:val="0"/>
        <w:spacing w:before="0" w:after="160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hAnsi="Arial" w:cs="Arial"/>
          <w:sz w:val="22"/>
          <w:szCs w:val="22"/>
        </w:rPr>
        <w:t xml:space="preserve">Wykonawca zobowiązany jest do wykonania przedmiotu umowy w zakresie, terminach </w:t>
      </w:r>
      <w:r w:rsidRPr="00FA749F">
        <w:rPr>
          <w:rFonts w:ascii="Arial" w:hAnsi="Arial" w:cs="Arial"/>
          <w:sz w:val="22"/>
          <w:szCs w:val="22"/>
        </w:rPr>
        <w:br/>
        <w:t xml:space="preserve">i na warunkach określonych w umowie, zgodnie z SWZ wraz z załącznikami oraz </w:t>
      </w:r>
      <w:r w:rsidRPr="00FA749F">
        <w:rPr>
          <w:rFonts w:ascii="Arial" w:hAnsi="Arial" w:cs="Arial"/>
          <w:sz w:val="22"/>
          <w:szCs w:val="22"/>
        </w:rPr>
        <w:br/>
        <w:t>z zachowaniem należytej staranności.</w:t>
      </w:r>
    </w:p>
    <w:p w14:paraId="23E1E2F0" w14:textId="77777777" w:rsidR="00B62DF2" w:rsidRPr="00FA749F" w:rsidRDefault="00B62DF2" w:rsidP="00FA749F">
      <w:pPr>
        <w:numPr>
          <w:ilvl w:val="0"/>
          <w:numId w:val="17"/>
        </w:numPr>
        <w:suppressAutoHyphens w:val="0"/>
        <w:spacing w:before="0" w:after="160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hAnsi="Arial" w:cs="Arial"/>
          <w:sz w:val="22"/>
          <w:szCs w:val="22"/>
        </w:rPr>
        <w:t>Wykonawca zobowi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zany jest w ka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dym przypadku działa</w:t>
      </w:r>
      <w:r w:rsidRPr="00FA749F">
        <w:rPr>
          <w:rFonts w:ascii="Arial" w:eastAsia="TT45Co00" w:hAnsi="Arial" w:cs="Arial"/>
          <w:sz w:val="22"/>
          <w:szCs w:val="22"/>
        </w:rPr>
        <w:t xml:space="preserve">ć </w:t>
      </w:r>
      <w:r w:rsidRPr="00FA749F">
        <w:rPr>
          <w:rFonts w:ascii="Arial" w:hAnsi="Arial" w:cs="Arial"/>
          <w:sz w:val="22"/>
          <w:szCs w:val="22"/>
        </w:rPr>
        <w:t>bezstronnie i z nale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yt</w:t>
      </w:r>
      <w:r w:rsidRPr="00FA749F">
        <w:rPr>
          <w:rFonts w:ascii="Arial" w:eastAsia="TT45Co00" w:hAnsi="Arial" w:cs="Arial"/>
          <w:sz w:val="22"/>
          <w:szCs w:val="22"/>
        </w:rPr>
        <w:t xml:space="preserve">ą </w:t>
      </w:r>
      <w:r w:rsidRPr="00FA749F">
        <w:rPr>
          <w:rFonts w:ascii="Arial" w:hAnsi="Arial" w:cs="Arial"/>
          <w:sz w:val="22"/>
          <w:szCs w:val="22"/>
        </w:rPr>
        <w:t>staranno</w:t>
      </w:r>
      <w:r w:rsidRPr="00FA749F">
        <w:rPr>
          <w:rFonts w:ascii="Arial" w:eastAsia="TT45Co00" w:hAnsi="Arial" w:cs="Arial"/>
          <w:sz w:val="22"/>
          <w:szCs w:val="22"/>
        </w:rPr>
        <w:t>ś</w:t>
      </w:r>
      <w:r w:rsidRPr="00FA749F">
        <w:rPr>
          <w:rFonts w:ascii="Arial" w:hAnsi="Arial" w:cs="Arial"/>
          <w:sz w:val="22"/>
          <w:szCs w:val="22"/>
        </w:rPr>
        <w:t>ci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zanych</w:t>
      </w:r>
      <w:r w:rsidRPr="00FA749F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cego.</w:t>
      </w:r>
    </w:p>
    <w:p w14:paraId="2BCBCD5B" w14:textId="77777777" w:rsidR="00B62DF2" w:rsidRPr="00FA749F" w:rsidRDefault="00B62DF2" w:rsidP="00FA749F">
      <w:pPr>
        <w:numPr>
          <w:ilvl w:val="0"/>
          <w:numId w:val="17"/>
        </w:numPr>
        <w:suppressAutoHyphens w:val="0"/>
        <w:spacing w:before="0" w:after="160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4491F06E" w14:textId="77777777" w:rsidR="00B62DF2" w:rsidRPr="00FA749F" w:rsidRDefault="00B62DF2" w:rsidP="00FA749F">
      <w:pPr>
        <w:numPr>
          <w:ilvl w:val="0"/>
          <w:numId w:val="17"/>
        </w:numPr>
        <w:suppressAutoHyphens w:val="0"/>
        <w:spacing w:before="0" w:after="160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2DC173AB" w14:textId="77777777" w:rsidR="00FA591D" w:rsidRPr="00FA749F" w:rsidRDefault="00B62DF2" w:rsidP="00FA749F">
      <w:pPr>
        <w:numPr>
          <w:ilvl w:val="0"/>
          <w:numId w:val="17"/>
        </w:numPr>
        <w:suppressAutoHyphens w:val="0"/>
        <w:spacing w:before="0" w:after="160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hAnsi="Arial" w:cs="Arial"/>
          <w:sz w:val="22"/>
          <w:szCs w:val="22"/>
        </w:rPr>
        <w:t>Wykonawca jest zobowi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zany stosowa</w:t>
      </w:r>
      <w:r w:rsidRPr="00FA749F">
        <w:rPr>
          <w:rFonts w:ascii="Arial" w:eastAsia="TT45Co00" w:hAnsi="Arial" w:cs="Arial"/>
          <w:sz w:val="22"/>
          <w:szCs w:val="22"/>
        </w:rPr>
        <w:t xml:space="preserve">ć </w:t>
      </w:r>
      <w:r w:rsidRPr="00FA749F">
        <w:rPr>
          <w:rFonts w:ascii="Arial" w:hAnsi="Arial" w:cs="Arial"/>
          <w:sz w:val="22"/>
          <w:szCs w:val="22"/>
        </w:rPr>
        <w:t>si</w:t>
      </w:r>
      <w:r w:rsidRPr="00FA749F">
        <w:rPr>
          <w:rFonts w:ascii="Arial" w:eastAsia="TT45Co00" w:hAnsi="Arial" w:cs="Arial"/>
          <w:sz w:val="22"/>
          <w:szCs w:val="22"/>
        </w:rPr>
        <w:t xml:space="preserve">ę </w:t>
      </w:r>
      <w:r w:rsidRPr="00FA749F">
        <w:rPr>
          <w:rFonts w:ascii="Arial" w:hAnsi="Arial" w:cs="Arial"/>
          <w:sz w:val="22"/>
          <w:szCs w:val="22"/>
        </w:rPr>
        <w:t>do wytycznych i wskazówek udzielanych przez Zamawiaj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cego oraz udzielania wyja</w:t>
      </w:r>
      <w:r w:rsidRPr="00FA749F">
        <w:rPr>
          <w:rFonts w:ascii="Arial" w:eastAsia="TT45Co00" w:hAnsi="Arial" w:cs="Arial"/>
          <w:sz w:val="22"/>
          <w:szCs w:val="22"/>
        </w:rPr>
        <w:t>ś</w:t>
      </w:r>
      <w:r w:rsidRPr="00FA749F">
        <w:rPr>
          <w:rFonts w:ascii="Arial" w:hAnsi="Arial" w:cs="Arial"/>
          <w:sz w:val="22"/>
          <w:szCs w:val="22"/>
        </w:rPr>
        <w:t>nie</w:t>
      </w:r>
      <w:r w:rsidRPr="00FA749F">
        <w:rPr>
          <w:rFonts w:ascii="Arial" w:eastAsia="TT45Co00" w:hAnsi="Arial" w:cs="Arial"/>
          <w:sz w:val="22"/>
          <w:szCs w:val="22"/>
        </w:rPr>
        <w:t xml:space="preserve">ń </w:t>
      </w:r>
      <w:r w:rsidRPr="00FA749F">
        <w:rPr>
          <w:rFonts w:ascii="Arial" w:hAnsi="Arial" w:cs="Arial"/>
          <w:sz w:val="22"/>
          <w:szCs w:val="22"/>
        </w:rPr>
        <w:t>dotycz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cych realizacji zadania na ka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 xml:space="preserve">de </w:t>
      </w:r>
      <w:r w:rsidRPr="00FA749F">
        <w:rPr>
          <w:rFonts w:ascii="Arial" w:eastAsia="TT45Co00" w:hAnsi="Arial" w:cs="Arial"/>
          <w:sz w:val="22"/>
          <w:szCs w:val="22"/>
        </w:rPr>
        <w:t>żą</w:t>
      </w:r>
      <w:r w:rsidRPr="00FA749F">
        <w:rPr>
          <w:rFonts w:ascii="Arial" w:hAnsi="Arial" w:cs="Arial"/>
          <w:sz w:val="22"/>
          <w:szCs w:val="22"/>
        </w:rPr>
        <w:t>danie Zamawiaj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cego w terminie wskazanym przez Zamawiaj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 xml:space="preserve">cego. </w:t>
      </w:r>
    </w:p>
    <w:p w14:paraId="717F3A70" w14:textId="77777777" w:rsidR="00FA591D" w:rsidRPr="00FA749F" w:rsidRDefault="00FA591D" w:rsidP="00FA749F">
      <w:pPr>
        <w:numPr>
          <w:ilvl w:val="0"/>
          <w:numId w:val="17"/>
        </w:numPr>
        <w:suppressAutoHyphens w:val="0"/>
        <w:spacing w:before="0" w:after="160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Hlk81376798"/>
      <w:r w:rsidRPr="00FA749F">
        <w:rPr>
          <w:rFonts w:ascii="Arial" w:hAnsi="Arial" w:cs="Arial"/>
          <w:sz w:val="22"/>
          <w:szCs w:val="22"/>
        </w:rPr>
        <w:t xml:space="preserve">Wykonawca udziela Zamawiającemu …….** miesięcy gwarancji na dostarczony </w:t>
      </w:r>
      <w:r w:rsidR="00012152" w:rsidRPr="00FA749F">
        <w:rPr>
          <w:rFonts w:ascii="Arial" w:hAnsi="Arial" w:cs="Arial"/>
          <w:sz w:val="22"/>
          <w:szCs w:val="22"/>
        </w:rPr>
        <w:t>przedmiot umowy</w:t>
      </w:r>
      <w:r w:rsidRPr="00FA749F">
        <w:rPr>
          <w:rFonts w:ascii="Arial" w:hAnsi="Arial" w:cs="Arial"/>
          <w:sz w:val="22"/>
          <w:szCs w:val="22"/>
        </w:rPr>
        <w:t xml:space="preserve"> zgodnie z ofertą Wykonawcy.</w:t>
      </w:r>
    </w:p>
    <w:p w14:paraId="38F1DA4B" w14:textId="77777777" w:rsidR="00FA591D" w:rsidRPr="00FA749F" w:rsidRDefault="00FA591D" w:rsidP="00FA749F">
      <w:pPr>
        <w:numPr>
          <w:ilvl w:val="0"/>
          <w:numId w:val="17"/>
        </w:numPr>
        <w:suppressAutoHyphens w:val="0"/>
        <w:spacing w:before="0" w:after="160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hAnsi="Arial" w:cs="Arial"/>
          <w:sz w:val="22"/>
          <w:szCs w:val="22"/>
        </w:rPr>
        <w:t xml:space="preserve">Wykonawca przekaże Zamawiającemu wraz z dostawą dokumenty gwarancyjne oraz instrukcję obsługi </w:t>
      </w:r>
      <w:r w:rsidR="00012152" w:rsidRPr="00FA749F">
        <w:rPr>
          <w:rFonts w:ascii="Arial" w:hAnsi="Arial" w:cs="Arial"/>
          <w:sz w:val="22"/>
          <w:szCs w:val="22"/>
        </w:rPr>
        <w:t>przedmiotu umowy</w:t>
      </w:r>
      <w:r w:rsidRPr="00FA749F">
        <w:rPr>
          <w:rFonts w:ascii="Arial" w:hAnsi="Arial" w:cs="Arial"/>
          <w:sz w:val="22"/>
          <w:szCs w:val="22"/>
        </w:rPr>
        <w:t xml:space="preserve"> sporządzoną w języku polskim.</w:t>
      </w:r>
    </w:p>
    <w:p w14:paraId="31502F9C" w14:textId="77777777" w:rsidR="00FA591D" w:rsidRPr="00FA749F" w:rsidRDefault="00FA591D" w:rsidP="00FA749F">
      <w:pPr>
        <w:numPr>
          <w:ilvl w:val="0"/>
          <w:numId w:val="17"/>
        </w:numPr>
        <w:suppressAutoHyphens w:val="0"/>
        <w:spacing w:before="0" w:after="160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hAnsi="Arial" w:cs="Arial"/>
          <w:sz w:val="22"/>
          <w:szCs w:val="22"/>
        </w:rPr>
        <w:lastRenderedPageBreak/>
        <w:t xml:space="preserve">Okres gwarancji rozpoczyna się dnia podpisania protokołu odbioru bez zastrzeżeń, </w:t>
      </w:r>
      <w:r w:rsidR="00012152" w:rsidRPr="00FA749F">
        <w:rPr>
          <w:rFonts w:ascii="Arial" w:hAnsi="Arial" w:cs="Arial"/>
          <w:sz w:val="22"/>
          <w:szCs w:val="22"/>
        </w:rPr>
        <w:br/>
      </w:r>
      <w:r w:rsidRPr="00FA749F">
        <w:rPr>
          <w:rFonts w:ascii="Arial" w:hAnsi="Arial" w:cs="Arial"/>
          <w:sz w:val="22"/>
          <w:szCs w:val="22"/>
        </w:rPr>
        <w:t>o którym mowa w § 5.</w:t>
      </w:r>
    </w:p>
    <w:p w14:paraId="53B88A52" w14:textId="77777777" w:rsidR="00FA591D" w:rsidRPr="00DE1BFF" w:rsidRDefault="00FA591D" w:rsidP="00FA749F">
      <w:pPr>
        <w:numPr>
          <w:ilvl w:val="0"/>
          <w:numId w:val="17"/>
        </w:numPr>
        <w:suppressAutoHyphens w:val="0"/>
        <w:spacing w:before="0" w:after="160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hAnsi="Arial" w:cs="Arial"/>
          <w:sz w:val="22"/>
          <w:szCs w:val="22"/>
        </w:rPr>
        <w:t xml:space="preserve">Serwis </w:t>
      </w:r>
      <w:r w:rsidR="00012152" w:rsidRPr="00FA749F">
        <w:rPr>
          <w:rFonts w:ascii="Arial" w:hAnsi="Arial" w:cs="Arial"/>
          <w:sz w:val="22"/>
          <w:szCs w:val="22"/>
        </w:rPr>
        <w:t>przedmiotu umowy</w:t>
      </w:r>
      <w:r w:rsidRPr="00FA749F">
        <w:rPr>
          <w:rFonts w:ascii="Arial" w:hAnsi="Arial" w:cs="Arial"/>
          <w:sz w:val="22"/>
          <w:szCs w:val="22"/>
        </w:rPr>
        <w:t xml:space="preserve"> będzie realizowany przez serwis producenta lub jego autoryzowanego podwykonawcę w miejscu gdzie </w:t>
      </w:r>
      <w:r w:rsidR="00E76AD4" w:rsidRPr="00FA749F">
        <w:rPr>
          <w:rFonts w:ascii="Arial" w:hAnsi="Arial" w:cs="Arial"/>
          <w:sz w:val="22"/>
          <w:szCs w:val="22"/>
        </w:rPr>
        <w:t>przedmiot zamówienia</w:t>
      </w:r>
      <w:r w:rsidRPr="00FA749F">
        <w:rPr>
          <w:rFonts w:ascii="Arial" w:hAnsi="Arial" w:cs="Arial"/>
          <w:sz w:val="22"/>
          <w:szCs w:val="22"/>
        </w:rPr>
        <w:t xml:space="preserve"> został zainstalowany.</w:t>
      </w:r>
    </w:p>
    <w:p w14:paraId="074A9275" w14:textId="3D652EE3" w:rsidR="00DE1BFF" w:rsidRPr="00BD01AC" w:rsidRDefault="00DE1BFF" w:rsidP="00FA749F">
      <w:pPr>
        <w:numPr>
          <w:ilvl w:val="0"/>
          <w:numId w:val="17"/>
        </w:numPr>
        <w:suppressAutoHyphens w:val="0"/>
        <w:spacing w:before="0" w:after="160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D01AC">
        <w:rPr>
          <w:rFonts w:ascii="Arial" w:hAnsi="Arial" w:cs="Arial"/>
          <w:sz w:val="22"/>
          <w:szCs w:val="22"/>
        </w:rPr>
        <w:t xml:space="preserve">Wykonawca zobowiązuje się do </w:t>
      </w:r>
      <w:r w:rsidR="00FA5713" w:rsidRPr="00BD01AC">
        <w:rPr>
          <w:rFonts w:ascii="Arial" w:hAnsi="Arial" w:cs="Arial"/>
          <w:sz w:val="22"/>
          <w:szCs w:val="22"/>
        </w:rPr>
        <w:t>bezpłatnego</w:t>
      </w:r>
      <w:r w:rsidRPr="00BD01AC">
        <w:rPr>
          <w:rFonts w:ascii="Arial" w:hAnsi="Arial" w:cs="Arial"/>
          <w:sz w:val="22"/>
          <w:szCs w:val="22"/>
        </w:rPr>
        <w:t xml:space="preserve"> usunięcia zgłoszonych przez Zamawiającego </w:t>
      </w:r>
      <w:r w:rsidR="00FA5713" w:rsidRPr="00BD01AC">
        <w:rPr>
          <w:rFonts w:ascii="Arial" w:hAnsi="Arial" w:cs="Arial"/>
          <w:sz w:val="22"/>
          <w:szCs w:val="22"/>
        </w:rPr>
        <w:t xml:space="preserve">w okresie gwarancji, </w:t>
      </w:r>
      <w:r w:rsidRPr="00BD01AC">
        <w:rPr>
          <w:rFonts w:ascii="Arial" w:hAnsi="Arial" w:cs="Arial"/>
          <w:sz w:val="22"/>
          <w:szCs w:val="22"/>
        </w:rPr>
        <w:t>jakichkolwiek wad w przedmiocie umowy</w:t>
      </w:r>
      <w:r w:rsidR="00FA5713" w:rsidRPr="00BD01AC">
        <w:rPr>
          <w:rFonts w:ascii="Arial" w:hAnsi="Arial" w:cs="Arial"/>
          <w:sz w:val="22"/>
          <w:szCs w:val="22"/>
        </w:rPr>
        <w:t xml:space="preserve">, </w:t>
      </w:r>
      <w:r w:rsidRPr="00BD01AC">
        <w:rPr>
          <w:rFonts w:ascii="Arial" w:hAnsi="Arial" w:cs="Arial"/>
          <w:sz w:val="22"/>
          <w:szCs w:val="22"/>
        </w:rPr>
        <w:t>w terminie nie dłuższym niż 14 dni od dnia zgłoszenia</w:t>
      </w:r>
      <w:r w:rsidR="00FA5713" w:rsidRPr="00BD01AC">
        <w:rPr>
          <w:rFonts w:ascii="Arial" w:hAnsi="Arial" w:cs="Arial"/>
          <w:sz w:val="22"/>
          <w:szCs w:val="22"/>
        </w:rPr>
        <w:t>. W uzasadnionych przypadkach ze względu na specyfikę i stopień skomplikowania zgłoszenia, termin ten może zostać przedłużony na wniosek Wykonawcy.</w:t>
      </w:r>
    </w:p>
    <w:p w14:paraId="51C2FCFD" w14:textId="73A9C045" w:rsidR="00FA5713" w:rsidRPr="00BD01AC" w:rsidRDefault="00FA5713" w:rsidP="00FA749F">
      <w:pPr>
        <w:numPr>
          <w:ilvl w:val="0"/>
          <w:numId w:val="17"/>
        </w:numPr>
        <w:suppressAutoHyphens w:val="0"/>
        <w:spacing w:before="0" w:after="160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D01AC">
        <w:rPr>
          <w:rFonts w:ascii="Arial" w:hAnsi="Arial" w:cs="Arial"/>
          <w:sz w:val="22"/>
          <w:szCs w:val="22"/>
        </w:rPr>
        <w:t>Usunięcie wad może nastąpić również poprzez wymianę rzeczy wchodzącej w zakres przedmiotu umowy.</w:t>
      </w:r>
    </w:p>
    <w:p w14:paraId="753D91D7" w14:textId="4DF6E5E1" w:rsidR="00FA5713" w:rsidRPr="00BD01AC" w:rsidRDefault="00FA5713" w:rsidP="00FA749F">
      <w:pPr>
        <w:numPr>
          <w:ilvl w:val="0"/>
          <w:numId w:val="17"/>
        </w:numPr>
        <w:suppressAutoHyphens w:val="0"/>
        <w:spacing w:before="0" w:after="160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D01AC">
        <w:rPr>
          <w:rFonts w:ascii="Arial" w:hAnsi="Arial" w:cs="Arial"/>
          <w:sz w:val="22"/>
          <w:szCs w:val="22"/>
        </w:rPr>
        <w:t>Usunięcie wad uznaje się za skuteczne z chwilą podpisania przez obie strony protokołu z usuwania wad.</w:t>
      </w:r>
    </w:p>
    <w:p w14:paraId="206CAA13" w14:textId="781098B0" w:rsidR="00ED2D6D" w:rsidRPr="00FA749F" w:rsidRDefault="00B62DF2" w:rsidP="00FA749F">
      <w:pPr>
        <w:numPr>
          <w:ilvl w:val="0"/>
          <w:numId w:val="17"/>
        </w:numPr>
        <w:suppressAutoHyphens w:val="0"/>
        <w:spacing w:before="0" w:after="160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D01AC">
        <w:rPr>
          <w:rFonts w:ascii="Arial" w:hAnsi="Arial" w:cs="Arial"/>
          <w:sz w:val="22"/>
          <w:szCs w:val="22"/>
        </w:rPr>
        <w:t xml:space="preserve">W przypadku odmowy usunięcia wad ze strony Wykonawcy Zamawiający może usunąć </w:t>
      </w:r>
      <w:r w:rsidRPr="00FA749F">
        <w:rPr>
          <w:rFonts w:ascii="Arial" w:hAnsi="Arial" w:cs="Arial"/>
          <w:sz w:val="22"/>
          <w:szCs w:val="22"/>
        </w:rPr>
        <w:t>wady we własnym zakresie lub zlecić ich usunięcie innemu podmiotowi, w każdym przypadku obciążając kosztami Wykonawcę</w:t>
      </w:r>
      <w:r w:rsidR="00BD343F">
        <w:rPr>
          <w:rFonts w:ascii="Arial" w:hAnsi="Arial" w:cs="Arial"/>
          <w:sz w:val="22"/>
          <w:szCs w:val="22"/>
        </w:rPr>
        <w:t>, na co zgodę wyraża Wykonawca</w:t>
      </w:r>
      <w:r w:rsidRPr="00FA749F">
        <w:rPr>
          <w:rFonts w:ascii="Arial" w:hAnsi="Arial" w:cs="Arial"/>
          <w:sz w:val="22"/>
          <w:szCs w:val="22"/>
        </w:rPr>
        <w:t xml:space="preserve">, co nie uchybia roszczeniom Zamawiającego </w:t>
      </w:r>
      <w:r w:rsidRPr="00FA749F"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03C55414" w14:textId="77777777" w:rsidR="00ED2D6D" w:rsidRPr="00FA749F" w:rsidRDefault="00ED2D6D" w:rsidP="00FA749F">
      <w:pPr>
        <w:numPr>
          <w:ilvl w:val="0"/>
          <w:numId w:val="17"/>
        </w:numPr>
        <w:suppressAutoHyphens w:val="0"/>
        <w:spacing w:before="0" w:after="160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hAnsi="Arial" w:cs="Arial"/>
          <w:sz w:val="22"/>
          <w:szCs w:val="22"/>
        </w:rPr>
        <w:t xml:space="preserve">Wykonawca jest odpowiedzialny względem Zamawiającego z tytułu rękojmi za wady fizyczne i prawne na warunkach określonych w Kodeksie cywilnym. </w:t>
      </w:r>
      <w:bookmarkEnd w:id="0"/>
    </w:p>
    <w:p w14:paraId="45BA370B" w14:textId="77777777" w:rsidR="003E0815" w:rsidRPr="00FA749F" w:rsidRDefault="003E0815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E323BA" w14:textId="0E67F8A3" w:rsidR="00C074FC" w:rsidRPr="00FA749F" w:rsidRDefault="00C074FC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3</w:t>
      </w:r>
    </w:p>
    <w:p w14:paraId="2EDE5AE8" w14:textId="77777777" w:rsidR="00C074FC" w:rsidRPr="00FA749F" w:rsidRDefault="00C074FC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235242EF" w14:textId="77777777" w:rsidR="00C074FC" w:rsidRPr="00FA749F" w:rsidRDefault="00C074FC" w:rsidP="00FA749F">
      <w:pPr>
        <w:autoSpaceDE w:val="0"/>
        <w:spacing w:before="0"/>
        <w:jc w:val="left"/>
        <w:rPr>
          <w:rFonts w:ascii="Arial" w:hAnsi="Arial" w:cs="Arial"/>
          <w:bCs/>
          <w:sz w:val="22"/>
          <w:szCs w:val="22"/>
        </w:rPr>
      </w:pPr>
      <w:r w:rsidRPr="00FA749F">
        <w:rPr>
          <w:rFonts w:ascii="Arial" w:hAnsi="Arial" w:cs="Arial"/>
          <w:bCs/>
          <w:sz w:val="22"/>
          <w:szCs w:val="22"/>
        </w:rPr>
        <w:t>W ramach wykonywania przedmiotu Umowy, Zamawiający zobowiązuje się w szczególności do:</w:t>
      </w:r>
    </w:p>
    <w:p w14:paraId="25DE9DB2" w14:textId="77777777" w:rsidR="00C074FC" w:rsidRPr="00FA749F" w:rsidRDefault="00C074FC" w:rsidP="00FA749F">
      <w:pPr>
        <w:numPr>
          <w:ilvl w:val="1"/>
          <w:numId w:val="15"/>
        </w:numPr>
        <w:autoSpaceDE w:val="0"/>
        <w:spacing w:before="0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FA749F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FA749F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68548B74" w14:textId="77777777" w:rsidR="00C074FC" w:rsidRPr="00FA749F" w:rsidRDefault="00C074FC" w:rsidP="00FA749F">
      <w:pPr>
        <w:numPr>
          <w:ilvl w:val="1"/>
          <w:numId w:val="15"/>
        </w:numPr>
        <w:autoSpaceDE w:val="0"/>
        <w:spacing w:before="0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FA749F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0E76E086" w14:textId="77777777" w:rsidR="00B555D3" w:rsidRPr="00FA749F" w:rsidRDefault="00B555D3" w:rsidP="00FA749F">
      <w:pPr>
        <w:autoSpaceDE w:val="0"/>
        <w:spacing w:before="0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01902011" w14:textId="77777777" w:rsidR="009255A6" w:rsidRPr="00FA749F" w:rsidRDefault="009255A6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4</w:t>
      </w:r>
    </w:p>
    <w:p w14:paraId="112AE62C" w14:textId="77777777" w:rsidR="00630848" w:rsidRPr="00FA749F" w:rsidRDefault="004A37BC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46AD45B9" w14:textId="6B00C075" w:rsidR="00F906C6" w:rsidRDefault="00FF78AF" w:rsidP="008F1AAA">
      <w:pPr>
        <w:autoSpaceDE w:val="0"/>
        <w:spacing w:befor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Wykonawca</w:t>
      </w:r>
      <w:r w:rsidR="008F1AAA" w:rsidRPr="00FA749F">
        <w:rPr>
          <w:rFonts w:ascii="Arial" w:hAnsi="Arial" w:cs="Arial"/>
          <w:bCs/>
          <w:sz w:val="22"/>
          <w:szCs w:val="22"/>
        </w:rPr>
        <w:t xml:space="preserve"> </w:t>
      </w:r>
      <w:r w:rsidR="008F1AAA">
        <w:rPr>
          <w:rFonts w:ascii="Arial" w:hAnsi="Arial" w:cs="Arial"/>
          <w:bCs/>
          <w:sz w:val="22"/>
          <w:szCs w:val="22"/>
        </w:rPr>
        <w:t>dostarczy przedmiot umowy, o którym mowa w § 1 ust. 1</w:t>
      </w:r>
      <w:bookmarkStart w:id="1" w:name="_Hlk80346727"/>
      <w:r w:rsidR="008F1AAA">
        <w:rPr>
          <w:rFonts w:ascii="Arial" w:hAnsi="Arial" w:cs="Arial"/>
          <w:bCs/>
          <w:sz w:val="22"/>
          <w:szCs w:val="22"/>
        </w:rPr>
        <w:t xml:space="preserve"> </w:t>
      </w:r>
      <w:r w:rsidR="00F07084" w:rsidRPr="00FA749F">
        <w:rPr>
          <w:rFonts w:ascii="Arial" w:eastAsia="Calibri" w:hAnsi="Arial" w:cs="Arial"/>
          <w:sz w:val="22"/>
          <w:szCs w:val="22"/>
          <w:lang w:eastAsia="en-US"/>
        </w:rPr>
        <w:t xml:space="preserve">w terminie </w:t>
      </w:r>
      <w:r w:rsidR="00FA749F">
        <w:rPr>
          <w:rFonts w:ascii="Arial" w:eastAsia="Calibri" w:hAnsi="Arial" w:cs="Arial"/>
          <w:sz w:val="22"/>
          <w:szCs w:val="22"/>
          <w:lang w:eastAsia="en-US"/>
        </w:rPr>
        <w:t>45</w:t>
      </w:r>
      <w:r w:rsidR="00F07084" w:rsidRPr="00FA749F">
        <w:rPr>
          <w:rFonts w:ascii="Arial" w:eastAsia="Calibri" w:hAnsi="Arial" w:cs="Arial"/>
          <w:sz w:val="22"/>
          <w:szCs w:val="22"/>
          <w:lang w:eastAsia="en-US"/>
        </w:rPr>
        <w:t xml:space="preserve"> dni od dnia podpisania umowy</w:t>
      </w:r>
      <w:bookmarkEnd w:id="1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5751FFE" w14:textId="77777777" w:rsidR="00FF78AF" w:rsidRPr="008F1AAA" w:rsidRDefault="00FF78AF" w:rsidP="008F1AAA">
      <w:pPr>
        <w:autoSpaceDE w:val="0"/>
        <w:spacing w:before="0"/>
        <w:jc w:val="left"/>
        <w:rPr>
          <w:rFonts w:ascii="Arial" w:hAnsi="Arial" w:cs="Arial"/>
          <w:bCs/>
          <w:sz w:val="22"/>
          <w:szCs w:val="22"/>
        </w:rPr>
      </w:pPr>
    </w:p>
    <w:p w14:paraId="0058B7E8" w14:textId="77777777" w:rsidR="00561AEB" w:rsidRPr="00FA749F" w:rsidRDefault="009255A6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5</w:t>
      </w:r>
    </w:p>
    <w:p w14:paraId="6693EFC2" w14:textId="77777777" w:rsidR="00630848" w:rsidRPr="00FA749F" w:rsidRDefault="00AC5096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O</w:t>
      </w:r>
      <w:r w:rsidR="00630848" w:rsidRPr="00FA749F">
        <w:rPr>
          <w:rFonts w:ascii="Arial" w:hAnsi="Arial" w:cs="Arial"/>
          <w:b/>
          <w:bCs/>
          <w:sz w:val="22"/>
          <w:szCs w:val="22"/>
        </w:rPr>
        <w:t>dbi</w:t>
      </w:r>
      <w:r w:rsidR="000C0559" w:rsidRPr="00FA749F">
        <w:rPr>
          <w:rFonts w:ascii="Arial" w:hAnsi="Arial" w:cs="Arial"/>
          <w:b/>
          <w:bCs/>
          <w:sz w:val="22"/>
          <w:szCs w:val="22"/>
        </w:rPr>
        <w:t>ó</w:t>
      </w:r>
      <w:r w:rsidR="00630848" w:rsidRPr="00FA749F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5461D352" w14:textId="6E7086C3" w:rsidR="004A37BC" w:rsidRPr="00FA749F" w:rsidRDefault="004A37BC" w:rsidP="00FA749F">
      <w:pPr>
        <w:numPr>
          <w:ilvl w:val="2"/>
          <w:numId w:val="19"/>
        </w:numPr>
        <w:tabs>
          <w:tab w:val="clear" w:pos="1440"/>
          <w:tab w:val="num" w:pos="284"/>
        </w:tabs>
        <w:autoSpaceDE w:val="0"/>
        <w:spacing w:before="0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FA749F">
        <w:rPr>
          <w:rFonts w:ascii="Arial" w:hAnsi="Arial" w:cs="Arial"/>
          <w:bCs/>
          <w:sz w:val="22"/>
          <w:szCs w:val="22"/>
        </w:rPr>
        <w:t xml:space="preserve">Podstawą odbioru przedmiotu umowy, o którym mowa w § </w:t>
      </w:r>
      <w:r w:rsidR="001F4C76" w:rsidRPr="00FA749F">
        <w:rPr>
          <w:rFonts w:ascii="Arial" w:hAnsi="Arial" w:cs="Arial"/>
          <w:bCs/>
          <w:sz w:val="22"/>
          <w:szCs w:val="22"/>
        </w:rPr>
        <w:t xml:space="preserve">1 </w:t>
      </w:r>
      <w:r w:rsidRPr="00FA749F">
        <w:rPr>
          <w:rFonts w:ascii="Arial" w:hAnsi="Arial" w:cs="Arial"/>
          <w:bCs/>
          <w:sz w:val="22"/>
          <w:szCs w:val="22"/>
        </w:rPr>
        <w:t>– jest spisany pomiędzy przedstawicielami Wykonawcy i Zamawiającego protokół odbioru</w:t>
      </w:r>
      <w:r w:rsidR="00FA591D" w:rsidRPr="00FA749F">
        <w:rPr>
          <w:rFonts w:ascii="Arial" w:hAnsi="Arial" w:cs="Arial"/>
          <w:bCs/>
          <w:sz w:val="22"/>
          <w:szCs w:val="22"/>
        </w:rPr>
        <w:t xml:space="preserve"> bez zastrzeżeń</w:t>
      </w:r>
      <w:r w:rsidRPr="00FA749F">
        <w:rPr>
          <w:rFonts w:ascii="Arial" w:hAnsi="Arial" w:cs="Arial"/>
          <w:bCs/>
          <w:sz w:val="22"/>
          <w:szCs w:val="22"/>
        </w:rPr>
        <w:t xml:space="preserve">. </w:t>
      </w:r>
    </w:p>
    <w:p w14:paraId="47F4E3F4" w14:textId="77777777" w:rsidR="004A37BC" w:rsidRPr="00FA749F" w:rsidRDefault="004A37BC" w:rsidP="00FA749F">
      <w:pPr>
        <w:numPr>
          <w:ilvl w:val="2"/>
          <w:numId w:val="19"/>
        </w:numPr>
        <w:tabs>
          <w:tab w:val="clear" w:pos="1440"/>
          <w:tab w:val="num" w:pos="284"/>
        </w:tabs>
        <w:autoSpaceDE w:val="0"/>
        <w:spacing w:before="0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18D9E873" w14:textId="77777777" w:rsidR="004A37BC" w:rsidRPr="00FA749F" w:rsidRDefault="004A37BC" w:rsidP="00FA749F">
      <w:pPr>
        <w:numPr>
          <w:ilvl w:val="0"/>
          <w:numId w:val="18"/>
        </w:numPr>
        <w:tabs>
          <w:tab w:val="num" w:pos="567"/>
        </w:tabs>
        <w:autoSpaceDE w:val="0"/>
        <w:spacing w:before="0"/>
        <w:ind w:hanging="786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dzień odbioru przedmiotu umowy,</w:t>
      </w:r>
    </w:p>
    <w:p w14:paraId="7AB75153" w14:textId="77777777" w:rsidR="004A37BC" w:rsidRPr="00FA749F" w:rsidRDefault="004A37BC" w:rsidP="00FA749F">
      <w:pPr>
        <w:numPr>
          <w:ilvl w:val="0"/>
          <w:numId w:val="18"/>
        </w:numPr>
        <w:tabs>
          <w:tab w:val="num" w:pos="567"/>
        </w:tabs>
        <w:autoSpaceDE w:val="0"/>
        <w:spacing w:before="0"/>
        <w:ind w:hanging="786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opis odbieranego przedmiotu umowy,</w:t>
      </w:r>
    </w:p>
    <w:p w14:paraId="65B7DD47" w14:textId="77777777" w:rsidR="004A37BC" w:rsidRPr="00FA749F" w:rsidRDefault="004A37BC" w:rsidP="00FA749F">
      <w:pPr>
        <w:numPr>
          <w:ilvl w:val="0"/>
          <w:numId w:val="18"/>
        </w:numPr>
        <w:tabs>
          <w:tab w:val="num" w:pos="567"/>
        </w:tabs>
        <w:autoSpaceDE w:val="0"/>
        <w:spacing w:before="0"/>
        <w:ind w:hanging="786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59B0DE02" w14:textId="1C65B7E4" w:rsidR="00012152" w:rsidRPr="00FA749F" w:rsidRDefault="00012152" w:rsidP="00FA749F">
      <w:pPr>
        <w:pStyle w:val="Default"/>
        <w:numPr>
          <w:ilvl w:val="1"/>
          <w:numId w:val="22"/>
        </w:numPr>
        <w:tabs>
          <w:tab w:val="clear" w:pos="1080"/>
          <w:tab w:val="num" w:pos="284"/>
        </w:tabs>
        <w:ind w:left="284" w:hanging="284"/>
        <w:rPr>
          <w:sz w:val="22"/>
          <w:szCs w:val="22"/>
        </w:rPr>
      </w:pPr>
      <w:r w:rsidRPr="00FA749F">
        <w:rPr>
          <w:sz w:val="22"/>
          <w:szCs w:val="22"/>
        </w:rPr>
        <w:t xml:space="preserve">Zamawiający zastrzega sobie prawo do sprawdzenia przedmiotu umowy zgodnie z treścią SWZ, w szczególności załącznikiem nr </w:t>
      </w:r>
      <w:r w:rsidR="00EA0D2D" w:rsidRPr="00FA749F">
        <w:rPr>
          <w:sz w:val="22"/>
          <w:szCs w:val="22"/>
        </w:rPr>
        <w:t>1</w:t>
      </w:r>
      <w:r w:rsidRPr="00FA749F">
        <w:rPr>
          <w:sz w:val="22"/>
          <w:szCs w:val="22"/>
        </w:rPr>
        <w:t xml:space="preserve"> </w:t>
      </w:r>
      <w:r w:rsidR="00E76AD4" w:rsidRPr="00FA749F">
        <w:rPr>
          <w:sz w:val="22"/>
          <w:szCs w:val="22"/>
        </w:rPr>
        <w:t>Szczegółowym o</w:t>
      </w:r>
      <w:r w:rsidRPr="00FA749F">
        <w:rPr>
          <w:sz w:val="22"/>
          <w:szCs w:val="22"/>
        </w:rPr>
        <w:t xml:space="preserve">pisem przedmiotu zamówienia, ofertą Wykonawcy i zawartą umową, w tym prawidłowości jego funkcjonowania, </w:t>
      </w:r>
      <w:r w:rsidR="00E76AD4" w:rsidRPr="00FA749F">
        <w:rPr>
          <w:sz w:val="22"/>
          <w:szCs w:val="22"/>
        </w:rPr>
        <w:br/>
      </w:r>
      <w:r w:rsidRPr="00FA749F">
        <w:rPr>
          <w:sz w:val="22"/>
          <w:szCs w:val="22"/>
        </w:rPr>
        <w:t>w terminie 7 dni od dnia dostarczenia przedmiotu umowy.</w:t>
      </w:r>
    </w:p>
    <w:p w14:paraId="7141DE2C" w14:textId="3EB646DB" w:rsidR="00012152" w:rsidRPr="00FA749F" w:rsidRDefault="00012152" w:rsidP="00FA749F">
      <w:pPr>
        <w:pStyle w:val="Default"/>
        <w:numPr>
          <w:ilvl w:val="1"/>
          <w:numId w:val="22"/>
        </w:numPr>
        <w:tabs>
          <w:tab w:val="clear" w:pos="1080"/>
          <w:tab w:val="num" w:pos="284"/>
        </w:tabs>
        <w:ind w:left="284" w:hanging="284"/>
        <w:rPr>
          <w:sz w:val="22"/>
          <w:szCs w:val="22"/>
        </w:rPr>
      </w:pPr>
      <w:r w:rsidRPr="00FA749F">
        <w:rPr>
          <w:sz w:val="22"/>
          <w:szCs w:val="22"/>
        </w:rPr>
        <w:t xml:space="preserve">W przypadku stwierdzenia wad w szczególności uszkodzeń, usterek itp. lub rozbieżności między wymaganiami, a dostarczonym przedmiotem umowy, zostanie sporządzony protokół rozbieżności. Zamawiający wyznaczy Wykonawcy dodatkowy termin do dostarczenia przedmiotu umowy zgodnie z wymaganiami określonymi w SWZ, ofercie Wykonawcy i zawartej Umowie, bez wad. W przypadku nie usunięcia stwierdzonych wad </w:t>
      </w:r>
      <w:r w:rsidR="00537BD1" w:rsidRPr="00FA749F">
        <w:rPr>
          <w:sz w:val="22"/>
          <w:szCs w:val="22"/>
        </w:rPr>
        <w:br/>
      </w:r>
      <w:r w:rsidRPr="00FA749F">
        <w:rPr>
          <w:sz w:val="22"/>
          <w:szCs w:val="22"/>
        </w:rPr>
        <w:t xml:space="preserve">w wyznaczonym terminie, naliczana jest kara umowna zgodnie z § 9 ust. 1 pkt 2. </w:t>
      </w:r>
    </w:p>
    <w:p w14:paraId="06576C1B" w14:textId="12F383BC" w:rsidR="00D0172E" w:rsidRPr="00FA749F" w:rsidRDefault="00012152" w:rsidP="00113E6F">
      <w:pPr>
        <w:pStyle w:val="Default"/>
        <w:numPr>
          <w:ilvl w:val="1"/>
          <w:numId w:val="22"/>
        </w:numPr>
        <w:tabs>
          <w:tab w:val="clear" w:pos="1080"/>
          <w:tab w:val="num" w:pos="284"/>
        </w:tabs>
        <w:ind w:left="284" w:hanging="284"/>
        <w:rPr>
          <w:b/>
          <w:bCs/>
          <w:sz w:val="22"/>
          <w:szCs w:val="22"/>
        </w:rPr>
      </w:pPr>
      <w:r w:rsidRPr="00FA749F">
        <w:rPr>
          <w:sz w:val="22"/>
          <w:szCs w:val="22"/>
        </w:rPr>
        <w:lastRenderedPageBreak/>
        <w:t>Podpisanie przez Zamawiającego protokołu odbioru przedmiotu umowy nie wyklucza dochodzenia roszczeń z tytułu rękojmi i gwarancji w przypadku wykrycia wad przedmiotu umowy w terminie późniejszym.</w:t>
      </w:r>
    </w:p>
    <w:p w14:paraId="62DB01F3" w14:textId="77777777" w:rsidR="00B92B70" w:rsidRPr="00FA749F" w:rsidRDefault="009255A6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6</w:t>
      </w:r>
    </w:p>
    <w:p w14:paraId="06E6C5AF" w14:textId="77777777" w:rsidR="00630848" w:rsidRPr="00FA749F" w:rsidRDefault="00630848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Wynagrodzenie</w:t>
      </w:r>
    </w:p>
    <w:p w14:paraId="5E3A8E75" w14:textId="77777777" w:rsidR="00E5532F" w:rsidRPr="00FA749F" w:rsidRDefault="00B92B70" w:rsidP="00FA749F">
      <w:pPr>
        <w:numPr>
          <w:ilvl w:val="1"/>
          <w:numId w:val="9"/>
        </w:numPr>
        <w:tabs>
          <w:tab w:val="clear" w:pos="1080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Za wykonanie przedmiotu umowy</w:t>
      </w:r>
      <w:r w:rsidR="009F710F" w:rsidRPr="00FA749F">
        <w:rPr>
          <w:rFonts w:ascii="Arial" w:hAnsi="Arial" w:cs="Arial"/>
          <w:sz w:val="22"/>
          <w:szCs w:val="22"/>
        </w:rPr>
        <w:t xml:space="preserve"> </w:t>
      </w:r>
      <w:r w:rsidR="00B00717" w:rsidRPr="00FA749F">
        <w:rPr>
          <w:rFonts w:ascii="Arial" w:hAnsi="Arial" w:cs="Arial"/>
          <w:sz w:val="22"/>
          <w:szCs w:val="22"/>
        </w:rPr>
        <w:t>opisane</w:t>
      </w:r>
      <w:r w:rsidR="00E9794D" w:rsidRPr="00FA749F">
        <w:rPr>
          <w:rFonts w:ascii="Arial" w:hAnsi="Arial" w:cs="Arial"/>
          <w:sz w:val="22"/>
          <w:szCs w:val="22"/>
        </w:rPr>
        <w:t>go</w:t>
      </w:r>
      <w:r w:rsidR="00B00717" w:rsidRPr="00FA749F">
        <w:rPr>
          <w:rFonts w:ascii="Arial" w:hAnsi="Arial" w:cs="Arial"/>
          <w:sz w:val="22"/>
          <w:szCs w:val="22"/>
        </w:rPr>
        <w:t xml:space="preserve"> w § 1 </w:t>
      </w:r>
      <w:r w:rsidR="009F710F" w:rsidRPr="00FA749F">
        <w:rPr>
          <w:rFonts w:ascii="Arial" w:hAnsi="Arial" w:cs="Arial"/>
          <w:sz w:val="22"/>
          <w:szCs w:val="22"/>
        </w:rPr>
        <w:t xml:space="preserve">Wykonawca otrzyma </w:t>
      </w:r>
      <w:r w:rsidRPr="00FA749F">
        <w:rPr>
          <w:rFonts w:ascii="Arial" w:hAnsi="Arial" w:cs="Arial"/>
          <w:sz w:val="22"/>
          <w:szCs w:val="22"/>
        </w:rPr>
        <w:t>wynagrodzenie w</w:t>
      </w:r>
      <w:r w:rsidR="00B00717" w:rsidRPr="00FA749F">
        <w:rPr>
          <w:rFonts w:ascii="Arial" w:hAnsi="Arial" w:cs="Arial"/>
          <w:sz w:val="22"/>
          <w:szCs w:val="22"/>
        </w:rPr>
        <w:t> </w:t>
      </w:r>
      <w:r w:rsidRPr="00FA749F">
        <w:rPr>
          <w:rFonts w:ascii="Arial" w:hAnsi="Arial" w:cs="Arial"/>
          <w:sz w:val="22"/>
          <w:szCs w:val="22"/>
        </w:rPr>
        <w:t>wysoko</w:t>
      </w:r>
      <w:r w:rsidRPr="00FA749F">
        <w:rPr>
          <w:rFonts w:ascii="Arial" w:eastAsia="TT45Co00" w:hAnsi="Arial" w:cs="Arial"/>
          <w:sz w:val="22"/>
          <w:szCs w:val="22"/>
        </w:rPr>
        <w:t>ś</w:t>
      </w:r>
      <w:r w:rsidRPr="00FA749F">
        <w:rPr>
          <w:rFonts w:ascii="Arial" w:hAnsi="Arial" w:cs="Arial"/>
          <w:sz w:val="22"/>
          <w:szCs w:val="22"/>
        </w:rPr>
        <w:t>ci</w:t>
      </w:r>
      <w:r w:rsidR="00E5532F" w:rsidRPr="00FA749F">
        <w:rPr>
          <w:rFonts w:ascii="Arial" w:hAnsi="Arial" w:cs="Arial"/>
          <w:sz w:val="22"/>
          <w:szCs w:val="22"/>
        </w:rPr>
        <w:t>:</w:t>
      </w:r>
    </w:p>
    <w:p w14:paraId="07780E13" w14:textId="77777777" w:rsidR="00E5532F" w:rsidRPr="00FA749F" w:rsidRDefault="006275B7" w:rsidP="00FA749F">
      <w:pPr>
        <w:autoSpaceDE w:val="0"/>
        <w:spacing w:before="0"/>
        <w:ind w:left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…….</w:t>
      </w:r>
      <w:r w:rsidR="00274E07" w:rsidRPr="00FA749F">
        <w:rPr>
          <w:rFonts w:ascii="Arial" w:hAnsi="Arial" w:cs="Arial"/>
          <w:sz w:val="22"/>
          <w:szCs w:val="22"/>
        </w:rPr>
        <w:t xml:space="preserve"> </w:t>
      </w:r>
      <w:r w:rsidR="00E5532F" w:rsidRPr="00FA749F">
        <w:rPr>
          <w:rFonts w:ascii="Arial" w:hAnsi="Arial" w:cs="Arial"/>
          <w:sz w:val="22"/>
          <w:szCs w:val="22"/>
        </w:rPr>
        <w:t>zł netto,</w:t>
      </w:r>
    </w:p>
    <w:p w14:paraId="23C0B423" w14:textId="77777777" w:rsidR="00D653E0" w:rsidRPr="00FA749F" w:rsidRDefault="006275B7" w:rsidP="00FA749F">
      <w:pPr>
        <w:autoSpaceDE w:val="0"/>
        <w:spacing w:before="0"/>
        <w:ind w:left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…….</w:t>
      </w:r>
      <w:r w:rsidR="00D653E0" w:rsidRPr="00FA749F">
        <w:rPr>
          <w:rFonts w:ascii="Arial" w:hAnsi="Arial" w:cs="Arial"/>
          <w:sz w:val="22"/>
          <w:szCs w:val="22"/>
        </w:rPr>
        <w:t xml:space="preserve"> zł podatek VAT,</w:t>
      </w:r>
    </w:p>
    <w:p w14:paraId="32CB7643" w14:textId="148E38DC" w:rsidR="00B00717" w:rsidRPr="00FA749F" w:rsidRDefault="006275B7" w:rsidP="00FA749F">
      <w:pPr>
        <w:tabs>
          <w:tab w:val="num" w:pos="720"/>
        </w:tabs>
        <w:autoSpaceDE w:val="0"/>
        <w:spacing w:before="0"/>
        <w:ind w:left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…….</w:t>
      </w:r>
      <w:r w:rsidR="00274E07" w:rsidRPr="00FA749F">
        <w:rPr>
          <w:rFonts w:ascii="Arial" w:hAnsi="Arial" w:cs="Arial"/>
          <w:sz w:val="22"/>
          <w:szCs w:val="22"/>
        </w:rPr>
        <w:t xml:space="preserve"> </w:t>
      </w:r>
      <w:r w:rsidR="00B92B70" w:rsidRPr="00FA749F">
        <w:rPr>
          <w:rFonts w:ascii="Arial" w:hAnsi="Arial" w:cs="Arial"/>
          <w:sz w:val="22"/>
          <w:szCs w:val="22"/>
        </w:rPr>
        <w:t xml:space="preserve">zł brutto (słownie brutto: </w:t>
      </w:r>
      <w:r w:rsidR="000C0559" w:rsidRPr="00FA749F">
        <w:rPr>
          <w:rFonts w:ascii="Arial" w:hAnsi="Arial" w:cs="Arial"/>
          <w:sz w:val="22"/>
          <w:szCs w:val="22"/>
        </w:rPr>
        <w:t>……….</w:t>
      </w:r>
      <w:r w:rsidR="00274E07" w:rsidRPr="00FA749F">
        <w:rPr>
          <w:rFonts w:ascii="Arial" w:hAnsi="Arial" w:cs="Arial"/>
          <w:sz w:val="22"/>
          <w:szCs w:val="22"/>
        </w:rPr>
        <w:t xml:space="preserve"> złotych 00/</w:t>
      </w:r>
      <w:r w:rsidR="00426AB1" w:rsidRPr="00FA749F">
        <w:rPr>
          <w:rFonts w:ascii="Arial" w:hAnsi="Arial" w:cs="Arial"/>
          <w:sz w:val="22"/>
          <w:szCs w:val="22"/>
        </w:rPr>
        <w:t>100)</w:t>
      </w:r>
      <w:r w:rsidR="001A4844" w:rsidRPr="00FA749F">
        <w:rPr>
          <w:rFonts w:ascii="Arial" w:hAnsi="Arial" w:cs="Arial"/>
          <w:sz w:val="22"/>
          <w:szCs w:val="22"/>
        </w:rPr>
        <w:t>.</w:t>
      </w:r>
    </w:p>
    <w:p w14:paraId="4163D399" w14:textId="52E1EEEA" w:rsidR="009B4A3B" w:rsidRPr="00FA749F" w:rsidRDefault="00C074FC" w:rsidP="00FA749F">
      <w:pPr>
        <w:numPr>
          <w:ilvl w:val="1"/>
          <w:numId w:val="9"/>
        </w:numPr>
        <w:tabs>
          <w:tab w:val="clear" w:pos="1080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Podstawą wys</w:t>
      </w:r>
      <w:r w:rsidR="00A32D7C" w:rsidRPr="00FA749F">
        <w:rPr>
          <w:rFonts w:ascii="Arial" w:hAnsi="Arial" w:cs="Arial"/>
          <w:sz w:val="22"/>
          <w:szCs w:val="22"/>
        </w:rPr>
        <w:t>tawienia przez Wykonawcę fakt</w:t>
      </w:r>
      <w:r w:rsidR="00655DCD" w:rsidRPr="00FA749F">
        <w:rPr>
          <w:rFonts w:ascii="Arial" w:hAnsi="Arial" w:cs="Arial"/>
          <w:sz w:val="22"/>
          <w:szCs w:val="22"/>
        </w:rPr>
        <w:t>ur</w:t>
      </w:r>
      <w:r w:rsidR="00C051E7" w:rsidRPr="00FA749F">
        <w:rPr>
          <w:rFonts w:ascii="Arial" w:hAnsi="Arial" w:cs="Arial"/>
          <w:sz w:val="22"/>
          <w:szCs w:val="22"/>
        </w:rPr>
        <w:t>y</w:t>
      </w:r>
      <w:r w:rsidR="002C1993" w:rsidRPr="00FA749F">
        <w:rPr>
          <w:rFonts w:ascii="Arial" w:hAnsi="Arial" w:cs="Arial"/>
          <w:sz w:val="22"/>
          <w:szCs w:val="22"/>
        </w:rPr>
        <w:t>/rachunk</w:t>
      </w:r>
      <w:r w:rsidR="00C051E7" w:rsidRPr="00FA749F">
        <w:rPr>
          <w:rFonts w:ascii="Arial" w:hAnsi="Arial" w:cs="Arial"/>
          <w:sz w:val="22"/>
          <w:szCs w:val="22"/>
        </w:rPr>
        <w:t>u</w:t>
      </w:r>
      <w:r w:rsidRPr="00FA749F">
        <w:rPr>
          <w:rFonts w:ascii="Arial" w:hAnsi="Arial" w:cs="Arial"/>
          <w:sz w:val="22"/>
          <w:szCs w:val="22"/>
        </w:rPr>
        <w:t xml:space="preserve"> jest po</w:t>
      </w:r>
      <w:r w:rsidR="0054305B" w:rsidRPr="00FA749F">
        <w:rPr>
          <w:rFonts w:ascii="Arial" w:hAnsi="Arial" w:cs="Arial"/>
          <w:sz w:val="22"/>
          <w:szCs w:val="22"/>
        </w:rPr>
        <w:t>dpisanie przez Strony protok</w:t>
      </w:r>
      <w:r w:rsidR="00BD343F">
        <w:rPr>
          <w:rFonts w:ascii="Arial" w:hAnsi="Arial" w:cs="Arial"/>
          <w:sz w:val="22"/>
          <w:szCs w:val="22"/>
        </w:rPr>
        <w:t>ołu</w:t>
      </w:r>
      <w:r w:rsidRPr="00FA749F">
        <w:rPr>
          <w:rFonts w:ascii="Arial" w:hAnsi="Arial" w:cs="Arial"/>
          <w:sz w:val="22"/>
          <w:szCs w:val="22"/>
        </w:rPr>
        <w:t xml:space="preserve"> odbi</w:t>
      </w:r>
      <w:r w:rsidR="0054305B" w:rsidRPr="00FA749F">
        <w:rPr>
          <w:rFonts w:ascii="Arial" w:hAnsi="Arial" w:cs="Arial"/>
          <w:sz w:val="22"/>
          <w:szCs w:val="22"/>
        </w:rPr>
        <w:t>oru, o który</w:t>
      </w:r>
      <w:r w:rsidR="00BD343F">
        <w:rPr>
          <w:rFonts w:ascii="Arial" w:hAnsi="Arial" w:cs="Arial"/>
          <w:sz w:val="22"/>
          <w:szCs w:val="22"/>
        </w:rPr>
        <w:t>m</w:t>
      </w:r>
      <w:r w:rsidR="0054305B" w:rsidRPr="00FA749F">
        <w:rPr>
          <w:rFonts w:ascii="Arial" w:hAnsi="Arial" w:cs="Arial"/>
          <w:sz w:val="22"/>
          <w:szCs w:val="22"/>
        </w:rPr>
        <w:t xml:space="preserve"> mowa w § 5</w:t>
      </w:r>
      <w:r w:rsidR="009B4A3B" w:rsidRPr="00FA749F">
        <w:rPr>
          <w:rFonts w:ascii="Arial" w:hAnsi="Arial" w:cs="Arial"/>
          <w:sz w:val="22"/>
          <w:szCs w:val="22"/>
        </w:rPr>
        <w:t xml:space="preserve">. </w:t>
      </w:r>
    </w:p>
    <w:p w14:paraId="2DB95984" w14:textId="7518A325" w:rsidR="00495D26" w:rsidRPr="00FA749F" w:rsidRDefault="00495D26" w:rsidP="00FA749F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Wykonawca wystawi faktur</w:t>
      </w:r>
      <w:r w:rsidR="00C051E7" w:rsidRPr="00FA749F">
        <w:rPr>
          <w:rFonts w:ascii="Arial" w:hAnsi="Arial" w:cs="Arial"/>
          <w:sz w:val="22"/>
          <w:szCs w:val="22"/>
        </w:rPr>
        <w:t>ę</w:t>
      </w:r>
      <w:r w:rsidR="002C1993" w:rsidRPr="00FA749F">
        <w:rPr>
          <w:rFonts w:ascii="Arial" w:hAnsi="Arial" w:cs="Arial"/>
          <w:sz w:val="22"/>
          <w:szCs w:val="22"/>
        </w:rPr>
        <w:t>/rachu</w:t>
      </w:r>
      <w:r w:rsidR="00C051E7" w:rsidRPr="00FA749F">
        <w:rPr>
          <w:rFonts w:ascii="Arial" w:hAnsi="Arial" w:cs="Arial"/>
          <w:sz w:val="22"/>
          <w:szCs w:val="22"/>
        </w:rPr>
        <w:t>nek</w:t>
      </w:r>
      <w:r w:rsidRPr="00FA749F">
        <w:rPr>
          <w:rFonts w:ascii="Arial" w:hAnsi="Arial" w:cs="Arial"/>
          <w:sz w:val="22"/>
          <w:szCs w:val="22"/>
        </w:rPr>
        <w:t xml:space="preserve"> w ciągu </w:t>
      </w:r>
      <w:r w:rsidR="0076665A" w:rsidRPr="00FA749F">
        <w:rPr>
          <w:rFonts w:ascii="Arial" w:hAnsi="Arial" w:cs="Arial"/>
          <w:sz w:val="22"/>
          <w:szCs w:val="22"/>
        </w:rPr>
        <w:t>5</w:t>
      </w:r>
      <w:r w:rsidRPr="00FA749F">
        <w:rPr>
          <w:rFonts w:ascii="Arial" w:hAnsi="Arial" w:cs="Arial"/>
          <w:sz w:val="22"/>
          <w:szCs w:val="22"/>
        </w:rPr>
        <w:t xml:space="preserve"> dni roboczych od dnia podpisania protokoł</w:t>
      </w:r>
      <w:r w:rsidR="00C051E7" w:rsidRPr="00FA749F">
        <w:rPr>
          <w:rFonts w:ascii="Arial" w:hAnsi="Arial" w:cs="Arial"/>
          <w:sz w:val="22"/>
          <w:szCs w:val="22"/>
        </w:rPr>
        <w:t>u</w:t>
      </w:r>
      <w:r w:rsidRPr="00FA749F">
        <w:rPr>
          <w:rFonts w:ascii="Arial" w:hAnsi="Arial" w:cs="Arial"/>
          <w:sz w:val="22"/>
          <w:szCs w:val="22"/>
        </w:rPr>
        <w:t xml:space="preserve"> odbioru, </w:t>
      </w:r>
      <w:r w:rsidR="0054305B" w:rsidRPr="00FA749F">
        <w:rPr>
          <w:rFonts w:ascii="Arial" w:hAnsi="Arial" w:cs="Arial"/>
          <w:sz w:val="22"/>
          <w:szCs w:val="22"/>
        </w:rPr>
        <w:t>o który</w:t>
      </w:r>
      <w:r w:rsidR="00655DCD" w:rsidRPr="00FA749F">
        <w:rPr>
          <w:rFonts w:ascii="Arial" w:hAnsi="Arial" w:cs="Arial"/>
          <w:sz w:val="22"/>
          <w:szCs w:val="22"/>
        </w:rPr>
        <w:t>ch</w:t>
      </w:r>
      <w:r w:rsidR="0054305B" w:rsidRPr="00FA749F">
        <w:rPr>
          <w:rFonts w:ascii="Arial" w:hAnsi="Arial" w:cs="Arial"/>
          <w:sz w:val="22"/>
          <w:szCs w:val="22"/>
        </w:rPr>
        <w:t xml:space="preserve"> mowa w § 5</w:t>
      </w:r>
      <w:r w:rsidRPr="00FA749F">
        <w:rPr>
          <w:rFonts w:ascii="Arial" w:hAnsi="Arial" w:cs="Arial"/>
          <w:sz w:val="22"/>
          <w:szCs w:val="22"/>
        </w:rPr>
        <w:t>.</w:t>
      </w:r>
    </w:p>
    <w:p w14:paraId="3AABFAFD" w14:textId="51FA5E62" w:rsidR="0076665A" w:rsidRPr="00FA749F" w:rsidRDefault="0076665A" w:rsidP="00FA749F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Zapłata wynagrodzenia, o którym mowa w ust. 1 nastąpi na rachunek bankowy wskazany przez Wykonawcę, w terminie do </w:t>
      </w:r>
      <w:r w:rsidR="004D0C88" w:rsidRPr="00FA749F">
        <w:rPr>
          <w:rFonts w:ascii="Arial" w:hAnsi="Arial" w:cs="Arial"/>
          <w:sz w:val="22"/>
          <w:szCs w:val="22"/>
        </w:rPr>
        <w:t>21</w:t>
      </w:r>
      <w:r w:rsidRPr="00FA749F">
        <w:rPr>
          <w:rFonts w:ascii="Arial" w:hAnsi="Arial" w:cs="Arial"/>
          <w:sz w:val="22"/>
          <w:szCs w:val="22"/>
        </w:rPr>
        <w:t xml:space="preserve"> dni od </w:t>
      </w:r>
      <w:r w:rsidR="00FF5407" w:rsidRPr="00FA749F">
        <w:rPr>
          <w:rFonts w:ascii="Arial" w:hAnsi="Arial" w:cs="Arial"/>
          <w:sz w:val="22"/>
          <w:szCs w:val="22"/>
        </w:rPr>
        <w:t>wystawienia</w:t>
      </w:r>
      <w:r w:rsidR="00045F71" w:rsidRPr="00FA749F">
        <w:rPr>
          <w:rFonts w:ascii="Arial" w:hAnsi="Arial" w:cs="Arial"/>
          <w:sz w:val="22"/>
          <w:szCs w:val="22"/>
        </w:rPr>
        <w:t xml:space="preserve"> faktury/rachunku</w:t>
      </w:r>
      <w:r w:rsidRPr="00FA749F">
        <w:rPr>
          <w:rFonts w:ascii="Arial" w:hAnsi="Arial" w:cs="Arial"/>
          <w:sz w:val="22"/>
          <w:szCs w:val="22"/>
        </w:rPr>
        <w:t>.</w:t>
      </w:r>
    </w:p>
    <w:p w14:paraId="72C8942C" w14:textId="77777777" w:rsidR="009B4A3B" w:rsidRPr="00FA749F" w:rsidRDefault="009B4A3B" w:rsidP="00FA749F">
      <w:pPr>
        <w:numPr>
          <w:ilvl w:val="1"/>
          <w:numId w:val="9"/>
        </w:numPr>
        <w:tabs>
          <w:tab w:val="clear" w:pos="1080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5338EFD8" w14:textId="77777777" w:rsidR="00FF5407" w:rsidRPr="00FA749F" w:rsidRDefault="00FF5407" w:rsidP="00FA749F">
      <w:pPr>
        <w:numPr>
          <w:ilvl w:val="1"/>
          <w:numId w:val="9"/>
        </w:numPr>
        <w:tabs>
          <w:tab w:val="clear" w:pos="1080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  <w:lang w:bidi="pl-PL"/>
        </w:rPr>
      </w:pPr>
      <w:r w:rsidRPr="00FA749F">
        <w:rPr>
          <w:rFonts w:ascii="Arial" w:hAnsi="Arial" w:cs="Arial"/>
          <w:sz w:val="22"/>
          <w:szCs w:val="22"/>
          <w:lang w:bidi="pl-PL"/>
        </w:rPr>
        <w:t xml:space="preserve">Rachunek/fakturę należy wystawić na następujące dane: Regionalna Dyrekcja Ochrony Środowiska w Rzeszowie, Al. Józefa Piłsudskiego 38, 35-001 Rzeszów. </w:t>
      </w:r>
    </w:p>
    <w:p w14:paraId="01B7DC64" w14:textId="058EA03B" w:rsidR="00C06B51" w:rsidRPr="00FA749F" w:rsidRDefault="009B4A3B" w:rsidP="00FA749F">
      <w:pPr>
        <w:numPr>
          <w:ilvl w:val="1"/>
          <w:numId w:val="9"/>
        </w:numPr>
        <w:tabs>
          <w:tab w:val="clear" w:pos="1080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FA749F">
        <w:rPr>
          <w:rFonts w:ascii="Arial" w:hAnsi="Arial" w:cs="Arial"/>
          <w:sz w:val="22"/>
          <w:szCs w:val="22"/>
        </w:rPr>
        <w:t xml:space="preserve">y umowne, o których mowa w § </w:t>
      </w:r>
      <w:r w:rsidR="0076665A" w:rsidRPr="00FA749F">
        <w:rPr>
          <w:rFonts w:ascii="Arial" w:hAnsi="Arial" w:cs="Arial"/>
          <w:sz w:val="22"/>
          <w:szCs w:val="22"/>
        </w:rPr>
        <w:t>9</w:t>
      </w:r>
      <w:r w:rsidR="009C03AB" w:rsidRPr="00FA749F">
        <w:rPr>
          <w:rFonts w:ascii="Arial" w:hAnsi="Arial" w:cs="Arial"/>
          <w:sz w:val="22"/>
          <w:szCs w:val="22"/>
        </w:rPr>
        <w:t>.</w:t>
      </w:r>
    </w:p>
    <w:p w14:paraId="056B8F98" w14:textId="176E68D1" w:rsidR="00B92B70" w:rsidRPr="00FA749F" w:rsidRDefault="00056152" w:rsidP="00FA749F">
      <w:pPr>
        <w:autoSpaceDE w:val="0"/>
        <w:spacing w:before="0"/>
        <w:ind w:left="284"/>
        <w:jc w:val="center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7</w:t>
      </w:r>
    </w:p>
    <w:p w14:paraId="0A706B00" w14:textId="77777777" w:rsidR="00630848" w:rsidRPr="00FA749F" w:rsidRDefault="00630848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15C59BFF" w14:textId="3519BA83" w:rsidR="00B92B70" w:rsidRPr="00FA749F" w:rsidRDefault="00B92B70" w:rsidP="00FA749F">
      <w:pPr>
        <w:numPr>
          <w:ilvl w:val="1"/>
          <w:numId w:val="10"/>
        </w:numPr>
        <w:tabs>
          <w:tab w:val="left" w:pos="284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Osob</w:t>
      </w:r>
      <w:r w:rsidR="00E9794D" w:rsidRPr="00FA749F">
        <w:rPr>
          <w:rFonts w:ascii="Arial" w:eastAsia="TT45Co00" w:hAnsi="Arial" w:cs="Arial"/>
          <w:sz w:val="22"/>
          <w:szCs w:val="22"/>
        </w:rPr>
        <w:t>ami</w:t>
      </w:r>
      <w:r w:rsidRPr="00FA749F">
        <w:rPr>
          <w:rFonts w:ascii="Arial" w:eastAsia="TT45Co00" w:hAnsi="Arial" w:cs="Arial"/>
          <w:sz w:val="22"/>
          <w:szCs w:val="22"/>
        </w:rPr>
        <w:t xml:space="preserve"> </w:t>
      </w:r>
      <w:r w:rsidRPr="00FA749F">
        <w:rPr>
          <w:rFonts w:ascii="Arial" w:hAnsi="Arial" w:cs="Arial"/>
          <w:sz w:val="22"/>
          <w:szCs w:val="22"/>
        </w:rPr>
        <w:t>uprawnion</w:t>
      </w:r>
      <w:r w:rsidR="00E9794D" w:rsidRPr="00FA749F">
        <w:rPr>
          <w:rFonts w:ascii="Arial" w:hAnsi="Arial" w:cs="Arial"/>
          <w:sz w:val="22"/>
          <w:szCs w:val="22"/>
        </w:rPr>
        <w:t>ymi</w:t>
      </w:r>
      <w:r w:rsidRPr="00FA749F">
        <w:rPr>
          <w:rFonts w:ascii="Arial" w:eastAsia="TT45Co00" w:hAnsi="Arial" w:cs="Arial"/>
          <w:sz w:val="22"/>
          <w:szCs w:val="22"/>
        </w:rPr>
        <w:t xml:space="preserve"> </w:t>
      </w:r>
      <w:r w:rsidRPr="00FA749F">
        <w:rPr>
          <w:rFonts w:ascii="Arial" w:hAnsi="Arial" w:cs="Arial"/>
          <w:sz w:val="22"/>
          <w:szCs w:val="22"/>
        </w:rPr>
        <w:t>przez Zamawiaj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cego do koordynowania spraw zwi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zanych z</w:t>
      </w:r>
      <w:r w:rsidR="00E9794D" w:rsidRPr="00FA749F">
        <w:rPr>
          <w:rFonts w:ascii="Arial" w:hAnsi="Arial" w:cs="Arial"/>
          <w:sz w:val="22"/>
          <w:szCs w:val="22"/>
        </w:rPr>
        <w:t> </w:t>
      </w:r>
      <w:r w:rsidRPr="00FA749F">
        <w:rPr>
          <w:rFonts w:ascii="Arial" w:hAnsi="Arial" w:cs="Arial"/>
          <w:sz w:val="22"/>
          <w:szCs w:val="22"/>
        </w:rPr>
        <w:t>realizacj</w:t>
      </w:r>
      <w:r w:rsidRPr="00FA749F">
        <w:rPr>
          <w:rFonts w:ascii="Arial" w:eastAsia="TT45Co00" w:hAnsi="Arial" w:cs="Arial"/>
          <w:sz w:val="22"/>
          <w:szCs w:val="22"/>
        </w:rPr>
        <w:t xml:space="preserve">ą </w:t>
      </w:r>
      <w:r w:rsidRPr="00FA749F">
        <w:rPr>
          <w:rFonts w:ascii="Arial" w:hAnsi="Arial" w:cs="Arial"/>
          <w:sz w:val="22"/>
          <w:szCs w:val="22"/>
        </w:rPr>
        <w:t>umowy i koordy</w:t>
      </w:r>
      <w:r w:rsidR="009C03AB" w:rsidRPr="00FA749F">
        <w:rPr>
          <w:rFonts w:ascii="Arial" w:hAnsi="Arial" w:cs="Arial"/>
          <w:sz w:val="22"/>
          <w:szCs w:val="22"/>
        </w:rPr>
        <w:t>nowania</w:t>
      </w:r>
      <w:r w:rsidRPr="00FA749F">
        <w:rPr>
          <w:rFonts w:ascii="Arial" w:hAnsi="Arial" w:cs="Arial"/>
          <w:sz w:val="22"/>
          <w:szCs w:val="22"/>
        </w:rPr>
        <w:t xml:space="preserve"> w zakresie obowi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zków umownyc</w:t>
      </w:r>
      <w:r w:rsidR="009C03AB" w:rsidRPr="00FA749F">
        <w:rPr>
          <w:rFonts w:ascii="Arial" w:hAnsi="Arial" w:cs="Arial"/>
          <w:sz w:val="22"/>
          <w:szCs w:val="22"/>
        </w:rPr>
        <w:t xml:space="preserve">h, w tym do </w:t>
      </w:r>
      <w:r w:rsidR="00274E07" w:rsidRPr="00FA749F">
        <w:rPr>
          <w:rFonts w:ascii="Arial" w:hAnsi="Arial" w:cs="Arial"/>
          <w:sz w:val="22"/>
          <w:szCs w:val="22"/>
        </w:rPr>
        <w:t xml:space="preserve"> </w:t>
      </w:r>
      <w:r w:rsidR="009C03AB" w:rsidRPr="00FA749F">
        <w:rPr>
          <w:rFonts w:ascii="Arial" w:hAnsi="Arial" w:cs="Arial"/>
          <w:sz w:val="22"/>
          <w:szCs w:val="22"/>
        </w:rPr>
        <w:t>podpisania</w:t>
      </w:r>
      <w:r w:rsidR="00086B84" w:rsidRPr="00086B84">
        <w:rPr>
          <w:rFonts w:ascii="Arial" w:hAnsi="Arial" w:cs="Arial"/>
          <w:sz w:val="22"/>
          <w:szCs w:val="22"/>
        </w:rPr>
        <w:t xml:space="preserve"> </w:t>
      </w:r>
      <w:r w:rsidR="00086B84">
        <w:rPr>
          <w:rFonts w:ascii="Arial" w:hAnsi="Arial" w:cs="Arial"/>
          <w:sz w:val="22"/>
          <w:szCs w:val="22"/>
        </w:rPr>
        <w:t>protokołu rozbieżności i</w:t>
      </w:r>
      <w:r w:rsidR="009C03AB" w:rsidRPr="00FA749F">
        <w:rPr>
          <w:rFonts w:ascii="Arial" w:hAnsi="Arial" w:cs="Arial"/>
          <w:sz w:val="22"/>
          <w:szCs w:val="22"/>
        </w:rPr>
        <w:t xml:space="preserve"> protokoł</w:t>
      </w:r>
      <w:r w:rsidR="0042689D">
        <w:rPr>
          <w:rFonts w:ascii="Arial" w:hAnsi="Arial" w:cs="Arial"/>
          <w:sz w:val="22"/>
          <w:szCs w:val="22"/>
        </w:rPr>
        <w:t>u</w:t>
      </w:r>
      <w:r w:rsidRPr="00FA749F">
        <w:rPr>
          <w:rFonts w:ascii="Arial" w:hAnsi="Arial" w:cs="Arial"/>
          <w:sz w:val="22"/>
          <w:szCs w:val="22"/>
        </w:rPr>
        <w:t xml:space="preserve"> odbioru </w:t>
      </w:r>
      <w:r w:rsidR="00E9794D" w:rsidRPr="00FA749F">
        <w:rPr>
          <w:rFonts w:ascii="Arial" w:hAnsi="Arial" w:cs="Arial"/>
          <w:sz w:val="22"/>
          <w:szCs w:val="22"/>
        </w:rPr>
        <w:t>są:</w:t>
      </w:r>
      <w:r w:rsidRPr="00FA749F">
        <w:rPr>
          <w:rFonts w:ascii="Arial" w:hAnsi="Arial" w:cs="Arial"/>
          <w:sz w:val="22"/>
          <w:szCs w:val="22"/>
        </w:rPr>
        <w:t xml:space="preserve"> </w:t>
      </w:r>
      <w:r w:rsidR="006275B7" w:rsidRPr="00FA749F">
        <w:rPr>
          <w:rFonts w:ascii="Arial" w:hAnsi="Arial" w:cs="Arial"/>
          <w:sz w:val="22"/>
          <w:szCs w:val="22"/>
        </w:rPr>
        <w:t>……..</w:t>
      </w:r>
      <w:r w:rsidR="00274E07" w:rsidRPr="00FA749F">
        <w:rPr>
          <w:rFonts w:ascii="Arial" w:hAnsi="Arial" w:cs="Arial"/>
          <w:sz w:val="22"/>
          <w:szCs w:val="22"/>
        </w:rPr>
        <w:t xml:space="preserve"> </w:t>
      </w:r>
      <w:r w:rsidR="003A766D" w:rsidRPr="00FA749F">
        <w:rPr>
          <w:rFonts w:ascii="Arial" w:hAnsi="Arial" w:cs="Arial"/>
          <w:sz w:val="22"/>
          <w:szCs w:val="22"/>
        </w:rPr>
        <w:t>.</w:t>
      </w:r>
      <w:r w:rsidR="00E9794D" w:rsidRPr="00FA749F">
        <w:rPr>
          <w:rFonts w:ascii="Arial" w:hAnsi="Arial" w:cs="Arial"/>
          <w:sz w:val="22"/>
          <w:szCs w:val="22"/>
        </w:rPr>
        <w:t xml:space="preserve"> </w:t>
      </w:r>
    </w:p>
    <w:p w14:paraId="58FE3391" w14:textId="132B1A11" w:rsidR="00B92B70" w:rsidRPr="00FA749F" w:rsidRDefault="00B92B70" w:rsidP="00FA749F">
      <w:pPr>
        <w:numPr>
          <w:ilvl w:val="1"/>
          <w:numId w:val="10"/>
        </w:numPr>
        <w:tabs>
          <w:tab w:val="left" w:pos="284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Przedstawicielem Wykonawcy upowa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nionym do koordynowania spraw zwi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zanych</w:t>
      </w:r>
      <w:r w:rsidRPr="00FA749F">
        <w:rPr>
          <w:rFonts w:ascii="Arial" w:hAnsi="Arial" w:cs="Arial"/>
          <w:sz w:val="22"/>
          <w:szCs w:val="22"/>
        </w:rPr>
        <w:br/>
        <w:t>z realizacj</w:t>
      </w:r>
      <w:r w:rsidRPr="00FA749F">
        <w:rPr>
          <w:rFonts w:ascii="Arial" w:eastAsia="TT45Co00" w:hAnsi="Arial" w:cs="Arial"/>
          <w:sz w:val="22"/>
          <w:szCs w:val="22"/>
        </w:rPr>
        <w:t xml:space="preserve">ą </w:t>
      </w:r>
      <w:r w:rsidRPr="00FA749F">
        <w:rPr>
          <w:rFonts w:ascii="Arial" w:hAnsi="Arial" w:cs="Arial"/>
          <w:sz w:val="22"/>
          <w:szCs w:val="22"/>
        </w:rPr>
        <w:t>umowy i koordynatorem w zakresie obowi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 xml:space="preserve">zków umownych, w tym do podpisania </w:t>
      </w:r>
      <w:r w:rsidR="0042689D">
        <w:rPr>
          <w:rFonts w:ascii="Arial" w:hAnsi="Arial" w:cs="Arial"/>
          <w:sz w:val="22"/>
          <w:szCs w:val="22"/>
        </w:rPr>
        <w:t xml:space="preserve">protokołu rozbieżności i </w:t>
      </w:r>
      <w:r w:rsidRPr="00FA749F">
        <w:rPr>
          <w:rFonts w:ascii="Arial" w:hAnsi="Arial" w:cs="Arial"/>
          <w:sz w:val="22"/>
          <w:szCs w:val="22"/>
        </w:rPr>
        <w:t>protokołu odbioru</w:t>
      </w:r>
      <w:r w:rsidR="0042689D">
        <w:rPr>
          <w:rFonts w:ascii="Arial" w:hAnsi="Arial" w:cs="Arial"/>
          <w:sz w:val="22"/>
          <w:szCs w:val="22"/>
        </w:rPr>
        <w:t xml:space="preserve"> </w:t>
      </w:r>
      <w:r w:rsidRPr="00FA749F">
        <w:rPr>
          <w:rFonts w:ascii="Arial" w:hAnsi="Arial" w:cs="Arial"/>
          <w:sz w:val="22"/>
          <w:szCs w:val="22"/>
        </w:rPr>
        <w:t xml:space="preserve"> jest: </w:t>
      </w:r>
      <w:r w:rsidR="006275B7" w:rsidRPr="00FA749F">
        <w:rPr>
          <w:rFonts w:ascii="Arial" w:hAnsi="Arial" w:cs="Arial"/>
          <w:sz w:val="22"/>
          <w:szCs w:val="22"/>
        </w:rPr>
        <w:t>………</w:t>
      </w:r>
    </w:p>
    <w:p w14:paraId="2B0D28C7" w14:textId="7B1529B4" w:rsidR="00487D99" w:rsidRPr="00FA749F" w:rsidRDefault="00D26A63" w:rsidP="00FA749F">
      <w:pPr>
        <w:numPr>
          <w:ilvl w:val="1"/>
          <w:numId w:val="10"/>
        </w:numPr>
        <w:tabs>
          <w:tab w:val="left" w:pos="284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Każ</w:t>
      </w:r>
      <w:r w:rsidR="0054305B" w:rsidRPr="00FA749F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FA749F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</w:t>
      </w:r>
      <w:r w:rsidR="00086B84">
        <w:rPr>
          <w:rFonts w:ascii="Arial" w:hAnsi="Arial" w:cs="Arial"/>
          <w:sz w:val="22"/>
          <w:szCs w:val="22"/>
        </w:rPr>
        <w:t xml:space="preserve"> protokołu rozbieżności i</w:t>
      </w:r>
      <w:r w:rsidRPr="00FA749F">
        <w:rPr>
          <w:rFonts w:ascii="Arial" w:hAnsi="Arial" w:cs="Arial"/>
          <w:sz w:val="22"/>
          <w:szCs w:val="22"/>
        </w:rPr>
        <w:t xml:space="preserve"> protoko</w:t>
      </w:r>
      <w:r w:rsidR="00086B84">
        <w:rPr>
          <w:rFonts w:ascii="Arial" w:hAnsi="Arial" w:cs="Arial"/>
          <w:sz w:val="22"/>
          <w:szCs w:val="22"/>
        </w:rPr>
        <w:t>łu</w:t>
      </w:r>
      <w:r w:rsidRPr="00FA749F">
        <w:rPr>
          <w:rFonts w:ascii="Arial" w:hAnsi="Arial" w:cs="Arial"/>
          <w:sz w:val="22"/>
          <w:szCs w:val="22"/>
        </w:rPr>
        <w:t xml:space="preserve"> odbioru</w:t>
      </w:r>
      <w:r w:rsidR="00487D99" w:rsidRPr="00FA749F">
        <w:rPr>
          <w:rFonts w:ascii="Arial" w:hAnsi="Arial" w:cs="Arial"/>
          <w:sz w:val="22"/>
          <w:szCs w:val="22"/>
        </w:rPr>
        <w:t>.</w:t>
      </w:r>
    </w:p>
    <w:p w14:paraId="32E231BC" w14:textId="77777777" w:rsidR="00487D99" w:rsidRPr="00FA749F" w:rsidRDefault="00487D99" w:rsidP="00FA749F">
      <w:pPr>
        <w:numPr>
          <w:ilvl w:val="1"/>
          <w:numId w:val="10"/>
        </w:numPr>
        <w:tabs>
          <w:tab w:val="left" w:pos="284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eastAsia="Arial Unicode MS" w:hAnsi="Arial" w:cs="Arial"/>
          <w:sz w:val="22"/>
          <w:szCs w:val="22"/>
        </w:rPr>
        <w:t xml:space="preserve">Zmiana osób, o których mowa w ust. 1 i 2, numerów telefonów i adresów e-mail następuje poprzez pisemne powiadomienie drugiej Strony umowy i nie wymaga sporządzenia aneksu do umowy. </w:t>
      </w:r>
    </w:p>
    <w:p w14:paraId="7F87D77A" w14:textId="77777777" w:rsidR="00666BCF" w:rsidRPr="00FA749F" w:rsidRDefault="00666BCF" w:rsidP="00FA749F">
      <w:pPr>
        <w:autoSpaceDE w:val="0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2A9AD22A" w14:textId="4D37A5A5" w:rsidR="00D26A63" w:rsidRPr="00FA749F" w:rsidRDefault="00056152" w:rsidP="00FA749F">
      <w:pPr>
        <w:autoSpaceDE w:val="0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FA749F">
        <w:rPr>
          <w:rFonts w:ascii="Arial" w:hAnsi="Arial" w:cs="Arial"/>
          <w:b/>
          <w:sz w:val="22"/>
          <w:szCs w:val="22"/>
        </w:rPr>
        <w:t>§ 8</w:t>
      </w:r>
    </w:p>
    <w:p w14:paraId="107D5912" w14:textId="77777777" w:rsidR="00D26A63" w:rsidRPr="00FA749F" w:rsidRDefault="00D26A63" w:rsidP="00FA749F">
      <w:pPr>
        <w:tabs>
          <w:tab w:val="left" w:pos="0"/>
        </w:tabs>
        <w:autoSpaceDE w:val="0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FA749F">
        <w:rPr>
          <w:rFonts w:ascii="Arial" w:hAnsi="Arial" w:cs="Arial"/>
          <w:b/>
          <w:sz w:val="22"/>
          <w:szCs w:val="22"/>
        </w:rPr>
        <w:t>Konflikt interesów</w:t>
      </w:r>
    </w:p>
    <w:p w14:paraId="33CEC9C7" w14:textId="77777777" w:rsidR="00D26A63" w:rsidRPr="00FA749F" w:rsidRDefault="00D26A63" w:rsidP="00FA749F">
      <w:pPr>
        <w:numPr>
          <w:ilvl w:val="2"/>
          <w:numId w:val="16"/>
        </w:numPr>
        <w:tabs>
          <w:tab w:val="clear" w:pos="1440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1F1FA0A6" w14:textId="77777777" w:rsidR="00D26A63" w:rsidRPr="00FA749F" w:rsidRDefault="00D26A63" w:rsidP="00FA749F">
      <w:pPr>
        <w:numPr>
          <w:ilvl w:val="2"/>
          <w:numId w:val="16"/>
        </w:numPr>
        <w:tabs>
          <w:tab w:val="clear" w:pos="1440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1B62D37A" w14:textId="77777777" w:rsidR="00D26A63" w:rsidRPr="00FA749F" w:rsidRDefault="00D26A63" w:rsidP="00FA749F">
      <w:pPr>
        <w:autoSpaceDE w:val="0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957BAA0" w14:textId="77777777" w:rsidR="00B92B70" w:rsidRPr="00FA749F" w:rsidRDefault="00905211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9</w:t>
      </w:r>
    </w:p>
    <w:p w14:paraId="759F54A7" w14:textId="77777777" w:rsidR="00630848" w:rsidRPr="00FA749F" w:rsidRDefault="00630848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Kary umowne</w:t>
      </w:r>
    </w:p>
    <w:p w14:paraId="7C7F8446" w14:textId="77777777" w:rsidR="009255A6" w:rsidRPr="00FA749F" w:rsidRDefault="009255A6" w:rsidP="00FA749F">
      <w:pPr>
        <w:numPr>
          <w:ilvl w:val="1"/>
          <w:numId w:val="11"/>
        </w:numPr>
        <w:tabs>
          <w:tab w:val="clear" w:pos="1080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Strony ustanawiaj</w:t>
      </w:r>
      <w:r w:rsidRPr="00FA749F">
        <w:rPr>
          <w:rFonts w:ascii="Arial" w:eastAsia="TT45Co00" w:hAnsi="Arial" w:cs="Arial"/>
          <w:sz w:val="22"/>
          <w:szCs w:val="22"/>
        </w:rPr>
        <w:t xml:space="preserve">ą </w:t>
      </w:r>
      <w:r w:rsidRPr="00FA749F">
        <w:rPr>
          <w:rFonts w:ascii="Arial" w:hAnsi="Arial" w:cs="Arial"/>
          <w:sz w:val="22"/>
          <w:szCs w:val="22"/>
        </w:rPr>
        <w:t>odpowiedzialno</w:t>
      </w:r>
      <w:r w:rsidRPr="00FA749F">
        <w:rPr>
          <w:rFonts w:ascii="Arial" w:eastAsia="TT45Co00" w:hAnsi="Arial" w:cs="Arial"/>
          <w:sz w:val="22"/>
          <w:szCs w:val="22"/>
        </w:rPr>
        <w:t xml:space="preserve">ść </w:t>
      </w:r>
      <w:r w:rsidR="00EF672E" w:rsidRPr="00FA749F">
        <w:rPr>
          <w:rFonts w:ascii="Arial" w:hAnsi="Arial" w:cs="Arial"/>
          <w:sz w:val="22"/>
          <w:szCs w:val="22"/>
        </w:rPr>
        <w:t>za nie</w:t>
      </w:r>
      <w:r w:rsidRPr="00FA749F">
        <w:rPr>
          <w:rFonts w:ascii="Arial" w:hAnsi="Arial" w:cs="Arial"/>
          <w:sz w:val="22"/>
          <w:szCs w:val="22"/>
        </w:rPr>
        <w:t>wykonanie lub nienale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yte wykonanie zobowi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zania, na ni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ej opisanych zasadach</w:t>
      </w:r>
      <w:r w:rsidR="000C0559" w:rsidRPr="00FA749F">
        <w:rPr>
          <w:rFonts w:ascii="Arial" w:hAnsi="Arial" w:cs="Arial"/>
          <w:sz w:val="22"/>
          <w:szCs w:val="22"/>
        </w:rPr>
        <w:t>:</w:t>
      </w:r>
    </w:p>
    <w:p w14:paraId="43026A24" w14:textId="680802BF" w:rsidR="009255A6" w:rsidRPr="00FA749F" w:rsidRDefault="009255A6" w:rsidP="00FA749F">
      <w:pPr>
        <w:numPr>
          <w:ilvl w:val="1"/>
          <w:numId w:val="14"/>
        </w:numPr>
        <w:suppressAutoHyphens w:val="0"/>
        <w:spacing w:before="0" w:after="120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</w:t>
      </w:r>
      <w:r w:rsidR="0076665A" w:rsidRPr="00FA749F">
        <w:rPr>
          <w:rFonts w:ascii="Arial" w:eastAsia="Calibri" w:hAnsi="Arial" w:cs="Arial"/>
          <w:sz w:val="22"/>
          <w:szCs w:val="22"/>
          <w:lang w:eastAsia="en-US"/>
        </w:rPr>
        <w:br/>
      </w:r>
      <w:r w:rsidRPr="00FA749F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76665A" w:rsidRPr="00FA749F">
        <w:rPr>
          <w:rFonts w:ascii="Arial" w:eastAsia="Calibri" w:hAnsi="Arial" w:cs="Arial"/>
          <w:sz w:val="22"/>
          <w:szCs w:val="22"/>
          <w:lang w:eastAsia="en-US"/>
        </w:rPr>
        <w:t>dostarczeniu</w:t>
      </w:r>
      <w:r w:rsidRPr="00FA749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672E" w:rsidRPr="00FA749F">
        <w:rPr>
          <w:rFonts w:ascii="Arial" w:eastAsia="Calibri" w:hAnsi="Arial" w:cs="Arial"/>
          <w:sz w:val="22"/>
          <w:szCs w:val="22"/>
          <w:lang w:eastAsia="en-US"/>
        </w:rPr>
        <w:t>przedmiotu umowy w wysok</w:t>
      </w:r>
      <w:r w:rsidR="0054305B" w:rsidRPr="00FA749F">
        <w:rPr>
          <w:rFonts w:ascii="Arial" w:eastAsia="Calibri" w:hAnsi="Arial" w:cs="Arial"/>
          <w:sz w:val="22"/>
          <w:szCs w:val="22"/>
          <w:lang w:eastAsia="en-US"/>
        </w:rPr>
        <w:t>ości 0,5</w:t>
      </w:r>
      <w:r w:rsidRPr="00FA749F">
        <w:rPr>
          <w:rFonts w:ascii="Arial" w:eastAsia="Calibri" w:hAnsi="Arial" w:cs="Arial"/>
          <w:sz w:val="22"/>
          <w:szCs w:val="22"/>
          <w:lang w:eastAsia="en-US"/>
        </w:rPr>
        <w:t>% wynagrodzenia brutto</w:t>
      </w:r>
      <w:r w:rsidR="0054305B" w:rsidRPr="00FA749F">
        <w:rPr>
          <w:rFonts w:ascii="Arial" w:eastAsia="Calibri" w:hAnsi="Arial" w:cs="Arial"/>
          <w:sz w:val="22"/>
          <w:szCs w:val="22"/>
          <w:lang w:eastAsia="en-US"/>
        </w:rPr>
        <w:t>, o któr</w:t>
      </w:r>
      <w:r w:rsidR="00AB2F5C" w:rsidRPr="00FA749F">
        <w:rPr>
          <w:rFonts w:ascii="Arial" w:eastAsia="Calibri" w:hAnsi="Arial" w:cs="Arial"/>
          <w:sz w:val="22"/>
          <w:szCs w:val="22"/>
          <w:lang w:eastAsia="en-US"/>
        </w:rPr>
        <w:t>ym</w:t>
      </w:r>
      <w:r w:rsidR="0054305B" w:rsidRPr="00FA749F">
        <w:rPr>
          <w:rFonts w:ascii="Arial" w:eastAsia="Calibri" w:hAnsi="Arial" w:cs="Arial"/>
          <w:sz w:val="22"/>
          <w:szCs w:val="22"/>
          <w:lang w:eastAsia="en-US"/>
        </w:rPr>
        <w:t xml:space="preserve"> mowa w </w:t>
      </w:r>
      <w:r w:rsidR="0041009E" w:rsidRPr="00FA749F">
        <w:rPr>
          <w:rFonts w:ascii="Arial" w:eastAsia="Calibri" w:hAnsi="Arial" w:cs="Arial"/>
          <w:sz w:val="22"/>
          <w:szCs w:val="22"/>
          <w:lang w:eastAsia="en-US"/>
        </w:rPr>
        <w:t xml:space="preserve">§ </w:t>
      </w:r>
      <w:r w:rsidR="0054305B" w:rsidRPr="00FA749F">
        <w:rPr>
          <w:rFonts w:ascii="Arial" w:eastAsia="Calibri" w:hAnsi="Arial" w:cs="Arial"/>
          <w:sz w:val="22"/>
          <w:szCs w:val="22"/>
          <w:lang w:eastAsia="en-US"/>
        </w:rPr>
        <w:t>6</w:t>
      </w:r>
      <w:r w:rsidR="0041009E" w:rsidRPr="00FA749F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C051E7" w:rsidRPr="00FA749F">
        <w:rPr>
          <w:rFonts w:ascii="Arial" w:eastAsia="Calibri" w:hAnsi="Arial" w:cs="Arial"/>
          <w:sz w:val="22"/>
          <w:szCs w:val="22"/>
          <w:lang w:eastAsia="en-US"/>
        </w:rPr>
        <w:t>1</w:t>
      </w:r>
      <w:r w:rsidR="000C0559" w:rsidRPr="00FA749F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EAEB288" w14:textId="6DEEEB3C" w:rsidR="009255A6" w:rsidRPr="00FA749F" w:rsidRDefault="009255A6" w:rsidP="00FA749F">
      <w:pPr>
        <w:numPr>
          <w:ilvl w:val="1"/>
          <w:numId w:val="14"/>
        </w:numPr>
        <w:suppressAutoHyphens w:val="0"/>
        <w:spacing w:before="0" w:after="120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eastAsia="Calibri" w:hAnsi="Arial" w:cs="Arial"/>
          <w:sz w:val="22"/>
          <w:szCs w:val="22"/>
          <w:lang w:eastAsia="en-US"/>
        </w:rPr>
        <w:t>Wykonawca zapłaci Zamawiającemu kar</w:t>
      </w:r>
      <w:r w:rsidR="0054305B" w:rsidRPr="00FA749F">
        <w:rPr>
          <w:rFonts w:ascii="Arial" w:eastAsia="Calibri" w:hAnsi="Arial" w:cs="Arial"/>
          <w:sz w:val="22"/>
          <w:szCs w:val="22"/>
          <w:lang w:eastAsia="en-US"/>
        </w:rPr>
        <w:t xml:space="preserve">ę umowną za każdy dzień zwłoki </w:t>
      </w:r>
      <w:r w:rsidRPr="00FA749F">
        <w:rPr>
          <w:rFonts w:ascii="Arial" w:eastAsia="Calibri" w:hAnsi="Arial" w:cs="Arial"/>
          <w:sz w:val="22"/>
          <w:szCs w:val="22"/>
          <w:lang w:eastAsia="en-US"/>
        </w:rPr>
        <w:t>w usunięciu wad stwierdzonych przy odbiorze</w:t>
      </w:r>
      <w:r w:rsidR="00AB2F5C" w:rsidRPr="00FA749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4305B" w:rsidRPr="00FA749F">
        <w:rPr>
          <w:rFonts w:ascii="Arial" w:eastAsia="Calibri" w:hAnsi="Arial" w:cs="Arial"/>
          <w:sz w:val="22"/>
          <w:szCs w:val="22"/>
          <w:lang w:eastAsia="en-US"/>
        </w:rPr>
        <w:t>przedmiotu umowy w wysokości 0,5</w:t>
      </w:r>
      <w:r w:rsidRPr="00FA749F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 w:rsidR="0041009E" w:rsidRPr="00FA749F">
        <w:rPr>
          <w:rFonts w:ascii="Arial" w:eastAsia="Calibri" w:hAnsi="Arial" w:cs="Arial"/>
          <w:sz w:val="22"/>
          <w:szCs w:val="22"/>
          <w:lang w:eastAsia="en-US"/>
        </w:rPr>
        <w:t>brutto</w:t>
      </w:r>
      <w:r w:rsidR="0054305B" w:rsidRPr="00FA749F">
        <w:rPr>
          <w:rFonts w:ascii="Arial" w:eastAsia="Calibri" w:hAnsi="Arial" w:cs="Arial"/>
          <w:sz w:val="22"/>
          <w:szCs w:val="22"/>
          <w:lang w:eastAsia="en-US"/>
        </w:rPr>
        <w:t xml:space="preserve">, o którym mowa </w:t>
      </w:r>
      <w:r w:rsidR="0041009E" w:rsidRPr="00FA749F">
        <w:rPr>
          <w:rFonts w:ascii="Arial" w:eastAsia="Calibri" w:hAnsi="Arial" w:cs="Arial"/>
          <w:sz w:val="22"/>
          <w:szCs w:val="22"/>
          <w:lang w:eastAsia="en-US"/>
        </w:rPr>
        <w:t xml:space="preserve">w § </w:t>
      </w:r>
      <w:r w:rsidR="0054305B" w:rsidRPr="00FA749F">
        <w:rPr>
          <w:rFonts w:ascii="Arial" w:eastAsia="Calibri" w:hAnsi="Arial" w:cs="Arial"/>
          <w:sz w:val="22"/>
          <w:szCs w:val="22"/>
          <w:lang w:eastAsia="en-US"/>
        </w:rPr>
        <w:t>6</w:t>
      </w:r>
      <w:r w:rsidR="0041009E" w:rsidRPr="00FA749F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C051E7" w:rsidRPr="00FA749F">
        <w:rPr>
          <w:rFonts w:ascii="Arial" w:eastAsia="Calibri" w:hAnsi="Arial" w:cs="Arial"/>
          <w:sz w:val="22"/>
          <w:szCs w:val="22"/>
          <w:lang w:eastAsia="en-US"/>
        </w:rPr>
        <w:t>1</w:t>
      </w:r>
      <w:r w:rsidR="000C0559" w:rsidRPr="00FA749F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BDDEF6A" w14:textId="71A8D2A8" w:rsidR="003B55BA" w:rsidRPr="008F7C17" w:rsidRDefault="003B55BA" w:rsidP="008F7C17">
      <w:pPr>
        <w:numPr>
          <w:ilvl w:val="1"/>
          <w:numId w:val="14"/>
        </w:numPr>
        <w:suppressAutoHyphens w:val="0"/>
        <w:spacing w:before="0" w:after="120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zapłaci Zamawiającemu karę umowną za każdy dzień zwłoki w usunięciu wad zgłoszonych w </w:t>
      </w:r>
      <w:r w:rsidR="00741814">
        <w:rPr>
          <w:rFonts w:ascii="Arial" w:hAnsi="Arial" w:cs="Arial"/>
          <w:sz w:val="22"/>
          <w:szCs w:val="22"/>
        </w:rPr>
        <w:t xml:space="preserve">okresie </w:t>
      </w:r>
      <w:r>
        <w:rPr>
          <w:rFonts w:ascii="Arial" w:hAnsi="Arial" w:cs="Arial"/>
          <w:sz w:val="22"/>
          <w:szCs w:val="22"/>
        </w:rPr>
        <w:t xml:space="preserve">gwarancji licząc od </w:t>
      </w:r>
      <w:r w:rsidR="00EA034B">
        <w:rPr>
          <w:rFonts w:ascii="Arial" w:hAnsi="Arial" w:cs="Arial"/>
          <w:sz w:val="22"/>
          <w:szCs w:val="22"/>
        </w:rPr>
        <w:t>termin</w:t>
      </w:r>
      <w:r w:rsidR="00741814">
        <w:rPr>
          <w:rFonts w:ascii="Arial" w:hAnsi="Arial" w:cs="Arial"/>
          <w:sz w:val="22"/>
          <w:szCs w:val="22"/>
        </w:rPr>
        <w:t>ów do usunięcia</w:t>
      </w:r>
      <w:r w:rsidR="008F7C17">
        <w:rPr>
          <w:rFonts w:ascii="Arial" w:hAnsi="Arial" w:cs="Arial"/>
          <w:sz w:val="22"/>
          <w:szCs w:val="22"/>
        </w:rPr>
        <w:t xml:space="preserve"> wad</w:t>
      </w:r>
      <w:r w:rsidR="00EA034B">
        <w:rPr>
          <w:rFonts w:ascii="Arial" w:hAnsi="Arial" w:cs="Arial"/>
          <w:sz w:val="22"/>
          <w:szCs w:val="22"/>
        </w:rPr>
        <w:t>,</w:t>
      </w:r>
      <w:r w:rsidR="008F7C17">
        <w:rPr>
          <w:rFonts w:ascii="Arial" w:hAnsi="Arial" w:cs="Arial"/>
          <w:sz w:val="22"/>
          <w:szCs w:val="22"/>
        </w:rPr>
        <w:t xml:space="preserve"> wskazanych </w:t>
      </w:r>
      <w:r w:rsidR="00EA034B">
        <w:rPr>
          <w:rFonts w:ascii="Arial" w:hAnsi="Arial" w:cs="Arial"/>
          <w:sz w:val="22"/>
          <w:szCs w:val="22"/>
        </w:rPr>
        <w:t>w § 2 ust. 10</w:t>
      </w:r>
      <w:r w:rsidR="000C3574">
        <w:rPr>
          <w:rFonts w:ascii="Arial" w:hAnsi="Arial" w:cs="Arial"/>
          <w:sz w:val="22"/>
          <w:szCs w:val="22"/>
        </w:rPr>
        <w:t>,</w:t>
      </w:r>
      <w:r w:rsidR="008F7C17">
        <w:rPr>
          <w:rFonts w:ascii="Arial" w:hAnsi="Arial" w:cs="Arial"/>
          <w:sz w:val="22"/>
          <w:szCs w:val="22"/>
        </w:rPr>
        <w:t xml:space="preserve"> </w:t>
      </w:r>
      <w:r w:rsidR="008F7C17" w:rsidRPr="00FA749F">
        <w:rPr>
          <w:rFonts w:ascii="Arial" w:eastAsia="Calibri" w:hAnsi="Arial" w:cs="Arial"/>
          <w:sz w:val="22"/>
          <w:szCs w:val="22"/>
          <w:lang w:eastAsia="en-US"/>
        </w:rPr>
        <w:t>w wysokości 0,5% wynagrodzenia brutto, o którym mowa w § 6 ust. 1,</w:t>
      </w:r>
    </w:p>
    <w:p w14:paraId="1F03E1E0" w14:textId="78FF7950" w:rsidR="002C1993" w:rsidRPr="00FA749F" w:rsidRDefault="0041009E" w:rsidP="00FA749F">
      <w:pPr>
        <w:numPr>
          <w:ilvl w:val="1"/>
          <w:numId w:val="14"/>
        </w:numPr>
        <w:autoSpaceDE w:val="0"/>
        <w:spacing w:before="0"/>
        <w:ind w:left="567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odstąpienie od umowy z przyczyn </w:t>
      </w:r>
      <w:r w:rsidR="00A3788A" w:rsidRPr="00FA749F">
        <w:rPr>
          <w:rFonts w:ascii="Arial" w:eastAsia="Calibri" w:hAnsi="Arial" w:cs="Arial"/>
          <w:sz w:val="22"/>
          <w:szCs w:val="22"/>
          <w:lang w:eastAsia="en-US"/>
        </w:rPr>
        <w:t>leżących po stronie Wykonawcy</w:t>
      </w:r>
      <w:r w:rsidRPr="00FA749F">
        <w:rPr>
          <w:rFonts w:ascii="Arial" w:eastAsia="Calibri" w:hAnsi="Arial" w:cs="Arial"/>
          <w:sz w:val="22"/>
          <w:szCs w:val="22"/>
          <w:lang w:eastAsia="en-US"/>
        </w:rPr>
        <w:t xml:space="preserve"> albo za odstąpienie od umowy przez Zamawiającego</w:t>
      </w:r>
      <w:r w:rsidR="00745AA3" w:rsidRPr="00FA749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A749F">
        <w:rPr>
          <w:rFonts w:ascii="Arial" w:eastAsia="Calibri" w:hAnsi="Arial" w:cs="Arial"/>
          <w:sz w:val="22"/>
          <w:szCs w:val="22"/>
          <w:lang w:eastAsia="en-US"/>
        </w:rPr>
        <w:t>z przyczyn leżących po stronie Wykonawcy w wysokości 10% wynagrodzenia umownego brutto, o którym mowa w § 6 ust. 1</w:t>
      </w:r>
      <w:r w:rsidR="002C1993" w:rsidRPr="00FA749F">
        <w:rPr>
          <w:rFonts w:ascii="Arial" w:hAnsi="Arial" w:cs="Arial"/>
          <w:sz w:val="22"/>
          <w:szCs w:val="22"/>
        </w:rPr>
        <w:t>.</w:t>
      </w:r>
    </w:p>
    <w:p w14:paraId="72FD1960" w14:textId="3E9A1D55" w:rsidR="00A3788A" w:rsidRPr="00FA749F" w:rsidRDefault="00A3788A" w:rsidP="00FA749F">
      <w:pPr>
        <w:numPr>
          <w:ilvl w:val="0"/>
          <w:numId w:val="14"/>
        </w:numPr>
        <w:tabs>
          <w:tab w:val="left" w:pos="284"/>
          <w:tab w:val="left" w:pos="357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Łączna maksymalna wysokość kar umownych, jaką mogą dochodzić strony wynosi </w:t>
      </w:r>
      <w:r w:rsidR="001F4C76" w:rsidRPr="00FA749F">
        <w:rPr>
          <w:rFonts w:ascii="Arial" w:hAnsi="Arial" w:cs="Arial"/>
          <w:sz w:val="22"/>
          <w:szCs w:val="22"/>
        </w:rPr>
        <w:t>2</w:t>
      </w:r>
      <w:r w:rsidRPr="00FA749F">
        <w:rPr>
          <w:rFonts w:ascii="Arial" w:hAnsi="Arial" w:cs="Arial"/>
          <w:sz w:val="22"/>
          <w:szCs w:val="22"/>
        </w:rPr>
        <w:t>0% umownego wynagrodzenia brutto, o którym mowa w § 6 ust. 1</w:t>
      </w:r>
      <w:r w:rsidR="002A3B74" w:rsidRPr="00FA749F">
        <w:rPr>
          <w:rFonts w:ascii="Arial" w:hAnsi="Arial" w:cs="Arial"/>
          <w:sz w:val="22"/>
          <w:szCs w:val="22"/>
        </w:rPr>
        <w:t>.</w:t>
      </w:r>
    </w:p>
    <w:p w14:paraId="72C37142" w14:textId="48A362DD" w:rsidR="009255A6" w:rsidRPr="00FA749F" w:rsidRDefault="009255A6" w:rsidP="00FA749F">
      <w:pPr>
        <w:numPr>
          <w:ilvl w:val="0"/>
          <w:numId w:val="14"/>
        </w:numPr>
        <w:tabs>
          <w:tab w:val="left" w:pos="284"/>
          <w:tab w:val="left" w:pos="357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</w:t>
      </w:r>
      <w:r w:rsidR="00A11DE8" w:rsidRPr="00FA749F">
        <w:rPr>
          <w:rFonts w:ascii="Arial" w:hAnsi="Arial" w:cs="Arial"/>
          <w:sz w:val="22"/>
          <w:szCs w:val="22"/>
        </w:rPr>
        <w:t>a</w:t>
      </w:r>
      <w:r w:rsidRPr="00FA749F">
        <w:rPr>
          <w:rFonts w:ascii="Arial" w:hAnsi="Arial" w:cs="Arial"/>
          <w:sz w:val="22"/>
          <w:szCs w:val="22"/>
        </w:rPr>
        <w:t xml:space="preserve"> na zasadach ogólnych Kodeksu cywilnego.</w:t>
      </w:r>
    </w:p>
    <w:p w14:paraId="4EDCD4B5" w14:textId="77777777" w:rsidR="009255A6" w:rsidRPr="00FA749F" w:rsidRDefault="009255A6" w:rsidP="00FA749F">
      <w:pPr>
        <w:numPr>
          <w:ilvl w:val="0"/>
          <w:numId w:val="14"/>
        </w:numPr>
        <w:tabs>
          <w:tab w:val="left" w:pos="284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Roszczenie o zapłat</w:t>
      </w:r>
      <w:r w:rsidRPr="00FA749F">
        <w:rPr>
          <w:rFonts w:ascii="Arial" w:eastAsia="TT45Co00" w:hAnsi="Arial" w:cs="Arial"/>
          <w:sz w:val="22"/>
          <w:szCs w:val="22"/>
        </w:rPr>
        <w:t xml:space="preserve">ę </w:t>
      </w:r>
      <w:r w:rsidRPr="00FA749F">
        <w:rPr>
          <w:rFonts w:ascii="Arial" w:hAnsi="Arial" w:cs="Arial"/>
          <w:sz w:val="22"/>
          <w:szCs w:val="22"/>
        </w:rPr>
        <w:t>kar umownych z tytułu zwłoki, ustalonych za ka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dy rozpocz</w:t>
      </w:r>
      <w:r w:rsidRPr="00FA749F">
        <w:rPr>
          <w:rFonts w:ascii="Arial" w:eastAsia="TT45Co00" w:hAnsi="Arial" w:cs="Arial"/>
          <w:sz w:val="22"/>
          <w:szCs w:val="22"/>
        </w:rPr>
        <w:t>ę</w:t>
      </w:r>
      <w:r w:rsidRPr="00FA749F">
        <w:rPr>
          <w:rFonts w:ascii="Arial" w:hAnsi="Arial" w:cs="Arial"/>
          <w:sz w:val="22"/>
          <w:szCs w:val="22"/>
        </w:rPr>
        <w:t>ty dzie</w:t>
      </w:r>
      <w:r w:rsidRPr="00FA749F">
        <w:rPr>
          <w:rFonts w:ascii="Arial" w:eastAsia="TT45Co00" w:hAnsi="Arial" w:cs="Arial"/>
          <w:sz w:val="22"/>
          <w:szCs w:val="22"/>
        </w:rPr>
        <w:t xml:space="preserve">ń </w:t>
      </w:r>
      <w:r w:rsidRPr="00FA749F">
        <w:rPr>
          <w:rFonts w:ascii="Arial" w:hAnsi="Arial" w:cs="Arial"/>
          <w:sz w:val="22"/>
          <w:szCs w:val="22"/>
        </w:rPr>
        <w:t>zwłoki, staje si</w:t>
      </w:r>
      <w:r w:rsidRPr="00FA749F">
        <w:rPr>
          <w:rFonts w:ascii="Arial" w:eastAsia="TT45Co00" w:hAnsi="Arial" w:cs="Arial"/>
          <w:sz w:val="22"/>
          <w:szCs w:val="22"/>
        </w:rPr>
        <w:t xml:space="preserve">ę </w:t>
      </w:r>
      <w:r w:rsidRPr="00FA749F">
        <w:rPr>
          <w:rFonts w:ascii="Arial" w:hAnsi="Arial" w:cs="Arial"/>
          <w:sz w:val="22"/>
          <w:szCs w:val="22"/>
        </w:rPr>
        <w:t>wymagalne:</w:t>
      </w:r>
    </w:p>
    <w:p w14:paraId="08D8F49B" w14:textId="77777777" w:rsidR="009255A6" w:rsidRPr="00FA749F" w:rsidRDefault="009255A6" w:rsidP="00FA749F">
      <w:pPr>
        <w:numPr>
          <w:ilvl w:val="0"/>
          <w:numId w:val="12"/>
        </w:numPr>
        <w:tabs>
          <w:tab w:val="clear" w:pos="720"/>
          <w:tab w:val="left" w:pos="567"/>
        </w:tabs>
        <w:autoSpaceDE w:val="0"/>
        <w:spacing w:before="0"/>
        <w:ind w:left="595" w:hanging="311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za pierwszy rozpocz</w:t>
      </w:r>
      <w:r w:rsidRPr="00FA749F">
        <w:rPr>
          <w:rFonts w:ascii="Arial" w:eastAsia="TT45Co00" w:hAnsi="Arial" w:cs="Arial"/>
          <w:sz w:val="22"/>
          <w:szCs w:val="22"/>
        </w:rPr>
        <w:t>ę</w:t>
      </w:r>
      <w:r w:rsidRPr="00FA749F">
        <w:rPr>
          <w:rFonts w:ascii="Arial" w:hAnsi="Arial" w:cs="Arial"/>
          <w:sz w:val="22"/>
          <w:szCs w:val="22"/>
        </w:rPr>
        <w:t>ty dzie</w:t>
      </w:r>
      <w:r w:rsidRPr="00FA749F">
        <w:rPr>
          <w:rFonts w:ascii="Arial" w:eastAsia="TT45Co00" w:hAnsi="Arial" w:cs="Arial"/>
          <w:sz w:val="22"/>
          <w:szCs w:val="22"/>
        </w:rPr>
        <w:t xml:space="preserve">ń </w:t>
      </w:r>
      <w:r w:rsidRPr="00FA749F">
        <w:rPr>
          <w:rFonts w:ascii="Arial" w:hAnsi="Arial" w:cs="Arial"/>
          <w:sz w:val="22"/>
          <w:szCs w:val="22"/>
        </w:rPr>
        <w:t>zwłoki - w tym dniu,</w:t>
      </w:r>
    </w:p>
    <w:p w14:paraId="062C916A" w14:textId="77777777" w:rsidR="009255A6" w:rsidRPr="00FA749F" w:rsidRDefault="009255A6" w:rsidP="00FA749F">
      <w:pPr>
        <w:numPr>
          <w:ilvl w:val="0"/>
          <w:numId w:val="12"/>
        </w:numPr>
        <w:tabs>
          <w:tab w:val="clear" w:pos="720"/>
          <w:tab w:val="left" w:pos="567"/>
        </w:tabs>
        <w:autoSpaceDE w:val="0"/>
        <w:spacing w:before="0"/>
        <w:ind w:left="595" w:hanging="311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za ka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dy nast</w:t>
      </w:r>
      <w:r w:rsidRPr="00FA749F">
        <w:rPr>
          <w:rFonts w:ascii="Arial" w:eastAsia="TT45Co00" w:hAnsi="Arial" w:cs="Arial"/>
          <w:sz w:val="22"/>
          <w:szCs w:val="22"/>
        </w:rPr>
        <w:t>ę</w:t>
      </w:r>
      <w:r w:rsidRPr="00FA749F">
        <w:rPr>
          <w:rFonts w:ascii="Arial" w:hAnsi="Arial" w:cs="Arial"/>
          <w:sz w:val="22"/>
          <w:szCs w:val="22"/>
        </w:rPr>
        <w:t>pny rozpocz</w:t>
      </w:r>
      <w:r w:rsidRPr="00FA749F">
        <w:rPr>
          <w:rFonts w:ascii="Arial" w:eastAsia="TT45Co00" w:hAnsi="Arial" w:cs="Arial"/>
          <w:sz w:val="22"/>
          <w:szCs w:val="22"/>
        </w:rPr>
        <w:t>ę</w:t>
      </w:r>
      <w:r w:rsidRPr="00FA749F">
        <w:rPr>
          <w:rFonts w:ascii="Arial" w:hAnsi="Arial" w:cs="Arial"/>
          <w:sz w:val="22"/>
          <w:szCs w:val="22"/>
        </w:rPr>
        <w:t>ty dzie</w:t>
      </w:r>
      <w:r w:rsidRPr="00FA749F">
        <w:rPr>
          <w:rFonts w:ascii="Arial" w:eastAsia="TT45Co00" w:hAnsi="Arial" w:cs="Arial"/>
          <w:sz w:val="22"/>
          <w:szCs w:val="22"/>
        </w:rPr>
        <w:t xml:space="preserve">ń </w:t>
      </w:r>
      <w:r w:rsidRPr="00FA749F">
        <w:rPr>
          <w:rFonts w:ascii="Arial" w:hAnsi="Arial" w:cs="Arial"/>
          <w:sz w:val="22"/>
          <w:szCs w:val="22"/>
        </w:rPr>
        <w:t>zwłoki - odpowiednio w ka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dym z tych dni.</w:t>
      </w:r>
    </w:p>
    <w:p w14:paraId="76D33E56" w14:textId="77777777" w:rsidR="00004B0D" w:rsidRPr="00FA749F" w:rsidRDefault="00004B0D" w:rsidP="00FA749F">
      <w:pPr>
        <w:autoSpaceDE w:val="0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10B573D" w14:textId="77777777" w:rsidR="00B92B70" w:rsidRPr="00FA749F" w:rsidRDefault="00905211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1</w:t>
      </w:r>
      <w:r w:rsidR="00DF6E53" w:rsidRPr="00FA749F">
        <w:rPr>
          <w:rFonts w:ascii="Arial" w:hAnsi="Arial" w:cs="Arial"/>
          <w:b/>
          <w:bCs/>
          <w:sz w:val="22"/>
          <w:szCs w:val="22"/>
        </w:rPr>
        <w:t>0</w:t>
      </w:r>
    </w:p>
    <w:p w14:paraId="4B1E8B83" w14:textId="77777777" w:rsidR="00643C0D" w:rsidRPr="00FA749F" w:rsidRDefault="00643C0D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Zmiany umowy</w:t>
      </w:r>
    </w:p>
    <w:p w14:paraId="2FD1E822" w14:textId="77777777" w:rsidR="00745AA3" w:rsidRPr="00FA749F" w:rsidRDefault="00745AA3" w:rsidP="00FA749F">
      <w:pPr>
        <w:numPr>
          <w:ilvl w:val="1"/>
          <w:numId w:val="23"/>
        </w:numPr>
        <w:tabs>
          <w:tab w:val="left" w:pos="284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Zmiany postanowień niniejszej umowy mogą nastąpić za zgodą obu stron w formie pisemnego aneksu pod rygorem nieważności.</w:t>
      </w:r>
    </w:p>
    <w:p w14:paraId="22C32703" w14:textId="77777777" w:rsidR="00745AA3" w:rsidRPr="00FA749F" w:rsidRDefault="00745AA3" w:rsidP="00FA749F">
      <w:pPr>
        <w:numPr>
          <w:ilvl w:val="1"/>
          <w:numId w:val="23"/>
        </w:numPr>
        <w:tabs>
          <w:tab w:val="left" w:pos="284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Dopuszczalne zmiany postanowień umowy:</w:t>
      </w:r>
    </w:p>
    <w:p w14:paraId="33BC5C95" w14:textId="06F26C40" w:rsidR="00745AA3" w:rsidRPr="00FA749F" w:rsidRDefault="00745AA3" w:rsidP="00FA749F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spacing w:before="0"/>
        <w:ind w:left="567" w:hanging="283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zmiany odnoszące się do zakresu przedmiotu umowy w sytuacji wystąpienia siły wyższej, która uniemożliwiła lub w istotny sposób ograniczyła możliwość wykonania przedmiotu umowy albo jej części w sposób określony w umowie lub dokumentach zamówienia. Siła wyższa oznacza wydarzenie zewnętrzne, nieprzewidywalne i poza kontrolą stron umowy, którego skutkom nie można zapobiec, występujące po podpisaniu umowy, a  powodujące niemożliwość wywiązania się z umowy w jej brzmieniu, w tym  w szczególności pożaru, zalania, wojny, zamieszek i klęsk żywiołowych;</w:t>
      </w:r>
    </w:p>
    <w:p w14:paraId="5C388656" w14:textId="77777777" w:rsidR="00745AA3" w:rsidRPr="00FA749F" w:rsidRDefault="00745AA3" w:rsidP="00FA749F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spacing w:before="0"/>
        <w:ind w:left="567" w:hanging="283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zmiany odnoszące się do terminu realizacji umowy, który może ulec zmianie o czas,</w:t>
      </w:r>
      <w:r w:rsidRPr="00FA749F">
        <w:rPr>
          <w:rFonts w:ascii="Arial" w:hAnsi="Arial" w:cs="Arial"/>
          <w:sz w:val="22"/>
          <w:szCs w:val="22"/>
        </w:rPr>
        <w:br/>
        <w:t xml:space="preserve">w jakim poniżej wskazane okoliczności wpłynęły na termin wykonania umowy przez Wykonawcę, to jest uniemożliwiły Wykonawcy terminową realizację przedmiotu umowy: </w:t>
      </w:r>
    </w:p>
    <w:p w14:paraId="63E9293D" w14:textId="64F92E06" w:rsidR="00745AA3" w:rsidRPr="00FA749F" w:rsidRDefault="00745AA3" w:rsidP="00E44D88">
      <w:pPr>
        <w:pStyle w:val="Akapitzlist"/>
        <w:numPr>
          <w:ilvl w:val="0"/>
          <w:numId w:val="25"/>
        </w:numPr>
        <w:ind w:left="851" w:hanging="284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działań osób trzecich uniemożliwiających wykonanie prac, które to działania nie są konsekwencją winy Wykonawcy,</w:t>
      </w:r>
    </w:p>
    <w:p w14:paraId="02DFE866" w14:textId="77777777" w:rsidR="00745AA3" w:rsidRPr="00FA749F" w:rsidRDefault="00745AA3" w:rsidP="00E44D88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spacing w:before="0"/>
        <w:ind w:left="851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wystąpienia siły wyższej, która uniemożliwiła lub istotnie ograniczyła możliwość wykonania przedmiotu umowy albo jej części, określonej w ust. 2 pkt 1;</w:t>
      </w:r>
    </w:p>
    <w:p w14:paraId="62E33F5C" w14:textId="53F04EFD" w:rsidR="00745AA3" w:rsidRPr="00FA749F" w:rsidRDefault="00745AA3" w:rsidP="00FA749F">
      <w:pPr>
        <w:pStyle w:val="Akapitzlist"/>
        <w:numPr>
          <w:ilvl w:val="1"/>
          <w:numId w:val="14"/>
        </w:numPr>
        <w:tabs>
          <w:tab w:val="left" w:pos="284"/>
        </w:tabs>
        <w:autoSpaceDE w:val="0"/>
        <w:spacing w:before="0"/>
        <w:ind w:left="567" w:hanging="283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zmiany w zakresie wynagrodzenia Wykonawcy dopuszczalne w sytuacji konieczności zmiany zakresu przedmiotu umowy, o której mowa w ust. 2 pkt 1. </w:t>
      </w:r>
      <w:r w:rsidR="00045F71" w:rsidRPr="00FA749F">
        <w:rPr>
          <w:rFonts w:ascii="Arial" w:hAnsi="Arial" w:cs="Arial"/>
          <w:sz w:val="22"/>
          <w:szCs w:val="22"/>
        </w:rPr>
        <w:t xml:space="preserve">W takim przypadku wynagrodzenie Wykonawcy zmniejsza sią odpowiednio w stosunku do zmniejszenia zakresu przedmiotu umowy i zostanie ustalone na podstawie wyliczenia, o którym mowa w ust. 4 pkt 4. </w:t>
      </w:r>
    </w:p>
    <w:p w14:paraId="43029001" w14:textId="77777777" w:rsidR="00745AA3" w:rsidRPr="00FA749F" w:rsidRDefault="00745AA3" w:rsidP="00FA749F">
      <w:pPr>
        <w:numPr>
          <w:ilvl w:val="1"/>
          <w:numId w:val="23"/>
        </w:numPr>
        <w:tabs>
          <w:tab w:val="left" w:pos="284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Zmiana umowy jest dopuszczalna w przypadku, o których mowa w art. 455 ust. 1 pkt 2-4 </w:t>
      </w:r>
      <w:r w:rsidRPr="00FA749F">
        <w:rPr>
          <w:rFonts w:ascii="Arial" w:hAnsi="Arial" w:cs="Arial"/>
          <w:sz w:val="22"/>
          <w:szCs w:val="22"/>
        </w:rPr>
        <w:br/>
        <w:t>i ust. 2 ustawy PZP.</w:t>
      </w:r>
    </w:p>
    <w:p w14:paraId="545B5034" w14:textId="77777777" w:rsidR="00745AA3" w:rsidRPr="00FA749F" w:rsidRDefault="00745AA3" w:rsidP="00FA749F">
      <w:pPr>
        <w:numPr>
          <w:ilvl w:val="1"/>
          <w:numId w:val="23"/>
        </w:numPr>
        <w:tabs>
          <w:tab w:val="num" w:pos="284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Strona występująca o zmianę postanowień  umowy zobowiązana jest do udokumentowania zaistnienia okoliczności, o których mowa w ust. 2 i 3. Wniosek </w:t>
      </w:r>
      <w:r w:rsidRPr="00FA749F">
        <w:rPr>
          <w:rFonts w:ascii="Arial" w:hAnsi="Arial" w:cs="Arial"/>
          <w:sz w:val="22"/>
          <w:szCs w:val="22"/>
        </w:rPr>
        <w:br/>
        <w:t>o zmianę postanowień umowy musi być wyrażony na piśmie i zawierać:</w:t>
      </w:r>
    </w:p>
    <w:p w14:paraId="4E20AC90" w14:textId="77777777" w:rsidR="00745AA3" w:rsidRPr="00FA749F" w:rsidRDefault="00745AA3" w:rsidP="00FA749F">
      <w:pPr>
        <w:numPr>
          <w:ilvl w:val="0"/>
          <w:numId w:val="26"/>
        </w:numPr>
        <w:tabs>
          <w:tab w:val="left" w:pos="284"/>
        </w:tabs>
        <w:autoSpaceDE w:val="0"/>
        <w:spacing w:before="0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opis propozycji zmiany,</w:t>
      </w:r>
    </w:p>
    <w:p w14:paraId="5688E9B3" w14:textId="77777777" w:rsidR="00745AA3" w:rsidRPr="00FA749F" w:rsidRDefault="00745AA3" w:rsidP="00FA749F">
      <w:pPr>
        <w:numPr>
          <w:ilvl w:val="0"/>
          <w:numId w:val="26"/>
        </w:numPr>
        <w:tabs>
          <w:tab w:val="left" w:pos="284"/>
        </w:tabs>
        <w:autoSpaceDE w:val="0"/>
        <w:spacing w:before="0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dowody, z których wynika powód do jej dokonania,</w:t>
      </w:r>
    </w:p>
    <w:p w14:paraId="5D7A6C9D" w14:textId="77777777" w:rsidR="00745AA3" w:rsidRPr="00FA749F" w:rsidRDefault="00745AA3" w:rsidP="00FA749F">
      <w:pPr>
        <w:numPr>
          <w:ilvl w:val="0"/>
          <w:numId w:val="26"/>
        </w:numPr>
        <w:tabs>
          <w:tab w:val="left" w:pos="284"/>
        </w:tabs>
        <w:autoSpaceDE w:val="0"/>
        <w:spacing w:before="0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uzasadnienie zmiany,</w:t>
      </w:r>
    </w:p>
    <w:p w14:paraId="3CA5B527" w14:textId="535DAACC" w:rsidR="00745AA3" w:rsidRPr="00FA749F" w:rsidRDefault="00045F71" w:rsidP="00FA749F">
      <w:pPr>
        <w:numPr>
          <w:ilvl w:val="0"/>
          <w:numId w:val="26"/>
        </w:numPr>
        <w:tabs>
          <w:tab w:val="left" w:pos="284"/>
        </w:tabs>
        <w:autoSpaceDE w:val="0"/>
        <w:spacing w:before="0"/>
        <w:ind w:left="567" w:hanging="283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wyliczeni</w:t>
      </w:r>
      <w:r w:rsidR="00745AA3" w:rsidRPr="00FA749F">
        <w:rPr>
          <w:rFonts w:ascii="Arial" w:hAnsi="Arial" w:cs="Arial"/>
          <w:sz w:val="22"/>
          <w:szCs w:val="22"/>
        </w:rPr>
        <w:t xml:space="preserve">e kosztów zmiany, jeżeli zmiana będzie miała wpływ na wynagrodzenie Wykonawcy, </w:t>
      </w:r>
    </w:p>
    <w:p w14:paraId="3C236525" w14:textId="77777777" w:rsidR="00745AA3" w:rsidRPr="00FA749F" w:rsidRDefault="00745AA3" w:rsidP="00FA749F">
      <w:pPr>
        <w:numPr>
          <w:ilvl w:val="0"/>
          <w:numId w:val="26"/>
        </w:numPr>
        <w:tabs>
          <w:tab w:val="left" w:pos="284"/>
        </w:tabs>
        <w:autoSpaceDE w:val="0"/>
        <w:spacing w:before="0"/>
        <w:ind w:left="567" w:hanging="283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lastRenderedPageBreak/>
        <w:t>opis wpływu zmiany na termin wykonania umowy.</w:t>
      </w:r>
    </w:p>
    <w:p w14:paraId="34EC1D53" w14:textId="77777777" w:rsidR="00745AA3" w:rsidRPr="00FA749F" w:rsidRDefault="00745AA3" w:rsidP="00FA749F">
      <w:pPr>
        <w:numPr>
          <w:ilvl w:val="1"/>
          <w:numId w:val="23"/>
        </w:numPr>
        <w:tabs>
          <w:tab w:val="left" w:pos="284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Strona zobowiązuje się do dokonania analizy dokumentów, o których mowa w ust. 4, </w:t>
      </w:r>
      <w:r w:rsidRPr="00FA749F">
        <w:rPr>
          <w:rFonts w:ascii="Arial" w:hAnsi="Arial" w:cs="Arial"/>
          <w:sz w:val="22"/>
          <w:szCs w:val="22"/>
        </w:rPr>
        <w:br/>
        <w:t>w terminie do 7 dni roboczych od ich przedłożenia. Aneks w tym zakresie zostanie podpisany w terminie uzgodnionym przez obie Strony, przy czym termin ten będzie przypadał w okresie nie dłuższym niż 21 dni od daty przedłożenia dokumentów przez Stronę.</w:t>
      </w:r>
    </w:p>
    <w:p w14:paraId="612DCDAB" w14:textId="1962616D" w:rsidR="00745AA3" w:rsidRPr="00FA749F" w:rsidRDefault="00745AA3" w:rsidP="00FA749F">
      <w:pPr>
        <w:autoSpaceDE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1</w:t>
      </w:r>
      <w:r w:rsidR="001F4C76" w:rsidRPr="00FA749F">
        <w:rPr>
          <w:rFonts w:ascii="Arial" w:hAnsi="Arial" w:cs="Arial"/>
          <w:b/>
          <w:bCs/>
          <w:sz w:val="22"/>
          <w:szCs w:val="22"/>
        </w:rPr>
        <w:t>1</w:t>
      </w:r>
    </w:p>
    <w:p w14:paraId="35381521" w14:textId="77777777" w:rsidR="00745AA3" w:rsidRPr="00FA749F" w:rsidRDefault="00745AA3" w:rsidP="00FA749F">
      <w:pPr>
        <w:autoSpaceDE w:val="0"/>
        <w:spacing w:before="0"/>
        <w:jc w:val="center"/>
        <w:rPr>
          <w:rFonts w:ascii="Arial" w:hAnsi="Arial" w:cs="Arial"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438F5E11" w14:textId="03D1811F" w:rsidR="00745AA3" w:rsidRPr="00FA749F" w:rsidRDefault="00745AA3" w:rsidP="00FA749F">
      <w:pPr>
        <w:pStyle w:val="Akapitzlist"/>
        <w:numPr>
          <w:ilvl w:val="1"/>
          <w:numId w:val="27"/>
        </w:numPr>
        <w:tabs>
          <w:tab w:val="clear" w:pos="994"/>
          <w:tab w:val="left" w:pos="142"/>
          <w:tab w:val="num" w:pos="426"/>
        </w:tabs>
        <w:autoSpaceDE w:val="0"/>
        <w:spacing w:before="0"/>
        <w:ind w:left="142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3771E1F1" w14:textId="5A1139ED" w:rsidR="004B78A4" w:rsidRDefault="00CF22E5" w:rsidP="004B78A4">
      <w:pPr>
        <w:tabs>
          <w:tab w:val="left" w:pos="567"/>
        </w:tabs>
        <w:autoSpaceDE w:val="0"/>
        <w:spacing w:before="0"/>
        <w:ind w:left="284" w:hanging="142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1)</w:t>
      </w:r>
      <w:r w:rsidR="00745AA3" w:rsidRPr="00FA749F">
        <w:rPr>
          <w:rFonts w:ascii="Arial" w:hAnsi="Arial" w:cs="Arial"/>
          <w:sz w:val="22"/>
          <w:szCs w:val="22"/>
        </w:rPr>
        <w:t xml:space="preserve"> </w:t>
      </w:r>
      <w:r w:rsidR="004B78A4" w:rsidRPr="004B78A4">
        <w:rPr>
          <w:rFonts w:ascii="Arial" w:hAnsi="Arial" w:cs="Arial"/>
          <w:sz w:val="22"/>
          <w:szCs w:val="22"/>
        </w:rPr>
        <w:t>jeżeli Wykonawca z własnej winy realizuje prace przewidziane Umową w sposób niezgodny z opisem przedmiotu zamówienia lub umową i nie zmienił sposobu wykonywania umowy w terminie 2 (dwóch) dni roboczych od dnia pisemnego wezwania przez Zamawiającego do należytego jej wykonywania,</w:t>
      </w:r>
    </w:p>
    <w:p w14:paraId="3EC606DE" w14:textId="6175E89F" w:rsidR="00745AA3" w:rsidRPr="00FA749F" w:rsidRDefault="004B78A4" w:rsidP="004B78A4">
      <w:pPr>
        <w:tabs>
          <w:tab w:val="left" w:pos="567"/>
        </w:tabs>
        <w:autoSpaceDE w:val="0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745AA3" w:rsidRPr="00FA749F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umowne.</w:t>
      </w:r>
    </w:p>
    <w:p w14:paraId="4E0243CC" w14:textId="056E1913" w:rsidR="00745AA3" w:rsidRPr="00FA749F" w:rsidRDefault="00745AA3" w:rsidP="00FA749F">
      <w:pPr>
        <w:pStyle w:val="Akapitzlist"/>
        <w:numPr>
          <w:ilvl w:val="1"/>
          <w:numId w:val="11"/>
        </w:numPr>
        <w:tabs>
          <w:tab w:val="left" w:pos="142"/>
        </w:tabs>
        <w:autoSpaceDE w:val="0"/>
        <w:spacing w:before="0"/>
        <w:ind w:left="284" w:hanging="426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Zamawiający może odstąpić od umowy również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47EFB815" w14:textId="29740262" w:rsidR="00745AA3" w:rsidRPr="00FA749F" w:rsidRDefault="00745AA3" w:rsidP="00FA749F">
      <w:pPr>
        <w:pStyle w:val="Akapitzlist"/>
        <w:numPr>
          <w:ilvl w:val="1"/>
          <w:numId w:val="11"/>
        </w:numPr>
        <w:tabs>
          <w:tab w:val="clear" w:pos="1080"/>
          <w:tab w:val="left" w:pos="142"/>
          <w:tab w:val="left" w:pos="284"/>
        </w:tabs>
        <w:autoSpaceDE w:val="0"/>
        <w:spacing w:before="0"/>
        <w:ind w:left="142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Zamawiający może odstąpić od umowy w przypadkach, o których mowa w  art. 456 ust. 1 pkt 2 ustawy PZP.</w:t>
      </w:r>
    </w:p>
    <w:p w14:paraId="5275E8B3" w14:textId="2D566AB6" w:rsidR="00745AA3" w:rsidRPr="00FA749F" w:rsidRDefault="00745AA3" w:rsidP="00FA749F">
      <w:pPr>
        <w:pStyle w:val="Akapitzlist"/>
        <w:numPr>
          <w:ilvl w:val="1"/>
          <w:numId w:val="11"/>
        </w:numPr>
        <w:tabs>
          <w:tab w:val="clear" w:pos="1080"/>
          <w:tab w:val="left" w:pos="142"/>
          <w:tab w:val="left" w:pos="284"/>
          <w:tab w:val="num" w:pos="851"/>
        </w:tabs>
        <w:autoSpaceDE w:val="0"/>
        <w:spacing w:before="0"/>
        <w:ind w:left="142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="00CF22E5" w:rsidRPr="00FA749F">
        <w:rPr>
          <w:rFonts w:ascii="Arial" w:hAnsi="Arial" w:cs="Arial"/>
          <w:sz w:val="22"/>
          <w:szCs w:val="22"/>
        </w:rPr>
        <w:t xml:space="preserve"> </w:t>
      </w:r>
      <w:r w:rsidR="00303CCE" w:rsidRPr="00FA749F">
        <w:rPr>
          <w:rFonts w:ascii="Arial" w:hAnsi="Arial" w:cs="Arial"/>
          <w:sz w:val="22"/>
          <w:szCs w:val="22"/>
        </w:rPr>
        <w:br/>
      </w:r>
      <w:r w:rsidRPr="00FA749F">
        <w:rPr>
          <w:rFonts w:ascii="Arial" w:hAnsi="Arial" w:cs="Arial"/>
          <w:sz w:val="22"/>
          <w:szCs w:val="22"/>
        </w:rPr>
        <w:t>o okolicznościach, o których mowa w ust. 1, 2 i 3.</w:t>
      </w:r>
    </w:p>
    <w:p w14:paraId="106D0A86" w14:textId="67488A94" w:rsidR="00745AA3" w:rsidRPr="00FA749F" w:rsidRDefault="00745AA3" w:rsidP="00FA749F">
      <w:pPr>
        <w:pStyle w:val="Akapitzlist"/>
        <w:numPr>
          <w:ilvl w:val="1"/>
          <w:numId w:val="11"/>
        </w:numPr>
        <w:tabs>
          <w:tab w:val="clear" w:pos="1080"/>
          <w:tab w:val="left" w:pos="142"/>
          <w:tab w:val="left" w:pos="284"/>
          <w:tab w:val="num" w:pos="851"/>
        </w:tabs>
        <w:autoSpaceDE w:val="0"/>
        <w:spacing w:before="0"/>
        <w:ind w:left="142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Odstąpienie od Umowy powinno nastąpić w formie pisemnej pod rygorem nieważności </w:t>
      </w:r>
      <w:r w:rsidR="00CF22E5" w:rsidRPr="00FA749F">
        <w:rPr>
          <w:rFonts w:ascii="Arial" w:hAnsi="Arial" w:cs="Arial"/>
          <w:sz w:val="22"/>
          <w:szCs w:val="22"/>
        </w:rPr>
        <w:t xml:space="preserve"> </w:t>
      </w:r>
      <w:r w:rsidR="00303CCE" w:rsidRPr="00FA749F">
        <w:rPr>
          <w:rFonts w:ascii="Arial" w:hAnsi="Arial" w:cs="Arial"/>
          <w:sz w:val="22"/>
          <w:szCs w:val="22"/>
        </w:rPr>
        <w:br/>
      </w:r>
      <w:r w:rsidRPr="00FA749F">
        <w:rPr>
          <w:rFonts w:ascii="Arial" w:hAnsi="Arial" w:cs="Arial"/>
          <w:sz w:val="22"/>
          <w:szCs w:val="22"/>
        </w:rPr>
        <w:t xml:space="preserve">z podaniem uzasadnienia. Zawiadomienie o odstąpieniu powinno być przekazane drugiej Stronie  na co najmniej 7 dni przed terminem odstąpienia. </w:t>
      </w:r>
    </w:p>
    <w:p w14:paraId="423974F2" w14:textId="2A513B8B" w:rsidR="00745AA3" w:rsidRPr="00FA749F" w:rsidRDefault="00745AA3" w:rsidP="00FA749F">
      <w:pPr>
        <w:pStyle w:val="Akapitzlist"/>
        <w:numPr>
          <w:ilvl w:val="1"/>
          <w:numId w:val="11"/>
        </w:numPr>
        <w:tabs>
          <w:tab w:val="clear" w:pos="1080"/>
          <w:tab w:val="left" w:pos="142"/>
          <w:tab w:val="left" w:pos="284"/>
          <w:tab w:val="num" w:pos="851"/>
        </w:tabs>
        <w:autoSpaceDE w:val="0"/>
        <w:spacing w:before="0"/>
        <w:ind w:left="142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 przypadku, o którym mowa w ust. 1, 2 i 3 strony sporządzają protokół odbioru przedmiotu umowy na stan obowiązujący przed jej rozwiązaniem i dokonują wzajemnych rozliczeń za wykonaną i odebraną część przedmiotu umowy.</w:t>
      </w:r>
    </w:p>
    <w:p w14:paraId="29F8B851" w14:textId="77777777" w:rsidR="0076665A" w:rsidRPr="00FA749F" w:rsidRDefault="0076665A" w:rsidP="00FA749F">
      <w:pPr>
        <w:tabs>
          <w:tab w:val="num" w:pos="284"/>
        </w:tabs>
        <w:autoSpaceDE w:val="0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45C3B2B9" w14:textId="77777777" w:rsidR="00E5532F" w:rsidRPr="00FA749F" w:rsidRDefault="00905211" w:rsidP="00FA749F">
      <w:pPr>
        <w:tabs>
          <w:tab w:val="num" w:pos="284"/>
        </w:tabs>
        <w:autoSpaceDE w:val="0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FA749F">
        <w:rPr>
          <w:rFonts w:ascii="Arial" w:hAnsi="Arial" w:cs="Arial"/>
          <w:b/>
          <w:sz w:val="22"/>
          <w:szCs w:val="22"/>
        </w:rPr>
        <w:t>§ 1</w:t>
      </w:r>
      <w:r w:rsidR="00DF6E53" w:rsidRPr="00FA749F">
        <w:rPr>
          <w:rFonts w:ascii="Arial" w:hAnsi="Arial" w:cs="Arial"/>
          <w:b/>
          <w:sz w:val="22"/>
          <w:szCs w:val="22"/>
        </w:rPr>
        <w:t>2</w:t>
      </w:r>
    </w:p>
    <w:p w14:paraId="7FAC3EFE" w14:textId="77777777" w:rsidR="00630848" w:rsidRPr="00FA749F" w:rsidRDefault="00630848" w:rsidP="00FA749F">
      <w:pPr>
        <w:tabs>
          <w:tab w:val="num" w:pos="284"/>
        </w:tabs>
        <w:autoSpaceDE w:val="0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FA749F">
        <w:rPr>
          <w:rFonts w:ascii="Arial" w:hAnsi="Arial" w:cs="Arial"/>
          <w:b/>
          <w:sz w:val="22"/>
          <w:szCs w:val="22"/>
        </w:rPr>
        <w:t>Postanowienia końcowe</w:t>
      </w:r>
    </w:p>
    <w:p w14:paraId="0DF983AC" w14:textId="77777777" w:rsidR="00ED6A93" w:rsidRPr="00FA749F" w:rsidRDefault="00ED6A93" w:rsidP="00FA749F">
      <w:pPr>
        <w:numPr>
          <w:ilvl w:val="1"/>
          <w:numId w:val="13"/>
        </w:numPr>
        <w:tabs>
          <w:tab w:val="clear" w:pos="1080"/>
          <w:tab w:val="num" w:pos="284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383D1874" w14:textId="77777777" w:rsidR="00B92B70" w:rsidRPr="00FA749F" w:rsidRDefault="00B92B70" w:rsidP="00FA749F">
      <w:pPr>
        <w:numPr>
          <w:ilvl w:val="1"/>
          <w:numId w:val="13"/>
        </w:numPr>
        <w:tabs>
          <w:tab w:val="clear" w:pos="1080"/>
          <w:tab w:val="num" w:pos="284"/>
          <w:tab w:val="left" w:pos="357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 przypadku braku rozwi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za</w:t>
      </w:r>
      <w:r w:rsidRPr="00FA749F">
        <w:rPr>
          <w:rFonts w:ascii="Arial" w:eastAsia="TT45Co00" w:hAnsi="Arial" w:cs="Arial"/>
          <w:sz w:val="22"/>
          <w:szCs w:val="22"/>
        </w:rPr>
        <w:t xml:space="preserve">ń </w:t>
      </w:r>
      <w:r w:rsidRPr="00FA749F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1ADFF21C" w14:textId="1C01398F" w:rsidR="00B92B70" w:rsidRPr="00FA749F" w:rsidRDefault="00B92B70" w:rsidP="00FA749F">
      <w:pPr>
        <w:numPr>
          <w:ilvl w:val="1"/>
          <w:numId w:val="13"/>
        </w:numPr>
        <w:tabs>
          <w:tab w:val="clear" w:pos="1080"/>
          <w:tab w:val="num" w:pos="284"/>
          <w:tab w:val="left" w:pos="357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W sprawach </w:t>
      </w:r>
      <w:r w:rsidR="00B57D49" w:rsidRPr="00FA749F">
        <w:rPr>
          <w:rFonts w:ascii="Arial" w:hAnsi="Arial" w:cs="Arial"/>
          <w:sz w:val="22"/>
          <w:szCs w:val="22"/>
        </w:rPr>
        <w:t>nieuregulowanych</w:t>
      </w:r>
      <w:r w:rsidRPr="00FA749F">
        <w:rPr>
          <w:rFonts w:ascii="Arial" w:hAnsi="Arial" w:cs="Arial"/>
          <w:sz w:val="22"/>
          <w:szCs w:val="22"/>
        </w:rPr>
        <w:t xml:space="preserve"> niniejsz</w:t>
      </w:r>
      <w:r w:rsidRPr="00FA749F">
        <w:rPr>
          <w:rFonts w:ascii="Arial" w:eastAsia="TT45Co00" w:hAnsi="Arial" w:cs="Arial"/>
          <w:sz w:val="22"/>
          <w:szCs w:val="22"/>
        </w:rPr>
        <w:t xml:space="preserve">ą </w:t>
      </w:r>
      <w:r w:rsidRPr="00FA749F">
        <w:rPr>
          <w:rFonts w:ascii="Arial" w:hAnsi="Arial" w:cs="Arial"/>
          <w:sz w:val="22"/>
          <w:szCs w:val="22"/>
        </w:rPr>
        <w:t>umow</w:t>
      </w:r>
      <w:r w:rsidRPr="00FA749F">
        <w:rPr>
          <w:rFonts w:ascii="Arial" w:eastAsia="TT45Co00" w:hAnsi="Arial" w:cs="Arial"/>
          <w:sz w:val="22"/>
          <w:szCs w:val="22"/>
        </w:rPr>
        <w:t xml:space="preserve">ą </w:t>
      </w:r>
      <w:r w:rsidRPr="00FA749F">
        <w:rPr>
          <w:rFonts w:ascii="Arial" w:hAnsi="Arial" w:cs="Arial"/>
          <w:sz w:val="22"/>
          <w:szCs w:val="22"/>
        </w:rPr>
        <w:t>zastosowanie maj</w:t>
      </w:r>
      <w:r w:rsidRPr="00FA749F">
        <w:rPr>
          <w:rFonts w:ascii="Arial" w:eastAsia="TT45Co00" w:hAnsi="Arial" w:cs="Arial"/>
          <w:sz w:val="22"/>
          <w:szCs w:val="22"/>
        </w:rPr>
        <w:t xml:space="preserve">ą </w:t>
      </w:r>
      <w:r w:rsidRPr="00FA749F">
        <w:rPr>
          <w:rFonts w:ascii="Arial" w:hAnsi="Arial" w:cs="Arial"/>
          <w:sz w:val="22"/>
          <w:szCs w:val="22"/>
        </w:rPr>
        <w:t xml:space="preserve">przepisy ustawy </w:t>
      </w:r>
      <w:r w:rsidR="00A63F9C" w:rsidRPr="00FA749F">
        <w:rPr>
          <w:rFonts w:ascii="Arial" w:hAnsi="Arial" w:cs="Arial"/>
          <w:sz w:val="22"/>
          <w:szCs w:val="22"/>
        </w:rPr>
        <w:br/>
      </w:r>
      <w:r w:rsidRPr="00FA749F">
        <w:rPr>
          <w:rFonts w:ascii="Arial" w:hAnsi="Arial" w:cs="Arial"/>
          <w:sz w:val="22"/>
          <w:szCs w:val="22"/>
        </w:rPr>
        <w:t xml:space="preserve">z dnia </w:t>
      </w:r>
      <w:r w:rsidR="0016334A" w:rsidRPr="00FA749F">
        <w:rPr>
          <w:rFonts w:ascii="Arial" w:hAnsi="Arial" w:cs="Arial"/>
          <w:sz w:val="22"/>
          <w:szCs w:val="22"/>
        </w:rPr>
        <w:t>11 września 2019</w:t>
      </w:r>
      <w:r w:rsidRPr="00FA749F">
        <w:rPr>
          <w:rFonts w:ascii="Arial" w:hAnsi="Arial" w:cs="Arial"/>
          <w:sz w:val="22"/>
          <w:szCs w:val="22"/>
        </w:rPr>
        <w:t xml:space="preserve"> r. Prawo zamówień publicznych </w:t>
      </w:r>
      <w:r w:rsidR="00B96975" w:rsidRPr="00FA749F">
        <w:rPr>
          <w:rFonts w:ascii="Arial" w:hAnsi="Arial" w:cs="Arial"/>
          <w:sz w:val="22"/>
          <w:szCs w:val="22"/>
        </w:rPr>
        <w:t xml:space="preserve">(Dz. U. z 2023 r. poz. 1605 z </w:t>
      </w:r>
      <w:proofErr w:type="spellStart"/>
      <w:r w:rsidR="00B96975" w:rsidRPr="00FA749F">
        <w:rPr>
          <w:rFonts w:ascii="Arial" w:hAnsi="Arial" w:cs="Arial"/>
          <w:sz w:val="22"/>
          <w:szCs w:val="22"/>
        </w:rPr>
        <w:t>późn</w:t>
      </w:r>
      <w:proofErr w:type="spellEnd"/>
      <w:r w:rsidR="00B96975" w:rsidRPr="00FA749F">
        <w:rPr>
          <w:rFonts w:ascii="Arial" w:hAnsi="Arial" w:cs="Arial"/>
          <w:sz w:val="22"/>
          <w:szCs w:val="22"/>
        </w:rPr>
        <w:t xml:space="preserve">. zm.), </w:t>
      </w:r>
      <w:r w:rsidRPr="00FA749F">
        <w:rPr>
          <w:rFonts w:ascii="Arial" w:hAnsi="Arial" w:cs="Arial"/>
          <w:sz w:val="22"/>
          <w:szCs w:val="22"/>
        </w:rPr>
        <w:t>ustawy z dnia 23 kwietnia 1964</w:t>
      </w:r>
      <w:r w:rsidR="00AF0224" w:rsidRPr="00FA749F">
        <w:rPr>
          <w:rFonts w:ascii="Arial" w:hAnsi="Arial" w:cs="Arial"/>
          <w:sz w:val="22"/>
          <w:szCs w:val="22"/>
        </w:rPr>
        <w:t xml:space="preserve"> </w:t>
      </w:r>
      <w:r w:rsidRPr="00FA749F">
        <w:rPr>
          <w:rFonts w:ascii="Arial" w:hAnsi="Arial" w:cs="Arial"/>
          <w:sz w:val="22"/>
          <w:szCs w:val="22"/>
        </w:rPr>
        <w:t xml:space="preserve">r. - Kodeks </w:t>
      </w:r>
      <w:r w:rsidR="00C6070A" w:rsidRPr="00FA749F">
        <w:rPr>
          <w:rFonts w:ascii="Arial" w:hAnsi="Arial" w:cs="Arial"/>
          <w:sz w:val="22"/>
          <w:szCs w:val="22"/>
        </w:rPr>
        <w:t>c</w:t>
      </w:r>
      <w:r w:rsidRPr="00FA749F">
        <w:rPr>
          <w:rFonts w:ascii="Arial" w:hAnsi="Arial" w:cs="Arial"/>
          <w:sz w:val="22"/>
          <w:szCs w:val="22"/>
        </w:rPr>
        <w:t>ywilny (</w:t>
      </w:r>
      <w:r w:rsidR="00B96975" w:rsidRPr="00FA749F">
        <w:rPr>
          <w:rFonts w:ascii="Arial" w:hAnsi="Arial" w:cs="Arial"/>
          <w:sz w:val="22"/>
          <w:szCs w:val="22"/>
        </w:rPr>
        <w:t>Dz. U. z 202</w:t>
      </w:r>
      <w:r w:rsidR="00803B6C">
        <w:rPr>
          <w:rFonts w:ascii="Arial" w:hAnsi="Arial" w:cs="Arial"/>
          <w:sz w:val="22"/>
          <w:szCs w:val="22"/>
        </w:rPr>
        <w:t>4</w:t>
      </w:r>
      <w:r w:rsidR="00B96975" w:rsidRPr="00FA749F">
        <w:rPr>
          <w:rFonts w:ascii="Arial" w:hAnsi="Arial" w:cs="Arial"/>
          <w:sz w:val="22"/>
          <w:szCs w:val="22"/>
        </w:rPr>
        <w:t xml:space="preserve"> r. poz. 1</w:t>
      </w:r>
      <w:r w:rsidR="00803B6C">
        <w:rPr>
          <w:rFonts w:ascii="Arial" w:hAnsi="Arial" w:cs="Arial"/>
          <w:sz w:val="22"/>
          <w:szCs w:val="22"/>
        </w:rPr>
        <w:t>061</w:t>
      </w:r>
      <w:r w:rsidR="00B96975" w:rsidRPr="00FA749F">
        <w:rPr>
          <w:rFonts w:ascii="Arial" w:hAnsi="Arial" w:cs="Arial"/>
          <w:sz w:val="22"/>
          <w:szCs w:val="22"/>
        </w:rPr>
        <w:t xml:space="preserve">) </w:t>
      </w:r>
      <w:r w:rsidRPr="00FA749F">
        <w:rPr>
          <w:rFonts w:ascii="Arial" w:hAnsi="Arial" w:cs="Arial"/>
          <w:sz w:val="22"/>
          <w:szCs w:val="22"/>
        </w:rPr>
        <w:t>oraz inne powszechnie obowi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zuj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 xml:space="preserve">ce przepisy prawa. </w:t>
      </w:r>
    </w:p>
    <w:p w14:paraId="1C57D917" w14:textId="77777777" w:rsidR="0037776D" w:rsidRPr="00FA749F" w:rsidRDefault="0037776D" w:rsidP="00FA749F">
      <w:pPr>
        <w:numPr>
          <w:ilvl w:val="1"/>
          <w:numId w:val="13"/>
        </w:numPr>
        <w:tabs>
          <w:tab w:val="clear" w:pos="1080"/>
          <w:tab w:val="num" w:pos="284"/>
          <w:tab w:val="left" w:pos="357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FA749F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13014AE" w14:textId="67D3F8AB" w:rsidR="00B92B70" w:rsidRPr="00FA749F" w:rsidRDefault="00B92B70" w:rsidP="00FA749F">
      <w:pPr>
        <w:numPr>
          <w:ilvl w:val="1"/>
          <w:numId w:val="13"/>
        </w:numPr>
        <w:tabs>
          <w:tab w:val="clear" w:pos="1080"/>
          <w:tab w:val="num" w:pos="284"/>
          <w:tab w:val="left" w:pos="357"/>
        </w:tabs>
        <w:autoSpaceDE w:val="0"/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Umow</w:t>
      </w:r>
      <w:r w:rsidRPr="00FA749F">
        <w:rPr>
          <w:rFonts w:ascii="Arial" w:eastAsia="TT45Co00" w:hAnsi="Arial" w:cs="Arial"/>
          <w:sz w:val="22"/>
          <w:szCs w:val="22"/>
        </w:rPr>
        <w:t xml:space="preserve">ę </w:t>
      </w:r>
      <w:r w:rsidRPr="00FA749F">
        <w:rPr>
          <w:rFonts w:ascii="Arial" w:hAnsi="Arial" w:cs="Arial"/>
          <w:sz w:val="22"/>
          <w:szCs w:val="22"/>
        </w:rPr>
        <w:t>sporz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dzono w czterech jednobrzmi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cych egzemplarzach, jednym dla Wykonawcy</w:t>
      </w:r>
      <w:r w:rsidR="00A63F9C" w:rsidRPr="00FA749F">
        <w:rPr>
          <w:rFonts w:ascii="Arial" w:hAnsi="Arial" w:cs="Arial"/>
          <w:sz w:val="22"/>
          <w:szCs w:val="22"/>
        </w:rPr>
        <w:t xml:space="preserve"> </w:t>
      </w:r>
      <w:r w:rsidRPr="00FA749F">
        <w:rPr>
          <w:rFonts w:ascii="Arial" w:hAnsi="Arial" w:cs="Arial"/>
          <w:sz w:val="22"/>
          <w:szCs w:val="22"/>
        </w:rPr>
        <w:t>i trzech dla Zamawiaj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cego.</w:t>
      </w:r>
    </w:p>
    <w:p w14:paraId="506D9F2F" w14:textId="77777777" w:rsidR="00C06B51" w:rsidRPr="00FA749F" w:rsidRDefault="00C06B51" w:rsidP="00FA749F">
      <w:pPr>
        <w:tabs>
          <w:tab w:val="left" w:pos="357"/>
        </w:tabs>
        <w:autoSpaceDE w:val="0"/>
        <w:spacing w:before="0"/>
        <w:ind w:left="284"/>
        <w:rPr>
          <w:rFonts w:ascii="Arial" w:hAnsi="Arial" w:cs="Arial"/>
          <w:sz w:val="22"/>
          <w:szCs w:val="22"/>
        </w:rPr>
      </w:pPr>
    </w:p>
    <w:p w14:paraId="709471C9" w14:textId="3D13E535" w:rsidR="00B555D3" w:rsidRPr="00FA749F" w:rsidRDefault="00C06B51" w:rsidP="00FA749F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ZAMAWIAJĄCY                                                WYKONAWCA</w:t>
      </w:r>
    </w:p>
    <w:p w14:paraId="381BA278" w14:textId="77777777" w:rsidR="00FA749F" w:rsidRPr="00FA749F" w:rsidRDefault="00FA749F" w:rsidP="00FA749F">
      <w:p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</w:rPr>
      </w:pPr>
    </w:p>
    <w:p w14:paraId="2E7C22E9" w14:textId="77777777" w:rsidR="00F07084" w:rsidRPr="00FA749F" w:rsidRDefault="00F07084" w:rsidP="00FA749F">
      <w:pPr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  <w:r w:rsidRPr="00FA749F">
        <w:rPr>
          <w:rFonts w:ascii="Arial" w:hAnsi="Arial" w:cs="Arial"/>
          <w:sz w:val="18"/>
          <w:szCs w:val="18"/>
        </w:rPr>
        <w:t>*zapisy zostaną dostosowane w zależności od części zamówienia</w:t>
      </w:r>
    </w:p>
    <w:p w14:paraId="279063B4" w14:textId="25A3B105" w:rsidR="00B555D3" w:rsidRPr="00FA749F" w:rsidRDefault="00F07084" w:rsidP="00FA749F">
      <w:pPr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  <w:r w:rsidRPr="00FA749F">
        <w:rPr>
          <w:rFonts w:ascii="Arial" w:hAnsi="Arial" w:cs="Arial"/>
          <w:sz w:val="18"/>
          <w:szCs w:val="18"/>
        </w:rPr>
        <w:t>** zapisy zostaną dostosowane zgodnie z treścią oferty</w:t>
      </w:r>
    </w:p>
    <w:sectPr w:rsidR="00B555D3" w:rsidRPr="00FA749F" w:rsidSect="000C05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49861" w14:textId="77777777" w:rsidR="00700A5A" w:rsidRDefault="00700A5A">
      <w:pPr>
        <w:spacing w:before="0"/>
      </w:pPr>
      <w:r>
        <w:separator/>
      </w:r>
    </w:p>
  </w:endnote>
  <w:endnote w:type="continuationSeparator" w:id="0">
    <w:p w14:paraId="0DEEA287" w14:textId="77777777" w:rsidR="00700A5A" w:rsidRDefault="00700A5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7EA12" w14:textId="3853DB24" w:rsidR="00274E07" w:rsidRPr="00274E07" w:rsidRDefault="00FA749F" w:rsidP="00274E07">
    <w:pPr>
      <w:tabs>
        <w:tab w:val="right" w:pos="9356"/>
      </w:tabs>
      <w:spacing w:before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WPN.261.5.2024.EK</w:t>
    </w:r>
    <w:r w:rsidR="00274E07">
      <w:rPr>
        <w:rFonts w:ascii="Arial" w:hAnsi="Arial" w:cs="Arial"/>
        <w:sz w:val="20"/>
      </w:rPr>
      <w:t xml:space="preserve">                                                                                                         </w:t>
    </w:r>
    <w:r w:rsidR="00274E07" w:rsidRPr="00274E07">
      <w:rPr>
        <w:rFonts w:ascii="Arial" w:hAnsi="Arial" w:cs="Arial"/>
        <w:sz w:val="20"/>
      </w:rPr>
      <w:t xml:space="preserve">Strona </w:t>
    </w:r>
    <w:r w:rsidR="00274E07" w:rsidRPr="00274E07">
      <w:rPr>
        <w:rFonts w:ascii="Arial" w:hAnsi="Arial" w:cs="Arial"/>
        <w:sz w:val="20"/>
      </w:rPr>
      <w:fldChar w:fldCharType="begin"/>
    </w:r>
    <w:r w:rsidR="00274E07" w:rsidRPr="00274E07">
      <w:rPr>
        <w:rFonts w:ascii="Arial" w:hAnsi="Arial" w:cs="Arial"/>
        <w:sz w:val="20"/>
      </w:rPr>
      <w:instrText>PAGE</w:instrText>
    </w:r>
    <w:r w:rsidR="00274E07" w:rsidRPr="00274E07">
      <w:rPr>
        <w:rFonts w:ascii="Arial" w:hAnsi="Arial" w:cs="Arial"/>
        <w:sz w:val="20"/>
      </w:rPr>
      <w:fldChar w:fldCharType="separate"/>
    </w:r>
    <w:r w:rsidR="00274E07" w:rsidRPr="00274E07">
      <w:rPr>
        <w:rFonts w:ascii="Arial" w:hAnsi="Arial" w:cs="Arial"/>
        <w:sz w:val="20"/>
      </w:rPr>
      <w:t>2</w:t>
    </w:r>
    <w:r w:rsidR="00274E07" w:rsidRPr="00274E07">
      <w:rPr>
        <w:rFonts w:ascii="Arial" w:hAnsi="Arial" w:cs="Arial"/>
        <w:sz w:val="20"/>
      </w:rPr>
      <w:fldChar w:fldCharType="end"/>
    </w:r>
    <w:r w:rsidR="00274E07" w:rsidRPr="00274E07">
      <w:rPr>
        <w:rFonts w:ascii="Arial" w:hAnsi="Arial" w:cs="Arial"/>
        <w:sz w:val="20"/>
      </w:rPr>
      <w:t xml:space="preserve"> z </w:t>
    </w:r>
    <w:r w:rsidR="00274E07" w:rsidRPr="00274E07">
      <w:rPr>
        <w:rFonts w:ascii="Arial" w:hAnsi="Arial" w:cs="Arial"/>
        <w:sz w:val="20"/>
      </w:rPr>
      <w:fldChar w:fldCharType="begin"/>
    </w:r>
    <w:r w:rsidR="00274E07" w:rsidRPr="00274E07">
      <w:rPr>
        <w:rFonts w:ascii="Arial" w:hAnsi="Arial" w:cs="Arial"/>
        <w:sz w:val="20"/>
      </w:rPr>
      <w:instrText>NUMPAGES</w:instrText>
    </w:r>
    <w:r w:rsidR="00274E07" w:rsidRPr="00274E07">
      <w:rPr>
        <w:rFonts w:ascii="Arial" w:hAnsi="Arial" w:cs="Arial"/>
        <w:sz w:val="20"/>
      </w:rPr>
      <w:fldChar w:fldCharType="separate"/>
    </w:r>
    <w:r w:rsidR="00274E07" w:rsidRPr="00274E07">
      <w:rPr>
        <w:rFonts w:ascii="Arial" w:hAnsi="Arial" w:cs="Arial"/>
        <w:sz w:val="20"/>
      </w:rPr>
      <w:t>2</w:t>
    </w:r>
    <w:r w:rsidR="00274E07" w:rsidRPr="00274E07">
      <w:rPr>
        <w:rFonts w:ascii="Arial" w:hAnsi="Arial" w:cs="Arial"/>
        <w:sz w:val="20"/>
      </w:rPr>
      <w:fldChar w:fldCharType="end"/>
    </w:r>
  </w:p>
  <w:p w14:paraId="4E0B811E" w14:textId="77777777" w:rsidR="0011763E" w:rsidRPr="00A45B07" w:rsidRDefault="0011763E" w:rsidP="00274E07">
    <w:pPr>
      <w:tabs>
        <w:tab w:val="right" w:pos="9356"/>
      </w:tabs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B359" w14:textId="4D27B418" w:rsidR="006E078F" w:rsidRDefault="003E0815">
    <w:pPr>
      <w:pStyle w:val="Stopka"/>
    </w:pPr>
    <w:r>
      <w:rPr>
        <w:noProof/>
      </w:rPr>
      <w:drawing>
        <wp:inline distT="0" distB="0" distL="0" distR="0" wp14:anchorId="0734D237" wp14:editId="2114D432">
          <wp:extent cx="5761219" cy="990686"/>
          <wp:effectExtent l="0" t="0" r="0" b="0"/>
          <wp:docPr id="1150525447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525447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89F7" w14:textId="77777777" w:rsidR="00700A5A" w:rsidRDefault="00700A5A">
      <w:pPr>
        <w:spacing w:before="0"/>
      </w:pPr>
      <w:r>
        <w:separator/>
      </w:r>
    </w:p>
  </w:footnote>
  <w:footnote w:type="continuationSeparator" w:id="0">
    <w:p w14:paraId="75FC76ED" w14:textId="77777777" w:rsidR="00700A5A" w:rsidRDefault="00700A5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1A9A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1417" w:type="dxa"/>
      <w:tblLook w:val="04A0" w:firstRow="1" w:lastRow="0" w:firstColumn="1" w:lastColumn="0" w:noHBand="0" w:noVBand="1"/>
    </w:tblPr>
    <w:tblGrid>
      <w:gridCol w:w="4797"/>
      <w:gridCol w:w="5127"/>
    </w:tblGrid>
    <w:tr w:rsidR="006275B7" w14:paraId="7D77AA93" w14:textId="77777777" w:rsidTr="003E0815">
      <w:tc>
        <w:tcPr>
          <w:tcW w:w="4797" w:type="dxa"/>
          <w:shd w:val="clear" w:color="auto" w:fill="auto"/>
          <w:vAlign w:val="center"/>
        </w:tcPr>
        <w:p w14:paraId="05B4BD64" w14:textId="01BAB9FF" w:rsidR="006275B7" w:rsidRDefault="003E0815" w:rsidP="006275B7">
          <w:pPr>
            <w:pStyle w:val="Nagwek"/>
          </w:pPr>
          <w:bookmarkStart w:id="2" w:name="_Hlk76112611"/>
          <w:r w:rsidRPr="00EF1C89">
            <w:rPr>
              <w:rFonts w:cs="Calibri"/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4791E695" wp14:editId="5C60F9FA">
                <wp:simplePos x="0" y="0"/>
                <wp:positionH relativeFrom="column">
                  <wp:posOffset>536575</wp:posOffset>
                </wp:positionH>
                <wp:positionV relativeFrom="paragraph">
                  <wp:posOffset>44450</wp:posOffset>
                </wp:positionV>
                <wp:extent cx="2981325" cy="723900"/>
                <wp:effectExtent l="0" t="0" r="9525" b="0"/>
                <wp:wrapNone/>
                <wp:docPr id="1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27" w:type="dxa"/>
          <w:shd w:val="clear" w:color="auto" w:fill="auto"/>
          <w:vAlign w:val="center"/>
        </w:tcPr>
        <w:tbl>
          <w:tblPr>
            <w:tblW w:w="4911" w:type="dxa"/>
            <w:tblLook w:val="04A0" w:firstRow="1" w:lastRow="0" w:firstColumn="1" w:lastColumn="0" w:noHBand="0" w:noVBand="1"/>
          </w:tblPr>
          <w:tblGrid>
            <w:gridCol w:w="4911"/>
          </w:tblGrid>
          <w:tr w:rsidR="003E0815" w:rsidRPr="00EF1C89" w14:paraId="3DB93E44" w14:textId="77777777" w:rsidTr="000304F1">
            <w:tc>
              <w:tcPr>
                <w:tcW w:w="4911" w:type="dxa"/>
                <w:shd w:val="clear" w:color="auto" w:fill="auto"/>
                <w:vAlign w:val="center"/>
                <w:hideMark/>
              </w:tcPr>
              <w:p w14:paraId="19968000" w14:textId="6B4D934D" w:rsidR="003E0815" w:rsidRPr="00EF1C89" w:rsidRDefault="003E0815" w:rsidP="003E0815">
                <w:pPr>
                  <w:pStyle w:val="Nagwek"/>
                  <w:rPr>
                    <w:rFonts w:cs="Calibri"/>
                    <w:sz w:val="24"/>
                    <w:lang w:eastAsia="pl-PL"/>
                  </w:rPr>
                </w:pPr>
              </w:p>
            </w:tc>
          </w:tr>
        </w:tbl>
        <w:p w14:paraId="06968E60" w14:textId="020C6E61" w:rsidR="003E0815" w:rsidRPr="00256B2B" w:rsidRDefault="003E0815" w:rsidP="003E0815">
          <w:pPr>
            <w:pStyle w:val="Nagwek"/>
            <w:spacing w:before="0"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EF6906F" wp14:editId="48D7503F">
                <wp:simplePos x="0" y="0"/>
                <wp:positionH relativeFrom="column">
                  <wp:posOffset>632460</wp:posOffset>
                </wp:positionH>
                <wp:positionV relativeFrom="paragraph">
                  <wp:posOffset>-110490</wp:posOffset>
                </wp:positionV>
                <wp:extent cx="2863215" cy="970280"/>
                <wp:effectExtent l="0" t="0" r="0" b="0"/>
                <wp:wrapNone/>
                <wp:docPr id="2139056505" name="Grafika 1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 NFOŚiGW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863215" cy="970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  <w:p w14:paraId="01D2579C" w14:textId="4F68C783" w:rsidR="006275B7" w:rsidRDefault="006275B7" w:rsidP="006275B7">
          <w:pPr>
            <w:pStyle w:val="Nagwek"/>
            <w:jc w:val="right"/>
          </w:pPr>
        </w:p>
      </w:tc>
    </w:tr>
    <w:bookmarkEnd w:id="2"/>
  </w:tbl>
  <w:p w14:paraId="72D7BE5D" w14:textId="1B6247B6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0DF6289"/>
    <w:multiLevelType w:val="hybridMultilevel"/>
    <w:tmpl w:val="B8FE8D4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77066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3EEE8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A34FE"/>
    <w:multiLevelType w:val="hybridMultilevel"/>
    <w:tmpl w:val="71E0025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F303891"/>
    <w:multiLevelType w:val="multilevel"/>
    <w:tmpl w:val="341C81F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24" w15:restartNumberingAfterBreak="0">
    <w:nsid w:val="5BC304AD"/>
    <w:multiLevelType w:val="hybridMultilevel"/>
    <w:tmpl w:val="351AB0F2"/>
    <w:lvl w:ilvl="0" w:tplc="23EEE87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47CA0"/>
    <w:multiLevelType w:val="hybridMultilevel"/>
    <w:tmpl w:val="9D8C90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4B54BD1"/>
    <w:multiLevelType w:val="hybridMultilevel"/>
    <w:tmpl w:val="B3FEA17E"/>
    <w:lvl w:ilvl="0" w:tplc="23EEE87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0BF3249"/>
    <w:multiLevelType w:val="multilevel"/>
    <w:tmpl w:val="2CF05676"/>
    <w:lvl w:ilvl="0">
      <w:start w:val="3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6133526">
    <w:abstractNumId w:val="0"/>
  </w:num>
  <w:num w:numId="2" w16cid:durableId="1938830483">
    <w:abstractNumId w:val="1"/>
  </w:num>
  <w:num w:numId="3" w16cid:durableId="747120917">
    <w:abstractNumId w:val="2"/>
  </w:num>
  <w:num w:numId="4" w16cid:durableId="1280644378">
    <w:abstractNumId w:val="3"/>
  </w:num>
  <w:num w:numId="5" w16cid:durableId="1397120745">
    <w:abstractNumId w:val="4"/>
  </w:num>
  <w:num w:numId="6" w16cid:durableId="1940943802">
    <w:abstractNumId w:val="5"/>
  </w:num>
  <w:num w:numId="7" w16cid:durableId="1244488761">
    <w:abstractNumId w:val="6"/>
  </w:num>
  <w:num w:numId="8" w16cid:durableId="1873418895">
    <w:abstractNumId w:val="7"/>
  </w:num>
  <w:num w:numId="9" w16cid:durableId="1265460811">
    <w:abstractNumId w:val="22"/>
  </w:num>
  <w:num w:numId="10" w16cid:durableId="1663504742">
    <w:abstractNumId w:val="10"/>
  </w:num>
  <w:num w:numId="11" w16cid:durableId="495728486">
    <w:abstractNumId w:val="28"/>
  </w:num>
  <w:num w:numId="12" w16cid:durableId="165944793">
    <w:abstractNumId w:val="21"/>
  </w:num>
  <w:num w:numId="13" w16cid:durableId="1567957279">
    <w:abstractNumId w:val="19"/>
  </w:num>
  <w:num w:numId="14" w16cid:durableId="13847656">
    <w:abstractNumId w:val="15"/>
  </w:num>
  <w:num w:numId="15" w16cid:durableId="1125853533">
    <w:abstractNumId w:val="17"/>
  </w:num>
  <w:num w:numId="16" w16cid:durableId="2119525111">
    <w:abstractNumId w:val="27"/>
  </w:num>
  <w:num w:numId="17" w16cid:durableId="16511302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8539880">
    <w:abstractNumId w:val="20"/>
  </w:num>
  <w:num w:numId="19" w16cid:durableId="363672407">
    <w:abstractNumId w:val="11"/>
  </w:num>
  <w:num w:numId="20" w16cid:durableId="494421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85991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015550">
    <w:abstractNumId w:val="29"/>
  </w:num>
  <w:num w:numId="23" w16cid:durableId="9382223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42996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36897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97182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46526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9651017">
    <w:abstractNumId w:val="12"/>
  </w:num>
  <w:num w:numId="29" w16cid:durableId="1321344274">
    <w:abstractNumId w:val="25"/>
  </w:num>
  <w:num w:numId="30" w16cid:durableId="1623918639">
    <w:abstractNumId w:val="24"/>
  </w:num>
  <w:num w:numId="31" w16cid:durableId="51754448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04B0D"/>
    <w:rsid w:val="00012152"/>
    <w:rsid w:val="00013C7A"/>
    <w:rsid w:val="00014022"/>
    <w:rsid w:val="000154B6"/>
    <w:rsid w:val="000267C4"/>
    <w:rsid w:val="00027507"/>
    <w:rsid w:val="00042069"/>
    <w:rsid w:val="000421CF"/>
    <w:rsid w:val="00044912"/>
    <w:rsid w:val="00045F71"/>
    <w:rsid w:val="00056152"/>
    <w:rsid w:val="000626BE"/>
    <w:rsid w:val="00064A17"/>
    <w:rsid w:val="00076096"/>
    <w:rsid w:val="00076FB5"/>
    <w:rsid w:val="000775C1"/>
    <w:rsid w:val="00086B84"/>
    <w:rsid w:val="000922C9"/>
    <w:rsid w:val="00097567"/>
    <w:rsid w:val="000A3046"/>
    <w:rsid w:val="000A3F15"/>
    <w:rsid w:val="000A5291"/>
    <w:rsid w:val="000B1B43"/>
    <w:rsid w:val="000B39E4"/>
    <w:rsid w:val="000C0559"/>
    <w:rsid w:val="000C3574"/>
    <w:rsid w:val="000C3F61"/>
    <w:rsid w:val="000C3FCF"/>
    <w:rsid w:val="000C5C4E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04AA6"/>
    <w:rsid w:val="001139A6"/>
    <w:rsid w:val="001157F6"/>
    <w:rsid w:val="0011763E"/>
    <w:rsid w:val="001271DB"/>
    <w:rsid w:val="00131A13"/>
    <w:rsid w:val="00134661"/>
    <w:rsid w:val="0014411D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A0E6B"/>
    <w:rsid w:val="001A169A"/>
    <w:rsid w:val="001A4844"/>
    <w:rsid w:val="001B35BB"/>
    <w:rsid w:val="001B6A5D"/>
    <w:rsid w:val="001B74A2"/>
    <w:rsid w:val="001C0C72"/>
    <w:rsid w:val="001C1648"/>
    <w:rsid w:val="001D271D"/>
    <w:rsid w:val="001D3791"/>
    <w:rsid w:val="001E21B9"/>
    <w:rsid w:val="001E2DCB"/>
    <w:rsid w:val="001E534A"/>
    <w:rsid w:val="001E6D5D"/>
    <w:rsid w:val="001E760A"/>
    <w:rsid w:val="001F055B"/>
    <w:rsid w:val="001F295A"/>
    <w:rsid w:val="001F3748"/>
    <w:rsid w:val="001F4C76"/>
    <w:rsid w:val="001F69CB"/>
    <w:rsid w:val="001F6ACA"/>
    <w:rsid w:val="001F77AE"/>
    <w:rsid w:val="002035A9"/>
    <w:rsid w:val="00204DD9"/>
    <w:rsid w:val="00205A15"/>
    <w:rsid w:val="002074A6"/>
    <w:rsid w:val="00213E96"/>
    <w:rsid w:val="00217EF3"/>
    <w:rsid w:val="002200B6"/>
    <w:rsid w:val="002247F0"/>
    <w:rsid w:val="00226265"/>
    <w:rsid w:val="00230DA5"/>
    <w:rsid w:val="00231266"/>
    <w:rsid w:val="00231AB7"/>
    <w:rsid w:val="002329A8"/>
    <w:rsid w:val="002339AC"/>
    <w:rsid w:val="00245DE2"/>
    <w:rsid w:val="00247C40"/>
    <w:rsid w:val="00253BA3"/>
    <w:rsid w:val="00256B2B"/>
    <w:rsid w:val="00260EC1"/>
    <w:rsid w:val="002617E7"/>
    <w:rsid w:val="002627C6"/>
    <w:rsid w:val="00265A5B"/>
    <w:rsid w:val="00273984"/>
    <w:rsid w:val="00274E07"/>
    <w:rsid w:val="0027548D"/>
    <w:rsid w:val="0028674F"/>
    <w:rsid w:val="00287D4B"/>
    <w:rsid w:val="002914B4"/>
    <w:rsid w:val="002923AD"/>
    <w:rsid w:val="002A3B74"/>
    <w:rsid w:val="002A6202"/>
    <w:rsid w:val="002A7172"/>
    <w:rsid w:val="002B7157"/>
    <w:rsid w:val="002C1993"/>
    <w:rsid w:val="002C2A14"/>
    <w:rsid w:val="002C33B3"/>
    <w:rsid w:val="002C3929"/>
    <w:rsid w:val="002C5CFC"/>
    <w:rsid w:val="002C68B7"/>
    <w:rsid w:val="002D1319"/>
    <w:rsid w:val="002D7446"/>
    <w:rsid w:val="002E2E76"/>
    <w:rsid w:val="002E4802"/>
    <w:rsid w:val="002E6D62"/>
    <w:rsid w:val="002F434F"/>
    <w:rsid w:val="002F47E0"/>
    <w:rsid w:val="002F7E48"/>
    <w:rsid w:val="00303C95"/>
    <w:rsid w:val="00303CCE"/>
    <w:rsid w:val="00306386"/>
    <w:rsid w:val="003159B2"/>
    <w:rsid w:val="003204CF"/>
    <w:rsid w:val="00322777"/>
    <w:rsid w:val="0032729A"/>
    <w:rsid w:val="00331E86"/>
    <w:rsid w:val="00335B91"/>
    <w:rsid w:val="003363E4"/>
    <w:rsid w:val="00347ACE"/>
    <w:rsid w:val="003505C9"/>
    <w:rsid w:val="003515AA"/>
    <w:rsid w:val="003670D8"/>
    <w:rsid w:val="003716CF"/>
    <w:rsid w:val="00371FF0"/>
    <w:rsid w:val="00374BC3"/>
    <w:rsid w:val="003764CA"/>
    <w:rsid w:val="0037776D"/>
    <w:rsid w:val="003777B5"/>
    <w:rsid w:val="00383850"/>
    <w:rsid w:val="00386D04"/>
    <w:rsid w:val="003874D3"/>
    <w:rsid w:val="00387FDD"/>
    <w:rsid w:val="003A1662"/>
    <w:rsid w:val="003A2FDE"/>
    <w:rsid w:val="003A30FF"/>
    <w:rsid w:val="003A562F"/>
    <w:rsid w:val="003A766D"/>
    <w:rsid w:val="003B55BA"/>
    <w:rsid w:val="003B7D64"/>
    <w:rsid w:val="003C10FD"/>
    <w:rsid w:val="003C39AC"/>
    <w:rsid w:val="003C3EE2"/>
    <w:rsid w:val="003C4829"/>
    <w:rsid w:val="003C5D6A"/>
    <w:rsid w:val="003D280F"/>
    <w:rsid w:val="003D2A52"/>
    <w:rsid w:val="003D2CA3"/>
    <w:rsid w:val="003D3C33"/>
    <w:rsid w:val="003E0815"/>
    <w:rsid w:val="003E3375"/>
    <w:rsid w:val="003F1399"/>
    <w:rsid w:val="003F2793"/>
    <w:rsid w:val="003F4AB6"/>
    <w:rsid w:val="003F6F22"/>
    <w:rsid w:val="003F7624"/>
    <w:rsid w:val="00400EF9"/>
    <w:rsid w:val="004026EB"/>
    <w:rsid w:val="00404637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89D"/>
    <w:rsid w:val="00426AB1"/>
    <w:rsid w:val="00431C4B"/>
    <w:rsid w:val="00432CAB"/>
    <w:rsid w:val="00435364"/>
    <w:rsid w:val="00443590"/>
    <w:rsid w:val="00447E1E"/>
    <w:rsid w:val="00450975"/>
    <w:rsid w:val="00452E40"/>
    <w:rsid w:val="0045597C"/>
    <w:rsid w:val="00457558"/>
    <w:rsid w:val="004576BE"/>
    <w:rsid w:val="004629D7"/>
    <w:rsid w:val="00472108"/>
    <w:rsid w:val="00481298"/>
    <w:rsid w:val="0048188B"/>
    <w:rsid w:val="00482021"/>
    <w:rsid w:val="00482CE3"/>
    <w:rsid w:val="00487D99"/>
    <w:rsid w:val="00490AA8"/>
    <w:rsid w:val="004935D6"/>
    <w:rsid w:val="00495D26"/>
    <w:rsid w:val="004A1187"/>
    <w:rsid w:val="004A31AE"/>
    <w:rsid w:val="004A33DB"/>
    <w:rsid w:val="004A37BC"/>
    <w:rsid w:val="004A40D0"/>
    <w:rsid w:val="004A4FED"/>
    <w:rsid w:val="004A690A"/>
    <w:rsid w:val="004B41D0"/>
    <w:rsid w:val="004B4A0B"/>
    <w:rsid w:val="004B5C19"/>
    <w:rsid w:val="004B6C95"/>
    <w:rsid w:val="004B78A4"/>
    <w:rsid w:val="004C2B88"/>
    <w:rsid w:val="004C4EC8"/>
    <w:rsid w:val="004C5133"/>
    <w:rsid w:val="004D0C88"/>
    <w:rsid w:val="004D49A5"/>
    <w:rsid w:val="004E3797"/>
    <w:rsid w:val="004E5986"/>
    <w:rsid w:val="004E5CB1"/>
    <w:rsid w:val="005047BE"/>
    <w:rsid w:val="00511C8F"/>
    <w:rsid w:val="00520EA0"/>
    <w:rsid w:val="00526269"/>
    <w:rsid w:val="00527837"/>
    <w:rsid w:val="005306B2"/>
    <w:rsid w:val="00531D39"/>
    <w:rsid w:val="00535A97"/>
    <w:rsid w:val="00537BD1"/>
    <w:rsid w:val="0054305B"/>
    <w:rsid w:val="00552375"/>
    <w:rsid w:val="0055392A"/>
    <w:rsid w:val="005559F2"/>
    <w:rsid w:val="00555A2D"/>
    <w:rsid w:val="00557933"/>
    <w:rsid w:val="00561AEB"/>
    <w:rsid w:val="00570259"/>
    <w:rsid w:val="0057098B"/>
    <w:rsid w:val="00575D0A"/>
    <w:rsid w:val="005806CE"/>
    <w:rsid w:val="0058279E"/>
    <w:rsid w:val="00592095"/>
    <w:rsid w:val="005A0A29"/>
    <w:rsid w:val="005A235B"/>
    <w:rsid w:val="005A550C"/>
    <w:rsid w:val="005B2A52"/>
    <w:rsid w:val="005B5140"/>
    <w:rsid w:val="005B6974"/>
    <w:rsid w:val="005B6CB6"/>
    <w:rsid w:val="005C3677"/>
    <w:rsid w:val="005C4E0B"/>
    <w:rsid w:val="005C5677"/>
    <w:rsid w:val="005C5E36"/>
    <w:rsid w:val="005C7539"/>
    <w:rsid w:val="005E7D7F"/>
    <w:rsid w:val="00600446"/>
    <w:rsid w:val="006050AA"/>
    <w:rsid w:val="00605169"/>
    <w:rsid w:val="0060687D"/>
    <w:rsid w:val="00615E99"/>
    <w:rsid w:val="00617DB8"/>
    <w:rsid w:val="006275B7"/>
    <w:rsid w:val="00630848"/>
    <w:rsid w:val="00630F67"/>
    <w:rsid w:val="0063745F"/>
    <w:rsid w:val="00643C0D"/>
    <w:rsid w:val="00644FA5"/>
    <w:rsid w:val="00652A53"/>
    <w:rsid w:val="00653DB7"/>
    <w:rsid w:val="00654237"/>
    <w:rsid w:val="0065581B"/>
    <w:rsid w:val="00655DCD"/>
    <w:rsid w:val="00656434"/>
    <w:rsid w:val="006564E2"/>
    <w:rsid w:val="00660D5B"/>
    <w:rsid w:val="0066501C"/>
    <w:rsid w:val="00666BCF"/>
    <w:rsid w:val="00667F77"/>
    <w:rsid w:val="00675C74"/>
    <w:rsid w:val="0068475B"/>
    <w:rsid w:val="006867A6"/>
    <w:rsid w:val="006A0382"/>
    <w:rsid w:val="006D11C3"/>
    <w:rsid w:val="006D560B"/>
    <w:rsid w:val="006D7D0F"/>
    <w:rsid w:val="006E078F"/>
    <w:rsid w:val="006E2189"/>
    <w:rsid w:val="006E2626"/>
    <w:rsid w:val="006E3BC1"/>
    <w:rsid w:val="006E6F04"/>
    <w:rsid w:val="00700A5A"/>
    <w:rsid w:val="00704A91"/>
    <w:rsid w:val="00706163"/>
    <w:rsid w:val="00706266"/>
    <w:rsid w:val="00706DF0"/>
    <w:rsid w:val="007134BB"/>
    <w:rsid w:val="00714CF4"/>
    <w:rsid w:val="0071555B"/>
    <w:rsid w:val="00717717"/>
    <w:rsid w:val="00725F98"/>
    <w:rsid w:val="00725FB9"/>
    <w:rsid w:val="00730528"/>
    <w:rsid w:val="00741814"/>
    <w:rsid w:val="00745AA3"/>
    <w:rsid w:val="0075336D"/>
    <w:rsid w:val="007546D3"/>
    <w:rsid w:val="00755515"/>
    <w:rsid w:val="00760206"/>
    <w:rsid w:val="007634C8"/>
    <w:rsid w:val="00763D2C"/>
    <w:rsid w:val="00765DA3"/>
    <w:rsid w:val="0076665A"/>
    <w:rsid w:val="00767268"/>
    <w:rsid w:val="00772494"/>
    <w:rsid w:val="0077392F"/>
    <w:rsid w:val="00775156"/>
    <w:rsid w:val="00776DED"/>
    <w:rsid w:val="00777A1F"/>
    <w:rsid w:val="00783683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7BC1"/>
    <w:rsid w:val="007E1216"/>
    <w:rsid w:val="007E35B5"/>
    <w:rsid w:val="007E5232"/>
    <w:rsid w:val="007E6AA6"/>
    <w:rsid w:val="007F4724"/>
    <w:rsid w:val="007F7DB3"/>
    <w:rsid w:val="00803B6C"/>
    <w:rsid w:val="008070BA"/>
    <w:rsid w:val="00821D0A"/>
    <w:rsid w:val="00823756"/>
    <w:rsid w:val="0082767E"/>
    <w:rsid w:val="008504F3"/>
    <w:rsid w:val="00850F16"/>
    <w:rsid w:val="008512E6"/>
    <w:rsid w:val="0085477B"/>
    <w:rsid w:val="0085724B"/>
    <w:rsid w:val="00861F4C"/>
    <w:rsid w:val="0086224F"/>
    <w:rsid w:val="00867B62"/>
    <w:rsid w:val="00870387"/>
    <w:rsid w:val="008734B0"/>
    <w:rsid w:val="00876998"/>
    <w:rsid w:val="0089048E"/>
    <w:rsid w:val="00896B89"/>
    <w:rsid w:val="00896F6B"/>
    <w:rsid w:val="008A2073"/>
    <w:rsid w:val="008A54EA"/>
    <w:rsid w:val="008A6D88"/>
    <w:rsid w:val="008A6F69"/>
    <w:rsid w:val="008C30E3"/>
    <w:rsid w:val="008D0B21"/>
    <w:rsid w:val="008D5260"/>
    <w:rsid w:val="008D540C"/>
    <w:rsid w:val="008D67F8"/>
    <w:rsid w:val="008D6894"/>
    <w:rsid w:val="008E317E"/>
    <w:rsid w:val="008E4418"/>
    <w:rsid w:val="008F1AAA"/>
    <w:rsid w:val="008F2D20"/>
    <w:rsid w:val="008F320E"/>
    <w:rsid w:val="008F4295"/>
    <w:rsid w:val="008F7C17"/>
    <w:rsid w:val="00901F4D"/>
    <w:rsid w:val="00905211"/>
    <w:rsid w:val="00906A34"/>
    <w:rsid w:val="00910F10"/>
    <w:rsid w:val="00912422"/>
    <w:rsid w:val="00912F24"/>
    <w:rsid w:val="0091644E"/>
    <w:rsid w:val="0091693B"/>
    <w:rsid w:val="00916F42"/>
    <w:rsid w:val="009210A4"/>
    <w:rsid w:val="0092397B"/>
    <w:rsid w:val="009255A6"/>
    <w:rsid w:val="0093471F"/>
    <w:rsid w:val="00947112"/>
    <w:rsid w:val="009501F0"/>
    <w:rsid w:val="00953B10"/>
    <w:rsid w:val="009619B3"/>
    <w:rsid w:val="00964DE3"/>
    <w:rsid w:val="0096581D"/>
    <w:rsid w:val="00965A95"/>
    <w:rsid w:val="00972F59"/>
    <w:rsid w:val="009746D1"/>
    <w:rsid w:val="00982B19"/>
    <w:rsid w:val="009857AB"/>
    <w:rsid w:val="00987BC3"/>
    <w:rsid w:val="00994A0A"/>
    <w:rsid w:val="009960BD"/>
    <w:rsid w:val="0099722F"/>
    <w:rsid w:val="009A5367"/>
    <w:rsid w:val="009B2EAC"/>
    <w:rsid w:val="009B4A3B"/>
    <w:rsid w:val="009B4CAF"/>
    <w:rsid w:val="009C03AB"/>
    <w:rsid w:val="009C1DC6"/>
    <w:rsid w:val="009C6978"/>
    <w:rsid w:val="009E31E9"/>
    <w:rsid w:val="009E3E6D"/>
    <w:rsid w:val="009E6A51"/>
    <w:rsid w:val="009F3722"/>
    <w:rsid w:val="009F710F"/>
    <w:rsid w:val="00A04C12"/>
    <w:rsid w:val="00A11705"/>
    <w:rsid w:val="00A11DE8"/>
    <w:rsid w:val="00A13BCE"/>
    <w:rsid w:val="00A144A4"/>
    <w:rsid w:val="00A154E8"/>
    <w:rsid w:val="00A15525"/>
    <w:rsid w:val="00A15566"/>
    <w:rsid w:val="00A25030"/>
    <w:rsid w:val="00A30317"/>
    <w:rsid w:val="00A3111D"/>
    <w:rsid w:val="00A32628"/>
    <w:rsid w:val="00A32D7C"/>
    <w:rsid w:val="00A33881"/>
    <w:rsid w:val="00A3422C"/>
    <w:rsid w:val="00A3788A"/>
    <w:rsid w:val="00A40649"/>
    <w:rsid w:val="00A40AAE"/>
    <w:rsid w:val="00A45B07"/>
    <w:rsid w:val="00A46D51"/>
    <w:rsid w:val="00A55038"/>
    <w:rsid w:val="00A575B8"/>
    <w:rsid w:val="00A63F9C"/>
    <w:rsid w:val="00A66C03"/>
    <w:rsid w:val="00A67CE2"/>
    <w:rsid w:val="00A77887"/>
    <w:rsid w:val="00A87F87"/>
    <w:rsid w:val="00A96733"/>
    <w:rsid w:val="00AA6A3E"/>
    <w:rsid w:val="00AB15D6"/>
    <w:rsid w:val="00AB239C"/>
    <w:rsid w:val="00AB2DA8"/>
    <w:rsid w:val="00AB2F5C"/>
    <w:rsid w:val="00AB7025"/>
    <w:rsid w:val="00AC0D44"/>
    <w:rsid w:val="00AC5096"/>
    <w:rsid w:val="00AE0A7E"/>
    <w:rsid w:val="00AE519C"/>
    <w:rsid w:val="00AE51C1"/>
    <w:rsid w:val="00AF0224"/>
    <w:rsid w:val="00AF1732"/>
    <w:rsid w:val="00AF60FD"/>
    <w:rsid w:val="00B0055B"/>
    <w:rsid w:val="00B00717"/>
    <w:rsid w:val="00B00A29"/>
    <w:rsid w:val="00B0177D"/>
    <w:rsid w:val="00B04820"/>
    <w:rsid w:val="00B11E42"/>
    <w:rsid w:val="00B13BE9"/>
    <w:rsid w:val="00B1473F"/>
    <w:rsid w:val="00B17E85"/>
    <w:rsid w:val="00B20120"/>
    <w:rsid w:val="00B20C50"/>
    <w:rsid w:val="00B22716"/>
    <w:rsid w:val="00B263FF"/>
    <w:rsid w:val="00B316A9"/>
    <w:rsid w:val="00B31864"/>
    <w:rsid w:val="00B36AD0"/>
    <w:rsid w:val="00B36D9E"/>
    <w:rsid w:val="00B40FAD"/>
    <w:rsid w:val="00B44C24"/>
    <w:rsid w:val="00B54D9A"/>
    <w:rsid w:val="00B54F1E"/>
    <w:rsid w:val="00B555D3"/>
    <w:rsid w:val="00B56EF7"/>
    <w:rsid w:val="00B5752A"/>
    <w:rsid w:val="00B57D49"/>
    <w:rsid w:val="00B61823"/>
    <w:rsid w:val="00B62AD8"/>
    <w:rsid w:val="00B62DF2"/>
    <w:rsid w:val="00B65D46"/>
    <w:rsid w:val="00B67B23"/>
    <w:rsid w:val="00B7021F"/>
    <w:rsid w:val="00B7129C"/>
    <w:rsid w:val="00B71E4F"/>
    <w:rsid w:val="00B729DD"/>
    <w:rsid w:val="00B72D34"/>
    <w:rsid w:val="00B77C2C"/>
    <w:rsid w:val="00B83B57"/>
    <w:rsid w:val="00B92B70"/>
    <w:rsid w:val="00B949F4"/>
    <w:rsid w:val="00B96975"/>
    <w:rsid w:val="00BA331E"/>
    <w:rsid w:val="00BA52F2"/>
    <w:rsid w:val="00BB02F7"/>
    <w:rsid w:val="00BB2C4E"/>
    <w:rsid w:val="00BB383A"/>
    <w:rsid w:val="00BB5B5A"/>
    <w:rsid w:val="00BB6CE2"/>
    <w:rsid w:val="00BC05E0"/>
    <w:rsid w:val="00BC0B47"/>
    <w:rsid w:val="00BC0C8E"/>
    <w:rsid w:val="00BC617E"/>
    <w:rsid w:val="00BC642D"/>
    <w:rsid w:val="00BD01AC"/>
    <w:rsid w:val="00BD1662"/>
    <w:rsid w:val="00BD1DBD"/>
    <w:rsid w:val="00BD2B04"/>
    <w:rsid w:val="00BD343F"/>
    <w:rsid w:val="00BD3F62"/>
    <w:rsid w:val="00BE6A49"/>
    <w:rsid w:val="00BE6CEE"/>
    <w:rsid w:val="00BF0923"/>
    <w:rsid w:val="00BF50A4"/>
    <w:rsid w:val="00C017AE"/>
    <w:rsid w:val="00C051E7"/>
    <w:rsid w:val="00C055B3"/>
    <w:rsid w:val="00C06B51"/>
    <w:rsid w:val="00C074FC"/>
    <w:rsid w:val="00C11C63"/>
    <w:rsid w:val="00C16EBB"/>
    <w:rsid w:val="00C2020B"/>
    <w:rsid w:val="00C2304A"/>
    <w:rsid w:val="00C23A1D"/>
    <w:rsid w:val="00C24623"/>
    <w:rsid w:val="00C26D4E"/>
    <w:rsid w:val="00C27D47"/>
    <w:rsid w:val="00C308B9"/>
    <w:rsid w:val="00C354D6"/>
    <w:rsid w:val="00C379C2"/>
    <w:rsid w:val="00C40821"/>
    <w:rsid w:val="00C45E4A"/>
    <w:rsid w:val="00C46F34"/>
    <w:rsid w:val="00C5235B"/>
    <w:rsid w:val="00C6070A"/>
    <w:rsid w:val="00C6400F"/>
    <w:rsid w:val="00C658D6"/>
    <w:rsid w:val="00C66814"/>
    <w:rsid w:val="00C70E52"/>
    <w:rsid w:val="00C761D3"/>
    <w:rsid w:val="00C806B5"/>
    <w:rsid w:val="00C841A8"/>
    <w:rsid w:val="00C84361"/>
    <w:rsid w:val="00C85D3E"/>
    <w:rsid w:val="00C85E7D"/>
    <w:rsid w:val="00C95CD6"/>
    <w:rsid w:val="00CA267F"/>
    <w:rsid w:val="00CC43BF"/>
    <w:rsid w:val="00CD2408"/>
    <w:rsid w:val="00CD2ECF"/>
    <w:rsid w:val="00CD36F0"/>
    <w:rsid w:val="00CE1D2C"/>
    <w:rsid w:val="00CE57A1"/>
    <w:rsid w:val="00CF213D"/>
    <w:rsid w:val="00CF22E5"/>
    <w:rsid w:val="00CF30DA"/>
    <w:rsid w:val="00CF677A"/>
    <w:rsid w:val="00D0172E"/>
    <w:rsid w:val="00D0453E"/>
    <w:rsid w:val="00D04E62"/>
    <w:rsid w:val="00D10329"/>
    <w:rsid w:val="00D1442E"/>
    <w:rsid w:val="00D23841"/>
    <w:rsid w:val="00D26A63"/>
    <w:rsid w:val="00D2711D"/>
    <w:rsid w:val="00D33089"/>
    <w:rsid w:val="00D33CCC"/>
    <w:rsid w:val="00D36CA9"/>
    <w:rsid w:val="00D405DC"/>
    <w:rsid w:val="00D4115C"/>
    <w:rsid w:val="00D432AF"/>
    <w:rsid w:val="00D45B89"/>
    <w:rsid w:val="00D46896"/>
    <w:rsid w:val="00D50F6F"/>
    <w:rsid w:val="00D53692"/>
    <w:rsid w:val="00D53B11"/>
    <w:rsid w:val="00D543BC"/>
    <w:rsid w:val="00D554FB"/>
    <w:rsid w:val="00D62C46"/>
    <w:rsid w:val="00D653E0"/>
    <w:rsid w:val="00DA16FD"/>
    <w:rsid w:val="00DB233B"/>
    <w:rsid w:val="00DB2D4B"/>
    <w:rsid w:val="00DB7A58"/>
    <w:rsid w:val="00DC07AC"/>
    <w:rsid w:val="00DC169A"/>
    <w:rsid w:val="00DC2BDE"/>
    <w:rsid w:val="00DC7FD0"/>
    <w:rsid w:val="00DD2493"/>
    <w:rsid w:val="00DD6B88"/>
    <w:rsid w:val="00DE1B9D"/>
    <w:rsid w:val="00DE1BFF"/>
    <w:rsid w:val="00DE1C43"/>
    <w:rsid w:val="00DE4925"/>
    <w:rsid w:val="00DF01F2"/>
    <w:rsid w:val="00DF0CD2"/>
    <w:rsid w:val="00DF1903"/>
    <w:rsid w:val="00DF23F0"/>
    <w:rsid w:val="00DF5AC9"/>
    <w:rsid w:val="00DF6E53"/>
    <w:rsid w:val="00E012A7"/>
    <w:rsid w:val="00E069C3"/>
    <w:rsid w:val="00E17520"/>
    <w:rsid w:val="00E1756D"/>
    <w:rsid w:val="00E24A4D"/>
    <w:rsid w:val="00E261BA"/>
    <w:rsid w:val="00E264F2"/>
    <w:rsid w:val="00E34493"/>
    <w:rsid w:val="00E409C0"/>
    <w:rsid w:val="00E427CC"/>
    <w:rsid w:val="00E42F1D"/>
    <w:rsid w:val="00E44D88"/>
    <w:rsid w:val="00E549B8"/>
    <w:rsid w:val="00E5532F"/>
    <w:rsid w:val="00E557F3"/>
    <w:rsid w:val="00E61D2A"/>
    <w:rsid w:val="00E63A11"/>
    <w:rsid w:val="00E6674D"/>
    <w:rsid w:val="00E67C0C"/>
    <w:rsid w:val="00E73500"/>
    <w:rsid w:val="00E76AD4"/>
    <w:rsid w:val="00E779FD"/>
    <w:rsid w:val="00E81235"/>
    <w:rsid w:val="00E95B36"/>
    <w:rsid w:val="00E9794D"/>
    <w:rsid w:val="00EA034B"/>
    <w:rsid w:val="00EA0D2D"/>
    <w:rsid w:val="00EA4DDF"/>
    <w:rsid w:val="00EB4FEA"/>
    <w:rsid w:val="00EC35F0"/>
    <w:rsid w:val="00EC38DC"/>
    <w:rsid w:val="00EC6725"/>
    <w:rsid w:val="00ED2D6D"/>
    <w:rsid w:val="00ED37FA"/>
    <w:rsid w:val="00ED4CDF"/>
    <w:rsid w:val="00ED6A93"/>
    <w:rsid w:val="00ED6DE5"/>
    <w:rsid w:val="00EE3129"/>
    <w:rsid w:val="00EE7003"/>
    <w:rsid w:val="00EF06C3"/>
    <w:rsid w:val="00EF54F3"/>
    <w:rsid w:val="00EF672E"/>
    <w:rsid w:val="00F01DB4"/>
    <w:rsid w:val="00F05265"/>
    <w:rsid w:val="00F07084"/>
    <w:rsid w:val="00F072F3"/>
    <w:rsid w:val="00F076A0"/>
    <w:rsid w:val="00F10897"/>
    <w:rsid w:val="00F20770"/>
    <w:rsid w:val="00F257BB"/>
    <w:rsid w:val="00F27E8C"/>
    <w:rsid w:val="00F30EC5"/>
    <w:rsid w:val="00F35229"/>
    <w:rsid w:val="00F413AC"/>
    <w:rsid w:val="00F4432A"/>
    <w:rsid w:val="00F45F96"/>
    <w:rsid w:val="00F51742"/>
    <w:rsid w:val="00F52EE1"/>
    <w:rsid w:val="00F62FA6"/>
    <w:rsid w:val="00F6503A"/>
    <w:rsid w:val="00F744FC"/>
    <w:rsid w:val="00F84D65"/>
    <w:rsid w:val="00F906C6"/>
    <w:rsid w:val="00F97242"/>
    <w:rsid w:val="00F97468"/>
    <w:rsid w:val="00FA4E24"/>
    <w:rsid w:val="00FA52F8"/>
    <w:rsid w:val="00FA5713"/>
    <w:rsid w:val="00FA591D"/>
    <w:rsid w:val="00FA749F"/>
    <w:rsid w:val="00FA78D8"/>
    <w:rsid w:val="00FB20EE"/>
    <w:rsid w:val="00FB4A1F"/>
    <w:rsid w:val="00FB5CDD"/>
    <w:rsid w:val="00FC126A"/>
    <w:rsid w:val="00FC57A3"/>
    <w:rsid w:val="00FC5A45"/>
    <w:rsid w:val="00FD4B3C"/>
    <w:rsid w:val="00FD551B"/>
    <w:rsid w:val="00FE4FFD"/>
    <w:rsid w:val="00FF5407"/>
    <w:rsid w:val="00FF6269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C63EE8"/>
  <w15:chartTrackingRefBased/>
  <w15:docId w15:val="{AF54D88F-66F7-48D0-A74C-3A5B682A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aliases w:val="L1,Akapit z listą5,Kolorowa lista — akcent 11,List Paragraph,Preambuła,CW_Lista,Odstavec,Akapit z listą numerowaną,Podsis rysunku,lp1,Bullet List,FooterText,numbered,Paragraphe de liste1,Bulletr List Paragraph,列出段落,列出段落1,リスト段落"/>
    <w:basedOn w:val="Normalny"/>
    <w:link w:val="AkapitzlistZnak"/>
    <w:uiPriority w:val="1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  <w:style w:type="character" w:styleId="Nierozpoznanawzmianka">
    <w:name w:val="Unresolved Mention"/>
    <w:uiPriority w:val="99"/>
    <w:semiHidden/>
    <w:unhideWhenUsed/>
    <w:rsid w:val="00274E07"/>
    <w:rPr>
      <w:color w:val="605E5C"/>
      <w:shd w:val="clear" w:color="auto" w:fill="E1DFDD"/>
    </w:rPr>
  </w:style>
  <w:style w:type="paragraph" w:customStyle="1" w:styleId="Default">
    <w:name w:val="Default"/>
    <w:rsid w:val="00012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Akapit z listą5 Znak,Kolorowa lista — akcent 11 Znak,List Paragraph Znak,Preambuła Znak,CW_Lista Znak,Odstavec Znak,Akapit z listą numerowaną Znak,Podsis rysunku Znak,lp1 Znak,Bullet List Znak,FooterText Znak,numbered Znak"/>
    <w:link w:val="Akapitzlist"/>
    <w:uiPriority w:val="1"/>
    <w:qFormat/>
    <w:locked/>
    <w:rsid w:val="00745AA3"/>
    <w:rPr>
      <w:sz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F4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95C6-1D6E-4549-B77B-C3246BE4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2094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Ewelina Kaźmierska</cp:lastModifiedBy>
  <cp:revision>37</cp:revision>
  <cp:lastPrinted>2024-07-23T06:52:00Z</cp:lastPrinted>
  <dcterms:created xsi:type="dcterms:W3CDTF">2023-05-29T11:13:00Z</dcterms:created>
  <dcterms:modified xsi:type="dcterms:W3CDTF">2024-07-25T11:41:00Z</dcterms:modified>
</cp:coreProperties>
</file>