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BAECAF" w14:textId="77777777" w:rsidR="009B4A3B" w:rsidRPr="006050AA" w:rsidRDefault="003204CF" w:rsidP="00E9724E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943FD">
        <w:rPr>
          <w:rFonts w:ascii="Arial" w:hAnsi="Arial" w:cs="Arial"/>
          <w:b/>
          <w:bCs/>
          <w:sz w:val="22"/>
          <w:szCs w:val="22"/>
        </w:rPr>
        <w:t>9</w:t>
      </w:r>
      <w:r w:rsidR="00F515A4">
        <w:rPr>
          <w:rFonts w:ascii="Arial" w:hAnsi="Arial" w:cs="Arial"/>
          <w:b/>
          <w:bCs/>
          <w:sz w:val="22"/>
          <w:szCs w:val="22"/>
        </w:rPr>
        <w:t>a</w:t>
      </w:r>
      <w:r w:rsidR="009B4A3B" w:rsidRPr="006050AA">
        <w:rPr>
          <w:rFonts w:ascii="Arial" w:hAnsi="Arial" w:cs="Arial"/>
          <w:b/>
          <w:bCs/>
          <w:sz w:val="22"/>
          <w:szCs w:val="22"/>
        </w:rPr>
        <w:t xml:space="preserve"> do SWZ</w:t>
      </w:r>
      <w:r w:rsidR="005D0683">
        <w:rPr>
          <w:rFonts w:ascii="Arial" w:hAnsi="Arial" w:cs="Arial"/>
          <w:b/>
          <w:bCs/>
          <w:sz w:val="22"/>
          <w:szCs w:val="22"/>
        </w:rPr>
        <w:t xml:space="preserve"> dla części </w:t>
      </w:r>
      <w:r w:rsidR="00107ACF">
        <w:rPr>
          <w:rFonts w:ascii="Arial" w:hAnsi="Arial" w:cs="Arial"/>
          <w:b/>
          <w:bCs/>
          <w:sz w:val="22"/>
          <w:szCs w:val="22"/>
        </w:rPr>
        <w:t>1</w:t>
      </w:r>
    </w:p>
    <w:p w14:paraId="5116CC7E" w14:textId="77777777" w:rsidR="00A00D97" w:rsidRPr="00A00D97" w:rsidRDefault="00A00D97" w:rsidP="00A00D97">
      <w:pPr>
        <w:pStyle w:val="Nagwek1"/>
        <w:jc w:val="center"/>
        <w:rPr>
          <w:sz w:val="24"/>
          <w:szCs w:val="24"/>
        </w:rPr>
      </w:pPr>
      <w:r w:rsidRPr="00A00D97">
        <w:rPr>
          <w:sz w:val="24"/>
          <w:szCs w:val="24"/>
        </w:rPr>
        <w:t>Umowa nr WPN.262………..</w:t>
      </w:r>
    </w:p>
    <w:p w14:paraId="72AFCC38" w14:textId="77777777" w:rsidR="00B92B70" w:rsidRPr="006050AA" w:rsidRDefault="00B92B70" w:rsidP="00E972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 xml:space="preserve">zawarta w </w:t>
      </w:r>
      <w:r w:rsidR="00ED6A93" w:rsidRPr="006050AA">
        <w:rPr>
          <w:rFonts w:ascii="Arial" w:hAnsi="Arial" w:cs="Arial"/>
          <w:sz w:val="22"/>
          <w:szCs w:val="22"/>
        </w:rPr>
        <w:t xml:space="preserve">dniu </w:t>
      </w:r>
      <w:r w:rsidR="009B4A3B" w:rsidRPr="006050AA">
        <w:rPr>
          <w:rFonts w:ascii="Arial" w:hAnsi="Arial" w:cs="Arial"/>
          <w:sz w:val="22"/>
          <w:szCs w:val="22"/>
        </w:rPr>
        <w:t>……</w:t>
      </w:r>
      <w:r w:rsidR="004E72E9">
        <w:rPr>
          <w:rFonts w:ascii="Arial" w:hAnsi="Arial" w:cs="Arial"/>
          <w:sz w:val="22"/>
          <w:szCs w:val="22"/>
        </w:rPr>
        <w:t xml:space="preserve">  2022</w:t>
      </w:r>
      <w:r w:rsidR="00A87F87" w:rsidRPr="006050AA">
        <w:rPr>
          <w:rFonts w:ascii="Arial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r. w Rzeszowie pomi</w:t>
      </w:r>
      <w:r w:rsidRPr="006050AA">
        <w:rPr>
          <w:rFonts w:ascii="Arial" w:eastAsia="TT45Co00" w:hAnsi="Arial" w:cs="Arial"/>
          <w:sz w:val="22"/>
          <w:szCs w:val="22"/>
        </w:rPr>
        <w:t>ę</w:t>
      </w:r>
      <w:r w:rsidRPr="006050AA">
        <w:rPr>
          <w:rFonts w:ascii="Arial" w:hAnsi="Arial" w:cs="Arial"/>
          <w:sz w:val="22"/>
          <w:szCs w:val="22"/>
        </w:rPr>
        <w:t>dzy:</w:t>
      </w:r>
    </w:p>
    <w:p w14:paraId="5D3A875D" w14:textId="77777777" w:rsidR="00B92B70" w:rsidRPr="006050AA" w:rsidRDefault="00204DD9" w:rsidP="00E9724E">
      <w:pPr>
        <w:pStyle w:val="NormalnyWeb"/>
        <w:spacing w:after="0" w:line="360" w:lineRule="auto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A87F87" w:rsidRPr="006050AA">
        <w:rPr>
          <w:rFonts w:ascii="Arial" w:hAnsi="Arial" w:cs="Arial"/>
          <w:b/>
          <w:bCs/>
          <w:sz w:val="22"/>
          <w:szCs w:val="22"/>
        </w:rPr>
        <w:t>Regionalną</w:t>
      </w:r>
      <w:r w:rsidRPr="006050AA">
        <w:rPr>
          <w:rFonts w:ascii="Arial" w:hAnsi="Arial" w:cs="Arial"/>
          <w:b/>
          <w:bCs/>
          <w:sz w:val="22"/>
          <w:szCs w:val="22"/>
        </w:rPr>
        <w:t xml:space="preserve"> </w:t>
      </w:r>
      <w:r w:rsidR="00A87F87" w:rsidRPr="006050AA">
        <w:rPr>
          <w:rFonts w:ascii="Arial" w:hAnsi="Arial" w:cs="Arial"/>
          <w:b/>
          <w:bCs/>
          <w:sz w:val="22"/>
          <w:szCs w:val="22"/>
        </w:rPr>
        <w:t>Dyrekcją Ochrony Środowiska w Rzeszowie</w:t>
      </w:r>
      <w:r w:rsidR="00A87F87" w:rsidRPr="006050AA">
        <w:rPr>
          <w:rFonts w:ascii="Arial" w:hAnsi="Arial" w:cs="Arial"/>
          <w:sz w:val="22"/>
          <w:szCs w:val="22"/>
        </w:rPr>
        <w:t xml:space="preserve"> z siedzibą </w:t>
      </w:r>
      <w:r w:rsidRPr="006050AA">
        <w:rPr>
          <w:rFonts w:ascii="Arial" w:hAnsi="Arial" w:cs="Arial"/>
          <w:sz w:val="22"/>
          <w:szCs w:val="22"/>
        </w:rPr>
        <w:br/>
      </w:r>
      <w:r w:rsidR="00A87F87" w:rsidRPr="006050AA">
        <w:rPr>
          <w:rFonts w:ascii="Arial" w:hAnsi="Arial" w:cs="Arial"/>
          <w:sz w:val="22"/>
          <w:szCs w:val="22"/>
        </w:rPr>
        <w:t>w Rzeszowie przy</w:t>
      </w:r>
      <w:r w:rsidRPr="006050AA">
        <w:rPr>
          <w:rFonts w:ascii="Arial" w:hAnsi="Arial" w:cs="Arial"/>
          <w:b/>
          <w:bCs/>
          <w:sz w:val="22"/>
          <w:szCs w:val="22"/>
        </w:rPr>
        <w:t xml:space="preserve"> </w:t>
      </w:r>
      <w:r w:rsidR="00D653E0">
        <w:rPr>
          <w:rFonts w:ascii="Arial" w:hAnsi="Arial" w:cs="Arial"/>
          <w:sz w:val="22"/>
          <w:szCs w:val="22"/>
        </w:rPr>
        <w:t>a</w:t>
      </w:r>
      <w:r w:rsidR="00A87F87" w:rsidRPr="006050AA">
        <w:rPr>
          <w:rFonts w:ascii="Arial" w:hAnsi="Arial" w:cs="Arial"/>
          <w:sz w:val="22"/>
          <w:szCs w:val="22"/>
        </w:rPr>
        <w:t>l. Józefa Piłsudskiego 38,</w:t>
      </w:r>
      <w:r w:rsidR="00561AEB" w:rsidRPr="006050AA">
        <w:rPr>
          <w:rFonts w:ascii="Arial" w:hAnsi="Arial" w:cs="Arial"/>
          <w:sz w:val="22"/>
          <w:szCs w:val="22"/>
        </w:rPr>
        <w:t xml:space="preserve"> 35-001 Rzeszów</w:t>
      </w:r>
      <w:r w:rsidR="00AC5096" w:rsidRPr="006050AA">
        <w:rPr>
          <w:rFonts w:ascii="Arial" w:hAnsi="Arial" w:cs="Arial"/>
          <w:sz w:val="22"/>
          <w:szCs w:val="22"/>
        </w:rPr>
        <w:t>, NIP: 813 35 69 045,</w:t>
      </w:r>
      <w:r w:rsidR="00A87F87" w:rsidRPr="006050AA">
        <w:rPr>
          <w:rFonts w:ascii="Arial" w:hAnsi="Arial" w:cs="Arial"/>
          <w:sz w:val="22"/>
          <w:szCs w:val="22"/>
        </w:rPr>
        <w:t xml:space="preserve"> reprezentowaną przez: </w:t>
      </w:r>
      <w:r w:rsidR="009B4A3B" w:rsidRPr="006050AA">
        <w:rPr>
          <w:rFonts w:ascii="Arial" w:hAnsi="Arial" w:cs="Arial"/>
          <w:sz w:val="22"/>
          <w:szCs w:val="22"/>
        </w:rPr>
        <w:t>………….</w:t>
      </w:r>
      <w:r w:rsidR="00C074FC" w:rsidRPr="006050AA">
        <w:rPr>
          <w:rFonts w:ascii="Arial" w:hAnsi="Arial" w:cs="Arial"/>
          <w:sz w:val="22"/>
          <w:szCs w:val="22"/>
        </w:rPr>
        <w:t>, zwaną</w:t>
      </w:r>
      <w:r w:rsidR="00A87F87" w:rsidRPr="006050AA">
        <w:rPr>
          <w:rFonts w:ascii="Arial" w:hAnsi="Arial" w:cs="Arial"/>
          <w:sz w:val="22"/>
          <w:szCs w:val="22"/>
        </w:rPr>
        <w:t xml:space="preserve"> dalej</w:t>
      </w:r>
      <w:r w:rsidR="00A87F87" w:rsidRPr="006050AA">
        <w:rPr>
          <w:rFonts w:ascii="Arial" w:hAnsi="Arial" w:cs="Arial"/>
          <w:b/>
          <w:bCs/>
          <w:sz w:val="22"/>
          <w:szCs w:val="22"/>
        </w:rPr>
        <w:t xml:space="preserve"> „Zamawiającym”</w:t>
      </w:r>
      <w:r w:rsidR="00A87F87" w:rsidRPr="006050AA">
        <w:rPr>
          <w:rFonts w:ascii="Arial" w:hAnsi="Arial" w:cs="Arial"/>
          <w:sz w:val="22"/>
          <w:szCs w:val="22"/>
        </w:rPr>
        <w:t>,</w:t>
      </w:r>
    </w:p>
    <w:p w14:paraId="2967E0EA" w14:textId="77777777" w:rsidR="00256B2B" w:rsidRPr="006050AA" w:rsidRDefault="00256B2B" w:rsidP="00E972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a</w:t>
      </w:r>
    </w:p>
    <w:p w14:paraId="112C3A97" w14:textId="77777777" w:rsidR="00256B2B" w:rsidRPr="006050AA" w:rsidRDefault="009B4A3B" w:rsidP="00E972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b/>
          <w:sz w:val="22"/>
          <w:szCs w:val="22"/>
        </w:rPr>
        <w:t>………………..</w:t>
      </w:r>
      <w:r w:rsidR="00256B2B" w:rsidRPr="006050AA">
        <w:rPr>
          <w:rFonts w:ascii="Arial" w:hAnsi="Arial" w:cs="Arial"/>
          <w:sz w:val="22"/>
          <w:szCs w:val="22"/>
        </w:rPr>
        <w:t>, zwanym</w:t>
      </w:r>
      <w:r w:rsidR="00C074FC" w:rsidRPr="006050AA">
        <w:rPr>
          <w:rFonts w:ascii="Arial" w:hAnsi="Arial" w:cs="Arial"/>
          <w:sz w:val="22"/>
          <w:szCs w:val="22"/>
        </w:rPr>
        <w:t>/ą</w:t>
      </w:r>
      <w:r w:rsidR="00256B2B" w:rsidRPr="006050AA">
        <w:rPr>
          <w:rFonts w:ascii="Arial" w:hAnsi="Arial" w:cs="Arial"/>
          <w:sz w:val="22"/>
          <w:szCs w:val="22"/>
        </w:rPr>
        <w:t xml:space="preserve"> dalej „</w:t>
      </w:r>
      <w:r w:rsidR="00256B2B" w:rsidRPr="006050AA">
        <w:rPr>
          <w:rFonts w:ascii="Arial" w:hAnsi="Arial" w:cs="Arial"/>
          <w:b/>
          <w:bCs/>
          <w:sz w:val="22"/>
          <w:szCs w:val="22"/>
        </w:rPr>
        <w:t>Wykonawc</w:t>
      </w:r>
      <w:r w:rsidR="00256B2B" w:rsidRPr="006050AA">
        <w:rPr>
          <w:rFonts w:ascii="Arial" w:eastAsia="TT45Fo00" w:hAnsi="Arial" w:cs="Arial"/>
          <w:b/>
          <w:bCs/>
          <w:sz w:val="22"/>
          <w:szCs w:val="22"/>
        </w:rPr>
        <w:t>ą”</w:t>
      </w:r>
      <w:r w:rsidR="00256B2B" w:rsidRPr="006050AA">
        <w:rPr>
          <w:rFonts w:ascii="Arial" w:hAnsi="Arial" w:cs="Arial"/>
          <w:sz w:val="22"/>
          <w:szCs w:val="22"/>
        </w:rPr>
        <w:t>.</w:t>
      </w:r>
    </w:p>
    <w:p w14:paraId="68D07491" w14:textId="77777777" w:rsidR="000A27B4" w:rsidRPr="000A27B4" w:rsidRDefault="00507171" w:rsidP="008945BF">
      <w:pPr>
        <w:spacing w:line="360" w:lineRule="auto"/>
        <w:jc w:val="left"/>
        <w:rPr>
          <w:rFonts w:ascii="Arial" w:hAnsi="Arial" w:cs="Arial"/>
          <w:bCs/>
          <w:i/>
          <w:iCs/>
          <w:sz w:val="22"/>
          <w:szCs w:val="22"/>
          <w:lang w:eastAsia="pl-PL"/>
        </w:rPr>
      </w:pPr>
      <w:r w:rsidRPr="005B4AB2">
        <w:rPr>
          <w:rFonts w:ascii="Arial" w:hAnsi="Arial" w:cs="Arial"/>
          <w:sz w:val="22"/>
          <w:szCs w:val="22"/>
        </w:rPr>
        <w:t xml:space="preserve">Umowę zawiera się w wyniku udzielenia zamówienia publicznego w trybie </w:t>
      </w:r>
      <w:r>
        <w:rPr>
          <w:rFonts w:ascii="Arial" w:hAnsi="Arial" w:cs="Arial"/>
          <w:sz w:val="22"/>
          <w:szCs w:val="22"/>
        </w:rPr>
        <w:t>podstawowym bez negocjacji</w:t>
      </w:r>
      <w:r w:rsidRPr="006050AA">
        <w:rPr>
          <w:rFonts w:ascii="Arial" w:hAnsi="Arial" w:cs="Arial"/>
          <w:sz w:val="22"/>
          <w:szCs w:val="22"/>
        </w:rPr>
        <w:t xml:space="preserve"> </w:t>
      </w:r>
      <w:r w:rsidR="00256B2B" w:rsidRPr="006050AA">
        <w:rPr>
          <w:rFonts w:ascii="Arial" w:hAnsi="Arial" w:cs="Arial"/>
          <w:sz w:val="22"/>
          <w:szCs w:val="22"/>
        </w:rPr>
        <w:t>pn.:</w:t>
      </w:r>
      <w:r w:rsidR="00693144">
        <w:rPr>
          <w:rFonts w:ascii="Arial" w:hAnsi="Arial" w:cs="Arial"/>
          <w:sz w:val="22"/>
          <w:szCs w:val="22"/>
        </w:rPr>
        <w:t xml:space="preserve"> </w:t>
      </w:r>
      <w:r w:rsidR="000A27B4" w:rsidRPr="000A27B4">
        <w:rPr>
          <w:rFonts w:ascii="Arial" w:hAnsi="Arial" w:cs="Arial"/>
          <w:bCs/>
          <w:i/>
          <w:iCs/>
          <w:sz w:val="22"/>
          <w:szCs w:val="22"/>
          <w:lang w:eastAsia="pl-PL"/>
        </w:rPr>
        <w:t>Wykonanie działań ochrony czynnej w rezerwatach przyrody województwa podkarpackiego</w:t>
      </w:r>
      <w:r w:rsidR="000A27B4">
        <w:rPr>
          <w:rFonts w:ascii="Arial" w:hAnsi="Arial" w:cs="Arial"/>
          <w:bCs/>
          <w:i/>
          <w:iCs/>
          <w:sz w:val="22"/>
          <w:szCs w:val="22"/>
          <w:lang w:eastAsia="pl-PL"/>
        </w:rPr>
        <w:t>.</w:t>
      </w:r>
    </w:p>
    <w:p w14:paraId="2014C3FB" w14:textId="77777777" w:rsidR="00561AEB" w:rsidRPr="006050AA" w:rsidRDefault="00507171" w:rsidP="000A27B4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Usługa </w:t>
      </w:r>
      <w:r w:rsidRPr="00507171">
        <w:rPr>
          <w:rFonts w:ascii="Arial" w:hAnsi="Arial" w:cs="Arial"/>
          <w:sz w:val="22"/>
          <w:szCs w:val="22"/>
        </w:rPr>
        <w:t>realizowan</w:t>
      </w:r>
      <w:r>
        <w:rPr>
          <w:rFonts w:ascii="Arial" w:hAnsi="Arial" w:cs="Arial"/>
          <w:sz w:val="22"/>
          <w:szCs w:val="22"/>
        </w:rPr>
        <w:t>a</w:t>
      </w:r>
      <w:r w:rsidRPr="00507171">
        <w:rPr>
          <w:rFonts w:ascii="Arial" w:hAnsi="Arial" w:cs="Arial"/>
          <w:sz w:val="22"/>
          <w:szCs w:val="22"/>
        </w:rPr>
        <w:t xml:space="preserve"> </w:t>
      </w:r>
      <w:r w:rsidR="009E20DC" w:rsidRPr="009E20DC">
        <w:rPr>
          <w:rFonts w:ascii="Arial" w:hAnsi="Arial" w:cs="Arial"/>
          <w:sz w:val="22"/>
          <w:szCs w:val="22"/>
        </w:rPr>
        <w:t xml:space="preserve">w ramach umowy o dofinansowanie </w:t>
      </w:r>
      <w:r w:rsidR="000A27B4" w:rsidRPr="000A27B4">
        <w:rPr>
          <w:rFonts w:ascii="Arial" w:hAnsi="Arial" w:cs="Arial"/>
          <w:sz w:val="22"/>
          <w:szCs w:val="22"/>
        </w:rPr>
        <w:t>nr 2783/2022/Wn09/OP-</w:t>
      </w:r>
      <w:proofErr w:type="spellStart"/>
      <w:r w:rsidR="000A27B4" w:rsidRPr="000A27B4">
        <w:rPr>
          <w:rFonts w:ascii="Arial" w:hAnsi="Arial" w:cs="Arial"/>
          <w:sz w:val="22"/>
          <w:szCs w:val="22"/>
        </w:rPr>
        <w:t>wk</w:t>
      </w:r>
      <w:proofErr w:type="spellEnd"/>
      <w:r w:rsidR="000A27B4" w:rsidRPr="000A27B4">
        <w:rPr>
          <w:rFonts w:ascii="Arial" w:hAnsi="Arial" w:cs="Arial"/>
          <w:sz w:val="22"/>
          <w:szCs w:val="22"/>
        </w:rPr>
        <w:t xml:space="preserve">/D projektu pn. </w:t>
      </w:r>
      <w:r w:rsidR="000A27B4" w:rsidRPr="000A27B4">
        <w:rPr>
          <w:rFonts w:ascii="Arial" w:hAnsi="Arial" w:cs="Arial"/>
          <w:i/>
          <w:iCs/>
          <w:sz w:val="22"/>
          <w:szCs w:val="22"/>
        </w:rPr>
        <w:t>„Wykonanie działań ochrony czynnej w rezerwatach przyrody województwa podkarpackiego”</w:t>
      </w:r>
      <w:r w:rsidR="000A27B4" w:rsidRPr="000A27B4">
        <w:rPr>
          <w:rFonts w:ascii="Arial" w:hAnsi="Arial" w:cs="Arial"/>
          <w:sz w:val="22"/>
          <w:szCs w:val="22"/>
        </w:rPr>
        <w:t xml:space="preserve"> ze środków Narodowego Funduszu Ochrony Środowiska i Gospodarki Wodnej</w:t>
      </w:r>
    </w:p>
    <w:p w14:paraId="57AF3DD6" w14:textId="77777777" w:rsidR="00B92B70" w:rsidRPr="006050AA" w:rsidRDefault="00ED6A93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1</w:t>
      </w:r>
    </w:p>
    <w:p w14:paraId="78E429C8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Przedmiot zamówienia</w:t>
      </w:r>
    </w:p>
    <w:p w14:paraId="6423E533" w14:textId="77777777" w:rsidR="00B62DF2" w:rsidRDefault="00B62DF2" w:rsidP="00E9724E">
      <w:pPr>
        <w:numPr>
          <w:ilvl w:val="1"/>
          <w:numId w:val="34"/>
        </w:numPr>
        <w:tabs>
          <w:tab w:val="num" w:pos="284"/>
        </w:tabs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zleca a Wykonawca zobowiązuje się </w:t>
      </w:r>
      <w:r w:rsidR="00AC55F7">
        <w:rPr>
          <w:rFonts w:ascii="Arial" w:hAnsi="Arial" w:cs="Arial"/>
          <w:sz w:val="22"/>
          <w:szCs w:val="22"/>
        </w:rPr>
        <w:t xml:space="preserve">wykonać działania ochrony czynnej </w:t>
      </w:r>
      <w:r w:rsidR="00AC55F7">
        <w:rPr>
          <w:rFonts w:ascii="Arial" w:hAnsi="Arial" w:cs="Arial"/>
          <w:sz w:val="22"/>
          <w:szCs w:val="22"/>
        </w:rPr>
        <w:br/>
        <w:t>w rezerwacie przyrody</w:t>
      </w:r>
      <w:r w:rsidR="005C74CA">
        <w:rPr>
          <w:rFonts w:ascii="Arial" w:hAnsi="Arial" w:cs="Arial"/>
          <w:sz w:val="22"/>
          <w:szCs w:val="22"/>
        </w:rPr>
        <w:t xml:space="preserve"> </w:t>
      </w:r>
      <w:r w:rsidR="00107ACF" w:rsidRPr="00107ACF">
        <w:rPr>
          <w:rFonts w:ascii="Arial" w:hAnsi="Arial" w:cs="Arial"/>
          <w:sz w:val="22"/>
          <w:szCs w:val="22"/>
        </w:rPr>
        <w:t xml:space="preserve">„Źródliska </w:t>
      </w:r>
      <w:proofErr w:type="spellStart"/>
      <w:r w:rsidR="00107ACF" w:rsidRPr="00107ACF">
        <w:rPr>
          <w:rFonts w:ascii="Arial" w:hAnsi="Arial" w:cs="Arial"/>
          <w:sz w:val="22"/>
          <w:szCs w:val="22"/>
        </w:rPr>
        <w:t>Jasiołki</w:t>
      </w:r>
      <w:proofErr w:type="spellEnd"/>
      <w:r w:rsidR="00107ACF" w:rsidRPr="00107ACF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14:paraId="501CC5FE" w14:textId="77777777" w:rsidR="00B62DF2" w:rsidRDefault="00B62DF2" w:rsidP="00E9724E">
      <w:pPr>
        <w:numPr>
          <w:ilvl w:val="1"/>
          <w:numId w:val="34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wykona przedmiot umowy z należytą starannością, zgodnie </w:t>
      </w:r>
      <w:r>
        <w:rPr>
          <w:rFonts w:ascii="Arial" w:hAnsi="Arial" w:cs="Arial"/>
          <w:sz w:val="22"/>
          <w:szCs w:val="22"/>
        </w:rPr>
        <w:br/>
        <w:t>z postanowieniami umowy, w sposób zgodny ze SWZ wraz z załącznikami, oraz innymi aktami prawnymi, aktualnymi na dzień odbioru przedmiotu umowy, dotyczącymi przedmiotu umowy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AE493C3" w14:textId="77777777" w:rsidR="00B62DF2" w:rsidRDefault="00B62DF2" w:rsidP="00E9724E">
      <w:pPr>
        <w:numPr>
          <w:ilvl w:val="1"/>
          <w:numId w:val="34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</w:t>
      </w:r>
      <w:r>
        <w:rPr>
          <w:rFonts w:ascii="Arial" w:eastAsia="TT45Co00" w:hAnsi="Arial" w:cs="Arial"/>
          <w:sz w:val="22"/>
          <w:szCs w:val="22"/>
        </w:rPr>
        <w:t>ęś</w:t>
      </w:r>
      <w:r>
        <w:rPr>
          <w:rFonts w:ascii="Arial" w:hAnsi="Arial" w:cs="Arial"/>
          <w:sz w:val="22"/>
          <w:szCs w:val="22"/>
        </w:rPr>
        <w:t>ć niniejszej umowy stanowi</w:t>
      </w:r>
      <w:r>
        <w:rPr>
          <w:rFonts w:ascii="Arial" w:eastAsia="TT45Co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nast</w:t>
      </w:r>
      <w:r>
        <w:rPr>
          <w:rFonts w:ascii="Arial" w:eastAsia="TT45Co00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puj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 dokumenty, które b</w:t>
      </w:r>
      <w:r>
        <w:rPr>
          <w:rFonts w:ascii="Arial" w:eastAsia="TT45Co00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eastAsia="TT45Co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odczytywane jako jego cz</w:t>
      </w:r>
      <w:r>
        <w:rPr>
          <w:rFonts w:ascii="Arial" w:eastAsia="TT45Co00" w:hAnsi="Arial" w:cs="Arial"/>
          <w:sz w:val="22"/>
          <w:szCs w:val="22"/>
        </w:rPr>
        <w:t>ęś</w:t>
      </w:r>
      <w:r>
        <w:rPr>
          <w:rFonts w:ascii="Arial" w:hAnsi="Arial" w:cs="Arial"/>
          <w:sz w:val="22"/>
          <w:szCs w:val="22"/>
        </w:rPr>
        <w:t>ci:</w:t>
      </w:r>
    </w:p>
    <w:p w14:paraId="2E058EA9" w14:textId="77777777" w:rsidR="00B62DF2" w:rsidRDefault="00B62DF2" w:rsidP="00E9724E">
      <w:pPr>
        <w:numPr>
          <w:ilvl w:val="0"/>
          <w:numId w:val="35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Specyfikacja Warunków Zamówienia (wraz z zał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cznikami),</w:t>
      </w:r>
    </w:p>
    <w:p w14:paraId="263EB5C0" w14:textId="77777777" w:rsidR="00B62DF2" w:rsidRDefault="00B62DF2" w:rsidP="00E9724E">
      <w:pPr>
        <w:numPr>
          <w:ilvl w:val="0"/>
          <w:numId w:val="35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zło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ona przez Wykonawc</w:t>
      </w:r>
      <w:r>
        <w:rPr>
          <w:rFonts w:ascii="Arial" w:eastAsia="TT45Co00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.</w:t>
      </w:r>
    </w:p>
    <w:p w14:paraId="4ECF3DBF" w14:textId="77777777" w:rsidR="00B62DF2" w:rsidRDefault="00B62DF2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7F80AEA9" w14:textId="77777777" w:rsidR="00B62DF2" w:rsidRDefault="00B62DF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14:paraId="06B98747" w14:textId="77777777" w:rsidR="00B62DF2" w:rsidRDefault="00B62DF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Obowiązki Wykonawcy</w:t>
      </w:r>
    </w:p>
    <w:p w14:paraId="16876844" w14:textId="77777777" w:rsidR="005D0683" w:rsidRDefault="005D0683" w:rsidP="00E9724E">
      <w:pPr>
        <w:numPr>
          <w:ilvl w:val="0"/>
          <w:numId w:val="28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lastRenderedPageBreak/>
        <w:t xml:space="preserve">Wykonawca zobowiązany jest do wykonania przedmiotu umowy w zakresie, terminach </w:t>
      </w:r>
      <w:r>
        <w:rPr>
          <w:rFonts w:ascii="Arial" w:hAnsi="Arial" w:cs="Arial"/>
          <w:sz w:val="22"/>
          <w:szCs w:val="22"/>
        </w:rPr>
        <w:br/>
        <w:t xml:space="preserve">i na warunkach określonych w umowie, zgodnie z SWZ wraz z załącznikami oraz </w:t>
      </w:r>
      <w:r>
        <w:rPr>
          <w:rFonts w:ascii="Arial" w:hAnsi="Arial" w:cs="Arial"/>
          <w:sz w:val="22"/>
          <w:szCs w:val="22"/>
        </w:rPr>
        <w:br/>
        <w:t>z zachowaniem należytej staranności.</w:t>
      </w:r>
    </w:p>
    <w:p w14:paraId="63B7B864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zobowi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zany jest w ka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dym przypadku działa</w:t>
      </w:r>
      <w:r>
        <w:rPr>
          <w:rFonts w:ascii="Arial" w:eastAsia="TT45Co00" w:hAnsi="Arial" w:cs="Arial"/>
          <w:sz w:val="22"/>
          <w:szCs w:val="22"/>
        </w:rPr>
        <w:t xml:space="preserve">ć </w:t>
      </w:r>
      <w:r>
        <w:rPr>
          <w:rFonts w:ascii="Arial" w:hAnsi="Arial" w:cs="Arial"/>
          <w:sz w:val="22"/>
          <w:szCs w:val="22"/>
        </w:rPr>
        <w:t>bezstronnie i z nale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yt</w:t>
      </w:r>
      <w:r>
        <w:rPr>
          <w:rFonts w:ascii="Arial" w:eastAsia="TT45Co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staranno</w:t>
      </w:r>
      <w:r>
        <w:rPr>
          <w:rFonts w:ascii="Arial" w:eastAsia="TT45Co00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>ci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. Wykonawca nie ma prawa składania publicznych deklaracji zwi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zanych</w:t>
      </w:r>
      <w:r>
        <w:rPr>
          <w:rFonts w:ascii="Arial" w:hAnsi="Arial" w:cs="Arial"/>
          <w:sz w:val="22"/>
          <w:szCs w:val="22"/>
        </w:rPr>
        <w:br/>
        <w:t>z przedmiotem umowy bez uprzedniej zgody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cego.</w:t>
      </w:r>
    </w:p>
    <w:p w14:paraId="1A29BD4E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Na przeprowadzenie poszczególnych prac, jeżeli zajdzie taka konieczność, Wykonawca uzyska stosowne decyzje derogacyjne.</w:t>
      </w:r>
    </w:p>
    <w:p w14:paraId="4E501F2B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jest zobowiązany do uzyskania wszystkich zgód i zezwoleń wymaganych do prowadzenia prac terenowych.</w:t>
      </w:r>
    </w:p>
    <w:p w14:paraId="72C8998C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na wniosek Zamawiającego będzie składał pisemne informacje/wyjaśnienia odnośnie zakresu przeprowadzonych prac będących przedmiotem umowy.</w:t>
      </w:r>
    </w:p>
    <w:p w14:paraId="14B78367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O terminach realizacji prac terenowych Wykonawca powiadomi pisemnie lub za pośrednictwem poczty elektronicznej, Zamawiającego w terminie tygodnia przed ich rozpoczęciem, wraz z przedstawieniem harmonogramu tych prac. W przypadku zmiany terminu prac terenowych Wykonawca jest zobowiązany skutecznie powiadomić Zamawiającego na 2 dni przed rozpoczęciem prac.</w:t>
      </w:r>
    </w:p>
    <w:p w14:paraId="5F38BD7D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będzie wykonywał prace w terenie w sposób uniemożliwiający zniszczenie siedlisk przyrodniczych.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</w:t>
      </w:r>
      <w:r>
        <w:rPr>
          <w:rFonts w:ascii="Arial" w:hAnsi="Arial" w:cs="Arial"/>
          <w:sz w:val="22"/>
          <w:szCs w:val="22"/>
        </w:rPr>
        <w:t>apewni na obszarze wykonywanych prac terenowych porządek, tj. nie pozostawi po sobie śmieci, odpadków itp.</w:t>
      </w:r>
    </w:p>
    <w:p w14:paraId="1ECA51A8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 przypadku wystąpienia wszelkich trudności przy wykonywaniu przedmiotu umowy Wykonawca niezwłocznie powiadomi o tym fakcie Zamawiającego na piśmie.</w:t>
      </w:r>
    </w:p>
    <w:p w14:paraId="52AB6D6D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zobowiązany jest do współdziałania z pracownikami odpowiednich komórek organizacyjnych Zamawiającego wskazanymi przez Zamawiającego.</w:t>
      </w:r>
    </w:p>
    <w:p w14:paraId="1591CECF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jest zobowi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zany stosowa</w:t>
      </w:r>
      <w:r>
        <w:rPr>
          <w:rFonts w:ascii="Arial" w:eastAsia="TT45Co00" w:hAnsi="Arial" w:cs="Arial"/>
          <w:sz w:val="22"/>
          <w:szCs w:val="22"/>
        </w:rPr>
        <w:t xml:space="preserve">ć </w:t>
      </w:r>
      <w:r>
        <w:rPr>
          <w:rFonts w:ascii="Arial" w:hAnsi="Arial" w:cs="Arial"/>
          <w:sz w:val="22"/>
          <w:szCs w:val="22"/>
        </w:rPr>
        <w:t>si</w:t>
      </w:r>
      <w:r>
        <w:rPr>
          <w:rFonts w:ascii="Arial" w:eastAsia="TT45Co00" w:hAnsi="Arial" w:cs="Arial"/>
          <w:sz w:val="22"/>
          <w:szCs w:val="22"/>
        </w:rPr>
        <w:t xml:space="preserve">ę </w:t>
      </w:r>
      <w:r>
        <w:rPr>
          <w:rFonts w:ascii="Arial" w:hAnsi="Arial" w:cs="Arial"/>
          <w:sz w:val="22"/>
          <w:szCs w:val="22"/>
        </w:rPr>
        <w:t>do wytycznych i wskazówek udzielanych przez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 oraz udzielania wyja</w:t>
      </w:r>
      <w:r>
        <w:rPr>
          <w:rFonts w:ascii="Arial" w:eastAsia="TT45Co00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>nie</w:t>
      </w:r>
      <w:r>
        <w:rPr>
          <w:rFonts w:ascii="Arial" w:eastAsia="TT45Co00" w:hAnsi="Arial" w:cs="Arial"/>
          <w:sz w:val="22"/>
          <w:szCs w:val="22"/>
        </w:rPr>
        <w:t xml:space="preserve">ń </w:t>
      </w:r>
      <w:r>
        <w:rPr>
          <w:rFonts w:ascii="Arial" w:hAnsi="Arial" w:cs="Arial"/>
          <w:sz w:val="22"/>
          <w:szCs w:val="22"/>
        </w:rPr>
        <w:t>dotycz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cych realizacji zadania na ka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eastAsia="TT45Co00" w:hAnsi="Arial" w:cs="Arial"/>
          <w:sz w:val="22"/>
          <w:szCs w:val="22"/>
        </w:rPr>
        <w:t>żą</w:t>
      </w:r>
      <w:r>
        <w:rPr>
          <w:rFonts w:ascii="Arial" w:hAnsi="Arial" w:cs="Arial"/>
          <w:sz w:val="22"/>
          <w:szCs w:val="22"/>
        </w:rPr>
        <w:t>danie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 w terminie wskazanym przez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cego. </w:t>
      </w:r>
    </w:p>
    <w:p w14:paraId="15B7975F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Wykonawca jest odpowiedzialny względem Zamawiającego z tytułu rękojmi za wady przedmiotu umowy przez okres 24 miesięcy, licząc od dnia podpisania protokołu odbioru, </w:t>
      </w:r>
      <w:r>
        <w:rPr>
          <w:rFonts w:ascii="Arial" w:hAnsi="Arial" w:cs="Arial"/>
          <w:sz w:val="22"/>
          <w:szCs w:val="22"/>
        </w:rPr>
        <w:br/>
        <w:t>o którym mowa w § 5 ust. 1.</w:t>
      </w:r>
    </w:p>
    <w:p w14:paraId="3F36C585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 przypadku stwierdzenia wad przedmiotu umowy w okresie rękojmi, Zamawiający pisemnie powiadomi o tym fakcie Wykonawcę. Wykonawca zobowiązany będzie do usunięcia wad w terminie nieprzekraczającym 14 dni od dnia otrzymania informacji o wadzie bądź w terminie późniejszym, o ile Zamawiający wyrazi na to zgodę.</w:t>
      </w:r>
    </w:p>
    <w:p w14:paraId="33444706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 przypadku odmowy usunięcia wad ze strony Wykonawcy Zamawiający może usunąć wady we własnym zakresie lub zlecić ich usunięcie innemu podmiotowi, w każdym </w:t>
      </w:r>
      <w:r>
        <w:rPr>
          <w:rFonts w:ascii="Arial" w:hAnsi="Arial" w:cs="Arial"/>
          <w:sz w:val="22"/>
          <w:szCs w:val="22"/>
        </w:rPr>
        <w:lastRenderedPageBreak/>
        <w:t xml:space="preserve">przypadku obciążając kosztami Wykonawcę, co nie uchybia roszczeniom Zamawiającego </w:t>
      </w:r>
      <w:r>
        <w:rPr>
          <w:rFonts w:ascii="Arial" w:hAnsi="Arial" w:cs="Arial"/>
          <w:sz w:val="22"/>
          <w:szCs w:val="22"/>
        </w:rPr>
        <w:br/>
        <w:t xml:space="preserve">o naprawienie szkody powstałej na skutek pojawienia się wad. </w:t>
      </w:r>
    </w:p>
    <w:p w14:paraId="5D658480" w14:textId="77777777" w:rsidR="00C074FC" w:rsidRPr="006050AA" w:rsidRDefault="00C074FC" w:rsidP="00E9724E">
      <w:pPr>
        <w:pStyle w:val="Akapitzlist"/>
        <w:suppressAutoHyphens w:val="0"/>
        <w:autoSpaceDE w:val="0"/>
        <w:autoSpaceDN w:val="0"/>
        <w:adjustRightInd w:val="0"/>
        <w:spacing w:before="0" w:line="360" w:lineRule="auto"/>
        <w:ind w:left="426"/>
        <w:contextualSpacing/>
        <w:jc w:val="left"/>
        <w:rPr>
          <w:rFonts w:ascii="Arial" w:hAnsi="Arial" w:cs="Arial"/>
          <w:sz w:val="22"/>
          <w:szCs w:val="22"/>
        </w:rPr>
      </w:pPr>
    </w:p>
    <w:p w14:paraId="1A98FBBE" w14:textId="77777777" w:rsidR="00C074FC" w:rsidRPr="006050AA" w:rsidRDefault="00C074FC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3</w:t>
      </w:r>
    </w:p>
    <w:p w14:paraId="79FE684F" w14:textId="77777777" w:rsidR="00C074FC" w:rsidRPr="006050AA" w:rsidRDefault="00C074FC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Obowiązki Zamawiającego</w:t>
      </w:r>
    </w:p>
    <w:p w14:paraId="2FF4990F" w14:textId="77777777" w:rsidR="00C074FC" w:rsidRPr="006050AA" w:rsidRDefault="00C074FC" w:rsidP="00E9724E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Zamawiający ma prawo do kontroli terenowej postępu wykonanych prac, stwierdzone nieprawidłowości uwzględnia się w protokole kontroli.</w:t>
      </w:r>
    </w:p>
    <w:p w14:paraId="55A09FC0" w14:textId="77777777" w:rsidR="00C074FC" w:rsidRPr="006050AA" w:rsidRDefault="00C074FC" w:rsidP="00E9724E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Zamawiający ma prawo kontrolowa</w:t>
      </w:r>
      <w:r w:rsidRPr="006050AA">
        <w:rPr>
          <w:rFonts w:ascii="Arial" w:eastAsia="TT45Co00" w:hAnsi="Arial" w:cs="Arial"/>
          <w:sz w:val="22"/>
          <w:szCs w:val="22"/>
        </w:rPr>
        <w:t xml:space="preserve">ć – </w:t>
      </w:r>
      <w:r w:rsidRPr="006050AA">
        <w:rPr>
          <w:rFonts w:ascii="Arial" w:hAnsi="Arial" w:cs="Arial"/>
          <w:sz w:val="22"/>
          <w:szCs w:val="22"/>
        </w:rPr>
        <w:t>poprzez swoich przedstawicieli – post</w:t>
      </w:r>
      <w:r w:rsidRPr="006050AA">
        <w:rPr>
          <w:rFonts w:ascii="Arial" w:eastAsia="TT45Co00" w:hAnsi="Arial" w:cs="Arial"/>
          <w:sz w:val="22"/>
          <w:szCs w:val="22"/>
        </w:rPr>
        <w:t>ę</w:t>
      </w:r>
      <w:r w:rsidRPr="006050AA">
        <w:rPr>
          <w:rFonts w:ascii="Arial" w:hAnsi="Arial" w:cs="Arial"/>
          <w:sz w:val="22"/>
          <w:szCs w:val="22"/>
        </w:rPr>
        <w:t>py wykonywania umowy oraz jej jako</w:t>
      </w:r>
      <w:r w:rsidRPr="006050AA">
        <w:rPr>
          <w:rFonts w:ascii="Arial" w:eastAsia="TT45Co00" w:hAnsi="Arial" w:cs="Arial"/>
          <w:sz w:val="22"/>
          <w:szCs w:val="22"/>
        </w:rPr>
        <w:t xml:space="preserve">ść </w:t>
      </w:r>
      <w:r w:rsidRPr="006050AA">
        <w:rPr>
          <w:rFonts w:ascii="Arial" w:hAnsi="Arial" w:cs="Arial"/>
          <w:sz w:val="22"/>
          <w:szCs w:val="22"/>
        </w:rPr>
        <w:t>na ka</w:t>
      </w:r>
      <w:r w:rsidRPr="006050AA">
        <w:rPr>
          <w:rFonts w:ascii="Arial" w:eastAsia="TT45Co00" w:hAnsi="Arial" w:cs="Arial"/>
          <w:sz w:val="22"/>
          <w:szCs w:val="22"/>
        </w:rPr>
        <w:t>ż</w:t>
      </w:r>
      <w:r w:rsidRPr="006050AA">
        <w:rPr>
          <w:rFonts w:ascii="Arial" w:hAnsi="Arial" w:cs="Arial"/>
          <w:sz w:val="22"/>
          <w:szCs w:val="22"/>
        </w:rPr>
        <w:t>dym etapie realizacji, w tym równie</w:t>
      </w:r>
      <w:r w:rsidRPr="006050AA">
        <w:rPr>
          <w:rFonts w:ascii="Arial" w:eastAsia="TT45Co00" w:hAnsi="Arial" w:cs="Arial"/>
          <w:sz w:val="22"/>
          <w:szCs w:val="22"/>
        </w:rPr>
        <w:t xml:space="preserve">ż </w:t>
      </w:r>
      <w:r w:rsidRPr="006050AA">
        <w:rPr>
          <w:rFonts w:ascii="Arial" w:hAnsi="Arial" w:cs="Arial"/>
          <w:sz w:val="22"/>
          <w:szCs w:val="22"/>
        </w:rPr>
        <w:t xml:space="preserve">poprzez </w:t>
      </w:r>
      <w:r w:rsidRPr="006050AA">
        <w:rPr>
          <w:rFonts w:ascii="Arial" w:eastAsia="TT45Co00" w:hAnsi="Arial" w:cs="Arial"/>
          <w:sz w:val="22"/>
          <w:szCs w:val="22"/>
        </w:rPr>
        <w:t>żą</w:t>
      </w:r>
      <w:r w:rsidRPr="006050AA">
        <w:rPr>
          <w:rFonts w:ascii="Arial" w:hAnsi="Arial" w:cs="Arial"/>
          <w:sz w:val="22"/>
          <w:szCs w:val="22"/>
        </w:rPr>
        <w:t>danie pisemnych sprawozda</w:t>
      </w:r>
      <w:r w:rsidRPr="006050AA">
        <w:rPr>
          <w:rFonts w:ascii="Arial" w:eastAsia="TT45Co00" w:hAnsi="Arial" w:cs="Arial"/>
          <w:sz w:val="22"/>
          <w:szCs w:val="22"/>
        </w:rPr>
        <w:t xml:space="preserve">ń </w:t>
      </w:r>
      <w:r w:rsidRPr="006050AA">
        <w:rPr>
          <w:rFonts w:ascii="Arial" w:hAnsi="Arial" w:cs="Arial"/>
          <w:sz w:val="22"/>
          <w:szCs w:val="22"/>
        </w:rPr>
        <w:t>z dotychczas wykonanych prac w terminie wyznaczonym przez Zamawiaj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cego.</w:t>
      </w:r>
    </w:p>
    <w:p w14:paraId="0E1D77A6" w14:textId="77777777" w:rsidR="00C074FC" w:rsidRPr="006050AA" w:rsidRDefault="00C074FC" w:rsidP="00E9724E">
      <w:pPr>
        <w:numPr>
          <w:ilvl w:val="1"/>
          <w:numId w:val="9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Cs/>
          <w:sz w:val="22"/>
          <w:szCs w:val="22"/>
        </w:rPr>
        <w:t xml:space="preserve">W ramach wykonywania przedmiotu Umowy, Zamawiający zobowiązuje się </w:t>
      </w:r>
      <w:r w:rsidR="00AC5096" w:rsidRPr="006050AA">
        <w:rPr>
          <w:rFonts w:ascii="Arial" w:hAnsi="Arial" w:cs="Arial"/>
          <w:bCs/>
          <w:sz w:val="22"/>
          <w:szCs w:val="22"/>
        </w:rPr>
        <w:br/>
      </w:r>
      <w:r w:rsidRPr="006050AA">
        <w:rPr>
          <w:rFonts w:ascii="Arial" w:hAnsi="Arial" w:cs="Arial"/>
          <w:bCs/>
          <w:sz w:val="22"/>
          <w:szCs w:val="22"/>
        </w:rPr>
        <w:t>w szczególności do:</w:t>
      </w:r>
    </w:p>
    <w:p w14:paraId="1B83C830" w14:textId="77777777" w:rsidR="00C074FC" w:rsidRPr="006050AA" w:rsidRDefault="00C074FC" w:rsidP="00E9724E">
      <w:pPr>
        <w:numPr>
          <w:ilvl w:val="1"/>
          <w:numId w:val="21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Cs/>
          <w:sz w:val="22"/>
          <w:szCs w:val="22"/>
        </w:rPr>
        <w:t xml:space="preserve">współpracy z Wykonawcą przy wykonywaniu Umowy, w tym udostępnienia </w:t>
      </w:r>
      <w:r w:rsidRPr="006050AA">
        <w:rPr>
          <w:rFonts w:ascii="Arial" w:hAnsi="Arial" w:cs="Arial"/>
          <w:bCs/>
          <w:sz w:val="22"/>
          <w:szCs w:val="22"/>
        </w:rPr>
        <w:br/>
        <w:t xml:space="preserve">posiadanych informacji, materiałów i dokumentów oraz dokonywania innych czynności faktycznych i prawnych, </w:t>
      </w:r>
    </w:p>
    <w:p w14:paraId="29A3ABB6" w14:textId="77777777" w:rsidR="00C074FC" w:rsidRDefault="00C074FC" w:rsidP="00E9724E">
      <w:pPr>
        <w:numPr>
          <w:ilvl w:val="1"/>
          <w:numId w:val="21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Cs/>
          <w:sz w:val="22"/>
          <w:szCs w:val="22"/>
        </w:rPr>
        <w:t>zapłaty wynagrodzenia na rzecz Wykonawcy zgodnie z § 6, po poprawnym zrealizowaniu przedmiotu umowy.</w:t>
      </w:r>
    </w:p>
    <w:p w14:paraId="06FF2988" w14:textId="77777777" w:rsidR="00B555D3" w:rsidRPr="006050AA" w:rsidRDefault="00B555D3" w:rsidP="00E9724E">
      <w:pPr>
        <w:autoSpaceDE w:val="0"/>
        <w:spacing w:before="0" w:line="360" w:lineRule="auto"/>
        <w:ind w:left="567"/>
        <w:jc w:val="left"/>
        <w:rPr>
          <w:rFonts w:ascii="Arial" w:hAnsi="Arial" w:cs="Arial"/>
          <w:bCs/>
          <w:sz w:val="22"/>
          <w:szCs w:val="22"/>
        </w:rPr>
      </w:pPr>
    </w:p>
    <w:p w14:paraId="05E8F3AB" w14:textId="77777777" w:rsidR="009255A6" w:rsidRPr="006050AA" w:rsidRDefault="009255A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4</w:t>
      </w:r>
    </w:p>
    <w:p w14:paraId="54D88F82" w14:textId="77777777" w:rsidR="00630848" w:rsidRPr="006050AA" w:rsidRDefault="004A37BC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Okres obowiązywania umowy oraz terminy realizacji</w:t>
      </w:r>
    </w:p>
    <w:p w14:paraId="13064466" w14:textId="77777777" w:rsidR="00107ACF" w:rsidRDefault="00AF0A80" w:rsidP="00107ACF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AF0A80">
        <w:rPr>
          <w:rFonts w:ascii="Arial" w:hAnsi="Arial" w:cs="Arial"/>
          <w:sz w:val="22"/>
          <w:szCs w:val="22"/>
        </w:rPr>
        <w:t>Wykonawca zrealizuje przedmiot umowy w terminie od</w:t>
      </w:r>
      <w:r w:rsidR="00107ACF" w:rsidRPr="00107ACF">
        <w:rPr>
          <w:rFonts w:ascii="Arial" w:hAnsi="Arial" w:cs="Arial"/>
          <w:sz w:val="22"/>
          <w:szCs w:val="22"/>
        </w:rPr>
        <w:t xml:space="preserve"> dnia podpisania umowy do dnia 14 listopada 2022 r</w:t>
      </w:r>
      <w:r w:rsidR="00107ACF">
        <w:rPr>
          <w:rFonts w:ascii="Arial" w:hAnsi="Arial" w:cs="Arial"/>
          <w:sz w:val="22"/>
          <w:szCs w:val="22"/>
        </w:rPr>
        <w:t>.</w:t>
      </w:r>
    </w:p>
    <w:p w14:paraId="727AAC2F" w14:textId="77777777" w:rsidR="00561AEB" w:rsidRPr="006050AA" w:rsidRDefault="009255A6" w:rsidP="00107ACF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5</w:t>
      </w:r>
    </w:p>
    <w:p w14:paraId="672C6A94" w14:textId="77777777" w:rsidR="00630848" w:rsidRPr="006050AA" w:rsidRDefault="00AC509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</w:t>
      </w:r>
      <w:r w:rsidR="00630848" w:rsidRPr="006050AA">
        <w:rPr>
          <w:rFonts w:ascii="Arial" w:hAnsi="Arial" w:cs="Arial"/>
          <w:b/>
          <w:bCs/>
          <w:sz w:val="22"/>
          <w:szCs w:val="22"/>
        </w:rPr>
        <w:t>dbi</w:t>
      </w:r>
      <w:r w:rsidR="005D0683">
        <w:rPr>
          <w:rFonts w:ascii="Arial" w:hAnsi="Arial" w:cs="Arial"/>
          <w:b/>
          <w:bCs/>
          <w:sz w:val="22"/>
          <w:szCs w:val="22"/>
        </w:rPr>
        <w:t>ó</w:t>
      </w:r>
      <w:r w:rsidR="00630848" w:rsidRPr="006050AA">
        <w:rPr>
          <w:rFonts w:ascii="Arial" w:hAnsi="Arial" w:cs="Arial"/>
          <w:b/>
          <w:bCs/>
          <w:sz w:val="22"/>
          <w:szCs w:val="22"/>
        </w:rPr>
        <w:t>r przedmiotu umowy</w:t>
      </w:r>
    </w:p>
    <w:p w14:paraId="2E0191FF" w14:textId="77777777" w:rsidR="00507171" w:rsidRPr="00422417" w:rsidRDefault="00507171" w:rsidP="00E9724E">
      <w:pPr>
        <w:numPr>
          <w:ilvl w:val="2"/>
          <w:numId w:val="40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bCs/>
          <w:sz w:val="22"/>
          <w:szCs w:val="22"/>
        </w:rPr>
        <w:t xml:space="preserve">Podstawą odbioru przedmiotu umowy, o którym mowa w § 1 ust. 1 – jest spisany pomiędzy przedstawicielami Wykonawcy i Zamawiającego protokół odbioru bez zastrzeżeń. </w:t>
      </w:r>
    </w:p>
    <w:p w14:paraId="0D4AC280" w14:textId="77777777" w:rsidR="00507171" w:rsidRPr="00422417" w:rsidRDefault="00507171" w:rsidP="00E9724E">
      <w:pPr>
        <w:numPr>
          <w:ilvl w:val="2"/>
          <w:numId w:val="40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bCs/>
          <w:sz w:val="22"/>
          <w:szCs w:val="22"/>
        </w:rPr>
        <w:t>Po zakończeniu realizacji przedmiotu umowy osoby wskazane w § 7 ustalają termin wizji terenowej na obszarze objętym pracami, w celu kontroli poprawności wykonania przedmiotu umowy.</w:t>
      </w:r>
    </w:p>
    <w:p w14:paraId="08145A55" w14:textId="77777777" w:rsidR="00507171" w:rsidRPr="00422417" w:rsidRDefault="00507171" w:rsidP="00E9724E">
      <w:pPr>
        <w:numPr>
          <w:ilvl w:val="2"/>
          <w:numId w:val="40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bCs/>
          <w:sz w:val="22"/>
          <w:szCs w:val="22"/>
        </w:rPr>
        <w:t xml:space="preserve">Podczas wizji, o której mowa w ust. 2 zostanie spisany protokół odbioru, o którym mowa </w:t>
      </w:r>
      <w:r w:rsidRPr="00422417">
        <w:rPr>
          <w:rFonts w:ascii="Arial" w:hAnsi="Arial" w:cs="Arial"/>
          <w:bCs/>
          <w:sz w:val="22"/>
          <w:szCs w:val="22"/>
        </w:rPr>
        <w:br/>
        <w:t>w ust. 1.</w:t>
      </w:r>
    </w:p>
    <w:p w14:paraId="0FDA1A57" w14:textId="77777777" w:rsidR="00507171" w:rsidRPr="00422417" w:rsidRDefault="00507171" w:rsidP="00E9724E">
      <w:pPr>
        <w:numPr>
          <w:ilvl w:val="2"/>
          <w:numId w:val="40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Protokół odbioru powinien zawierać w szczególności:</w:t>
      </w:r>
    </w:p>
    <w:p w14:paraId="3D313C92" w14:textId="77777777" w:rsidR="00507171" w:rsidRPr="00422417" w:rsidRDefault="00507171" w:rsidP="00E9724E">
      <w:pPr>
        <w:numPr>
          <w:ilvl w:val="0"/>
          <w:numId w:val="29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dzień odbioru,</w:t>
      </w:r>
    </w:p>
    <w:p w14:paraId="24ED7306" w14:textId="77777777" w:rsidR="00507171" w:rsidRPr="00422417" w:rsidRDefault="00507171" w:rsidP="00E9724E">
      <w:pPr>
        <w:numPr>
          <w:ilvl w:val="0"/>
          <w:numId w:val="29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opis odbieranego przedmiotu umowy,</w:t>
      </w:r>
    </w:p>
    <w:p w14:paraId="446279AE" w14:textId="77777777" w:rsidR="00507171" w:rsidRPr="00422417" w:rsidRDefault="00507171" w:rsidP="00E9724E">
      <w:pPr>
        <w:numPr>
          <w:ilvl w:val="0"/>
          <w:numId w:val="29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oświadczenie Stron o braku albo o istnieniu wad w realizacji przedmiotu umowy.</w:t>
      </w:r>
    </w:p>
    <w:p w14:paraId="10E2F383" w14:textId="77777777" w:rsidR="004A37BC" w:rsidRPr="00507171" w:rsidRDefault="00507171" w:rsidP="00E9724E">
      <w:pPr>
        <w:numPr>
          <w:ilvl w:val="2"/>
          <w:numId w:val="40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lastRenderedPageBreak/>
        <w:t xml:space="preserve">Stwierdzone nieprawidłowości przy odbiorze zleconych prac Wykonawca usuwa na własny koszt, w terminie 10 dni od daty wizji terenowej, o której mowa w ust. 2. Zamawiający dokonuje wówczas ponownej wizji terenowej, w celu podpisania protokołu odbioru. Jeśli stwierdzone nieprawidłowości nie zostały usunięte, naliczana jest kara umowna zgodnie z § </w:t>
      </w:r>
      <w:r w:rsidR="00953AE0" w:rsidRPr="008D51E9">
        <w:rPr>
          <w:rFonts w:ascii="Arial" w:hAnsi="Arial" w:cs="Arial"/>
          <w:sz w:val="22"/>
          <w:szCs w:val="22"/>
        </w:rPr>
        <w:t>10</w:t>
      </w:r>
      <w:r w:rsidRPr="00422417">
        <w:rPr>
          <w:rFonts w:ascii="Arial" w:hAnsi="Arial" w:cs="Arial"/>
          <w:sz w:val="22"/>
          <w:szCs w:val="22"/>
        </w:rPr>
        <w:t xml:space="preserve"> ust. 1 pkt 2.</w:t>
      </w:r>
    </w:p>
    <w:p w14:paraId="6DA4A042" w14:textId="77777777" w:rsidR="00D46896" w:rsidRPr="006050AA" w:rsidRDefault="00D46896" w:rsidP="00E9724E">
      <w:pPr>
        <w:tabs>
          <w:tab w:val="num" w:pos="567"/>
        </w:tabs>
        <w:autoSpaceDE w:val="0"/>
        <w:spacing w:before="0" w:line="360" w:lineRule="auto"/>
        <w:ind w:left="567" w:hanging="284"/>
        <w:jc w:val="left"/>
        <w:rPr>
          <w:rFonts w:ascii="Arial" w:hAnsi="Arial" w:cs="Arial"/>
          <w:sz w:val="22"/>
          <w:szCs w:val="22"/>
        </w:rPr>
      </w:pPr>
    </w:p>
    <w:p w14:paraId="5FA5029B" w14:textId="77777777" w:rsidR="00B92B70" w:rsidRPr="006050AA" w:rsidRDefault="009255A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6</w:t>
      </w:r>
    </w:p>
    <w:p w14:paraId="5861CD3F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Wynagrodzenie</w:t>
      </w:r>
    </w:p>
    <w:p w14:paraId="3B0BDB07" w14:textId="77777777" w:rsidR="00E5532F" w:rsidRPr="006050AA" w:rsidRDefault="00B92B70" w:rsidP="00E9724E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Za wykonanie przedmiotu umowy</w:t>
      </w:r>
      <w:r w:rsidR="009F710F" w:rsidRPr="006050AA">
        <w:rPr>
          <w:rFonts w:ascii="Arial" w:hAnsi="Arial" w:cs="Arial"/>
          <w:sz w:val="22"/>
          <w:szCs w:val="22"/>
        </w:rPr>
        <w:t xml:space="preserve"> </w:t>
      </w:r>
      <w:r w:rsidR="00B00717" w:rsidRPr="006050AA">
        <w:rPr>
          <w:rFonts w:ascii="Arial" w:hAnsi="Arial" w:cs="Arial"/>
          <w:sz w:val="22"/>
          <w:szCs w:val="22"/>
        </w:rPr>
        <w:t>opisane</w:t>
      </w:r>
      <w:r w:rsidR="00E9794D" w:rsidRPr="006050AA">
        <w:rPr>
          <w:rFonts w:ascii="Arial" w:hAnsi="Arial" w:cs="Arial"/>
          <w:sz w:val="22"/>
          <w:szCs w:val="22"/>
        </w:rPr>
        <w:t>go</w:t>
      </w:r>
      <w:r w:rsidR="00B00717" w:rsidRPr="006050AA">
        <w:rPr>
          <w:rFonts w:ascii="Arial" w:hAnsi="Arial" w:cs="Arial"/>
          <w:sz w:val="22"/>
          <w:szCs w:val="22"/>
        </w:rPr>
        <w:t xml:space="preserve"> w § 1 </w:t>
      </w:r>
      <w:r w:rsidR="009F710F" w:rsidRPr="006050AA">
        <w:rPr>
          <w:rFonts w:ascii="Arial" w:hAnsi="Arial" w:cs="Arial"/>
          <w:sz w:val="22"/>
          <w:szCs w:val="22"/>
        </w:rPr>
        <w:t xml:space="preserve">Wykonawca otrzyma </w:t>
      </w:r>
      <w:r w:rsidRPr="006050AA">
        <w:rPr>
          <w:rFonts w:ascii="Arial" w:hAnsi="Arial" w:cs="Arial"/>
          <w:sz w:val="22"/>
          <w:szCs w:val="22"/>
        </w:rPr>
        <w:t>wynagrodzenie w</w:t>
      </w:r>
      <w:r w:rsidR="00B00717" w:rsidRPr="006050AA">
        <w:rPr>
          <w:rFonts w:ascii="Arial" w:hAnsi="Arial" w:cs="Arial"/>
          <w:sz w:val="22"/>
          <w:szCs w:val="22"/>
        </w:rPr>
        <w:t> </w:t>
      </w:r>
      <w:r w:rsidRPr="006050AA">
        <w:rPr>
          <w:rFonts w:ascii="Arial" w:hAnsi="Arial" w:cs="Arial"/>
          <w:sz w:val="22"/>
          <w:szCs w:val="22"/>
        </w:rPr>
        <w:t>wysoko</w:t>
      </w:r>
      <w:r w:rsidRPr="006050AA">
        <w:rPr>
          <w:rFonts w:ascii="Arial" w:eastAsia="TT45Co00" w:hAnsi="Arial" w:cs="Arial"/>
          <w:sz w:val="22"/>
          <w:szCs w:val="22"/>
        </w:rPr>
        <w:t>ś</w:t>
      </w:r>
      <w:r w:rsidRPr="006050AA">
        <w:rPr>
          <w:rFonts w:ascii="Arial" w:hAnsi="Arial" w:cs="Arial"/>
          <w:sz w:val="22"/>
          <w:szCs w:val="22"/>
        </w:rPr>
        <w:t>ci</w:t>
      </w:r>
      <w:r w:rsidR="00E5532F" w:rsidRPr="006050AA">
        <w:rPr>
          <w:rFonts w:ascii="Arial" w:hAnsi="Arial" w:cs="Arial"/>
          <w:sz w:val="22"/>
          <w:szCs w:val="22"/>
        </w:rPr>
        <w:t>:</w:t>
      </w:r>
    </w:p>
    <w:p w14:paraId="50DE8005" w14:textId="77777777" w:rsidR="00E5532F" w:rsidRDefault="009B4A3B" w:rsidP="00E9724E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…</w:t>
      </w:r>
      <w:r w:rsidR="00E5532F" w:rsidRPr="006050AA">
        <w:rPr>
          <w:rFonts w:ascii="Arial" w:hAnsi="Arial" w:cs="Arial"/>
          <w:sz w:val="22"/>
          <w:szCs w:val="22"/>
        </w:rPr>
        <w:t xml:space="preserve"> zł netto,</w:t>
      </w:r>
    </w:p>
    <w:p w14:paraId="02E22FEA" w14:textId="77777777" w:rsidR="00D653E0" w:rsidRPr="006050AA" w:rsidRDefault="00D653E0" w:rsidP="00E9724E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 zł podatek VAT,</w:t>
      </w:r>
    </w:p>
    <w:p w14:paraId="3A54CD4B" w14:textId="77777777" w:rsidR="00B00717" w:rsidRPr="006050AA" w:rsidRDefault="009B4A3B" w:rsidP="00E9724E">
      <w:pPr>
        <w:tabs>
          <w:tab w:val="num" w:pos="720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…</w:t>
      </w:r>
      <w:r w:rsidR="00E5532F" w:rsidRPr="006050AA">
        <w:rPr>
          <w:rFonts w:ascii="Arial" w:hAnsi="Arial" w:cs="Arial"/>
          <w:sz w:val="22"/>
          <w:szCs w:val="22"/>
        </w:rPr>
        <w:t xml:space="preserve"> </w:t>
      </w:r>
      <w:r w:rsidR="00B92B70" w:rsidRPr="006050AA">
        <w:rPr>
          <w:rFonts w:ascii="Arial" w:hAnsi="Arial" w:cs="Arial"/>
          <w:sz w:val="22"/>
          <w:szCs w:val="22"/>
        </w:rPr>
        <w:t xml:space="preserve">zł brutto (słownie brutto: </w:t>
      </w:r>
      <w:r w:rsidRPr="006050AA">
        <w:rPr>
          <w:rFonts w:ascii="Arial" w:hAnsi="Arial" w:cs="Arial"/>
          <w:sz w:val="22"/>
          <w:szCs w:val="22"/>
        </w:rPr>
        <w:t>…. złote/</w:t>
      </w:r>
      <w:proofErr w:type="spellStart"/>
      <w:r w:rsidRPr="006050AA">
        <w:rPr>
          <w:rFonts w:ascii="Arial" w:hAnsi="Arial" w:cs="Arial"/>
          <w:sz w:val="22"/>
          <w:szCs w:val="22"/>
        </w:rPr>
        <w:t>ych</w:t>
      </w:r>
      <w:proofErr w:type="spellEnd"/>
      <w:r w:rsidR="00426AB1" w:rsidRPr="006050AA">
        <w:rPr>
          <w:rFonts w:ascii="Arial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..</w:t>
      </w:r>
      <w:r w:rsidR="00426AB1" w:rsidRPr="006050AA">
        <w:rPr>
          <w:rFonts w:ascii="Arial" w:hAnsi="Arial" w:cs="Arial"/>
          <w:sz w:val="22"/>
          <w:szCs w:val="22"/>
        </w:rPr>
        <w:t>/100).</w:t>
      </w:r>
    </w:p>
    <w:p w14:paraId="6254934F" w14:textId="77777777" w:rsidR="009B4A3B" w:rsidRPr="006050AA" w:rsidRDefault="009B4A3B" w:rsidP="00E9724E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Wynagrodzenie, o którym mowa w ust. 1 obejmuje wszystkie koszty realizacji przedmiotu umowy.</w:t>
      </w:r>
    </w:p>
    <w:p w14:paraId="61A41F1B" w14:textId="77777777" w:rsidR="009B4A3B" w:rsidRPr="006050AA" w:rsidRDefault="00C074FC" w:rsidP="00E9724E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Podstawą wys</w:t>
      </w:r>
      <w:r w:rsidR="00A32D7C" w:rsidRPr="006050AA">
        <w:rPr>
          <w:rFonts w:ascii="Arial" w:hAnsi="Arial" w:cs="Arial"/>
          <w:sz w:val="22"/>
          <w:szCs w:val="22"/>
        </w:rPr>
        <w:t>tawienia przez Wykonawcę faktur</w:t>
      </w:r>
      <w:r w:rsidR="00AF0A80">
        <w:rPr>
          <w:rFonts w:ascii="Arial" w:hAnsi="Arial" w:cs="Arial"/>
          <w:sz w:val="22"/>
          <w:szCs w:val="22"/>
        </w:rPr>
        <w:t>y</w:t>
      </w:r>
      <w:r w:rsidRPr="006050AA">
        <w:rPr>
          <w:rFonts w:ascii="Arial" w:hAnsi="Arial" w:cs="Arial"/>
          <w:sz w:val="22"/>
          <w:szCs w:val="22"/>
        </w:rPr>
        <w:t>/rachunk</w:t>
      </w:r>
      <w:r w:rsidR="00AF0A80">
        <w:rPr>
          <w:rFonts w:ascii="Arial" w:hAnsi="Arial" w:cs="Arial"/>
          <w:sz w:val="22"/>
          <w:szCs w:val="22"/>
        </w:rPr>
        <w:t>u</w:t>
      </w:r>
      <w:r w:rsidRPr="006050AA">
        <w:rPr>
          <w:rFonts w:ascii="Arial" w:hAnsi="Arial" w:cs="Arial"/>
          <w:sz w:val="22"/>
          <w:szCs w:val="22"/>
        </w:rPr>
        <w:t xml:space="preserve"> jest po</w:t>
      </w:r>
      <w:r w:rsidR="0054305B" w:rsidRPr="006050AA">
        <w:rPr>
          <w:rFonts w:ascii="Arial" w:hAnsi="Arial" w:cs="Arial"/>
          <w:sz w:val="22"/>
          <w:szCs w:val="22"/>
        </w:rPr>
        <w:t>dpisanie przez Strony protok</w:t>
      </w:r>
      <w:r w:rsidR="003F1399">
        <w:rPr>
          <w:rFonts w:ascii="Arial" w:hAnsi="Arial" w:cs="Arial"/>
          <w:sz w:val="22"/>
          <w:szCs w:val="22"/>
        </w:rPr>
        <w:t>ołu</w:t>
      </w:r>
      <w:r w:rsidRPr="006050AA">
        <w:rPr>
          <w:rFonts w:ascii="Arial" w:hAnsi="Arial" w:cs="Arial"/>
          <w:sz w:val="22"/>
          <w:szCs w:val="22"/>
        </w:rPr>
        <w:t xml:space="preserve"> odbi</w:t>
      </w:r>
      <w:r w:rsidR="0054305B" w:rsidRPr="006050AA">
        <w:rPr>
          <w:rFonts w:ascii="Arial" w:hAnsi="Arial" w:cs="Arial"/>
          <w:sz w:val="22"/>
          <w:szCs w:val="22"/>
        </w:rPr>
        <w:t>oru, o którym mowa w § 5</w:t>
      </w:r>
      <w:r w:rsidR="009B4A3B" w:rsidRPr="006050AA">
        <w:rPr>
          <w:rFonts w:ascii="Arial" w:hAnsi="Arial" w:cs="Arial"/>
          <w:sz w:val="22"/>
          <w:szCs w:val="22"/>
        </w:rPr>
        <w:t xml:space="preserve">. </w:t>
      </w:r>
    </w:p>
    <w:p w14:paraId="704A2DBD" w14:textId="77777777" w:rsidR="00495D26" w:rsidRPr="006050AA" w:rsidRDefault="00495D26" w:rsidP="00E9724E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 xml:space="preserve">Wykonawca wystawi fakturę/rachunek w ciągu 5 dni roboczych od dnia podpisania protokołu odbioru, </w:t>
      </w:r>
      <w:r w:rsidR="0054305B" w:rsidRPr="006050AA">
        <w:rPr>
          <w:rFonts w:ascii="Arial" w:hAnsi="Arial" w:cs="Arial"/>
          <w:sz w:val="22"/>
          <w:szCs w:val="22"/>
        </w:rPr>
        <w:t>o którym mowa w § 5</w:t>
      </w:r>
      <w:r w:rsidRPr="006050AA">
        <w:rPr>
          <w:rFonts w:ascii="Arial" w:hAnsi="Arial" w:cs="Arial"/>
          <w:sz w:val="22"/>
          <w:szCs w:val="22"/>
        </w:rPr>
        <w:t>.</w:t>
      </w:r>
    </w:p>
    <w:p w14:paraId="68C9B12E" w14:textId="77777777" w:rsidR="009B4A3B" w:rsidRPr="006050AA" w:rsidRDefault="009B4A3B" w:rsidP="00E9724E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Jako dzień zapłaty Strony ustalają dzień wydania dyspozycji przez Zamawiającego.</w:t>
      </w:r>
    </w:p>
    <w:p w14:paraId="1C9F25ED" w14:textId="77777777" w:rsidR="00B555D3" w:rsidRDefault="00AF0A80" w:rsidP="00E9724E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F0A80">
        <w:rPr>
          <w:rFonts w:ascii="Arial" w:hAnsi="Arial" w:cs="Arial"/>
          <w:sz w:val="22"/>
          <w:szCs w:val="22"/>
        </w:rPr>
        <w:t>Faktura/rachunek zostanie wystawiona/y na następujące dane</w:t>
      </w:r>
      <w:r w:rsidR="009B4A3B" w:rsidRPr="006050AA">
        <w:rPr>
          <w:rFonts w:ascii="Arial" w:hAnsi="Arial" w:cs="Arial"/>
          <w:sz w:val="22"/>
          <w:szCs w:val="22"/>
        </w:rPr>
        <w:t>: Regionalna Dyrekcja Ochrony Środowiska w Rzeszowie, Al. Józefa Piłsudskiego 38, 35-001 Rzeszów.</w:t>
      </w:r>
    </w:p>
    <w:p w14:paraId="207EC460" w14:textId="77777777" w:rsidR="00B555D3" w:rsidRPr="00B555D3" w:rsidRDefault="009B4A3B" w:rsidP="00E9724E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55D3">
        <w:rPr>
          <w:rFonts w:ascii="Arial" w:hAnsi="Arial" w:cs="Arial"/>
          <w:sz w:val="22"/>
          <w:szCs w:val="22"/>
        </w:rPr>
        <w:t>Wynagrodzenie, o którym mowa w ust. 1 zostanie pomniejszone o ewentualne kar</w:t>
      </w:r>
      <w:r w:rsidR="003E3375" w:rsidRPr="00B555D3">
        <w:rPr>
          <w:rFonts w:ascii="Arial" w:hAnsi="Arial" w:cs="Arial"/>
          <w:sz w:val="22"/>
          <w:szCs w:val="22"/>
        </w:rPr>
        <w:t xml:space="preserve">y umowne, o których mowa w § </w:t>
      </w:r>
      <w:r w:rsidR="00953AE0" w:rsidRPr="008D51E9">
        <w:rPr>
          <w:rFonts w:ascii="Arial" w:hAnsi="Arial" w:cs="Arial"/>
          <w:sz w:val="22"/>
          <w:szCs w:val="22"/>
        </w:rPr>
        <w:t>10</w:t>
      </w:r>
      <w:r w:rsidR="009C03AB" w:rsidRPr="008D51E9">
        <w:rPr>
          <w:rFonts w:ascii="Arial" w:hAnsi="Arial" w:cs="Arial"/>
          <w:sz w:val="22"/>
          <w:szCs w:val="22"/>
        </w:rPr>
        <w:t>.</w:t>
      </w:r>
      <w:r w:rsidR="001271DB" w:rsidRPr="00B555D3">
        <w:rPr>
          <w:rFonts w:ascii="Arial" w:hAnsi="Arial" w:cs="Arial"/>
          <w:sz w:val="22"/>
          <w:szCs w:val="22"/>
        </w:rPr>
        <w:t xml:space="preserve"> </w:t>
      </w:r>
    </w:p>
    <w:p w14:paraId="3A405118" w14:textId="77777777" w:rsidR="00B555D3" w:rsidRDefault="00B555D3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5073E4BA" w14:textId="77777777" w:rsidR="00B92B70" w:rsidRPr="00B555D3" w:rsidRDefault="0005615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55D3">
        <w:rPr>
          <w:rFonts w:ascii="Arial" w:hAnsi="Arial" w:cs="Arial"/>
          <w:b/>
          <w:bCs/>
          <w:sz w:val="22"/>
          <w:szCs w:val="22"/>
        </w:rPr>
        <w:t>§ 7</w:t>
      </w:r>
    </w:p>
    <w:p w14:paraId="091A99B4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Przedstawiciele Zamawiającego i Wykonawców</w:t>
      </w:r>
    </w:p>
    <w:p w14:paraId="5C87319B" w14:textId="77777777" w:rsidR="00B92B70" w:rsidRPr="006050AA" w:rsidRDefault="00B92B70" w:rsidP="00E9724E">
      <w:pPr>
        <w:numPr>
          <w:ilvl w:val="1"/>
          <w:numId w:val="12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Osob</w:t>
      </w:r>
      <w:r w:rsidR="00E9794D" w:rsidRPr="006050AA">
        <w:rPr>
          <w:rFonts w:ascii="Arial" w:eastAsia="TT45Co00" w:hAnsi="Arial" w:cs="Arial"/>
          <w:sz w:val="22"/>
          <w:szCs w:val="22"/>
        </w:rPr>
        <w:t>ami</w:t>
      </w:r>
      <w:r w:rsidRPr="006050AA">
        <w:rPr>
          <w:rFonts w:ascii="Arial" w:eastAsia="TT45Co00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uprawnion</w:t>
      </w:r>
      <w:r w:rsidR="00E9794D" w:rsidRPr="006050AA">
        <w:rPr>
          <w:rFonts w:ascii="Arial" w:hAnsi="Arial" w:cs="Arial"/>
          <w:sz w:val="22"/>
          <w:szCs w:val="22"/>
        </w:rPr>
        <w:t>ymi</w:t>
      </w:r>
      <w:r w:rsidRPr="006050AA">
        <w:rPr>
          <w:rFonts w:ascii="Arial" w:eastAsia="TT45Co00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przez Zamawiaj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cego do koordynowania spraw zwi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zanych z</w:t>
      </w:r>
      <w:r w:rsidR="00E9794D" w:rsidRPr="006050AA">
        <w:rPr>
          <w:rFonts w:ascii="Arial" w:hAnsi="Arial" w:cs="Arial"/>
          <w:sz w:val="22"/>
          <w:szCs w:val="22"/>
        </w:rPr>
        <w:t> </w:t>
      </w:r>
      <w:r w:rsidRPr="006050AA">
        <w:rPr>
          <w:rFonts w:ascii="Arial" w:hAnsi="Arial" w:cs="Arial"/>
          <w:sz w:val="22"/>
          <w:szCs w:val="22"/>
        </w:rPr>
        <w:t>realizacj</w:t>
      </w:r>
      <w:r w:rsidRPr="006050AA">
        <w:rPr>
          <w:rFonts w:ascii="Arial" w:eastAsia="TT45Co00" w:hAnsi="Arial" w:cs="Arial"/>
          <w:sz w:val="22"/>
          <w:szCs w:val="22"/>
        </w:rPr>
        <w:t xml:space="preserve">ą </w:t>
      </w:r>
      <w:r w:rsidRPr="006050AA">
        <w:rPr>
          <w:rFonts w:ascii="Arial" w:hAnsi="Arial" w:cs="Arial"/>
          <w:sz w:val="22"/>
          <w:szCs w:val="22"/>
        </w:rPr>
        <w:t>umowy i koordy</w:t>
      </w:r>
      <w:r w:rsidR="009C03AB" w:rsidRPr="006050AA">
        <w:rPr>
          <w:rFonts w:ascii="Arial" w:hAnsi="Arial" w:cs="Arial"/>
          <w:sz w:val="22"/>
          <w:szCs w:val="22"/>
        </w:rPr>
        <w:t>nowania</w:t>
      </w:r>
      <w:r w:rsidRPr="006050AA">
        <w:rPr>
          <w:rFonts w:ascii="Arial" w:hAnsi="Arial" w:cs="Arial"/>
          <w:sz w:val="22"/>
          <w:szCs w:val="22"/>
        </w:rPr>
        <w:t xml:space="preserve"> w zakresie obowi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zków umownyc</w:t>
      </w:r>
      <w:r w:rsidR="009C03AB" w:rsidRPr="006050AA">
        <w:rPr>
          <w:rFonts w:ascii="Arial" w:hAnsi="Arial" w:cs="Arial"/>
          <w:sz w:val="22"/>
          <w:szCs w:val="22"/>
        </w:rPr>
        <w:t>h</w:t>
      </w:r>
      <w:r w:rsidR="00953AE0">
        <w:rPr>
          <w:rFonts w:ascii="Arial" w:hAnsi="Arial" w:cs="Arial"/>
          <w:sz w:val="22"/>
          <w:szCs w:val="22"/>
        </w:rPr>
        <w:t>, w tym do podpisania protokołu</w:t>
      </w:r>
      <w:r w:rsidRPr="006050AA">
        <w:rPr>
          <w:rFonts w:ascii="Arial" w:hAnsi="Arial" w:cs="Arial"/>
          <w:sz w:val="22"/>
          <w:szCs w:val="22"/>
        </w:rPr>
        <w:t xml:space="preserve"> odbioru </w:t>
      </w:r>
      <w:r w:rsidR="00E9794D" w:rsidRPr="006050AA">
        <w:rPr>
          <w:rFonts w:ascii="Arial" w:hAnsi="Arial" w:cs="Arial"/>
          <w:sz w:val="22"/>
          <w:szCs w:val="22"/>
        </w:rPr>
        <w:t>są:</w:t>
      </w:r>
      <w:r w:rsidRPr="006050AA">
        <w:rPr>
          <w:rFonts w:ascii="Arial" w:hAnsi="Arial" w:cs="Arial"/>
          <w:sz w:val="22"/>
          <w:szCs w:val="22"/>
        </w:rPr>
        <w:t xml:space="preserve"> </w:t>
      </w:r>
      <w:r w:rsidR="003A766D" w:rsidRPr="006050AA">
        <w:rPr>
          <w:rFonts w:ascii="Arial" w:hAnsi="Arial" w:cs="Arial"/>
          <w:sz w:val="22"/>
          <w:szCs w:val="22"/>
        </w:rPr>
        <w:t>………..</w:t>
      </w:r>
      <w:r w:rsidR="00B57D49" w:rsidRPr="006050AA">
        <w:rPr>
          <w:rFonts w:ascii="Arial" w:hAnsi="Arial" w:cs="Arial"/>
          <w:sz w:val="22"/>
          <w:szCs w:val="22"/>
        </w:rPr>
        <w:t>, tel</w:t>
      </w:r>
      <w:r w:rsidRPr="006050AA">
        <w:rPr>
          <w:rFonts w:ascii="Arial" w:hAnsi="Arial" w:cs="Arial"/>
          <w:sz w:val="22"/>
          <w:szCs w:val="22"/>
        </w:rPr>
        <w:t xml:space="preserve">. </w:t>
      </w:r>
      <w:r w:rsidR="003A766D" w:rsidRPr="006050AA">
        <w:rPr>
          <w:rFonts w:ascii="Arial" w:hAnsi="Arial" w:cs="Arial"/>
          <w:sz w:val="22"/>
          <w:szCs w:val="22"/>
        </w:rPr>
        <w:t>………</w:t>
      </w:r>
      <w:r w:rsidRPr="006050AA">
        <w:rPr>
          <w:rFonts w:ascii="Arial" w:hAnsi="Arial" w:cs="Arial"/>
          <w:sz w:val="22"/>
          <w:szCs w:val="22"/>
        </w:rPr>
        <w:t xml:space="preserve">, </w:t>
      </w:r>
      <w:r w:rsidR="00B57D49" w:rsidRPr="006050AA">
        <w:rPr>
          <w:rFonts w:ascii="Arial" w:hAnsi="Arial" w:cs="Arial"/>
          <w:sz w:val="22"/>
          <w:szCs w:val="22"/>
        </w:rPr>
        <w:t xml:space="preserve">fax </w:t>
      </w:r>
      <w:r w:rsidR="003A766D" w:rsidRPr="006050AA">
        <w:rPr>
          <w:rFonts w:ascii="Arial" w:hAnsi="Arial" w:cs="Arial"/>
          <w:sz w:val="22"/>
          <w:szCs w:val="22"/>
        </w:rPr>
        <w:t>…………..</w:t>
      </w:r>
      <w:r w:rsidR="00B57D49" w:rsidRPr="006050AA">
        <w:rPr>
          <w:rFonts w:ascii="Arial" w:hAnsi="Arial" w:cs="Arial"/>
          <w:sz w:val="22"/>
          <w:szCs w:val="22"/>
        </w:rPr>
        <w:t>, e-mail</w:t>
      </w:r>
      <w:r w:rsidRPr="006050AA">
        <w:rPr>
          <w:rFonts w:ascii="Arial" w:hAnsi="Arial" w:cs="Arial"/>
          <w:sz w:val="22"/>
          <w:szCs w:val="22"/>
        </w:rPr>
        <w:t xml:space="preserve">: </w:t>
      </w:r>
      <w:r w:rsidR="003A766D" w:rsidRPr="006050AA">
        <w:rPr>
          <w:rFonts w:ascii="Arial" w:hAnsi="Arial" w:cs="Arial"/>
          <w:sz w:val="22"/>
          <w:szCs w:val="22"/>
        </w:rPr>
        <w:t>…….</w:t>
      </w:r>
      <w:r w:rsidR="00E9794D" w:rsidRPr="006050AA">
        <w:rPr>
          <w:rFonts w:ascii="Arial" w:hAnsi="Arial" w:cs="Arial"/>
          <w:sz w:val="22"/>
          <w:szCs w:val="22"/>
        </w:rPr>
        <w:t xml:space="preserve"> </w:t>
      </w:r>
    </w:p>
    <w:p w14:paraId="4986EF62" w14:textId="77777777" w:rsidR="00B92B70" w:rsidRPr="006050AA" w:rsidRDefault="00B92B70" w:rsidP="00E9724E">
      <w:pPr>
        <w:numPr>
          <w:ilvl w:val="1"/>
          <w:numId w:val="12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Przedstawicielem Wykonawcy upowa</w:t>
      </w:r>
      <w:r w:rsidRPr="006050AA">
        <w:rPr>
          <w:rFonts w:ascii="Arial" w:eastAsia="TT45Co00" w:hAnsi="Arial" w:cs="Arial"/>
          <w:sz w:val="22"/>
          <w:szCs w:val="22"/>
        </w:rPr>
        <w:t>ż</w:t>
      </w:r>
      <w:r w:rsidRPr="006050AA">
        <w:rPr>
          <w:rFonts w:ascii="Arial" w:hAnsi="Arial" w:cs="Arial"/>
          <w:sz w:val="22"/>
          <w:szCs w:val="22"/>
        </w:rPr>
        <w:t>nionym do koordynowania spraw zwi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zanych</w:t>
      </w:r>
      <w:r w:rsidRPr="006050AA">
        <w:rPr>
          <w:rFonts w:ascii="Arial" w:hAnsi="Arial" w:cs="Arial"/>
          <w:sz w:val="22"/>
          <w:szCs w:val="22"/>
        </w:rPr>
        <w:br/>
        <w:t>z realizacj</w:t>
      </w:r>
      <w:r w:rsidRPr="006050AA">
        <w:rPr>
          <w:rFonts w:ascii="Arial" w:eastAsia="TT45Co00" w:hAnsi="Arial" w:cs="Arial"/>
          <w:sz w:val="22"/>
          <w:szCs w:val="22"/>
        </w:rPr>
        <w:t xml:space="preserve">ą </w:t>
      </w:r>
      <w:r w:rsidRPr="006050AA">
        <w:rPr>
          <w:rFonts w:ascii="Arial" w:hAnsi="Arial" w:cs="Arial"/>
          <w:sz w:val="22"/>
          <w:szCs w:val="22"/>
        </w:rPr>
        <w:t>umowy i koordynatorem w zakresie obowi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 xml:space="preserve">zków umownych, w tym do podpisania protokołu odbioru jest: </w:t>
      </w:r>
      <w:r w:rsidR="003A766D" w:rsidRPr="006050AA">
        <w:rPr>
          <w:rFonts w:ascii="Arial" w:hAnsi="Arial" w:cs="Arial"/>
          <w:sz w:val="22"/>
          <w:szCs w:val="22"/>
        </w:rPr>
        <w:t>…….</w:t>
      </w:r>
      <w:r w:rsidRPr="006050AA">
        <w:rPr>
          <w:rFonts w:ascii="Arial" w:hAnsi="Arial" w:cs="Arial"/>
          <w:sz w:val="22"/>
          <w:szCs w:val="22"/>
        </w:rPr>
        <w:t>, tel.:</w:t>
      </w:r>
      <w:r w:rsidR="00E5532F" w:rsidRPr="006050AA">
        <w:rPr>
          <w:rFonts w:ascii="Arial" w:hAnsi="Arial" w:cs="Arial"/>
          <w:sz w:val="22"/>
          <w:szCs w:val="22"/>
        </w:rPr>
        <w:t xml:space="preserve"> </w:t>
      </w:r>
      <w:r w:rsidR="003A766D" w:rsidRPr="006050AA">
        <w:rPr>
          <w:rFonts w:ascii="Arial" w:hAnsi="Arial" w:cs="Arial"/>
          <w:sz w:val="22"/>
          <w:szCs w:val="22"/>
        </w:rPr>
        <w:t>………</w:t>
      </w:r>
      <w:r w:rsidRPr="006050AA">
        <w:rPr>
          <w:rFonts w:ascii="Arial" w:hAnsi="Arial" w:cs="Arial"/>
          <w:sz w:val="22"/>
          <w:szCs w:val="22"/>
        </w:rPr>
        <w:t xml:space="preserve">, </w:t>
      </w:r>
      <w:r w:rsidR="00E5532F" w:rsidRPr="006050AA">
        <w:rPr>
          <w:rFonts w:ascii="Arial" w:hAnsi="Arial" w:cs="Arial"/>
          <w:sz w:val="22"/>
          <w:szCs w:val="22"/>
        </w:rPr>
        <w:t xml:space="preserve">e-mail: </w:t>
      </w:r>
      <w:r w:rsidR="003A766D" w:rsidRPr="006050AA">
        <w:rPr>
          <w:rFonts w:ascii="Arial" w:hAnsi="Arial" w:cs="Arial"/>
          <w:sz w:val="22"/>
          <w:szCs w:val="22"/>
        </w:rPr>
        <w:t>………</w:t>
      </w:r>
      <w:r w:rsidR="00E61D2A" w:rsidRPr="006050AA">
        <w:rPr>
          <w:rFonts w:ascii="Arial" w:hAnsi="Arial" w:cs="Arial"/>
          <w:sz w:val="22"/>
          <w:szCs w:val="22"/>
        </w:rPr>
        <w:t>.</w:t>
      </w:r>
    </w:p>
    <w:p w14:paraId="589A67E7" w14:textId="77777777" w:rsidR="00D26A63" w:rsidRDefault="00D26A63" w:rsidP="00E9724E">
      <w:pPr>
        <w:numPr>
          <w:ilvl w:val="1"/>
          <w:numId w:val="12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Każ</w:t>
      </w:r>
      <w:r w:rsidR="0054305B" w:rsidRPr="006050AA">
        <w:rPr>
          <w:rFonts w:ascii="Arial" w:hAnsi="Arial" w:cs="Arial"/>
          <w:sz w:val="22"/>
          <w:szCs w:val="22"/>
        </w:rPr>
        <w:t>da ze Stron oświadcza, iż osoby, o których mowa w ust. 1 i 2 są umocowan</w:t>
      </w:r>
      <w:r w:rsidRPr="006050AA">
        <w:rPr>
          <w:rFonts w:ascii="Arial" w:hAnsi="Arial" w:cs="Arial"/>
          <w:sz w:val="22"/>
          <w:szCs w:val="22"/>
        </w:rPr>
        <w:t>e przez Stronę do dokonywania czynności związanych z realizacją przedmiotu umowy, w tym do podpisywania protokołów odbioru</w:t>
      </w:r>
      <w:r w:rsidR="005D0683">
        <w:rPr>
          <w:rFonts w:ascii="Arial" w:hAnsi="Arial" w:cs="Arial"/>
          <w:sz w:val="22"/>
          <w:szCs w:val="22"/>
        </w:rPr>
        <w:t>.</w:t>
      </w:r>
    </w:p>
    <w:p w14:paraId="3690F8F0" w14:textId="77777777" w:rsidR="005D0683" w:rsidRPr="005D0683" w:rsidRDefault="005D0683" w:rsidP="00E9724E">
      <w:pPr>
        <w:numPr>
          <w:ilvl w:val="1"/>
          <w:numId w:val="12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87D99">
        <w:rPr>
          <w:rFonts w:ascii="Arial" w:eastAsia="Arial Unicode MS" w:hAnsi="Arial" w:cs="Arial"/>
          <w:sz w:val="22"/>
          <w:szCs w:val="22"/>
        </w:rPr>
        <w:lastRenderedPageBreak/>
        <w:t>Zmiana osób, o których mowa w ust. 1</w:t>
      </w:r>
      <w:r>
        <w:rPr>
          <w:rFonts w:ascii="Arial" w:eastAsia="Arial Unicode MS" w:hAnsi="Arial" w:cs="Arial"/>
          <w:sz w:val="22"/>
          <w:szCs w:val="22"/>
        </w:rPr>
        <w:t xml:space="preserve"> i 2</w:t>
      </w:r>
      <w:r w:rsidRPr="00487D99">
        <w:rPr>
          <w:rFonts w:ascii="Arial" w:eastAsia="Arial Unicode MS" w:hAnsi="Arial" w:cs="Arial"/>
          <w:sz w:val="22"/>
          <w:szCs w:val="22"/>
        </w:rPr>
        <w:t xml:space="preserve">, numerów telefonów i adresów e-mail następuje poprzez pisemne powiadomienie drugiej Strony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 xml:space="preserve">mowy i nie wymaga sporządzenia aneksu do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>mowy.</w:t>
      </w:r>
    </w:p>
    <w:p w14:paraId="72AAD7DD" w14:textId="77777777" w:rsidR="00004B0D" w:rsidRPr="006050AA" w:rsidRDefault="00004B0D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1F2840D5" w14:textId="77777777" w:rsidR="00D26A63" w:rsidRPr="006050AA" w:rsidRDefault="0005615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050AA">
        <w:rPr>
          <w:rFonts w:ascii="Arial" w:hAnsi="Arial" w:cs="Arial"/>
          <w:b/>
          <w:sz w:val="22"/>
          <w:szCs w:val="22"/>
        </w:rPr>
        <w:t>§ 8</w:t>
      </w:r>
    </w:p>
    <w:p w14:paraId="664BF57B" w14:textId="77777777" w:rsidR="00D26A63" w:rsidRPr="006050AA" w:rsidRDefault="00D26A63" w:rsidP="00E9724E">
      <w:pPr>
        <w:tabs>
          <w:tab w:val="left" w:pos="0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050AA">
        <w:rPr>
          <w:rFonts w:ascii="Arial" w:hAnsi="Arial" w:cs="Arial"/>
          <w:b/>
          <w:sz w:val="22"/>
          <w:szCs w:val="22"/>
        </w:rPr>
        <w:t>Konflikt interesów</w:t>
      </w:r>
    </w:p>
    <w:p w14:paraId="0B15622D" w14:textId="77777777" w:rsidR="00D26A63" w:rsidRPr="006050AA" w:rsidRDefault="00D26A63" w:rsidP="00E9724E">
      <w:pPr>
        <w:numPr>
          <w:ilvl w:val="2"/>
          <w:numId w:val="25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Wykonawca jest zobowiązany do powstrzymywania się od wszelkich działań, które mogą stanowić konflikt interesów w związku z wykonywaniem przedmiotu Umowy.  W tym samym zakresie Wykonawca jest zobowiązany przeciwdziałać konfliktowi interesów osób, przy pomocy których wykonuje Umowę.</w:t>
      </w:r>
    </w:p>
    <w:p w14:paraId="4E6420CE" w14:textId="77777777" w:rsidR="00D26A63" w:rsidRPr="006050AA" w:rsidRDefault="00D26A63" w:rsidP="00E9724E">
      <w:pPr>
        <w:numPr>
          <w:ilvl w:val="2"/>
          <w:numId w:val="25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 przypadku zaistnienia konfliktu interesów lub ryzyka wystąpienia konfliktu interesów, Wykonawca jest zobowiązany niezwłocznie powiadomić o tym Zamawiającego.</w:t>
      </w:r>
    </w:p>
    <w:p w14:paraId="724B4B1C" w14:textId="77777777" w:rsidR="00D26A63" w:rsidRDefault="00D26A63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4D8D6DED" w14:textId="77777777" w:rsidR="0030204F" w:rsidRDefault="0030204F" w:rsidP="0030204F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02128443"/>
      <w:r w:rsidRPr="006050AA">
        <w:rPr>
          <w:rFonts w:ascii="Arial" w:hAnsi="Arial" w:cs="Arial"/>
          <w:b/>
          <w:bCs/>
          <w:sz w:val="22"/>
          <w:szCs w:val="22"/>
        </w:rPr>
        <w:t>§ 9</w:t>
      </w:r>
    </w:p>
    <w:p w14:paraId="45BF0792" w14:textId="77777777" w:rsidR="0030204F" w:rsidRPr="006050AA" w:rsidRDefault="0030204F" w:rsidP="0030204F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Prawa autorskie</w:t>
      </w:r>
    </w:p>
    <w:p w14:paraId="4C924A26" w14:textId="77777777" w:rsidR="0030204F" w:rsidRPr="00431C4B" w:rsidRDefault="0030204F" w:rsidP="002943FD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Strony zgodnie ustalają, że autorskie prawa majątkowe do wszystkich utworów, powstałych wskutek wykonania Umowy, a także autorskie prawa majątkowe do utworów stanowiących samodzielne części innych utworów - stworzonych przez Wykonawcę </w:t>
      </w:r>
      <w:r w:rsidRPr="00431C4B">
        <w:rPr>
          <w:rFonts w:ascii="Arial" w:hAnsi="Arial" w:cs="Arial"/>
          <w:sz w:val="22"/>
          <w:szCs w:val="22"/>
        </w:rPr>
        <w:br/>
        <w:t>w wyniku wykonywaniu obowiązków określonych w Umowie - nabywa Zamawiający bez ograniczenia czasowego i terytorialnego, na polach eksploatacji w szczególności obejmujących:</w:t>
      </w:r>
    </w:p>
    <w:p w14:paraId="2333730A" w14:textId="77777777" w:rsidR="0030204F" w:rsidRPr="00431C4B" w:rsidRDefault="0030204F" w:rsidP="002943FD">
      <w:pPr>
        <w:numPr>
          <w:ilvl w:val="0"/>
          <w:numId w:val="32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utrwalanie utworu w dowolnie wybranej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formie i w dowolny sposób,</w:t>
      </w:r>
    </w:p>
    <w:p w14:paraId="07D11B4E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zwielokrotnienie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 w tym na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dym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niku audiowizualnym,</w:t>
      </w:r>
      <w:r w:rsidRPr="00431C4B">
        <w:rPr>
          <w:rFonts w:ascii="Arial" w:hAnsi="Arial" w:cs="Arial"/>
          <w:sz w:val="22"/>
          <w:szCs w:val="22"/>
        </w:rPr>
        <w:br/>
        <w:t>a w szczególno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na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niku video, ta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 xml:space="preserve">mie 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wiatłoczułej, magnetycznej i dysku komputerowym oraz wszystkich typach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 przeznaczonych do zapisu cyfrowego,</w:t>
      </w:r>
    </w:p>
    <w:p w14:paraId="7C113C8D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użyczanie, wypo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yczanie, najem, dzier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awę utworu lub wymianę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ników, na których utwór utrwalono, wykorzystanie na stronach internetowych i w utworach multimedialnych,</w:t>
      </w:r>
    </w:p>
    <w:p w14:paraId="3C4CD66C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wytwarzanie okre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lon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egzemplarzy utworu, w tym 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drukarsk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reprograficzn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zapisu magnetycznego oraz 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cyfrow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,</w:t>
      </w:r>
    </w:p>
    <w:p w14:paraId="6ACAC7F8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wprowadzanie utworu do obrotu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 w tym wielokrotne rozpowszechnianie utworu (w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i we fragmentach) poprzez jego emisj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telewizyjn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w programach krajowych i zagranicznych stacji telewizyjnych, także satelitarnych,</w:t>
      </w:r>
    </w:p>
    <w:p w14:paraId="00667407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publiczne rozpowszechnianie utworu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</w:t>
      </w:r>
    </w:p>
    <w:p w14:paraId="757DD8A0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>publiczne wykonanie, wystawienie, wy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wietlenie, odtworzenie oraz nadawanie</w:t>
      </w:r>
      <w:r w:rsidRPr="00431C4B">
        <w:rPr>
          <w:rFonts w:ascii="Arial" w:hAnsi="Arial" w:cs="Arial"/>
          <w:sz w:val="22"/>
          <w:szCs w:val="22"/>
        </w:rPr>
        <w:br/>
        <w:t>i remitowanie utworu, a 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publiczne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pnianie utworu w taki sposób, aby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 mógł mie</w:t>
      </w:r>
      <w:r w:rsidRPr="00431C4B">
        <w:rPr>
          <w:rFonts w:ascii="Arial" w:eastAsia="TT45Co00" w:hAnsi="Arial" w:cs="Arial"/>
          <w:sz w:val="22"/>
          <w:szCs w:val="22"/>
        </w:rPr>
        <w:t xml:space="preserve">ć </w:t>
      </w:r>
      <w:r w:rsidRPr="00431C4B">
        <w:rPr>
          <w:rFonts w:ascii="Arial" w:hAnsi="Arial" w:cs="Arial"/>
          <w:sz w:val="22"/>
          <w:szCs w:val="22"/>
        </w:rPr>
        <w:t>do niego 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 w miejscu i w czasie przez siebie wybranym,</w:t>
      </w:r>
    </w:p>
    <w:p w14:paraId="77EC7925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tłumaczenia, przystosowywania zmiany układu lub jakiekolwiek inne zmiany w utworze, modyfikowanie utworu, tworzenie w oparciu o utwór innych utworów,</w:t>
      </w:r>
    </w:p>
    <w:p w14:paraId="45F074CE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nadawanie utworu za pomoc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wizji lub fonii przewodowej albo bezprzewodowej przez stacj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naziemn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lub za po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rednictwem satelity,</w:t>
      </w:r>
    </w:p>
    <w:p w14:paraId="34BDE01F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wprowadzanie utworu do pami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ci komputera.</w:t>
      </w:r>
    </w:p>
    <w:p w14:paraId="734BE491" w14:textId="77777777" w:rsidR="0030204F" w:rsidRPr="00431C4B" w:rsidRDefault="0030204F" w:rsidP="002943FD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Nabyte przez Zamawiającego majątkowe prawa autorskie nie będą w chwili ich przejścia na Zamawiającego obciążone prawami osób trzecich.</w:t>
      </w:r>
    </w:p>
    <w:p w14:paraId="418C90AD" w14:textId="77777777" w:rsidR="0030204F" w:rsidRPr="00431C4B" w:rsidRDefault="0030204F" w:rsidP="002943FD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 stosunku do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i jego następców prawnych do niewykonywania, przez czas nieoznaczony autorskich praw osobistych przysługuj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mu do utworu, co do których autorskie prawa maj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tkowe przysługuj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cemu. </w:t>
      </w:r>
      <w:r w:rsidR="002943FD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>W szczególno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 stosunku do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do nie wykonywania: prawa do autorstwa utworu, do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pnienia go anonimowo, prawa do nienaruszalno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tre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i formy utworu oraz jego rzetelnego wykorzystywania, prawa do decydowania o pierwszym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pnieniu utworu publiczno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ci, prawa do nadzoru nad sposobem korzystania z utworu.</w:t>
      </w:r>
    </w:p>
    <w:p w14:paraId="48971C62" w14:textId="77777777" w:rsidR="0030204F" w:rsidRPr="00431C4B" w:rsidRDefault="0030204F" w:rsidP="002943FD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niniejszym zezwala na wykonywanie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przez czas nieoznaczony w jego imieniu autorskich praw osobistych.</w:t>
      </w:r>
    </w:p>
    <w:p w14:paraId="6828A5C7" w14:textId="77777777" w:rsidR="0030204F" w:rsidRPr="00431C4B" w:rsidRDefault="0030204F" w:rsidP="002943FD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Nabycie praw, o których mowa w ust. 1 obejmuje nabycie prawa do wykonywania praw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cego, zezwalania na wykonywanie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 praw autorskich oraz nabycie prawa własno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ników, na których utrwalono utwór.</w:t>
      </w:r>
    </w:p>
    <w:p w14:paraId="7A6CBCC0" w14:textId="77777777" w:rsidR="0030204F" w:rsidRPr="00431C4B" w:rsidRDefault="0030204F" w:rsidP="002943FD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Wynagrodzenie, o którym mowa w § 6 ust. 1 umowy obejmuje wynagrodzenie</w:t>
      </w:r>
      <w:r w:rsidRPr="00431C4B">
        <w:rPr>
          <w:rFonts w:ascii="Arial" w:hAnsi="Arial" w:cs="Arial"/>
          <w:sz w:val="22"/>
          <w:szCs w:val="22"/>
        </w:rPr>
        <w:br/>
        <w:t>z tytułu przeniesienia autorskich praw maj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tkowych do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utworów, praw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nych,</w:t>
      </w:r>
      <w:r w:rsidRPr="00431C4B">
        <w:rPr>
          <w:rFonts w:ascii="Arial" w:hAnsi="Arial" w:cs="Arial"/>
          <w:sz w:val="22"/>
          <w:szCs w:val="22"/>
        </w:rPr>
        <w:br/>
        <w:t>z tytułu ich eksploatacji.</w:t>
      </w:r>
    </w:p>
    <w:p w14:paraId="3891FC73" w14:textId="77777777" w:rsidR="0030204F" w:rsidRPr="00431C4B" w:rsidRDefault="0030204F" w:rsidP="002943FD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cy, jako nabywca praw autorskich ma prawo do przeniesienia praw </w:t>
      </w:r>
      <w:r w:rsidRPr="00431C4B">
        <w:rPr>
          <w:rFonts w:ascii="Arial" w:hAnsi="Arial" w:cs="Arial"/>
          <w:sz w:val="22"/>
          <w:szCs w:val="22"/>
        </w:rPr>
        <w:br/>
        <w:t>i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zków wynikaj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z przekazanych mu przez Wykonawc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praw na osoby trzecie. Dotyczy to tak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ci, jak i cz</w:t>
      </w:r>
      <w:r w:rsidRPr="00431C4B">
        <w:rPr>
          <w:rFonts w:ascii="Arial" w:eastAsia="TT45Co00" w:hAnsi="Arial" w:cs="Arial"/>
          <w:sz w:val="22"/>
          <w:szCs w:val="22"/>
        </w:rPr>
        <w:t>ęś</w:t>
      </w:r>
      <w:r w:rsidRPr="00431C4B">
        <w:rPr>
          <w:rFonts w:ascii="Arial" w:hAnsi="Arial" w:cs="Arial"/>
          <w:sz w:val="22"/>
          <w:szCs w:val="22"/>
        </w:rPr>
        <w:t>ci składowych utworów.</w:t>
      </w:r>
    </w:p>
    <w:p w14:paraId="538E946E" w14:textId="77777777" w:rsidR="0030204F" w:rsidRPr="00431C4B" w:rsidRDefault="0030204F" w:rsidP="002943FD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Zamawiający ma prawo do udzielania nieodpłatnie osobom trzecim licencji na czas nieokreślony do nieodpłatnego korzystania z utworów na wszystkich polach eksploatacji, </w:t>
      </w:r>
      <w:r w:rsidRPr="00431C4B">
        <w:rPr>
          <w:rFonts w:ascii="Arial" w:hAnsi="Arial" w:cs="Arial"/>
          <w:sz w:val="22"/>
          <w:szCs w:val="22"/>
        </w:rPr>
        <w:br/>
        <w:t>o których mowa w ust. 1.</w:t>
      </w:r>
    </w:p>
    <w:p w14:paraId="1FE112D5" w14:textId="27504D5E" w:rsidR="0030204F" w:rsidRPr="00953AE0" w:rsidRDefault="0030204F" w:rsidP="00953AE0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 xml:space="preserve">wiadcza, 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</w:t>
      </w:r>
      <w:r w:rsidR="00953AE0">
        <w:rPr>
          <w:rFonts w:ascii="Arial" w:hAnsi="Arial" w:cs="Arial"/>
          <w:sz w:val="22"/>
          <w:szCs w:val="22"/>
        </w:rPr>
        <w:t xml:space="preserve"> </w:t>
      </w:r>
      <w:r w:rsidR="00EA56EC" w:rsidRPr="00953AE0">
        <w:rPr>
          <w:rFonts w:ascii="Arial" w:hAnsi="Arial" w:cs="Arial"/>
          <w:sz w:val="22"/>
          <w:szCs w:val="22"/>
        </w:rPr>
        <w:t xml:space="preserve">do dokumentacji fotograficznej obrazującej stan przed realizacją zamówienia oraz stan po zrealizowaniu zamówienia, która powstała w wyniku wykonania niniejszej umowy, w zakresie, w jakim stanowi utwór w rozumieniu ustawy z dnia 4 lutego 1994 r. o prawie autorskimi prawach pokrewnych (Dz. U. 2021 r. poz. 1062), </w:t>
      </w:r>
      <w:r w:rsidR="00EA56EC" w:rsidRPr="00953AE0">
        <w:rPr>
          <w:rFonts w:ascii="Arial" w:hAnsi="Arial" w:cs="Arial"/>
          <w:sz w:val="22"/>
          <w:szCs w:val="22"/>
        </w:rPr>
        <w:lastRenderedPageBreak/>
        <w:t>przysługuj</w:t>
      </w:r>
      <w:r w:rsidR="00EA56EC" w:rsidRPr="00953AE0">
        <w:rPr>
          <w:rFonts w:ascii="Arial" w:eastAsia="TT45Co00" w:hAnsi="Arial" w:cs="Arial"/>
          <w:sz w:val="22"/>
          <w:szCs w:val="22"/>
        </w:rPr>
        <w:t xml:space="preserve">ą </w:t>
      </w:r>
      <w:r w:rsidR="00EA56EC" w:rsidRPr="00953AE0">
        <w:rPr>
          <w:rFonts w:ascii="Arial" w:hAnsi="Arial" w:cs="Arial"/>
          <w:sz w:val="22"/>
          <w:szCs w:val="22"/>
        </w:rPr>
        <w:t>mu nieograniczone prawa autorskie</w:t>
      </w:r>
      <w:bookmarkEnd w:id="0"/>
      <w:r w:rsidR="00953AE0">
        <w:rPr>
          <w:rFonts w:ascii="Arial" w:hAnsi="Arial" w:cs="Arial"/>
          <w:sz w:val="22"/>
          <w:szCs w:val="22"/>
        </w:rPr>
        <w:t xml:space="preserve"> oraz nie jest on</w:t>
      </w:r>
      <w:r w:rsidR="00817BE3">
        <w:rPr>
          <w:rFonts w:ascii="Arial" w:hAnsi="Arial" w:cs="Arial"/>
          <w:sz w:val="22"/>
          <w:szCs w:val="22"/>
        </w:rPr>
        <w:t>a</w:t>
      </w:r>
      <w:r w:rsidR="00953AE0">
        <w:rPr>
          <w:rFonts w:ascii="Arial" w:hAnsi="Arial" w:cs="Arial"/>
          <w:sz w:val="22"/>
          <w:szCs w:val="22"/>
        </w:rPr>
        <w:t xml:space="preserve"> obciążon</w:t>
      </w:r>
      <w:r w:rsidR="00817BE3">
        <w:rPr>
          <w:rFonts w:ascii="Arial" w:hAnsi="Arial" w:cs="Arial"/>
          <w:sz w:val="22"/>
          <w:szCs w:val="22"/>
        </w:rPr>
        <w:t>a</w:t>
      </w:r>
      <w:r w:rsidR="00953AE0">
        <w:rPr>
          <w:rFonts w:ascii="Arial" w:hAnsi="Arial" w:cs="Arial"/>
          <w:sz w:val="22"/>
          <w:szCs w:val="22"/>
        </w:rPr>
        <w:t xml:space="preserve"> prawami osób trzecich</w:t>
      </w:r>
      <w:r w:rsidR="00953AE0" w:rsidRPr="00014467">
        <w:rPr>
          <w:rFonts w:ascii="Arial" w:hAnsi="Arial" w:cs="Arial"/>
          <w:sz w:val="22"/>
          <w:szCs w:val="22"/>
        </w:rPr>
        <w:t>.</w:t>
      </w:r>
    </w:p>
    <w:p w14:paraId="189C4B2D" w14:textId="77777777" w:rsidR="0030204F" w:rsidRPr="006050AA" w:rsidRDefault="0030204F" w:rsidP="002943FD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3EFCB000" w14:textId="77777777" w:rsidR="00B92B70" w:rsidRPr="006050AA" w:rsidRDefault="00905211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 xml:space="preserve">§ </w:t>
      </w:r>
      <w:r w:rsidR="0030204F">
        <w:rPr>
          <w:rFonts w:ascii="Arial" w:hAnsi="Arial" w:cs="Arial"/>
          <w:b/>
          <w:bCs/>
          <w:sz w:val="22"/>
          <w:szCs w:val="22"/>
        </w:rPr>
        <w:t>10</w:t>
      </w:r>
    </w:p>
    <w:p w14:paraId="7EF8C1BE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Kary umowne</w:t>
      </w:r>
    </w:p>
    <w:p w14:paraId="282D9CBF" w14:textId="77777777" w:rsidR="0054017F" w:rsidRPr="005B4AB2" w:rsidRDefault="0054017F" w:rsidP="00E9724E">
      <w:pPr>
        <w:numPr>
          <w:ilvl w:val="1"/>
          <w:numId w:val="13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Strony ustanawiaj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odpowiedzialno</w:t>
      </w:r>
      <w:r w:rsidRPr="005B4AB2">
        <w:rPr>
          <w:rFonts w:ascii="Arial" w:eastAsia="TT45Co00" w:hAnsi="Arial" w:cs="Arial"/>
          <w:sz w:val="22"/>
          <w:szCs w:val="22"/>
        </w:rPr>
        <w:t xml:space="preserve">ść </w:t>
      </w:r>
      <w:r w:rsidRPr="005B4AB2">
        <w:rPr>
          <w:rFonts w:ascii="Arial" w:hAnsi="Arial" w:cs="Arial"/>
          <w:sz w:val="22"/>
          <w:szCs w:val="22"/>
        </w:rPr>
        <w:t>za niewykonanie lub nienale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yte wykonanie zobowi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zania, na ni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ej opisanych zasadach.</w:t>
      </w:r>
    </w:p>
    <w:p w14:paraId="78E315A3" w14:textId="77777777" w:rsidR="0054017F" w:rsidRPr="005B4AB2" w:rsidRDefault="0054017F" w:rsidP="00E9724E">
      <w:pPr>
        <w:numPr>
          <w:ilvl w:val="1"/>
          <w:numId w:val="20"/>
        </w:numPr>
        <w:suppressAutoHyphens w:val="0"/>
        <w:spacing w:before="0" w:after="12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B4AB2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za każdy dzień zwłoki w </w:t>
      </w:r>
      <w:r w:rsidR="005D0683">
        <w:rPr>
          <w:rFonts w:ascii="Arial" w:eastAsia="Calibri" w:hAnsi="Arial" w:cs="Arial"/>
          <w:sz w:val="22"/>
          <w:szCs w:val="22"/>
          <w:lang w:eastAsia="en-US"/>
        </w:rPr>
        <w:t>wykonaniu</w:t>
      </w:r>
      <w:r w:rsidRPr="005B4AB2">
        <w:rPr>
          <w:rFonts w:ascii="Arial" w:eastAsia="Calibri" w:hAnsi="Arial" w:cs="Arial"/>
          <w:sz w:val="22"/>
          <w:szCs w:val="22"/>
          <w:lang w:eastAsia="en-US"/>
        </w:rPr>
        <w:t xml:space="preserve"> przedmiotu umowy w wysokości 0,5% wynagrodzenia bru</w:t>
      </w:r>
      <w:r w:rsidR="00953AE0">
        <w:rPr>
          <w:rFonts w:ascii="Arial" w:eastAsia="Calibri" w:hAnsi="Arial" w:cs="Arial"/>
          <w:sz w:val="22"/>
          <w:szCs w:val="22"/>
          <w:lang w:eastAsia="en-US"/>
        </w:rPr>
        <w:t>tto, o którym mowa w § 6 ust. 1,</w:t>
      </w:r>
    </w:p>
    <w:p w14:paraId="3AC20EA5" w14:textId="77777777" w:rsidR="0054017F" w:rsidRPr="005B4AB2" w:rsidRDefault="0054017F" w:rsidP="00E9724E">
      <w:pPr>
        <w:numPr>
          <w:ilvl w:val="1"/>
          <w:numId w:val="20"/>
        </w:numPr>
        <w:suppressAutoHyphens w:val="0"/>
        <w:spacing w:before="0" w:after="12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B4AB2">
        <w:rPr>
          <w:rFonts w:ascii="Arial" w:eastAsia="Calibri" w:hAnsi="Arial" w:cs="Arial"/>
          <w:sz w:val="22"/>
          <w:szCs w:val="22"/>
          <w:lang w:eastAsia="en-US"/>
        </w:rPr>
        <w:t>Wykonawca zapłaci Zamawiającemu karę umowną za każdy dzień zwłoki w usunięciu wad stwierdzonych przy odbiorze przedmiotu umowy w wysokości 0,5 % wynagrodzenia bru</w:t>
      </w:r>
      <w:r w:rsidR="00953AE0">
        <w:rPr>
          <w:rFonts w:ascii="Arial" w:eastAsia="Calibri" w:hAnsi="Arial" w:cs="Arial"/>
          <w:sz w:val="22"/>
          <w:szCs w:val="22"/>
          <w:lang w:eastAsia="en-US"/>
        </w:rPr>
        <w:t>tto, o którym mowa w § 6 ust. 1,</w:t>
      </w:r>
    </w:p>
    <w:p w14:paraId="41B8904E" w14:textId="77777777" w:rsidR="0054017F" w:rsidRPr="00A371A1" w:rsidRDefault="0054017F" w:rsidP="00E9724E">
      <w:pPr>
        <w:numPr>
          <w:ilvl w:val="1"/>
          <w:numId w:val="20"/>
        </w:numPr>
        <w:autoSpaceDE w:val="0"/>
        <w:spacing w:before="0" w:line="360" w:lineRule="auto"/>
        <w:ind w:left="567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eastAsia="Calibri" w:hAnsi="Arial" w:cs="Arial"/>
          <w:sz w:val="22"/>
          <w:szCs w:val="22"/>
          <w:lang w:eastAsia="en-US"/>
        </w:rPr>
        <w:t>Wykonawca zapłaci Zamawiającemu karę umowną za odstąpienie od umowy z przyczyn leżących po stronie Wykonawcy albo za odstąpienie od umowy przez Zamawiającego z przyczyn leżących po stronie Wykonawcy w wysokości 10% wynagrodzenia umownego brutto, o którym mowa w § 6 ust. 1.</w:t>
      </w:r>
    </w:p>
    <w:p w14:paraId="6084DB4C" w14:textId="77777777" w:rsidR="0054017F" w:rsidRPr="005B4AB2" w:rsidRDefault="0054017F" w:rsidP="00E9724E">
      <w:pPr>
        <w:numPr>
          <w:ilvl w:val="0"/>
          <w:numId w:val="20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bookmarkStart w:id="1" w:name="_Hlk102128682"/>
      <w:r w:rsidRPr="005B4AB2">
        <w:rPr>
          <w:rFonts w:ascii="Arial" w:hAnsi="Arial" w:cs="Arial"/>
          <w:sz w:val="22"/>
          <w:szCs w:val="22"/>
        </w:rPr>
        <w:t>Łączna maksymalna wysokość kar umownych, jaką mogą dochodzić strony wynosi 40% umownego wynagrodzenia brutto, o którym mowa w § 6 ust. 1.</w:t>
      </w:r>
    </w:p>
    <w:bookmarkEnd w:id="1"/>
    <w:p w14:paraId="63DDE014" w14:textId="77777777" w:rsidR="0054017F" w:rsidRPr="005B4AB2" w:rsidRDefault="0054017F" w:rsidP="00E9724E">
      <w:pPr>
        <w:numPr>
          <w:ilvl w:val="0"/>
          <w:numId w:val="20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przypadku, gdy szkoda poniesiona przez Zamawiającego przekroczy kary umowne, Zamawiającemu przysługuje prawo dochodzenia uzupełniającego odszkodowanie na zasadach ogólnych Kodeksu cywilnego.</w:t>
      </w:r>
    </w:p>
    <w:p w14:paraId="51EA4791" w14:textId="77777777" w:rsidR="0054017F" w:rsidRPr="005B4AB2" w:rsidRDefault="0054017F" w:rsidP="00E9724E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Roszczenie o zapłat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kar umownych z tytułu zwłoki, ustalonych za ka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dy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ty dzie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zwłoki, staje si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wymagalne:</w:t>
      </w:r>
    </w:p>
    <w:p w14:paraId="23C85986" w14:textId="77777777" w:rsidR="0054017F" w:rsidRPr="005B4AB2" w:rsidRDefault="0054017F" w:rsidP="00E9724E">
      <w:pPr>
        <w:numPr>
          <w:ilvl w:val="0"/>
          <w:numId w:val="14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za pierwszy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ty dzie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zwłoki - w tym dniu,</w:t>
      </w:r>
    </w:p>
    <w:p w14:paraId="581F26F8" w14:textId="77777777" w:rsidR="0054017F" w:rsidRPr="005B4AB2" w:rsidRDefault="0054017F" w:rsidP="00E9724E">
      <w:pPr>
        <w:numPr>
          <w:ilvl w:val="0"/>
          <w:numId w:val="14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za ka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dy nast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pny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ty dzie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zwłoki - odpowiednio w ka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dym z tych dni.</w:t>
      </w:r>
    </w:p>
    <w:p w14:paraId="3E26E843" w14:textId="77777777" w:rsidR="00004B0D" w:rsidRPr="006050AA" w:rsidRDefault="00004B0D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75A928F4" w14:textId="77777777" w:rsidR="00B92B70" w:rsidRPr="006050AA" w:rsidRDefault="00905211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1</w:t>
      </w:r>
      <w:r w:rsidR="00EA009C">
        <w:rPr>
          <w:rFonts w:ascii="Arial" w:hAnsi="Arial" w:cs="Arial"/>
          <w:b/>
          <w:bCs/>
          <w:sz w:val="22"/>
          <w:szCs w:val="22"/>
        </w:rPr>
        <w:t>1</w:t>
      </w:r>
    </w:p>
    <w:p w14:paraId="759517F1" w14:textId="77777777" w:rsidR="00643C0D" w:rsidRPr="006050AA" w:rsidRDefault="00643C0D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Zmiany umowy</w:t>
      </w:r>
    </w:p>
    <w:p w14:paraId="73C469C4" w14:textId="77777777" w:rsidR="0054017F" w:rsidRPr="005B4AB2" w:rsidRDefault="0054017F" w:rsidP="00E9724E">
      <w:pPr>
        <w:numPr>
          <w:ilvl w:val="1"/>
          <w:numId w:val="15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Zmiany postanowień niniejszej umowy mogą nastąpić za zgodą obu stron w formie pisemnego aneksu pod rygorem nieważności, z zachowaniem ust. 2-</w:t>
      </w:r>
      <w:r w:rsidR="00F1254A">
        <w:rPr>
          <w:rFonts w:ascii="Arial" w:hAnsi="Arial" w:cs="Arial"/>
          <w:sz w:val="22"/>
          <w:szCs w:val="22"/>
        </w:rPr>
        <w:t>7</w:t>
      </w:r>
      <w:r w:rsidRPr="005B4AB2">
        <w:rPr>
          <w:rFonts w:ascii="Arial" w:hAnsi="Arial" w:cs="Arial"/>
          <w:sz w:val="22"/>
          <w:szCs w:val="22"/>
        </w:rPr>
        <w:t>.</w:t>
      </w:r>
    </w:p>
    <w:p w14:paraId="511A6FB9" w14:textId="77777777" w:rsidR="0054017F" w:rsidRPr="005B4AB2" w:rsidRDefault="0054017F" w:rsidP="00E9724E">
      <w:pPr>
        <w:numPr>
          <w:ilvl w:val="1"/>
          <w:numId w:val="15"/>
        </w:numPr>
        <w:tabs>
          <w:tab w:val="clear" w:pos="1080"/>
          <w:tab w:val="num" w:pos="284"/>
          <w:tab w:val="left" w:pos="56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Zmiana umowy jest dopuszczalna:</w:t>
      </w:r>
    </w:p>
    <w:p w14:paraId="7E3CFF38" w14:textId="77777777" w:rsidR="0054017F" w:rsidRPr="005B4AB2" w:rsidRDefault="0054017F" w:rsidP="00E9724E">
      <w:pPr>
        <w:numPr>
          <w:ilvl w:val="0"/>
          <w:numId w:val="26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 xml:space="preserve">gdy zmiana postanowień umownych jest korzystna dla Zamawiającego, a konieczność wprowadzenia zmian wynika z okoliczności, których nie można było przewidzieć </w:t>
      </w:r>
      <w:r w:rsidRPr="005B4AB2">
        <w:rPr>
          <w:rFonts w:ascii="Arial" w:hAnsi="Arial" w:cs="Arial"/>
          <w:sz w:val="22"/>
          <w:szCs w:val="22"/>
        </w:rPr>
        <w:br/>
        <w:t>w chwili zawarcia umowy i okoliczności te nie są zależne od stron umowy,</w:t>
      </w:r>
    </w:p>
    <w:p w14:paraId="05180095" w14:textId="77777777" w:rsidR="0054017F" w:rsidRPr="005B4AB2" w:rsidRDefault="0054017F" w:rsidP="00E9724E">
      <w:pPr>
        <w:numPr>
          <w:ilvl w:val="0"/>
          <w:numId w:val="26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lastRenderedPageBreak/>
        <w:t>w przypadku zmiany zasad finansowania zadania wynikającej ze zmian w planie finansowym bądź budżecie Zamawiającego lub też uzgodnień z instytucją finansującą zadanie,</w:t>
      </w:r>
    </w:p>
    <w:p w14:paraId="04DB03B6" w14:textId="77777777" w:rsidR="0054017F" w:rsidRPr="005B4AB2" w:rsidRDefault="0054017F" w:rsidP="00E9724E">
      <w:pPr>
        <w:numPr>
          <w:ilvl w:val="0"/>
          <w:numId w:val="26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gdy konieczność wprowadzenia zmian będzie następstwem zmian wytycznych lub zaleceń instytucji, która przyznała środki na realizację przedmiotu umowy,</w:t>
      </w:r>
    </w:p>
    <w:p w14:paraId="612A1DB4" w14:textId="77777777" w:rsidR="0054017F" w:rsidRPr="005B4AB2" w:rsidRDefault="0054017F" w:rsidP="00E9724E">
      <w:pPr>
        <w:numPr>
          <w:ilvl w:val="0"/>
          <w:numId w:val="26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wyst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pienia siły wy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 xml:space="preserve">szej lub innego zdarzenia losowego; siła wyższa oznacza wydarzenie zewnętrzne, nieprzewidywalne i po za kontrolą stron umowy, którego skutkom nie można zapobiec, występujące po podpisaniu umowy, </w:t>
      </w:r>
      <w:r w:rsidRPr="005B4AB2">
        <w:rPr>
          <w:rFonts w:ascii="Arial" w:hAnsi="Arial" w:cs="Arial"/>
          <w:sz w:val="22"/>
          <w:szCs w:val="22"/>
        </w:rPr>
        <w:br/>
        <w:t>a powodujące niemożliwość wywiązania się z umowy w jej brzmieniu,</w:t>
      </w:r>
    </w:p>
    <w:p w14:paraId="27C27243" w14:textId="77777777" w:rsidR="0054017F" w:rsidRPr="005B4AB2" w:rsidRDefault="0054017F" w:rsidP="00E9724E">
      <w:pPr>
        <w:numPr>
          <w:ilvl w:val="0"/>
          <w:numId w:val="26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zmiany stanu prawnego, który będzie wnosił nowe wymagania co do sposobu realizacji jakiegokolwiek elementu usługi,</w:t>
      </w:r>
    </w:p>
    <w:p w14:paraId="69A62F15" w14:textId="77777777" w:rsidR="0054017F" w:rsidRPr="005B4AB2" w:rsidRDefault="0054017F" w:rsidP="00E9724E">
      <w:pPr>
        <w:numPr>
          <w:ilvl w:val="0"/>
          <w:numId w:val="26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zmiany obowi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zuj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cych przepisów prawa, która stanowi przeszkod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eastAsia="TT45Co00" w:hAnsi="Arial" w:cs="Arial"/>
          <w:sz w:val="22"/>
          <w:szCs w:val="22"/>
        </w:rPr>
        <w:br/>
      </w:r>
      <w:r w:rsidRPr="005B4AB2">
        <w:rPr>
          <w:rFonts w:ascii="Arial" w:hAnsi="Arial" w:cs="Arial"/>
          <w:sz w:val="22"/>
          <w:szCs w:val="22"/>
        </w:rPr>
        <w:t>w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ciu lub kontynuowaniu prac,</w:t>
      </w:r>
    </w:p>
    <w:p w14:paraId="2769220E" w14:textId="77777777" w:rsidR="0054017F" w:rsidRPr="005B4AB2" w:rsidRDefault="0054017F" w:rsidP="00E9724E">
      <w:pPr>
        <w:numPr>
          <w:ilvl w:val="0"/>
          <w:numId w:val="26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gdy z przyczyn technicznych, społecznych, sytuacji pogodowej nie jest możliwe wykonanie poszczególnych czynności celem prawidłowej realizacji przedmiotu umowy, lub gdy od wyniku działania innych podmiotów, nie związanych z realizacją niniejszego przedmiotu umowy oraz Zamawiającego uzależnione jest wykonanie należycie przedmiotu umowy,</w:t>
      </w:r>
    </w:p>
    <w:p w14:paraId="074C3C5F" w14:textId="77777777" w:rsidR="0054017F" w:rsidRPr="005B4AB2" w:rsidRDefault="0054017F" w:rsidP="00E9724E">
      <w:pPr>
        <w:numPr>
          <w:ilvl w:val="0"/>
          <w:numId w:val="26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gdy wymagana jest zmiana związana z koniecznością dostosowania terminu i sposobu wykonania umowy w związku z okresem w jakim wymagane jest podjęcie poszczególnych działań, a przy niezmienionych zapisach umowy wykonanie tych działań byłoby niemożliwe lub wykonane czynności byłyby nieprawidłowo wykonane,</w:t>
      </w:r>
    </w:p>
    <w:p w14:paraId="12B4AE5B" w14:textId="77777777" w:rsidR="0054017F" w:rsidRPr="005B4AB2" w:rsidRDefault="0054017F" w:rsidP="00E9724E">
      <w:pPr>
        <w:numPr>
          <w:ilvl w:val="0"/>
          <w:numId w:val="26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gdy wymagana jest zmiana w skutek wydłużenia się terminów postępowania celem uzyskania pozwoleń, uzgodnień, zgód, opinii itp. wymaganych przepisami prawa,</w:t>
      </w:r>
    </w:p>
    <w:p w14:paraId="3891821F" w14:textId="77777777" w:rsidR="0054017F" w:rsidRPr="005D0683" w:rsidRDefault="0054017F" w:rsidP="00E9724E">
      <w:pPr>
        <w:numPr>
          <w:ilvl w:val="0"/>
          <w:numId w:val="26"/>
        </w:numPr>
        <w:tabs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działa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osób trzecich uniemo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liwiaj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cych wykonanie umowy, które to działania nie s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konsekwencj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winy Wykonawcy</w:t>
      </w:r>
      <w:r w:rsidR="005D0683">
        <w:rPr>
          <w:rFonts w:ascii="Arial" w:hAnsi="Arial" w:cs="Arial"/>
          <w:sz w:val="22"/>
          <w:szCs w:val="22"/>
        </w:rPr>
        <w:t>.</w:t>
      </w:r>
    </w:p>
    <w:p w14:paraId="4139A76B" w14:textId="77777777" w:rsidR="0054017F" w:rsidRPr="005B4AB2" w:rsidRDefault="0054017F" w:rsidP="00E9724E">
      <w:pPr>
        <w:numPr>
          <w:ilvl w:val="1"/>
          <w:numId w:val="15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Zmiany, o których mowa w ust. 2 mogą dotyczyć:</w:t>
      </w:r>
    </w:p>
    <w:p w14:paraId="5BD88AA3" w14:textId="77777777" w:rsidR="0054017F" w:rsidRPr="005B4AB2" w:rsidRDefault="0054017F" w:rsidP="00E9724E">
      <w:pPr>
        <w:numPr>
          <w:ilvl w:val="0"/>
          <w:numId w:val="16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zmiany sposobu lub zakresu wykonywania umowy, w tym także rezygnacja z części zamówienia,</w:t>
      </w:r>
    </w:p>
    <w:p w14:paraId="1D4B7618" w14:textId="77777777" w:rsidR="0054017F" w:rsidRPr="005B4AB2" w:rsidRDefault="0054017F" w:rsidP="00E9724E">
      <w:pPr>
        <w:numPr>
          <w:ilvl w:val="0"/>
          <w:numId w:val="16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rozszerzenia lub ograniczenia obowiązków Wykonawcy, wchodzących w zakres przedmiotowy umowy,</w:t>
      </w:r>
    </w:p>
    <w:p w14:paraId="72FE3941" w14:textId="77777777" w:rsidR="0054017F" w:rsidRPr="005B4AB2" w:rsidRDefault="0054017F" w:rsidP="00E9724E">
      <w:pPr>
        <w:numPr>
          <w:ilvl w:val="0"/>
          <w:numId w:val="16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 xml:space="preserve">zmiany kolejności i terminów wykonywania poszczególnych części, zakresów, prac, </w:t>
      </w:r>
      <w:r w:rsidRPr="005B4AB2">
        <w:rPr>
          <w:rFonts w:ascii="Arial" w:hAnsi="Arial" w:cs="Arial"/>
          <w:sz w:val="22"/>
          <w:szCs w:val="22"/>
        </w:rPr>
        <w:br/>
        <w:t>a także zmiany terminu wykonywania umowy,</w:t>
      </w:r>
    </w:p>
    <w:p w14:paraId="1DE757D8" w14:textId="77777777" w:rsidR="0054017F" w:rsidRPr="005B4AB2" w:rsidRDefault="0054017F" w:rsidP="00E9724E">
      <w:pPr>
        <w:numPr>
          <w:ilvl w:val="0"/>
          <w:numId w:val="16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lastRenderedPageBreak/>
        <w:t>zastąpienie zakresu planowanych do wykonywania prac innym zakresem przy zachowaniu wymogów jakościowych oraz wymogu zgodności z celem i zasadami realizacji umowy,</w:t>
      </w:r>
    </w:p>
    <w:p w14:paraId="4F21BC3B" w14:textId="77777777" w:rsidR="0054017F" w:rsidRPr="005B4AB2" w:rsidRDefault="0054017F" w:rsidP="00E9724E">
      <w:pPr>
        <w:numPr>
          <w:ilvl w:val="0"/>
          <w:numId w:val="16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 xml:space="preserve">zmiana zasad finansowania zadania, w szczególności odnośnie terminów płatności </w:t>
      </w:r>
      <w:r w:rsidRPr="005B4AB2">
        <w:rPr>
          <w:rFonts w:ascii="Arial" w:hAnsi="Arial" w:cs="Arial"/>
          <w:sz w:val="22"/>
          <w:szCs w:val="22"/>
        </w:rPr>
        <w:br/>
        <w:t>i możliwości wystawiania faktur częściowych, a także zmiany innych warunków płatności,</w:t>
      </w:r>
    </w:p>
    <w:p w14:paraId="5C3EF734" w14:textId="77777777" w:rsidR="0054017F" w:rsidRPr="00AF0A80" w:rsidRDefault="0054017F" w:rsidP="00AF0A80">
      <w:pPr>
        <w:numPr>
          <w:ilvl w:val="0"/>
          <w:numId w:val="16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zmiany wynagrodzenia</w:t>
      </w:r>
      <w:r w:rsidRPr="00AF0A80">
        <w:rPr>
          <w:rFonts w:ascii="Arial" w:hAnsi="Arial" w:cs="Arial"/>
          <w:sz w:val="22"/>
          <w:szCs w:val="22"/>
        </w:rPr>
        <w:t>.</w:t>
      </w:r>
    </w:p>
    <w:p w14:paraId="769E6293" w14:textId="77777777" w:rsidR="00A371A1" w:rsidRPr="00167A7C" w:rsidRDefault="00A371A1" w:rsidP="00A371A1">
      <w:pPr>
        <w:numPr>
          <w:ilvl w:val="1"/>
          <w:numId w:val="15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Zmiana umowy jest dopuszczalna w przypadku, o których mowa w art. 455 ust. 1 pkt 2-4 </w:t>
      </w:r>
      <w:r w:rsidRPr="00431C4B">
        <w:rPr>
          <w:rFonts w:ascii="Arial" w:hAnsi="Arial" w:cs="Arial"/>
          <w:sz w:val="22"/>
          <w:szCs w:val="22"/>
        </w:rPr>
        <w:br/>
        <w:t xml:space="preserve">i </w:t>
      </w:r>
      <w:r w:rsidRPr="00167A7C">
        <w:rPr>
          <w:rFonts w:ascii="Arial" w:hAnsi="Arial" w:cs="Arial"/>
          <w:sz w:val="22"/>
          <w:szCs w:val="22"/>
        </w:rPr>
        <w:t>ust. 2 ustawy PZP.</w:t>
      </w:r>
    </w:p>
    <w:p w14:paraId="353895B1" w14:textId="77777777" w:rsidR="00A371A1" w:rsidRPr="00953AE0" w:rsidRDefault="00A371A1" w:rsidP="00953AE0">
      <w:pPr>
        <w:numPr>
          <w:ilvl w:val="1"/>
          <w:numId w:val="15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953AE0">
        <w:rPr>
          <w:rFonts w:ascii="Arial" w:hAnsi="Arial" w:cs="Arial"/>
          <w:sz w:val="22"/>
          <w:szCs w:val="22"/>
        </w:rPr>
        <w:t>Strona występująca o zmianę postanowień  umowy zobowiązana jest do udokumentowania zaistnienia okoliczności, o których mowa w ust. 2</w:t>
      </w:r>
      <w:r w:rsidR="00953AE0">
        <w:rPr>
          <w:rFonts w:ascii="Arial" w:hAnsi="Arial" w:cs="Arial"/>
          <w:sz w:val="22"/>
          <w:szCs w:val="22"/>
        </w:rPr>
        <w:t xml:space="preserve"> i 4</w:t>
      </w:r>
      <w:r w:rsidRPr="00953AE0">
        <w:rPr>
          <w:rFonts w:ascii="Arial" w:hAnsi="Arial" w:cs="Arial"/>
          <w:sz w:val="22"/>
          <w:szCs w:val="22"/>
        </w:rPr>
        <w:t xml:space="preserve">. Wniosek </w:t>
      </w:r>
      <w:r w:rsidRPr="00953AE0">
        <w:rPr>
          <w:rFonts w:ascii="Arial" w:hAnsi="Arial" w:cs="Arial"/>
          <w:sz w:val="22"/>
          <w:szCs w:val="22"/>
        </w:rPr>
        <w:br/>
        <w:t>o zmianę postanowień umowy musi być wyrażony na piśmie i zawierać:</w:t>
      </w:r>
    </w:p>
    <w:p w14:paraId="56D37D8B" w14:textId="77777777" w:rsidR="00A371A1" w:rsidRPr="00431C4B" w:rsidRDefault="00A371A1" w:rsidP="00A371A1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opis propozycji zmiany,</w:t>
      </w:r>
    </w:p>
    <w:p w14:paraId="0A8419F6" w14:textId="77777777" w:rsidR="00A371A1" w:rsidRPr="00431C4B" w:rsidRDefault="00A371A1" w:rsidP="00A371A1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uzasadnienie zmiany,</w:t>
      </w:r>
    </w:p>
    <w:p w14:paraId="08E4AB64" w14:textId="77777777" w:rsidR="00953AE0" w:rsidRDefault="00A371A1" w:rsidP="00A371A1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953AE0">
        <w:rPr>
          <w:rFonts w:ascii="Arial" w:hAnsi="Arial" w:cs="Arial"/>
          <w:sz w:val="22"/>
          <w:szCs w:val="22"/>
        </w:rPr>
        <w:t xml:space="preserve">obliczenie kosztów zmiany, jeżeli zmiana będzie miała wpływ na wynagrodzenie Wykonawcy, </w:t>
      </w:r>
    </w:p>
    <w:p w14:paraId="478FD792" w14:textId="77777777" w:rsidR="00A371A1" w:rsidRPr="00953AE0" w:rsidRDefault="00A371A1" w:rsidP="00A371A1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953AE0">
        <w:rPr>
          <w:rFonts w:ascii="Arial" w:hAnsi="Arial" w:cs="Arial"/>
          <w:sz w:val="22"/>
          <w:szCs w:val="22"/>
        </w:rPr>
        <w:t>opis wpływu zmiany na harmonogram realizacji zamówienia i termin wykonania umowy.</w:t>
      </w:r>
    </w:p>
    <w:p w14:paraId="744DD760" w14:textId="77777777" w:rsidR="00A371A1" w:rsidRPr="00431C4B" w:rsidRDefault="00A371A1" w:rsidP="00A371A1">
      <w:pPr>
        <w:numPr>
          <w:ilvl w:val="1"/>
          <w:numId w:val="15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Strona zobowiązuje się do dokonania analizy dokumentów, o których mowa w ust. </w:t>
      </w:r>
      <w:r w:rsidR="00953AE0">
        <w:rPr>
          <w:rFonts w:ascii="Arial" w:hAnsi="Arial" w:cs="Arial"/>
          <w:sz w:val="22"/>
          <w:szCs w:val="22"/>
        </w:rPr>
        <w:t>5</w:t>
      </w:r>
      <w:r w:rsidRPr="00431C4B">
        <w:rPr>
          <w:rFonts w:ascii="Arial" w:hAnsi="Arial" w:cs="Arial"/>
          <w:sz w:val="22"/>
          <w:szCs w:val="22"/>
        </w:rPr>
        <w:t xml:space="preserve">, </w:t>
      </w:r>
      <w:r w:rsidRPr="00431C4B">
        <w:rPr>
          <w:rFonts w:ascii="Arial" w:hAnsi="Arial" w:cs="Arial"/>
          <w:sz w:val="22"/>
          <w:szCs w:val="22"/>
        </w:rPr>
        <w:br/>
        <w:t>w terminie do 7 dni roboczych od ich przedłożenia. Aneks w tym zakresie zostanie podpisany w terminie uzgodnionym przez obie Strony, przy czym termin ten będzie przypadał w okresie nie dłuższym niż 21 dni od daty przedłożenia dokumentów przez Stronę.</w:t>
      </w:r>
    </w:p>
    <w:p w14:paraId="694C67D2" w14:textId="77777777" w:rsidR="00A371A1" w:rsidRPr="00431C4B" w:rsidRDefault="00A371A1" w:rsidP="00A371A1">
      <w:pPr>
        <w:numPr>
          <w:ilvl w:val="1"/>
          <w:numId w:val="15"/>
        </w:numPr>
        <w:tabs>
          <w:tab w:val="clear" w:pos="1080"/>
        </w:tabs>
        <w:autoSpaceDE w:val="0"/>
        <w:spacing w:before="0" w:line="360" w:lineRule="auto"/>
        <w:ind w:left="284" w:hanging="426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 umowy wymagaj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formy pisemnej pod rygorem niewa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ci.</w:t>
      </w:r>
    </w:p>
    <w:p w14:paraId="3337DD80" w14:textId="77777777" w:rsidR="00056152" w:rsidRPr="006050AA" w:rsidRDefault="00056152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013934CC" w14:textId="77777777" w:rsidR="00056152" w:rsidRPr="006050AA" w:rsidRDefault="00905211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1</w:t>
      </w:r>
      <w:r w:rsidR="0054017F">
        <w:rPr>
          <w:rFonts w:ascii="Arial" w:hAnsi="Arial" w:cs="Arial"/>
          <w:b/>
          <w:bCs/>
          <w:sz w:val="22"/>
          <w:szCs w:val="22"/>
        </w:rPr>
        <w:t>1</w:t>
      </w:r>
    </w:p>
    <w:p w14:paraId="0AAB198E" w14:textId="77777777" w:rsidR="00056152" w:rsidRPr="006050AA" w:rsidRDefault="00056152" w:rsidP="00E9724E">
      <w:pPr>
        <w:autoSpaceDE w:val="0"/>
        <w:spacing w:before="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61000CD7" w14:textId="77777777" w:rsidR="0054017F" w:rsidRPr="005B4AB2" w:rsidRDefault="0054017F" w:rsidP="00E9724E">
      <w:pPr>
        <w:numPr>
          <w:ilvl w:val="1"/>
          <w:numId w:val="18"/>
        </w:numPr>
        <w:tabs>
          <w:tab w:val="clear" w:pos="644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Zamawiający może odstąpić od umowy:</w:t>
      </w:r>
    </w:p>
    <w:p w14:paraId="59F9788C" w14:textId="77777777" w:rsidR="0054017F" w:rsidRPr="005B4AB2" w:rsidRDefault="0054017F" w:rsidP="00E9724E">
      <w:pPr>
        <w:numPr>
          <w:ilvl w:val="0"/>
          <w:numId w:val="19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jeżeli Wykonawca nie wykona swoich zobowiązań umownych,</w:t>
      </w:r>
    </w:p>
    <w:p w14:paraId="52926C53" w14:textId="77777777" w:rsidR="0054017F" w:rsidRPr="005B4AB2" w:rsidRDefault="0054017F" w:rsidP="00E9724E">
      <w:pPr>
        <w:numPr>
          <w:ilvl w:val="0"/>
          <w:numId w:val="19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jeżeli Wykonawca nienależycie wykonuje swoje zobowiązania umowne.</w:t>
      </w:r>
    </w:p>
    <w:p w14:paraId="56528158" w14:textId="77777777" w:rsidR="0054017F" w:rsidRPr="005B4AB2" w:rsidRDefault="0054017F" w:rsidP="00E9724E">
      <w:pPr>
        <w:numPr>
          <w:ilvl w:val="1"/>
          <w:numId w:val="18"/>
        </w:numPr>
        <w:tabs>
          <w:tab w:val="clear" w:pos="644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Zamawiający może odstąpić od umowy również w przypadku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3638FAF7" w14:textId="77777777" w:rsidR="0054017F" w:rsidRDefault="0054017F" w:rsidP="00E9724E">
      <w:pPr>
        <w:numPr>
          <w:ilvl w:val="1"/>
          <w:numId w:val="18"/>
        </w:numPr>
        <w:tabs>
          <w:tab w:val="clear" w:pos="644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 xml:space="preserve">Zamawiający może odstąpić od umowy w terminie 30 dni od dnia powzięcia wiadomości </w:t>
      </w:r>
      <w:r w:rsidRPr="005B4AB2">
        <w:rPr>
          <w:rFonts w:ascii="Arial" w:hAnsi="Arial" w:cs="Arial"/>
          <w:sz w:val="22"/>
          <w:szCs w:val="22"/>
        </w:rPr>
        <w:br/>
        <w:t>o okolicznościach, o których mowa w ust. 1 i 2.</w:t>
      </w:r>
    </w:p>
    <w:p w14:paraId="4300A215" w14:textId="77777777" w:rsidR="00AF0A80" w:rsidRDefault="00AF0A80" w:rsidP="00E9724E">
      <w:pPr>
        <w:numPr>
          <w:ilvl w:val="1"/>
          <w:numId w:val="18"/>
        </w:numPr>
        <w:tabs>
          <w:tab w:val="clear" w:pos="644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F0A80">
        <w:rPr>
          <w:rFonts w:ascii="Arial" w:hAnsi="Arial" w:cs="Arial"/>
          <w:sz w:val="22"/>
          <w:szCs w:val="22"/>
        </w:rPr>
        <w:lastRenderedPageBreak/>
        <w:t>Zamawiający może odstąpić od umowy w przypadkach, o których mowa w  art. 456 ust. 1 pkt 2 ustawy PZP</w:t>
      </w:r>
      <w:r>
        <w:rPr>
          <w:rFonts w:ascii="Arial" w:hAnsi="Arial" w:cs="Arial"/>
          <w:sz w:val="22"/>
          <w:szCs w:val="22"/>
        </w:rPr>
        <w:t>.</w:t>
      </w:r>
    </w:p>
    <w:p w14:paraId="0A56DCFE" w14:textId="77777777" w:rsidR="00953AE0" w:rsidRPr="00953AE0" w:rsidRDefault="00953AE0" w:rsidP="00953AE0">
      <w:pPr>
        <w:pStyle w:val="Akapitzlist"/>
        <w:widowControl w:val="0"/>
        <w:numPr>
          <w:ilvl w:val="1"/>
          <w:numId w:val="18"/>
        </w:numPr>
        <w:tabs>
          <w:tab w:val="clear" w:pos="64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9F161E">
        <w:rPr>
          <w:rFonts w:ascii="Arial" w:hAnsi="Arial" w:cs="Arial"/>
          <w:sz w:val="22"/>
          <w:szCs w:val="22"/>
        </w:rPr>
        <w:t>W razie zaistnienia sytuacji, o której mowa w ust. 1, 2 i 4 Zamawiający złoży stosowne oświadczenie, podając Wykonawcy przyczyny odstąpienia, o których mowa w ust. 1</w:t>
      </w:r>
      <w:r>
        <w:rPr>
          <w:rFonts w:ascii="Arial" w:hAnsi="Arial" w:cs="Arial"/>
          <w:sz w:val="22"/>
          <w:szCs w:val="22"/>
        </w:rPr>
        <w:t>, 2 i 4</w:t>
      </w:r>
      <w:r w:rsidRPr="009F161E">
        <w:rPr>
          <w:rFonts w:ascii="Arial" w:hAnsi="Arial" w:cs="Arial"/>
          <w:sz w:val="22"/>
          <w:szCs w:val="22"/>
        </w:rPr>
        <w:t>.</w:t>
      </w:r>
    </w:p>
    <w:p w14:paraId="4168BC30" w14:textId="77777777" w:rsidR="0054017F" w:rsidRPr="005B4AB2" w:rsidRDefault="0054017F" w:rsidP="00E9724E">
      <w:pPr>
        <w:numPr>
          <w:ilvl w:val="1"/>
          <w:numId w:val="18"/>
        </w:numPr>
        <w:tabs>
          <w:tab w:val="clear" w:pos="644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przypadku, o którym mowa w ust. 1</w:t>
      </w:r>
      <w:r w:rsidR="00AF0A80">
        <w:rPr>
          <w:rFonts w:ascii="Arial" w:hAnsi="Arial" w:cs="Arial"/>
          <w:sz w:val="22"/>
          <w:szCs w:val="22"/>
        </w:rPr>
        <w:t xml:space="preserve">, </w:t>
      </w:r>
      <w:r w:rsidRPr="005B4AB2">
        <w:rPr>
          <w:rFonts w:ascii="Arial" w:hAnsi="Arial" w:cs="Arial"/>
          <w:sz w:val="22"/>
          <w:szCs w:val="22"/>
        </w:rPr>
        <w:t xml:space="preserve">2 </w:t>
      </w:r>
      <w:r w:rsidR="00AF0A80">
        <w:rPr>
          <w:rFonts w:ascii="Arial" w:hAnsi="Arial" w:cs="Arial"/>
          <w:sz w:val="22"/>
          <w:szCs w:val="22"/>
        </w:rPr>
        <w:t xml:space="preserve">i 4 </w:t>
      </w:r>
      <w:r w:rsidRPr="005B4AB2">
        <w:rPr>
          <w:rFonts w:ascii="Arial" w:hAnsi="Arial" w:cs="Arial"/>
          <w:sz w:val="22"/>
          <w:szCs w:val="22"/>
        </w:rPr>
        <w:t>strony sporządzają protokół odbioru przedmiotu umowy na stan obowiązujący przed jej rozwiązaniem i dokonują wzajemnych rozliczeń za wykonaną i odebraną część przedmiotu umowy.</w:t>
      </w:r>
    </w:p>
    <w:p w14:paraId="6A0854F4" w14:textId="77777777" w:rsidR="0054017F" w:rsidRPr="005B4AB2" w:rsidRDefault="0054017F" w:rsidP="00AF0A80">
      <w:p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5CAFF479" w14:textId="77777777" w:rsidR="0054017F" w:rsidRPr="005B4AB2" w:rsidRDefault="0054017F" w:rsidP="00E9724E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B4AB2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2</w:t>
      </w:r>
    </w:p>
    <w:p w14:paraId="6542AC02" w14:textId="77777777" w:rsidR="0054017F" w:rsidRPr="005B4AB2" w:rsidRDefault="0054017F" w:rsidP="00E9724E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B4AB2">
        <w:rPr>
          <w:rFonts w:ascii="Arial" w:hAnsi="Arial" w:cs="Arial"/>
          <w:b/>
          <w:sz w:val="22"/>
          <w:szCs w:val="22"/>
        </w:rPr>
        <w:t>Postanowienia końcowe</w:t>
      </w:r>
    </w:p>
    <w:p w14:paraId="49CDB1B3" w14:textId="77777777" w:rsidR="0054017F" w:rsidRPr="005B4AB2" w:rsidRDefault="0054017F" w:rsidP="00E9724E">
      <w:pPr>
        <w:numPr>
          <w:ilvl w:val="1"/>
          <w:numId w:val="17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 xml:space="preserve">Strony umowy dołożą wszelkich starań w celu rozstrzygnięcia ewentualnych sporów drogą polubowną. </w:t>
      </w:r>
    </w:p>
    <w:p w14:paraId="73270C39" w14:textId="77777777" w:rsidR="0054017F" w:rsidRPr="005B4AB2" w:rsidRDefault="0054017F" w:rsidP="00E9724E">
      <w:pPr>
        <w:numPr>
          <w:ilvl w:val="1"/>
          <w:numId w:val="17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braku rozwi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za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polubownych spory wynikłe na tle niniejszej umowy będą rozstrzygane przed sądem właściwym dla siedziby Zamawiającego.</w:t>
      </w:r>
    </w:p>
    <w:p w14:paraId="3C0CCBA3" w14:textId="77777777" w:rsidR="0054017F" w:rsidRPr="005B4AB2" w:rsidRDefault="0054017F" w:rsidP="00E9724E">
      <w:pPr>
        <w:numPr>
          <w:ilvl w:val="1"/>
          <w:numId w:val="17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sprawach nieuregulowanych niniejsz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umow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zastosowanie maj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 xml:space="preserve">przepisy ustawy </w:t>
      </w:r>
      <w:r w:rsidRPr="005B4AB2">
        <w:rPr>
          <w:rFonts w:ascii="Arial" w:hAnsi="Arial" w:cs="Arial"/>
          <w:sz w:val="22"/>
          <w:szCs w:val="22"/>
        </w:rPr>
        <w:br/>
        <w:t>z dnia 11 września 2019 r. Prawo zamówień publicznych (Dz. U. z 20</w:t>
      </w:r>
      <w:r w:rsidR="0065627F">
        <w:rPr>
          <w:rFonts w:ascii="Arial" w:hAnsi="Arial" w:cs="Arial"/>
          <w:sz w:val="22"/>
          <w:szCs w:val="22"/>
        </w:rPr>
        <w:t>22</w:t>
      </w:r>
      <w:r w:rsidRPr="005B4AB2">
        <w:rPr>
          <w:rFonts w:ascii="Arial" w:hAnsi="Arial" w:cs="Arial"/>
          <w:sz w:val="22"/>
          <w:szCs w:val="22"/>
        </w:rPr>
        <w:t xml:space="preserve"> r. poz. </w:t>
      </w:r>
      <w:r w:rsidR="0065627F">
        <w:rPr>
          <w:rFonts w:ascii="Arial" w:hAnsi="Arial" w:cs="Arial"/>
          <w:sz w:val="22"/>
          <w:szCs w:val="22"/>
        </w:rPr>
        <w:t>1710</w:t>
      </w:r>
      <w:r>
        <w:rPr>
          <w:rFonts w:ascii="Arial" w:hAnsi="Arial" w:cs="Arial"/>
          <w:sz w:val="22"/>
          <w:szCs w:val="22"/>
        </w:rPr>
        <w:t xml:space="preserve"> </w:t>
      </w:r>
      <w:r w:rsidR="00646E3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5B4AB2">
        <w:rPr>
          <w:rFonts w:ascii="Arial" w:hAnsi="Arial" w:cs="Arial"/>
          <w:sz w:val="22"/>
          <w:szCs w:val="22"/>
        </w:rPr>
        <w:t>), ustawy z dnia 23 kwietnia 1964 r.</w:t>
      </w:r>
      <w:r w:rsidR="0065627F">
        <w:rPr>
          <w:rFonts w:ascii="Arial" w:hAnsi="Arial" w:cs="Arial"/>
          <w:sz w:val="22"/>
          <w:szCs w:val="22"/>
        </w:rPr>
        <w:t xml:space="preserve"> - Kodeks cywilny (Dz. U. z 2022 r., poz. 1360</w:t>
      </w:r>
      <w:r w:rsidRPr="005B4AB2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5B4AB2">
        <w:rPr>
          <w:rFonts w:ascii="Arial" w:hAnsi="Arial" w:cs="Arial"/>
          <w:sz w:val="22"/>
          <w:szCs w:val="22"/>
        </w:rPr>
        <w:t>późn</w:t>
      </w:r>
      <w:proofErr w:type="spellEnd"/>
      <w:r w:rsidRPr="005B4AB2">
        <w:rPr>
          <w:rFonts w:ascii="Arial" w:hAnsi="Arial" w:cs="Arial"/>
          <w:sz w:val="22"/>
          <w:szCs w:val="22"/>
        </w:rPr>
        <w:t>. zm.) oraz inne powszechnie obowi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zuj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 xml:space="preserve">ce przepisy prawa. </w:t>
      </w:r>
    </w:p>
    <w:p w14:paraId="51ECF977" w14:textId="77777777" w:rsidR="002D5ABC" w:rsidRPr="007843BB" w:rsidRDefault="002D5ABC" w:rsidP="00E9724E">
      <w:pPr>
        <w:numPr>
          <w:ilvl w:val="1"/>
          <w:numId w:val="17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843BB">
        <w:rPr>
          <w:rFonts w:ascii="Arial" w:hAnsi="Arial" w:cs="Arial"/>
          <w:sz w:val="22"/>
          <w:szCs w:val="22"/>
        </w:rPr>
        <w:t xml:space="preserve">Wykonawca oświadcza, że zapoznał się z Polityką środowiskową RDOŚ Rzeszów </w:t>
      </w:r>
      <w:r w:rsidRPr="007843BB">
        <w:rPr>
          <w:rFonts w:ascii="Arial" w:hAnsi="Arial" w:cs="Arial"/>
          <w:sz w:val="22"/>
          <w:szCs w:val="22"/>
        </w:rPr>
        <w:br/>
        <w:t>i zobowiązuje się postępować zgodnie z wymaganiami prawnymi w zakresie ochrony środowiska.</w:t>
      </w:r>
    </w:p>
    <w:p w14:paraId="0B2B2E7D" w14:textId="77777777" w:rsidR="0054017F" w:rsidRPr="005B4AB2" w:rsidRDefault="0054017F" w:rsidP="00E9724E">
      <w:pPr>
        <w:numPr>
          <w:ilvl w:val="1"/>
          <w:numId w:val="17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Umow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sporz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dzono w czterech jednobrzmi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cych egzemplarzach, jednym dla Wykonawcy i trzech dla Zamawiaj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cego.</w:t>
      </w:r>
    </w:p>
    <w:tbl>
      <w:tblPr>
        <w:tblW w:w="9290" w:type="dxa"/>
        <w:tblLook w:val="04A0" w:firstRow="1" w:lastRow="0" w:firstColumn="1" w:lastColumn="0" w:noHBand="0" w:noVBand="1"/>
      </w:tblPr>
      <w:tblGrid>
        <w:gridCol w:w="4645"/>
        <w:gridCol w:w="4645"/>
      </w:tblGrid>
      <w:tr w:rsidR="00E9724E" w:rsidRPr="005B4AB2" w14:paraId="488BE5AA" w14:textId="77777777" w:rsidTr="003B15F0">
        <w:trPr>
          <w:trHeight w:val="20"/>
        </w:trPr>
        <w:tc>
          <w:tcPr>
            <w:tcW w:w="4645" w:type="dxa"/>
            <w:vAlign w:val="center"/>
          </w:tcPr>
          <w:p w14:paraId="12A3263D" w14:textId="77777777" w:rsidR="00E9724E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FEA7D0" w14:textId="77777777" w:rsidR="00E9724E" w:rsidRPr="005B4AB2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5B4AB2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F788C23" w14:textId="77777777" w:rsidR="00E9724E" w:rsidRPr="005B4AB2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A4EFAE" w14:textId="77777777" w:rsidR="00E9724E" w:rsidRPr="005B4AB2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B4AB2">
              <w:rPr>
                <w:rFonts w:ascii="Arial" w:hAnsi="Arial" w:cs="Arial"/>
                <w:b/>
                <w:sz w:val="22"/>
                <w:szCs w:val="22"/>
              </w:rPr>
              <w:t xml:space="preserve">         ZAMAWIAJ</w:t>
            </w:r>
            <w:r w:rsidRPr="005B4AB2">
              <w:rPr>
                <w:rFonts w:ascii="Arial" w:eastAsia="TT45Co00" w:hAnsi="Arial" w:cs="Arial"/>
                <w:b/>
                <w:sz w:val="22"/>
                <w:szCs w:val="22"/>
              </w:rPr>
              <w:t>Ą</w:t>
            </w:r>
            <w:r w:rsidRPr="005B4AB2">
              <w:rPr>
                <w:rFonts w:ascii="Arial" w:hAnsi="Arial" w:cs="Arial"/>
                <w:b/>
                <w:sz w:val="22"/>
                <w:szCs w:val="22"/>
              </w:rPr>
              <w:t>CY</w:t>
            </w:r>
          </w:p>
        </w:tc>
      </w:tr>
    </w:tbl>
    <w:p w14:paraId="39F6838C" w14:textId="77777777" w:rsidR="0054017F" w:rsidRPr="005B4AB2" w:rsidRDefault="0054017F" w:rsidP="00E9724E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41217511" w14:textId="77777777" w:rsidR="0054017F" w:rsidRPr="005B4AB2" w:rsidRDefault="00953AE0" w:rsidP="00E9724E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bookmarkStart w:id="2" w:name="_Hlk80278365"/>
      <w:r w:rsidRPr="005B4AB2">
        <w:rPr>
          <w:rFonts w:ascii="Arial" w:hAnsi="Arial" w:cs="Arial"/>
          <w:sz w:val="22"/>
          <w:szCs w:val="22"/>
        </w:rPr>
        <w:t xml:space="preserve"> </w:t>
      </w:r>
    </w:p>
    <w:bookmarkEnd w:id="2"/>
    <w:p w14:paraId="3B94D389" w14:textId="77777777" w:rsidR="00B92B70" w:rsidRPr="006050AA" w:rsidRDefault="00B92B70" w:rsidP="0054017F">
      <w:pPr>
        <w:tabs>
          <w:tab w:val="left" w:pos="284"/>
        </w:tabs>
        <w:autoSpaceDE w:val="0"/>
        <w:spacing w:before="0"/>
        <w:ind w:left="284"/>
        <w:rPr>
          <w:rFonts w:ascii="Arial" w:hAnsi="Arial" w:cs="Arial"/>
          <w:b/>
          <w:sz w:val="22"/>
          <w:szCs w:val="22"/>
        </w:rPr>
      </w:pPr>
    </w:p>
    <w:sectPr w:rsidR="00B92B70" w:rsidRPr="006050AA" w:rsidSect="00F1254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284" w:footer="284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D008" w14:textId="77777777" w:rsidR="00A26EF1" w:rsidRDefault="00A26EF1">
      <w:pPr>
        <w:spacing w:before="0"/>
      </w:pPr>
      <w:r>
        <w:separator/>
      </w:r>
    </w:p>
  </w:endnote>
  <w:endnote w:type="continuationSeparator" w:id="0">
    <w:p w14:paraId="1A85BCBB" w14:textId="77777777" w:rsidR="00A26EF1" w:rsidRDefault="00A26EF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45Co00">
    <w:charset w:val="00"/>
    <w:family w:val="auto"/>
    <w:pitch w:val="default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AC70" w14:textId="77777777" w:rsidR="0011763E" w:rsidRPr="005C5677" w:rsidRDefault="00E9724E" w:rsidP="00867B62">
    <w:pPr>
      <w:tabs>
        <w:tab w:val="right" w:pos="9356"/>
      </w:tabs>
      <w:spacing w:before="0"/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t>WPN.262………</w:t>
    </w:r>
    <w:r w:rsidR="0011763E" w:rsidRPr="008F4295">
      <w:rPr>
        <w:rFonts w:ascii="Arial" w:hAnsi="Arial" w:cs="Arial"/>
        <w:sz w:val="20"/>
      </w:rPr>
      <w:tab/>
      <w:t xml:space="preserve">Str. </w:t>
    </w:r>
    <w:r w:rsidR="00B61E4E" w:rsidRPr="008F4295">
      <w:rPr>
        <w:rFonts w:ascii="Arial" w:hAnsi="Arial" w:cs="Arial"/>
        <w:sz w:val="20"/>
      </w:rPr>
      <w:fldChar w:fldCharType="begin"/>
    </w:r>
    <w:r w:rsidR="0011763E" w:rsidRPr="008F4295">
      <w:rPr>
        <w:rFonts w:ascii="Arial" w:hAnsi="Arial" w:cs="Arial"/>
        <w:sz w:val="20"/>
      </w:rPr>
      <w:instrText>PAGE  \* Arabic  \* MERGEFORMAT</w:instrText>
    </w:r>
    <w:r w:rsidR="00B61E4E" w:rsidRPr="008F4295">
      <w:rPr>
        <w:rFonts w:ascii="Arial" w:hAnsi="Arial" w:cs="Arial"/>
        <w:sz w:val="20"/>
      </w:rPr>
      <w:fldChar w:fldCharType="separate"/>
    </w:r>
    <w:r w:rsidR="0065627F">
      <w:rPr>
        <w:rFonts w:ascii="Arial" w:hAnsi="Arial" w:cs="Arial"/>
        <w:noProof/>
        <w:sz w:val="20"/>
      </w:rPr>
      <w:t>10</w:t>
    </w:r>
    <w:r w:rsidR="00B61E4E" w:rsidRPr="008F4295">
      <w:rPr>
        <w:rFonts w:ascii="Arial" w:hAnsi="Arial" w:cs="Arial"/>
        <w:sz w:val="20"/>
      </w:rPr>
      <w:fldChar w:fldCharType="end"/>
    </w:r>
    <w:r w:rsidR="0011763E" w:rsidRPr="008F4295">
      <w:rPr>
        <w:rFonts w:ascii="Arial" w:hAnsi="Arial" w:cs="Arial"/>
        <w:sz w:val="20"/>
      </w:rPr>
      <w:t xml:space="preserve"> z </w:t>
    </w:r>
    <w:r w:rsidR="00817BE3">
      <w:fldChar w:fldCharType="begin"/>
    </w:r>
    <w:r w:rsidR="00817BE3">
      <w:instrText>NUMPAGES  \* Arabic  \* MERGEFORMAT</w:instrText>
    </w:r>
    <w:r w:rsidR="00817BE3">
      <w:fldChar w:fldCharType="separate"/>
    </w:r>
    <w:r w:rsidR="0065627F" w:rsidRPr="0065627F">
      <w:rPr>
        <w:rFonts w:ascii="Arial" w:hAnsi="Arial" w:cs="Arial"/>
        <w:noProof/>
        <w:sz w:val="20"/>
      </w:rPr>
      <w:t>10</w:t>
    </w:r>
    <w:r w:rsidR="00817BE3">
      <w:rPr>
        <w:rFonts w:ascii="Arial" w:hAnsi="Arial" w:cs="Arial"/>
        <w:noProof/>
        <w:sz w:val="20"/>
      </w:rPr>
      <w:fldChar w:fldCharType="end"/>
    </w:r>
  </w:p>
  <w:p w14:paraId="37652D83" w14:textId="77777777" w:rsidR="0011763E" w:rsidRPr="00A45B07" w:rsidRDefault="0011763E" w:rsidP="00A45B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B9F1" w14:textId="77777777" w:rsidR="006E078F" w:rsidRDefault="00A00D97">
    <w:pPr>
      <w:pStyle w:val="Stopka"/>
    </w:pPr>
    <w:r w:rsidRPr="00A92001">
      <w:rPr>
        <w:noProof/>
        <w:lang w:eastAsia="pl-PL"/>
      </w:rPr>
      <w:drawing>
        <wp:inline distT="0" distB="0" distL="0" distR="0" wp14:anchorId="6BF98445" wp14:editId="5E543949">
          <wp:extent cx="5581650" cy="1009650"/>
          <wp:effectExtent l="0" t="0" r="0" b="0"/>
          <wp:docPr id="3" name="Obraz 3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3F7C0" w14:textId="77777777" w:rsidR="00A26EF1" w:rsidRDefault="00A26EF1">
      <w:pPr>
        <w:spacing w:before="0"/>
      </w:pPr>
      <w:r>
        <w:separator/>
      </w:r>
    </w:p>
  </w:footnote>
  <w:footnote w:type="continuationSeparator" w:id="0">
    <w:p w14:paraId="135B69F6" w14:textId="77777777" w:rsidR="00A26EF1" w:rsidRDefault="00A26EF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D605" w14:textId="77777777" w:rsidR="0011763E" w:rsidRDefault="0011763E" w:rsidP="00A45B07">
    <w:pPr>
      <w:spacing w:before="0" w:line="288" w:lineRule="auto"/>
      <w:jc w:val="right"/>
      <w:rPr>
        <w:color w:val="00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9E20DC" w:rsidRPr="00EF1C89" w14:paraId="7332CDB6" w14:textId="77777777" w:rsidTr="00EF1C89">
      <w:tc>
        <w:tcPr>
          <w:tcW w:w="4911" w:type="dxa"/>
          <w:shd w:val="clear" w:color="auto" w:fill="auto"/>
          <w:vAlign w:val="center"/>
          <w:hideMark/>
        </w:tcPr>
        <w:p w14:paraId="0C7EEA02" w14:textId="77777777" w:rsidR="009E20DC" w:rsidRPr="00EF1C89" w:rsidRDefault="00A00D97" w:rsidP="00EF1C89">
          <w:pPr>
            <w:pStyle w:val="Nagwek"/>
            <w:rPr>
              <w:rFonts w:cs="Calibri"/>
              <w:sz w:val="24"/>
              <w:lang w:eastAsia="pl-PL"/>
            </w:rPr>
          </w:pPr>
          <w:r w:rsidRPr="00EF1C89">
            <w:rPr>
              <w:rFonts w:cs="Calibri"/>
              <w:noProof/>
              <w:lang w:eastAsia="pl-PL"/>
            </w:rPr>
            <w:drawing>
              <wp:inline distT="0" distB="0" distL="0" distR="0" wp14:anchorId="24AFE8EB" wp14:editId="0B8733C0">
                <wp:extent cx="2981325" cy="723900"/>
                <wp:effectExtent l="0" t="0" r="0" b="0"/>
                <wp:docPr id="1" name="Obraz 5" descr="logotyp RDO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5" descr="logotyp RDO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7BE3F4C9" w14:textId="77777777" w:rsidR="009E20DC" w:rsidRPr="00EF1C89" w:rsidRDefault="00A00D97" w:rsidP="00EF1C89">
          <w:pPr>
            <w:pStyle w:val="Nagwek"/>
            <w:jc w:val="right"/>
            <w:rPr>
              <w:rFonts w:cs="Calibri"/>
            </w:rPr>
          </w:pPr>
          <w:r w:rsidRPr="00EF1C89">
            <w:rPr>
              <w:rFonts w:cs="Calibri"/>
              <w:noProof/>
              <w:lang w:eastAsia="pl-PL"/>
            </w:rPr>
            <w:drawing>
              <wp:inline distT="0" distB="0" distL="0" distR="0" wp14:anchorId="5CD8FEF3" wp14:editId="0BB9A4F2">
                <wp:extent cx="2800350" cy="952500"/>
                <wp:effectExtent l="0" t="0" r="0" b="0"/>
                <wp:docPr id="2" name="Obraz 4" descr="logotyp-NFOŚi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4" descr="logotyp-NFOŚiG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0AA158" w14:textId="77777777" w:rsidR="0011763E" w:rsidRPr="00256B2B" w:rsidRDefault="0011763E" w:rsidP="00B62DF2">
    <w:pPr>
      <w:pStyle w:val="Nagwek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pStyle w:val="Lista31"/>
      <w:lvlText w:val="%1)"/>
      <w:lvlJc w:val="left"/>
      <w:pPr>
        <w:tabs>
          <w:tab w:val="num" w:pos="374"/>
        </w:tabs>
        <w:ind w:left="374" w:hanging="374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pStyle w:val="Lista-nag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/>
        <w:b w:val="0"/>
        <w:i w:val="0"/>
        <w:sz w:val="24"/>
        <w:szCs w:val="28"/>
      </w:rPr>
    </w:lvl>
    <w:lvl w:ilvl="1">
      <w:start w:val="1"/>
      <w:numFmt w:val="decimal"/>
      <w:lvlText w:val="22.%2."/>
      <w:lvlJc w:val="left"/>
      <w:pPr>
        <w:tabs>
          <w:tab w:val="num" w:pos="510"/>
        </w:tabs>
        <w:ind w:left="510" w:hanging="113"/>
      </w:pPr>
      <w:rPr>
        <w:rFonts w:ascii="Times New Roman" w:hAnsi="Times New Roman" w:cs="Tahoma"/>
        <w:b w:val="0"/>
        <w:i w:val="0"/>
        <w:sz w:val="24"/>
        <w:szCs w:val="24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pStyle w:val="List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34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304" w:hanging="13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46"/>
    <w:lvl w:ilvl="0">
      <w:start w:val="1"/>
      <w:numFmt w:val="decimal"/>
      <w:pStyle w:val="Listanumerowana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BDDE8A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5D5A52"/>
    <w:multiLevelType w:val="hybridMultilevel"/>
    <w:tmpl w:val="9E7A4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2F614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82F171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F7E7F5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43D4C"/>
    <w:multiLevelType w:val="multilevel"/>
    <w:tmpl w:val="E01E5A3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3022E5F"/>
    <w:multiLevelType w:val="hybridMultilevel"/>
    <w:tmpl w:val="32AE9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4684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B4C8D"/>
    <w:multiLevelType w:val="hybridMultilevel"/>
    <w:tmpl w:val="753A9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C2869"/>
    <w:multiLevelType w:val="hybridMultilevel"/>
    <w:tmpl w:val="CF187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DE0327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6035E10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7ED4DA5"/>
    <w:multiLevelType w:val="hybridMultilevel"/>
    <w:tmpl w:val="FBAA4F24"/>
    <w:lvl w:ilvl="0" w:tplc="55E0D2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BEB54C6"/>
    <w:multiLevelType w:val="hybridMultilevel"/>
    <w:tmpl w:val="F572D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3F7946F9"/>
    <w:multiLevelType w:val="multilevel"/>
    <w:tmpl w:val="5F804B1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FE44B53"/>
    <w:multiLevelType w:val="hybridMultilevel"/>
    <w:tmpl w:val="FEA81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D5AAE"/>
    <w:multiLevelType w:val="hybridMultilevel"/>
    <w:tmpl w:val="F7D2EEEA"/>
    <w:lvl w:ilvl="0" w:tplc="A7CCE4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5AA4651"/>
    <w:multiLevelType w:val="hybridMultilevel"/>
    <w:tmpl w:val="682A90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252525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4074A86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71E583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5F06E18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D9402D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4EF5162"/>
    <w:multiLevelType w:val="hybridMultilevel"/>
    <w:tmpl w:val="EA66F6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383479351">
    <w:abstractNumId w:val="0"/>
  </w:num>
  <w:num w:numId="2" w16cid:durableId="896092554">
    <w:abstractNumId w:val="1"/>
  </w:num>
  <w:num w:numId="3" w16cid:durableId="435638887">
    <w:abstractNumId w:val="2"/>
  </w:num>
  <w:num w:numId="4" w16cid:durableId="854730372">
    <w:abstractNumId w:val="3"/>
  </w:num>
  <w:num w:numId="5" w16cid:durableId="1940797867">
    <w:abstractNumId w:val="4"/>
  </w:num>
  <w:num w:numId="6" w16cid:durableId="429274278">
    <w:abstractNumId w:val="5"/>
  </w:num>
  <w:num w:numId="7" w16cid:durableId="2054188123">
    <w:abstractNumId w:val="6"/>
  </w:num>
  <w:num w:numId="8" w16cid:durableId="1260287427">
    <w:abstractNumId w:val="7"/>
  </w:num>
  <w:num w:numId="9" w16cid:durableId="849102861">
    <w:abstractNumId w:val="10"/>
  </w:num>
  <w:num w:numId="10" w16cid:durableId="1367489841">
    <w:abstractNumId w:val="15"/>
  </w:num>
  <w:num w:numId="11" w16cid:durableId="1219635260">
    <w:abstractNumId w:val="31"/>
  </w:num>
  <w:num w:numId="12" w16cid:durableId="123428090">
    <w:abstractNumId w:val="11"/>
  </w:num>
  <w:num w:numId="13" w16cid:durableId="993679849">
    <w:abstractNumId w:val="38"/>
  </w:num>
  <w:num w:numId="14" w16cid:durableId="2028939510">
    <w:abstractNumId w:val="30"/>
  </w:num>
  <w:num w:numId="15" w16cid:durableId="1328632576">
    <w:abstractNumId w:val="20"/>
  </w:num>
  <w:num w:numId="16" w16cid:durableId="510799676">
    <w:abstractNumId w:val="33"/>
  </w:num>
  <w:num w:numId="17" w16cid:durableId="1579821616">
    <w:abstractNumId w:val="25"/>
  </w:num>
  <w:num w:numId="18" w16cid:durableId="676857018">
    <w:abstractNumId w:val="32"/>
  </w:num>
  <w:num w:numId="19" w16cid:durableId="843324046">
    <w:abstractNumId w:val="35"/>
  </w:num>
  <w:num w:numId="20" w16cid:durableId="1958752693">
    <w:abstractNumId w:val="17"/>
  </w:num>
  <w:num w:numId="21" w16cid:durableId="1890723490">
    <w:abstractNumId w:val="21"/>
  </w:num>
  <w:num w:numId="22" w16cid:durableId="1700930993">
    <w:abstractNumId w:val="14"/>
  </w:num>
  <w:num w:numId="23" w16cid:durableId="1544630925">
    <w:abstractNumId w:val="9"/>
  </w:num>
  <w:num w:numId="24" w16cid:durableId="764497136">
    <w:abstractNumId w:val="18"/>
  </w:num>
  <w:num w:numId="25" w16cid:durableId="1841853321">
    <w:abstractNumId w:val="37"/>
  </w:num>
  <w:num w:numId="26" w16cid:durableId="14842581">
    <w:abstractNumId w:val="22"/>
  </w:num>
  <w:num w:numId="27" w16cid:durableId="2145809668">
    <w:abstractNumId w:val="23"/>
  </w:num>
  <w:num w:numId="28" w16cid:durableId="4085737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346851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9533114">
    <w:abstractNumId w:val="13"/>
  </w:num>
  <w:num w:numId="31" w16cid:durableId="10136059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715846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273709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257244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139666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97947788">
    <w:abstractNumId w:val="24"/>
  </w:num>
  <w:num w:numId="37" w16cid:durableId="1750301964">
    <w:abstractNumId w:val="27"/>
  </w:num>
  <w:num w:numId="38" w16cid:durableId="1090587804">
    <w:abstractNumId w:val="29"/>
  </w:num>
  <w:num w:numId="39" w16cid:durableId="597060028">
    <w:abstractNumId w:val="39"/>
  </w:num>
  <w:num w:numId="40" w16cid:durableId="5931272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53912389">
    <w:abstractNumId w:val="34"/>
  </w:num>
  <w:num w:numId="42" w16cid:durableId="1867593238">
    <w:abstractNumId w:val="28"/>
  </w:num>
  <w:num w:numId="43" w16cid:durableId="170340054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B07"/>
    <w:rsid w:val="00003667"/>
    <w:rsid w:val="00004B0D"/>
    <w:rsid w:val="00013C7A"/>
    <w:rsid w:val="00014022"/>
    <w:rsid w:val="000154B6"/>
    <w:rsid w:val="000267C4"/>
    <w:rsid w:val="00027507"/>
    <w:rsid w:val="00042069"/>
    <w:rsid w:val="000421CF"/>
    <w:rsid w:val="00044912"/>
    <w:rsid w:val="00056152"/>
    <w:rsid w:val="000626BE"/>
    <w:rsid w:val="00064A17"/>
    <w:rsid w:val="00076096"/>
    <w:rsid w:val="00076FB5"/>
    <w:rsid w:val="000775C1"/>
    <w:rsid w:val="000922C9"/>
    <w:rsid w:val="000A27B4"/>
    <w:rsid w:val="000A3046"/>
    <w:rsid w:val="000A3F15"/>
    <w:rsid w:val="000A5291"/>
    <w:rsid w:val="000B1B43"/>
    <w:rsid w:val="000B39E4"/>
    <w:rsid w:val="000C3F61"/>
    <w:rsid w:val="000C5C4E"/>
    <w:rsid w:val="000D650A"/>
    <w:rsid w:val="000D70B6"/>
    <w:rsid w:val="000D75E3"/>
    <w:rsid w:val="000E39BE"/>
    <w:rsid w:val="000E50DC"/>
    <w:rsid w:val="000E5312"/>
    <w:rsid w:val="000E7360"/>
    <w:rsid w:val="000F1F3D"/>
    <w:rsid w:val="000F313B"/>
    <w:rsid w:val="000F6688"/>
    <w:rsid w:val="000F7757"/>
    <w:rsid w:val="00102BA1"/>
    <w:rsid w:val="001041D7"/>
    <w:rsid w:val="00104239"/>
    <w:rsid w:val="00104786"/>
    <w:rsid w:val="00107ACF"/>
    <w:rsid w:val="001139A6"/>
    <w:rsid w:val="001157F6"/>
    <w:rsid w:val="0011763E"/>
    <w:rsid w:val="001271DB"/>
    <w:rsid w:val="00131A13"/>
    <w:rsid w:val="00134661"/>
    <w:rsid w:val="0014203C"/>
    <w:rsid w:val="00147A80"/>
    <w:rsid w:val="001505B7"/>
    <w:rsid w:val="00153CB7"/>
    <w:rsid w:val="00156A7A"/>
    <w:rsid w:val="0016119C"/>
    <w:rsid w:val="0016334A"/>
    <w:rsid w:val="00166E10"/>
    <w:rsid w:val="00175050"/>
    <w:rsid w:val="00176348"/>
    <w:rsid w:val="00177ACA"/>
    <w:rsid w:val="001900F0"/>
    <w:rsid w:val="00190DAA"/>
    <w:rsid w:val="00191C27"/>
    <w:rsid w:val="001A169A"/>
    <w:rsid w:val="001B6A5D"/>
    <w:rsid w:val="001B74A2"/>
    <w:rsid w:val="001C1648"/>
    <w:rsid w:val="001D271D"/>
    <w:rsid w:val="001D3791"/>
    <w:rsid w:val="001D48F0"/>
    <w:rsid w:val="001E21B9"/>
    <w:rsid w:val="001E2DCB"/>
    <w:rsid w:val="001E6D5D"/>
    <w:rsid w:val="001E760A"/>
    <w:rsid w:val="001F055B"/>
    <w:rsid w:val="001F295A"/>
    <w:rsid w:val="001F3748"/>
    <w:rsid w:val="001F69CB"/>
    <w:rsid w:val="001F6ACA"/>
    <w:rsid w:val="001F77AE"/>
    <w:rsid w:val="002035A9"/>
    <w:rsid w:val="00204DD9"/>
    <w:rsid w:val="00205A15"/>
    <w:rsid w:val="002074A6"/>
    <w:rsid w:val="00213E96"/>
    <w:rsid w:val="00217EF3"/>
    <w:rsid w:val="002200B6"/>
    <w:rsid w:val="002247F0"/>
    <w:rsid w:val="00226265"/>
    <w:rsid w:val="00230DA5"/>
    <w:rsid w:val="00231AB7"/>
    <w:rsid w:val="002339AC"/>
    <w:rsid w:val="00245DE2"/>
    <w:rsid w:val="00247C40"/>
    <w:rsid w:val="00256B2B"/>
    <w:rsid w:val="002617E7"/>
    <w:rsid w:val="002627C6"/>
    <w:rsid w:val="00265A5B"/>
    <w:rsid w:val="0027548D"/>
    <w:rsid w:val="00281F57"/>
    <w:rsid w:val="0028674F"/>
    <w:rsid w:val="002914B4"/>
    <w:rsid w:val="002923AD"/>
    <w:rsid w:val="002943FD"/>
    <w:rsid w:val="002A3B74"/>
    <w:rsid w:val="002A6202"/>
    <w:rsid w:val="002A7172"/>
    <w:rsid w:val="002B7157"/>
    <w:rsid w:val="002C2A14"/>
    <w:rsid w:val="002C33B3"/>
    <w:rsid w:val="002C5CFC"/>
    <w:rsid w:val="002D5ABC"/>
    <w:rsid w:val="002E2E76"/>
    <w:rsid w:val="002E4802"/>
    <w:rsid w:val="002E6D62"/>
    <w:rsid w:val="002F434F"/>
    <w:rsid w:val="002F4463"/>
    <w:rsid w:val="002F47E0"/>
    <w:rsid w:val="002F7E48"/>
    <w:rsid w:val="0030204F"/>
    <w:rsid w:val="00303C95"/>
    <w:rsid w:val="003159B2"/>
    <w:rsid w:val="003204CF"/>
    <w:rsid w:val="00322777"/>
    <w:rsid w:val="0032729A"/>
    <w:rsid w:val="00335B91"/>
    <w:rsid w:val="003363E4"/>
    <w:rsid w:val="00347ACE"/>
    <w:rsid w:val="003505C9"/>
    <w:rsid w:val="003515AA"/>
    <w:rsid w:val="00371FF0"/>
    <w:rsid w:val="00374BC3"/>
    <w:rsid w:val="003764CA"/>
    <w:rsid w:val="003777B5"/>
    <w:rsid w:val="00383850"/>
    <w:rsid w:val="003869CE"/>
    <w:rsid w:val="003874D3"/>
    <w:rsid w:val="00387FDD"/>
    <w:rsid w:val="003A1662"/>
    <w:rsid w:val="003A30FF"/>
    <w:rsid w:val="003A562F"/>
    <w:rsid w:val="003A766D"/>
    <w:rsid w:val="003B15F0"/>
    <w:rsid w:val="003B57EC"/>
    <w:rsid w:val="003B7D64"/>
    <w:rsid w:val="003C39AC"/>
    <w:rsid w:val="003C3EE2"/>
    <w:rsid w:val="003C4829"/>
    <w:rsid w:val="003C5D6A"/>
    <w:rsid w:val="003D280F"/>
    <w:rsid w:val="003D2A52"/>
    <w:rsid w:val="003D3C33"/>
    <w:rsid w:val="003E3375"/>
    <w:rsid w:val="003F1399"/>
    <w:rsid w:val="003F2793"/>
    <w:rsid w:val="003F6F22"/>
    <w:rsid w:val="003F7624"/>
    <w:rsid w:val="00400EF9"/>
    <w:rsid w:val="004026EB"/>
    <w:rsid w:val="0041009E"/>
    <w:rsid w:val="004109C5"/>
    <w:rsid w:val="0041223D"/>
    <w:rsid w:val="00416D2A"/>
    <w:rsid w:val="004172B5"/>
    <w:rsid w:val="00417A3E"/>
    <w:rsid w:val="00420AD7"/>
    <w:rsid w:val="004212BB"/>
    <w:rsid w:val="004215B9"/>
    <w:rsid w:val="00426AB1"/>
    <w:rsid w:val="00432CAB"/>
    <w:rsid w:val="00435364"/>
    <w:rsid w:val="00447E1E"/>
    <w:rsid w:val="00450975"/>
    <w:rsid w:val="00452E40"/>
    <w:rsid w:val="0045597C"/>
    <w:rsid w:val="00457558"/>
    <w:rsid w:val="004576BE"/>
    <w:rsid w:val="004629D7"/>
    <w:rsid w:val="00472108"/>
    <w:rsid w:val="00481298"/>
    <w:rsid w:val="0048188B"/>
    <w:rsid w:val="00482021"/>
    <w:rsid w:val="00490AA8"/>
    <w:rsid w:val="004935D6"/>
    <w:rsid w:val="00495D26"/>
    <w:rsid w:val="004A1187"/>
    <w:rsid w:val="004A33DB"/>
    <w:rsid w:val="004A37BC"/>
    <w:rsid w:val="004A40D0"/>
    <w:rsid w:val="004A4FED"/>
    <w:rsid w:val="004A690A"/>
    <w:rsid w:val="004B4A0B"/>
    <w:rsid w:val="004B5C19"/>
    <w:rsid w:val="004B6C95"/>
    <w:rsid w:val="004C4EC8"/>
    <w:rsid w:val="004C5133"/>
    <w:rsid w:val="004D49A5"/>
    <w:rsid w:val="004E3797"/>
    <w:rsid w:val="004E3E6C"/>
    <w:rsid w:val="004E5CB1"/>
    <w:rsid w:val="004E72E9"/>
    <w:rsid w:val="00503B20"/>
    <w:rsid w:val="005047BE"/>
    <w:rsid w:val="00504C4E"/>
    <w:rsid w:val="00507171"/>
    <w:rsid w:val="00511C8F"/>
    <w:rsid w:val="00520EA0"/>
    <w:rsid w:val="005306B2"/>
    <w:rsid w:val="00531D39"/>
    <w:rsid w:val="00535A97"/>
    <w:rsid w:val="00536D3B"/>
    <w:rsid w:val="00537026"/>
    <w:rsid w:val="0054017F"/>
    <w:rsid w:val="0054305B"/>
    <w:rsid w:val="00552375"/>
    <w:rsid w:val="0055392A"/>
    <w:rsid w:val="005559F2"/>
    <w:rsid w:val="00557933"/>
    <w:rsid w:val="00561AEB"/>
    <w:rsid w:val="00570259"/>
    <w:rsid w:val="0057098B"/>
    <w:rsid w:val="00575D0A"/>
    <w:rsid w:val="005806CE"/>
    <w:rsid w:val="0058279E"/>
    <w:rsid w:val="00592095"/>
    <w:rsid w:val="005A0A29"/>
    <w:rsid w:val="005A235B"/>
    <w:rsid w:val="005A550C"/>
    <w:rsid w:val="005B2A52"/>
    <w:rsid w:val="005B5140"/>
    <w:rsid w:val="005B6974"/>
    <w:rsid w:val="005B6CB6"/>
    <w:rsid w:val="005C3677"/>
    <w:rsid w:val="005C5677"/>
    <w:rsid w:val="005C5E36"/>
    <w:rsid w:val="005C74CA"/>
    <w:rsid w:val="005C7539"/>
    <w:rsid w:val="005D0683"/>
    <w:rsid w:val="005E7D7F"/>
    <w:rsid w:val="00600446"/>
    <w:rsid w:val="006050AA"/>
    <w:rsid w:val="00605169"/>
    <w:rsid w:val="0060687D"/>
    <w:rsid w:val="00615E99"/>
    <w:rsid w:val="00617DB8"/>
    <w:rsid w:val="00630848"/>
    <w:rsid w:val="0063745F"/>
    <w:rsid w:val="00643C0D"/>
    <w:rsid w:val="00644FA5"/>
    <w:rsid w:val="00646E35"/>
    <w:rsid w:val="00652A53"/>
    <w:rsid w:val="00653DB7"/>
    <w:rsid w:val="00654237"/>
    <w:rsid w:val="0065581B"/>
    <w:rsid w:val="0065627F"/>
    <w:rsid w:val="00656434"/>
    <w:rsid w:val="006564E2"/>
    <w:rsid w:val="00660D5B"/>
    <w:rsid w:val="00667F77"/>
    <w:rsid w:val="00675C74"/>
    <w:rsid w:val="0068475B"/>
    <w:rsid w:val="006867A6"/>
    <w:rsid w:val="00691CFE"/>
    <w:rsid w:val="00693144"/>
    <w:rsid w:val="006A0382"/>
    <w:rsid w:val="006D11C3"/>
    <w:rsid w:val="006D560B"/>
    <w:rsid w:val="006D7D0F"/>
    <w:rsid w:val="006E078F"/>
    <w:rsid w:val="006E2189"/>
    <w:rsid w:val="006E2626"/>
    <w:rsid w:val="006E3BC1"/>
    <w:rsid w:val="006E6F04"/>
    <w:rsid w:val="00704A91"/>
    <w:rsid w:val="00706163"/>
    <w:rsid w:val="00706DF0"/>
    <w:rsid w:val="007134BB"/>
    <w:rsid w:val="00714CF4"/>
    <w:rsid w:val="0071555B"/>
    <w:rsid w:val="00717717"/>
    <w:rsid w:val="00725F98"/>
    <w:rsid w:val="00725FB9"/>
    <w:rsid w:val="00730528"/>
    <w:rsid w:val="00734F09"/>
    <w:rsid w:val="0075336D"/>
    <w:rsid w:val="00755515"/>
    <w:rsid w:val="00760206"/>
    <w:rsid w:val="007634C8"/>
    <w:rsid w:val="00765DA3"/>
    <w:rsid w:val="00767268"/>
    <w:rsid w:val="00772494"/>
    <w:rsid w:val="0077392F"/>
    <w:rsid w:val="00774A82"/>
    <w:rsid w:val="00776DED"/>
    <w:rsid w:val="00777A1F"/>
    <w:rsid w:val="00796090"/>
    <w:rsid w:val="00797CB7"/>
    <w:rsid w:val="007B4AB1"/>
    <w:rsid w:val="007B5606"/>
    <w:rsid w:val="007B6928"/>
    <w:rsid w:val="007C2CBC"/>
    <w:rsid w:val="007C2FE7"/>
    <w:rsid w:val="007C30FD"/>
    <w:rsid w:val="007D0202"/>
    <w:rsid w:val="007D07DB"/>
    <w:rsid w:val="007D1013"/>
    <w:rsid w:val="007D7BC1"/>
    <w:rsid w:val="007E1216"/>
    <w:rsid w:val="007E35B5"/>
    <w:rsid w:val="007E5232"/>
    <w:rsid w:val="007E6AA6"/>
    <w:rsid w:val="007F4724"/>
    <w:rsid w:val="007F7DB3"/>
    <w:rsid w:val="008070BA"/>
    <w:rsid w:val="008165FB"/>
    <w:rsid w:val="00817BE3"/>
    <w:rsid w:val="00817CAE"/>
    <w:rsid w:val="00823756"/>
    <w:rsid w:val="0082767E"/>
    <w:rsid w:val="008504F3"/>
    <w:rsid w:val="00850F16"/>
    <w:rsid w:val="0085477B"/>
    <w:rsid w:val="0085724B"/>
    <w:rsid w:val="00861F4C"/>
    <w:rsid w:val="0086224F"/>
    <w:rsid w:val="00867B62"/>
    <w:rsid w:val="00870387"/>
    <w:rsid w:val="00876998"/>
    <w:rsid w:val="0089048E"/>
    <w:rsid w:val="008945BF"/>
    <w:rsid w:val="00895FA0"/>
    <w:rsid w:val="00896B89"/>
    <w:rsid w:val="00896F6B"/>
    <w:rsid w:val="008A2073"/>
    <w:rsid w:val="008A54EA"/>
    <w:rsid w:val="008A6D88"/>
    <w:rsid w:val="008A6F69"/>
    <w:rsid w:val="008C30E3"/>
    <w:rsid w:val="008D0B21"/>
    <w:rsid w:val="008D51E9"/>
    <w:rsid w:val="008D5260"/>
    <w:rsid w:val="008D540C"/>
    <w:rsid w:val="008D67F8"/>
    <w:rsid w:val="008D6894"/>
    <w:rsid w:val="008E317E"/>
    <w:rsid w:val="008E4418"/>
    <w:rsid w:val="008F2D20"/>
    <w:rsid w:val="008F320E"/>
    <w:rsid w:val="008F4295"/>
    <w:rsid w:val="00905211"/>
    <w:rsid w:val="00910F10"/>
    <w:rsid w:val="00912422"/>
    <w:rsid w:val="0091693B"/>
    <w:rsid w:val="00916F42"/>
    <w:rsid w:val="009210A4"/>
    <w:rsid w:val="0092397B"/>
    <w:rsid w:val="009255A6"/>
    <w:rsid w:val="0093471F"/>
    <w:rsid w:val="00947112"/>
    <w:rsid w:val="009501F0"/>
    <w:rsid w:val="00953AE0"/>
    <w:rsid w:val="00953B10"/>
    <w:rsid w:val="009619B3"/>
    <w:rsid w:val="00964DE3"/>
    <w:rsid w:val="00972F59"/>
    <w:rsid w:val="009746D1"/>
    <w:rsid w:val="00982B19"/>
    <w:rsid w:val="009857AB"/>
    <w:rsid w:val="00987BC3"/>
    <w:rsid w:val="00993988"/>
    <w:rsid w:val="009960BD"/>
    <w:rsid w:val="009A5367"/>
    <w:rsid w:val="009B4A3B"/>
    <w:rsid w:val="009B4CAF"/>
    <w:rsid w:val="009C03AB"/>
    <w:rsid w:val="009C1DC6"/>
    <w:rsid w:val="009C6522"/>
    <w:rsid w:val="009C6978"/>
    <w:rsid w:val="009E20DC"/>
    <w:rsid w:val="009E3E6D"/>
    <w:rsid w:val="009E6A51"/>
    <w:rsid w:val="009F710F"/>
    <w:rsid w:val="00A00D97"/>
    <w:rsid w:val="00A04C12"/>
    <w:rsid w:val="00A11705"/>
    <w:rsid w:val="00A13BCE"/>
    <w:rsid w:val="00A144A4"/>
    <w:rsid w:val="00A154E8"/>
    <w:rsid w:val="00A15525"/>
    <w:rsid w:val="00A25030"/>
    <w:rsid w:val="00A26EF1"/>
    <w:rsid w:val="00A30317"/>
    <w:rsid w:val="00A3111D"/>
    <w:rsid w:val="00A32D7C"/>
    <w:rsid w:val="00A33881"/>
    <w:rsid w:val="00A371A1"/>
    <w:rsid w:val="00A3788A"/>
    <w:rsid w:val="00A40649"/>
    <w:rsid w:val="00A40AAE"/>
    <w:rsid w:val="00A45B07"/>
    <w:rsid w:val="00A46D51"/>
    <w:rsid w:val="00A575B8"/>
    <w:rsid w:val="00A63F9C"/>
    <w:rsid w:val="00A66C03"/>
    <w:rsid w:val="00A77887"/>
    <w:rsid w:val="00A87F87"/>
    <w:rsid w:val="00A96733"/>
    <w:rsid w:val="00AA6A3E"/>
    <w:rsid w:val="00AB15D6"/>
    <w:rsid w:val="00AB239C"/>
    <w:rsid w:val="00AB2DA8"/>
    <w:rsid w:val="00AB7025"/>
    <w:rsid w:val="00AC0D44"/>
    <w:rsid w:val="00AC5096"/>
    <w:rsid w:val="00AC55F7"/>
    <w:rsid w:val="00AE0A7E"/>
    <w:rsid w:val="00AE519C"/>
    <w:rsid w:val="00AE51C1"/>
    <w:rsid w:val="00AF0224"/>
    <w:rsid w:val="00AF0A80"/>
    <w:rsid w:val="00AF1732"/>
    <w:rsid w:val="00AF60FD"/>
    <w:rsid w:val="00B0055B"/>
    <w:rsid w:val="00B00717"/>
    <w:rsid w:val="00B0177D"/>
    <w:rsid w:val="00B04820"/>
    <w:rsid w:val="00B13BE9"/>
    <w:rsid w:val="00B1473F"/>
    <w:rsid w:val="00B17E85"/>
    <w:rsid w:val="00B20120"/>
    <w:rsid w:val="00B20C50"/>
    <w:rsid w:val="00B22716"/>
    <w:rsid w:val="00B250A4"/>
    <w:rsid w:val="00B316A9"/>
    <w:rsid w:val="00B31864"/>
    <w:rsid w:val="00B36D9E"/>
    <w:rsid w:val="00B40FAD"/>
    <w:rsid w:val="00B44C24"/>
    <w:rsid w:val="00B54D9A"/>
    <w:rsid w:val="00B555D3"/>
    <w:rsid w:val="00B5752A"/>
    <w:rsid w:val="00B57D49"/>
    <w:rsid w:val="00B61823"/>
    <w:rsid w:val="00B61E4E"/>
    <w:rsid w:val="00B62AD8"/>
    <w:rsid w:val="00B62DF2"/>
    <w:rsid w:val="00B65D46"/>
    <w:rsid w:val="00B7021F"/>
    <w:rsid w:val="00B7129C"/>
    <w:rsid w:val="00B71E4F"/>
    <w:rsid w:val="00B729DD"/>
    <w:rsid w:val="00B72D34"/>
    <w:rsid w:val="00B77C2C"/>
    <w:rsid w:val="00B83B57"/>
    <w:rsid w:val="00B92B70"/>
    <w:rsid w:val="00B949F4"/>
    <w:rsid w:val="00BA0CA0"/>
    <w:rsid w:val="00BA331E"/>
    <w:rsid w:val="00BA52F2"/>
    <w:rsid w:val="00BB2C4E"/>
    <w:rsid w:val="00BB6CE2"/>
    <w:rsid w:val="00BC05E0"/>
    <w:rsid w:val="00BC0B47"/>
    <w:rsid w:val="00BC0C8E"/>
    <w:rsid w:val="00BC2FA9"/>
    <w:rsid w:val="00BC617E"/>
    <w:rsid w:val="00BC642D"/>
    <w:rsid w:val="00BD2B04"/>
    <w:rsid w:val="00BD3F62"/>
    <w:rsid w:val="00BE6A49"/>
    <w:rsid w:val="00BE6CEE"/>
    <w:rsid w:val="00BF0923"/>
    <w:rsid w:val="00BF50A4"/>
    <w:rsid w:val="00C017AE"/>
    <w:rsid w:val="00C055B3"/>
    <w:rsid w:val="00C074FC"/>
    <w:rsid w:val="00C11C63"/>
    <w:rsid w:val="00C16EBB"/>
    <w:rsid w:val="00C2020B"/>
    <w:rsid w:val="00C2304A"/>
    <w:rsid w:val="00C23A1D"/>
    <w:rsid w:val="00C24623"/>
    <w:rsid w:val="00C26D4E"/>
    <w:rsid w:val="00C27D47"/>
    <w:rsid w:val="00C308B9"/>
    <w:rsid w:val="00C354D6"/>
    <w:rsid w:val="00C45E4A"/>
    <w:rsid w:val="00C46F34"/>
    <w:rsid w:val="00C5235B"/>
    <w:rsid w:val="00C6070A"/>
    <w:rsid w:val="00C658D6"/>
    <w:rsid w:val="00C66814"/>
    <w:rsid w:val="00C70E52"/>
    <w:rsid w:val="00C761D3"/>
    <w:rsid w:val="00C806B5"/>
    <w:rsid w:val="00C841A8"/>
    <w:rsid w:val="00C84361"/>
    <w:rsid w:val="00C85E7D"/>
    <w:rsid w:val="00C95CD6"/>
    <w:rsid w:val="00CA267F"/>
    <w:rsid w:val="00CC43BF"/>
    <w:rsid w:val="00CD2408"/>
    <w:rsid w:val="00CD2ECF"/>
    <w:rsid w:val="00CD36F0"/>
    <w:rsid w:val="00CE57A1"/>
    <w:rsid w:val="00CF213D"/>
    <w:rsid w:val="00CF30DA"/>
    <w:rsid w:val="00CF677A"/>
    <w:rsid w:val="00D0453E"/>
    <w:rsid w:val="00D04E62"/>
    <w:rsid w:val="00D10329"/>
    <w:rsid w:val="00D1442E"/>
    <w:rsid w:val="00D15E6F"/>
    <w:rsid w:val="00D26A63"/>
    <w:rsid w:val="00D2711D"/>
    <w:rsid w:val="00D33089"/>
    <w:rsid w:val="00D33CCC"/>
    <w:rsid w:val="00D36CA9"/>
    <w:rsid w:val="00D405DC"/>
    <w:rsid w:val="00D432AF"/>
    <w:rsid w:val="00D45B89"/>
    <w:rsid w:val="00D46896"/>
    <w:rsid w:val="00D50F6F"/>
    <w:rsid w:val="00D53692"/>
    <w:rsid w:val="00D53B11"/>
    <w:rsid w:val="00D543BC"/>
    <w:rsid w:val="00D554FB"/>
    <w:rsid w:val="00D653E0"/>
    <w:rsid w:val="00DA16FD"/>
    <w:rsid w:val="00DA6A71"/>
    <w:rsid w:val="00DB233B"/>
    <w:rsid w:val="00DB2D4B"/>
    <w:rsid w:val="00DB7A58"/>
    <w:rsid w:val="00DC07AC"/>
    <w:rsid w:val="00DC169A"/>
    <w:rsid w:val="00DC7FD0"/>
    <w:rsid w:val="00DD2493"/>
    <w:rsid w:val="00DE1B9D"/>
    <w:rsid w:val="00DE1C43"/>
    <w:rsid w:val="00DE4925"/>
    <w:rsid w:val="00DF01F2"/>
    <w:rsid w:val="00DF0CD2"/>
    <w:rsid w:val="00DF1903"/>
    <w:rsid w:val="00DF23F0"/>
    <w:rsid w:val="00DF5AC9"/>
    <w:rsid w:val="00E012A7"/>
    <w:rsid w:val="00E05223"/>
    <w:rsid w:val="00E069C3"/>
    <w:rsid w:val="00E17520"/>
    <w:rsid w:val="00E1756D"/>
    <w:rsid w:val="00E24A4D"/>
    <w:rsid w:val="00E261BA"/>
    <w:rsid w:val="00E264F2"/>
    <w:rsid w:val="00E34493"/>
    <w:rsid w:val="00E409C0"/>
    <w:rsid w:val="00E549B8"/>
    <w:rsid w:val="00E5532F"/>
    <w:rsid w:val="00E557F3"/>
    <w:rsid w:val="00E608D9"/>
    <w:rsid w:val="00E61D2A"/>
    <w:rsid w:val="00E6674D"/>
    <w:rsid w:val="00E67C0C"/>
    <w:rsid w:val="00E73500"/>
    <w:rsid w:val="00E779FD"/>
    <w:rsid w:val="00E81235"/>
    <w:rsid w:val="00E95B36"/>
    <w:rsid w:val="00E9724E"/>
    <w:rsid w:val="00E9794D"/>
    <w:rsid w:val="00EA009C"/>
    <w:rsid w:val="00EA4DDF"/>
    <w:rsid w:val="00EA56EC"/>
    <w:rsid w:val="00EB1B7A"/>
    <w:rsid w:val="00EB4FEA"/>
    <w:rsid w:val="00EC35F0"/>
    <w:rsid w:val="00EC38DC"/>
    <w:rsid w:val="00EC6725"/>
    <w:rsid w:val="00ED37FA"/>
    <w:rsid w:val="00ED4CDF"/>
    <w:rsid w:val="00ED6A93"/>
    <w:rsid w:val="00ED6DE5"/>
    <w:rsid w:val="00EE3129"/>
    <w:rsid w:val="00EE7003"/>
    <w:rsid w:val="00EF06C3"/>
    <w:rsid w:val="00EF0839"/>
    <w:rsid w:val="00EF1C89"/>
    <w:rsid w:val="00EF54F3"/>
    <w:rsid w:val="00EF672E"/>
    <w:rsid w:val="00F01DB4"/>
    <w:rsid w:val="00F05265"/>
    <w:rsid w:val="00F072F3"/>
    <w:rsid w:val="00F076A0"/>
    <w:rsid w:val="00F10897"/>
    <w:rsid w:val="00F1254A"/>
    <w:rsid w:val="00F20157"/>
    <w:rsid w:val="00F257BB"/>
    <w:rsid w:val="00F27E8C"/>
    <w:rsid w:val="00F30EC5"/>
    <w:rsid w:val="00F35229"/>
    <w:rsid w:val="00F4432A"/>
    <w:rsid w:val="00F45F96"/>
    <w:rsid w:val="00F515A4"/>
    <w:rsid w:val="00F51742"/>
    <w:rsid w:val="00F52309"/>
    <w:rsid w:val="00F52EE1"/>
    <w:rsid w:val="00F62FA6"/>
    <w:rsid w:val="00F6503A"/>
    <w:rsid w:val="00F744FC"/>
    <w:rsid w:val="00F84D65"/>
    <w:rsid w:val="00F97242"/>
    <w:rsid w:val="00F97468"/>
    <w:rsid w:val="00FA4E24"/>
    <w:rsid w:val="00FA52F8"/>
    <w:rsid w:val="00FA78D8"/>
    <w:rsid w:val="00FB20EE"/>
    <w:rsid w:val="00FB4A1F"/>
    <w:rsid w:val="00FB5CDD"/>
    <w:rsid w:val="00FC126A"/>
    <w:rsid w:val="00FC57A3"/>
    <w:rsid w:val="00FC5A45"/>
    <w:rsid w:val="00FD4B3C"/>
    <w:rsid w:val="00FD551B"/>
    <w:rsid w:val="00FE4FFD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103129"/>
  <w15:docId w15:val="{BFEBC7D2-6926-484C-A225-0D058ADD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295"/>
    <w:pPr>
      <w:suppressAutoHyphens/>
      <w:spacing w:before="120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C2FA9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BC2FA9"/>
    <w:pPr>
      <w:keepNext/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</w:rPr>
  </w:style>
  <w:style w:type="paragraph" w:styleId="Nagwek3">
    <w:name w:val="heading 3"/>
    <w:basedOn w:val="Normalny"/>
    <w:next w:val="Normalny"/>
    <w:qFormat/>
    <w:rsid w:val="00BC2F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C2F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C2F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C2FA9"/>
    <w:pPr>
      <w:keepNext/>
      <w:tabs>
        <w:tab w:val="left" w:pos="3960"/>
      </w:tabs>
      <w:ind w:left="3600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BC2FA9"/>
    <w:pPr>
      <w:keepNext/>
      <w:tabs>
        <w:tab w:val="left" w:pos="4680"/>
      </w:tabs>
      <w:ind w:left="4320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BC2FA9"/>
    <w:pPr>
      <w:keepNext/>
      <w:tabs>
        <w:tab w:val="left" w:pos="5400"/>
      </w:tabs>
      <w:ind w:left="5040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BC2FA9"/>
    <w:pPr>
      <w:tabs>
        <w:tab w:val="left" w:pos="6120"/>
      </w:tabs>
      <w:spacing w:before="240" w:after="60"/>
      <w:ind w:left="57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sid w:val="00BC2FA9"/>
    <w:rPr>
      <w:b w:val="0"/>
    </w:rPr>
  </w:style>
  <w:style w:type="character" w:customStyle="1" w:styleId="WW8Num8z0">
    <w:name w:val="WW8Num8z0"/>
    <w:rsid w:val="00BC2FA9"/>
    <w:rPr>
      <w:rFonts w:ascii="Times New Roman" w:hAnsi="Times New Roman" w:cs="Tahoma"/>
      <w:b w:val="0"/>
      <w:i w:val="0"/>
      <w:sz w:val="24"/>
      <w:szCs w:val="28"/>
    </w:rPr>
  </w:style>
  <w:style w:type="character" w:customStyle="1" w:styleId="WW8Num8z1">
    <w:name w:val="WW8Num8z1"/>
    <w:rsid w:val="00BC2FA9"/>
    <w:rPr>
      <w:rFonts w:ascii="Times New Roman" w:hAnsi="Times New Roman" w:cs="Tahoma"/>
      <w:b w:val="0"/>
      <w:i w:val="0"/>
      <w:sz w:val="24"/>
      <w:szCs w:val="24"/>
    </w:rPr>
  </w:style>
  <w:style w:type="character" w:customStyle="1" w:styleId="WW8Num10z0">
    <w:name w:val="WW8Num10z0"/>
    <w:rsid w:val="00BC2FA9"/>
    <w:rPr>
      <w:b w:val="0"/>
      <w:i w:val="0"/>
      <w:sz w:val="24"/>
      <w:szCs w:val="28"/>
    </w:rPr>
  </w:style>
  <w:style w:type="character" w:customStyle="1" w:styleId="WW8Num10z1">
    <w:name w:val="WW8Num10z1"/>
    <w:rsid w:val="00BC2FA9"/>
    <w:rPr>
      <w:b w:val="0"/>
      <w:i w:val="0"/>
      <w:sz w:val="24"/>
      <w:szCs w:val="24"/>
    </w:rPr>
  </w:style>
  <w:style w:type="character" w:customStyle="1" w:styleId="WW8Num20z0">
    <w:name w:val="WW8Num20z0"/>
    <w:rsid w:val="00BC2FA9"/>
    <w:rPr>
      <w:b w:val="0"/>
    </w:rPr>
  </w:style>
  <w:style w:type="character" w:customStyle="1" w:styleId="WW8Num21z0">
    <w:name w:val="WW8Num21z0"/>
    <w:rsid w:val="00BC2FA9"/>
    <w:rPr>
      <w:b w:val="0"/>
      <w:i w:val="0"/>
      <w:sz w:val="24"/>
      <w:szCs w:val="28"/>
    </w:rPr>
  </w:style>
  <w:style w:type="character" w:customStyle="1" w:styleId="WW8Num21z1">
    <w:name w:val="WW8Num21z1"/>
    <w:rsid w:val="00BC2FA9"/>
    <w:rPr>
      <w:b w:val="0"/>
      <w:i w:val="0"/>
      <w:sz w:val="24"/>
      <w:szCs w:val="24"/>
    </w:rPr>
  </w:style>
  <w:style w:type="character" w:customStyle="1" w:styleId="WW8Num23z0">
    <w:name w:val="WW8Num23z0"/>
    <w:rsid w:val="00BC2FA9"/>
    <w:rPr>
      <w:sz w:val="24"/>
    </w:rPr>
  </w:style>
  <w:style w:type="character" w:customStyle="1" w:styleId="WW8Num27z1">
    <w:name w:val="WW8Num27z1"/>
    <w:rsid w:val="00BC2FA9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C2FA9"/>
    <w:rPr>
      <w:b w:val="0"/>
    </w:rPr>
  </w:style>
  <w:style w:type="character" w:customStyle="1" w:styleId="WW8Num35z1">
    <w:name w:val="WW8Num35z1"/>
    <w:rsid w:val="00BC2FA9"/>
    <w:rPr>
      <w:rFonts w:ascii="Symbol" w:hAnsi="Symbol"/>
    </w:rPr>
  </w:style>
  <w:style w:type="character" w:customStyle="1" w:styleId="WW8Num36z7">
    <w:name w:val="WW8Num36z7"/>
    <w:rsid w:val="00BC2FA9"/>
    <w:rPr>
      <w:b/>
    </w:rPr>
  </w:style>
  <w:style w:type="character" w:customStyle="1" w:styleId="WW8Num39z0">
    <w:name w:val="WW8Num39z0"/>
    <w:rsid w:val="00BC2FA9"/>
    <w:rPr>
      <w:i/>
    </w:rPr>
  </w:style>
  <w:style w:type="character" w:customStyle="1" w:styleId="WW8Num40z0">
    <w:name w:val="WW8Num40z0"/>
    <w:rsid w:val="00BC2FA9"/>
    <w:rPr>
      <w:b w:val="0"/>
    </w:rPr>
  </w:style>
  <w:style w:type="character" w:customStyle="1" w:styleId="Domylnaczcionkaakapitu1">
    <w:name w:val="Domyślna czcionka akapitu1"/>
    <w:rsid w:val="00BC2FA9"/>
  </w:style>
  <w:style w:type="character" w:styleId="Hipercze">
    <w:name w:val="Hyperlink"/>
    <w:rsid w:val="00BC2FA9"/>
    <w:rPr>
      <w:color w:val="0000FF"/>
      <w:u w:val="single"/>
    </w:rPr>
  </w:style>
  <w:style w:type="character" w:styleId="Numerstrony">
    <w:name w:val="page number"/>
    <w:basedOn w:val="Domylnaczcionkaakapitu1"/>
    <w:rsid w:val="00BC2FA9"/>
  </w:style>
  <w:style w:type="character" w:customStyle="1" w:styleId="FontStyle14">
    <w:name w:val="Font Style14"/>
    <w:rsid w:val="00BC2FA9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BC2FA9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sid w:val="00BC2FA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BC2FA9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sid w:val="00BC2FA9"/>
    <w:rPr>
      <w:rFonts w:ascii="Times New Roman" w:hAnsi="Times New Roman" w:cs="Times New Roman"/>
      <w:sz w:val="22"/>
      <w:szCs w:val="22"/>
    </w:rPr>
  </w:style>
  <w:style w:type="character" w:customStyle="1" w:styleId="Znakinumeracji">
    <w:name w:val="Znaki numeracji"/>
    <w:rsid w:val="00BC2FA9"/>
  </w:style>
  <w:style w:type="character" w:customStyle="1" w:styleId="Symbolewypunktowania">
    <w:name w:val="Symbole wypunktowania"/>
    <w:rsid w:val="00BC2FA9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sid w:val="00BC2FA9"/>
    <w:rPr>
      <w:vertAlign w:val="superscript"/>
    </w:rPr>
  </w:style>
  <w:style w:type="character" w:styleId="Odwoanieprzypisudolnego">
    <w:name w:val="footnote reference"/>
    <w:rsid w:val="00BC2FA9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BC2F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C2FA9"/>
    <w:pPr>
      <w:spacing w:after="120"/>
    </w:pPr>
  </w:style>
  <w:style w:type="paragraph" w:styleId="Lista">
    <w:name w:val="List"/>
    <w:basedOn w:val="Normalny"/>
    <w:rsid w:val="00BC2FA9"/>
    <w:pPr>
      <w:ind w:left="283" w:hanging="283"/>
    </w:pPr>
  </w:style>
  <w:style w:type="paragraph" w:customStyle="1" w:styleId="Podpis1">
    <w:name w:val="Podpis1"/>
    <w:basedOn w:val="Normalny"/>
    <w:rsid w:val="00BC2FA9"/>
    <w:pPr>
      <w:suppressLineNumbers/>
      <w:spacing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C2FA9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C2FA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qFormat/>
    <w:rsid w:val="00BC2FA9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1"/>
      <w:sz w:val="36"/>
    </w:rPr>
  </w:style>
  <w:style w:type="paragraph" w:styleId="Podtytu">
    <w:name w:val="Subtitle"/>
    <w:basedOn w:val="Tytu"/>
    <w:next w:val="Tekstpodstawowy"/>
    <w:qFormat/>
    <w:rsid w:val="00BC2FA9"/>
    <w:rPr>
      <w:spacing w:val="40"/>
      <w:sz w:val="32"/>
    </w:rPr>
  </w:style>
  <w:style w:type="paragraph" w:customStyle="1" w:styleId="Tekstpodstawowywcity31">
    <w:name w:val="Tekst podstawowy wcięty 31"/>
    <w:basedOn w:val="Normalny"/>
    <w:rsid w:val="00BC2FA9"/>
    <w:pPr>
      <w:tabs>
        <w:tab w:val="left" w:pos="8505"/>
        <w:tab w:val="left" w:pos="13608"/>
      </w:tabs>
      <w:spacing w:before="60" w:line="288" w:lineRule="auto"/>
      <w:ind w:firstLine="425"/>
    </w:pPr>
    <w:rPr>
      <w:kern w:val="1"/>
    </w:rPr>
  </w:style>
  <w:style w:type="paragraph" w:customStyle="1" w:styleId="TekstpodstawowyTekstwcity2st">
    <w:name w:val="Tekst podstawowy.Tekst wciêty 2 st"/>
    <w:basedOn w:val="Normalny"/>
    <w:rsid w:val="00BC2FA9"/>
    <w:pPr>
      <w:tabs>
        <w:tab w:val="left" w:pos="8505"/>
        <w:tab w:val="left" w:pos="13608"/>
      </w:tabs>
      <w:spacing w:before="60" w:line="360" w:lineRule="auto"/>
    </w:pPr>
    <w:rPr>
      <w:kern w:val="1"/>
    </w:rPr>
  </w:style>
  <w:style w:type="paragraph" w:customStyle="1" w:styleId="Tekstpodstawowy21">
    <w:name w:val="Tekst podstawowy 21"/>
    <w:basedOn w:val="Normalny"/>
    <w:rsid w:val="00BC2FA9"/>
    <w:pPr>
      <w:spacing w:before="0" w:line="360" w:lineRule="auto"/>
    </w:pPr>
  </w:style>
  <w:style w:type="paragraph" w:customStyle="1" w:styleId="Punktnumerowany">
    <w:name w:val="Punkt numerowany"/>
    <w:basedOn w:val="Normalny"/>
    <w:rsid w:val="00BC2FA9"/>
  </w:style>
  <w:style w:type="paragraph" w:customStyle="1" w:styleId="Nagwek1TopicHeading1H1h1L1Level1">
    <w:name w:val="Nag³ówek 1.Topic Heading 1.H1.h1.L1.Level 1"/>
    <w:basedOn w:val="Normalny"/>
    <w:next w:val="Normalny"/>
    <w:rsid w:val="00BC2FA9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"/>
    </w:rPr>
  </w:style>
  <w:style w:type="paragraph" w:styleId="Stopka">
    <w:name w:val="footer"/>
    <w:basedOn w:val="Normalny"/>
    <w:link w:val="StopkaZnak"/>
    <w:uiPriority w:val="99"/>
    <w:rsid w:val="00BC2FA9"/>
    <w:pPr>
      <w:tabs>
        <w:tab w:val="center" w:pos="4536"/>
        <w:tab w:val="right" w:pos="9072"/>
      </w:tabs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BC2FA9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</w:pPr>
    <w:rPr>
      <w:kern w:val="1"/>
    </w:rPr>
  </w:style>
  <w:style w:type="paragraph" w:customStyle="1" w:styleId="Numerowanie">
    <w:name w:val="Numerowanie"/>
    <w:basedOn w:val="Normalny"/>
    <w:rsid w:val="00BC2FA9"/>
    <w:pPr>
      <w:numPr>
        <w:numId w:val="1"/>
      </w:numPr>
      <w:spacing w:before="0"/>
      <w:outlineLvl w:val="0"/>
    </w:p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rsid w:val="00BC2FA9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</w:pPr>
    <w:rPr>
      <w:kern w:val="1"/>
    </w:rPr>
  </w:style>
  <w:style w:type="paragraph" w:customStyle="1" w:styleId="punktnumerowany0">
    <w:name w:val="punktnumerowany"/>
    <w:basedOn w:val="Normalny"/>
    <w:rsid w:val="00BC2FA9"/>
    <w:pPr>
      <w:ind w:left="360" w:hanging="360"/>
    </w:pPr>
    <w:rPr>
      <w:szCs w:val="24"/>
    </w:rPr>
  </w:style>
  <w:style w:type="paragraph" w:customStyle="1" w:styleId="Trenum">
    <w:name w:val="Treść num."/>
    <w:basedOn w:val="Normalny"/>
    <w:rsid w:val="00BC2FA9"/>
    <w:pPr>
      <w:numPr>
        <w:numId w:val="6"/>
      </w:numPr>
      <w:spacing w:before="0" w:after="120" w:line="300" w:lineRule="auto"/>
    </w:pPr>
  </w:style>
  <w:style w:type="paragraph" w:styleId="Akapitzlist">
    <w:name w:val="List Paragraph"/>
    <w:basedOn w:val="Normalny"/>
    <w:uiPriority w:val="34"/>
    <w:qFormat/>
    <w:rsid w:val="00BC2FA9"/>
    <w:pPr>
      <w:ind w:left="708"/>
    </w:pPr>
  </w:style>
  <w:style w:type="paragraph" w:customStyle="1" w:styleId="Tekstpodstawowy31">
    <w:name w:val="Tekst podstawowy 31"/>
    <w:basedOn w:val="Normalny"/>
    <w:rsid w:val="00BC2FA9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C2FA9"/>
    <w:pPr>
      <w:spacing w:after="120" w:line="480" w:lineRule="auto"/>
      <w:ind w:left="283"/>
    </w:pPr>
  </w:style>
  <w:style w:type="paragraph" w:customStyle="1" w:styleId="Styl">
    <w:name w:val="Styl"/>
    <w:rsid w:val="00BC2FA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rsid w:val="00BC2FA9"/>
    <w:pPr>
      <w:spacing w:after="120"/>
      <w:ind w:left="283"/>
    </w:pPr>
  </w:style>
  <w:style w:type="paragraph" w:customStyle="1" w:styleId="Znak1">
    <w:name w:val="Znak1"/>
    <w:basedOn w:val="Normalny"/>
    <w:rsid w:val="00BC2FA9"/>
    <w:pPr>
      <w:spacing w:before="0"/>
      <w:jc w:val="left"/>
    </w:pPr>
    <w:rPr>
      <w:szCs w:val="24"/>
    </w:rPr>
  </w:style>
  <w:style w:type="paragraph" w:customStyle="1" w:styleId="Tekstpodstawowywcity310">
    <w:name w:val="Tekst podstawowy wcięty 31"/>
    <w:basedOn w:val="Normalny"/>
    <w:rsid w:val="00BC2FA9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rsid w:val="00BC2FA9"/>
    <w:pPr>
      <w:numPr>
        <w:numId w:val="7"/>
      </w:numPr>
      <w:suppressAutoHyphens/>
      <w:spacing w:before="60"/>
    </w:pPr>
    <w:rPr>
      <w:rFonts w:ascii="Arial" w:eastAsia="Arial" w:hAnsi="Arial" w:cs="Arial"/>
      <w:b/>
      <w:bCs/>
      <w:lang w:eastAsia="ar-SA"/>
    </w:rPr>
  </w:style>
  <w:style w:type="paragraph" w:customStyle="1" w:styleId="Styl2">
    <w:name w:val="Styl2"/>
    <w:rsid w:val="00BC2FA9"/>
    <w:pPr>
      <w:tabs>
        <w:tab w:val="num" w:pos="227"/>
      </w:tabs>
      <w:suppressAutoHyphens/>
      <w:spacing w:before="60"/>
      <w:ind w:left="470" w:hanging="47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WW-Tekstblokowy">
    <w:name w:val="WW-Tekst blokowy"/>
    <w:basedOn w:val="Normalny"/>
    <w:rsid w:val="00BC2FA9"/>
    <w:pPr>
      <w:widowControl w:val="0"/>
      <w:spacing w:before="0"/>
      <w:ind w:left="1134" w:right="1133"/>
    </w:pPr>
    <w:rPr>
      <w:sz w:val="32"/>
    </w:rPr>
  </w:style>
  <w:style w:type="paragraph" w:customStyle="1" w:styleId="BodyText21">
    <w:name w:val="Body Text 21"/>
    <w:basedOn w:val="Normalny"/>
    <w:rsid w:val="00BC2FA9"/>
    <w:pPr>
      <w:tabs>
        <w:tab w:val="left" w:pos="0"/>
      </w:tabs>
      <w:spacing w:before="0"/>
    </w:pPr>
  </w:style>
  <w:style w:type="paragraph" w:customStyle="1" w:styleId="Zawartotabeli">
    <w:name w:val="Zawartość tabeli"/>
    <w:basedOn w:val="Normalny"/>
    <w:rsid w:val="00BC2FA9"/>
    <w:pPr>
      <w:suppressLineNumbers/>
    </w:pPr>
  </w:style>
  <w:style w:type="paragraph" w:customStyle="1" w:styleId="Nagwektabeli">
    <w:name w:val="Nagłówek tabeli"/>
    <w:basedOn w:val="Zawartotabeli"/>
    <w:rsid w:val="00BC2FA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C2FA9"/>
  </w:style>
  <w:style w:type="paragraph" w:customStyle="1" w:styleId="Listanumerowana21">
    <w:name w:val="Lista numerowana 21"/>
    <w:basedOn w:val="Normalny"/>
    <w:rsid w:val="00BC2FA9"/>
    <w:pPr>
      <w:numPr>
        <w:numId w:val="8"/>
      </w:numPr>
    </w:pPr>
    <w:rPr>
      <w:szCs w:val="24"/>
    </w:rPr>
  </w:style>
  <w:style w:type="paragraph" w:customStyle="1" w:styleId="Lista31">
    <w:name w:val="Lista 31"/>
    <w:basedOn w:val="Normalny"/>
    <w:rsid w:val="00BC2FA9"/>
    <w:pPr>
      <w:numPr>
        <w:numId w:val="3"/>
      </w:numPr>
    </w:pPr>
    <w:rPr>
      <w:bCs/>
    </w:rPr>
  </w:style>
  <w:style w:type="paragraph" w:customStyle="1" w:styleId="Listaa">
    <w:name w:val="Lista a)"/>
    <w:basedOn w:val="Normalny"/>
    <w:rsid w:val="00BC2FA9"/>
    <w:pPr>
      <w:tabs>
        <w:tab w:val="num" w:pos="720"/>
      </w:tabs>
      <w:ind w:left="720" w:hanging="360"/>
    </w:pPr>
    <w:rPr>
      <w:rFonts w:cs="Arial"/>
    </w:rPr>
  </w:style>
  <w:style w:type="paragraph" w:customStyle="1" w:styleId="Lista1">
    <w:name w:val="Lista 1)"/>
    <w:basedOn w:val="Normalny"/>
    <w:rsid w:val="00BC2FA9"/>
    <w:pPr>
      <w:numPr>
        <w:numId w:val="5"/>
      </w:numPr>
    </w:pPr>
  </w:style>
  <w:style w:type="paragraph" w:customStyle="1" w:styleId="Lista-nagl">
    <w:name w:val="Lista-nagl"/>
    <w:basedOn w:val="Nagwek8"/>
    <w:rsid w:val="00BC2FA9"/>
    <w:pPr>
      <w:numPr>
        <w:numId w:val="4"/>
      </w:numPr>
    </w:pPr>
    <w:rPr>
      <w:szCs w:val="24"/>
    </w:rPr>
  </w:style>
  <w:style w:type="paragraph" w:customStyle="1" w:styleId="lista2">
    <w:name w:val="lista2"/>
    <w:basedOn w:val="Normalny"/>
    <w:rsid w:val="00BC2FA9"/>
    <w:pPr>
      <w:numPr>
        <w:numId w:val="2"/>
      </w:numPr>
      <w:tabs>
        <w:tab w:val="left" w:pos="1800"/>
      </w:tabs>
      <w:ind w:left="1800"/>
    </w:pPr>
  </w:style>
  <w:style w:type="paragraph" w:styleId="Tekstprzypisudolnego">
    <w:name w:val="footnote text"/>
    <w:basedOn w:val="Normalny"/>
    <w:rsid w:val="00BC2FA9"/>
    <w:pPr>
      <w:suppressLineNumbers/>
      <w:ind w:left="283" w:hanging="283"/>
    </w:pPr>
    <w:rPr>
      <w:sz w:val="20"/>
    </w:rPr>
  </w:style>
  <w:style w:type="paragraph" w:customStyle="1" w:styleId="rozdzia">
    <w:name w:val="rozdział"/>
    <w:basedOn w:val="Normalny"/>
    <w:rsid w:val="00BC2FA9"/>
    <w:pPr>
      <w:spacing w:before="0" w:after="120" w:line="288" w:lineRule="auto"/>
      <w:ind w:left="720" w:hanging="720"/>
    </w:pPr>
    <w:rPr>
      <w:rFonts w:ascii="Verdana" w:hAnsi="Verdana"/>
      <w:b/>
      <w:color w:val="000000"/>
      <w:spacing w:val="4"/>
      <w:sz w:val="20"/>
    </w:rPr>
  </w:style>
  <w:style w:type="character" w:customStyle="1" w:styleId="NagwekZnak">
    <w:name w:val="Nagłówek Znak"/>
    <w:link w:val="Nagwek"/>
    <w:uiPriority w:val="99"/>
    <w:rsid w:val="00A45B0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45B07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5B07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87F87"/>
    <w:pPr>
      <w:suppressAutoHyphens w:val="0"/>
      <w:spacing w:before="100" w:beforeAutospacing="1" w:after="119"/>
      <w:jc w:val="left"/>
    </w:pPr>
    <w:rPr>
      <w:szCs w:val="24"/>
      <w:lang w:eastAsia="pl-PL"/>
    </w:rPr>
  </w:style>
  <w:style w:type="table" w:styleId="Tabela-Siatka">
    <w:name w:val="Table Grid"/>
    <w:basedOn w:val="Standardowy"/>
    <w:uiPriority w:val="99"/>
    <w:rsid w:val="00E5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B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57B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257BB"/>
    <w:rPr>
      <w:vertAlign w:val="superscript"/>
    </w:rPr>
  </w:style>
  <w:style w:type="paragraph" w:customStyle="1" w:styleId="Tekstpodstawowy22">
    <w:name w:val="Tekst podstawowy 22"/>
    <w:basedOn w:val="Normalny"/>
    <w:rsid w:val="00004B0D"/>
    <w:pPr>
      <w:widowControl w:val="0"/>
      <w:autoSpaceDE w:val="0"/>
      <w:spacing w:before="0" w:line="288" w:lineRule="exact"/>
      <w:ind w:left="336" w:hanging="336"/>
    </w:pPr>
    <w:rPr>
      <w:szCs w:val="24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0A5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291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A529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2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5291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5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6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3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78FA2-97E7-4E07-BCB4-B3ABCAF7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2799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>Microsoft</Company>
  <LinksUpToDate>false</LinksUpToDate>
  <CharactersWithSpaces>19554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creator>Your User Name</dc:creator>
  <cp:lastModifiedBy>Bulatek.Lidia@rzeszow.rdos</cp:lastModifiedBy>
  <cp:revision>5</cp:revision>
  <cp:lastPrinted>2022-09-06T06:37:00Z</cp:lastPrinted>
  <dcterms:created xsi:type="dcterms:W3CDTF">2022-09-05T20:43:00Z</dcterms:created>
  <dcterms:modified xsi:type="dcterms:W3CDTF">2022-09-06T06:38:00Z</dcterms:modified>
</cp:coreProperties>
</file>