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FD3D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bookmarkStart w:id="0" w:name="_GoBack"/>
      <w:bookmarkEnd w:id="0"/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004DA80F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3E350497" w14:textId="73C41559" w:rsidR="00481DD3" w:rsidRDefault="00862C23" w:rsidP="00823407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 w:rsidRPr="00A92300">
        <w:rPr>
          <w:rFonts w:asciiTheme="minorHAnsi" w:eastAsia="Arial" w:hAnsiTheme="minorHAnsi" w:cstheme="minorHAnsi"/>
          <w:bCs/>
        </w:rPr>
        <w:t>ART. 14 UST. 1 I 2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Z DNIA 24 KWIETNIA 2003 R. 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(DZ. U. Z 20</w:t>
      </w:r>
      <w:r w:rsidR="00657C77">
        <w:rPr>
          <w:rFonts w:asciiTheme="minorHAnsi" w:eastAsia="Arial" w:hAnsiTheme="minorHAnsi" w:cstheme="minorHAnsi"/>
          <w:bCs/>
        </w:rPr>
        <w:t>20</w:t>
      </w:r>
      <w:r w:rsidR="00317A53" w:rsidRPr="00A92300">
        <w:rPr>
          <w:rFonts w:asciiTheme="minorHAnsi" w:eastAsia="Arial" w:hAnsiTheme="minorHAnsi" w:cstheme="minorHAnsi"/>
          <w:bCs/>
        </w:rPr>
        <w:t xml:space="preserve"> R. POZ. </w:t>
      </w:r>
      <w:r w:rsidR="00657C77">
        <w:rPr>
          <w:rFonts w:asciiTheme="minorHAnsi" w:eastAsia="Arial" w:hAnsiTheme="minorHAnsi" w:cstheme="minorHAnsi"/>
          <w:bCs/>
        </w:rPr>
        <w:t>1057</w:t>
      </w:r>
      <w:r w:rsidR="00364450">
        <w:rPr>
          <w:rFonts w:asciiTheme="minorHAnsi" w:eastAsia="Arial" w:hAnsiTheme="minorHAnsi" w:cstheme="minorHAnsi"/>
          <w:bCs/>
        </w:rPr>
        <w:t>)</w:t>
      </w:r>
    </w:p>
    <w:p w14:paraId="12FDF717" w14:textId="7777777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3FCF43D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0A329B8F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14:paraId="528676CB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14:paraId="0B882C48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0217742B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„Krajowym Rejestrem Sądowym*/właściwą ewidencją*”, oznacza, że należy skreślić niewłaściwą</w:t>
      </w:r>
    </w:p>
    <w:p w14:paraId="58D036F7" w14:textId="77777777" w:rsidR="004D1CD8" w:rsidRDefault="004D1CD8" w:rsidP="004D1CD8">
      <w:pPr>
        <w:jc w:val="center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odpowiedź i pozostawić prawidłową. Przykład: „Krajowym Rejestrem Sądowym*/właściwą ewidencją*”.</w:t>
      </w:r>
    </w:p>
    <w:p w14:paraId="46D9750E" w14:textId="77777777" w:rsidR="004D1CD8" w:rsidRPr="00A92300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1F6C63F8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1C43D852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54E88836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71CE703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17B4EC0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12D01CA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4CA48E7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7BE736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605D426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0F5BC90C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4F3C800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5F08DFB0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5B70F6CD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27A5DE4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5AC98816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17B903C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FD35D1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AA7D7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3F9E1E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45B6BF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24922D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629CFE1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00769DDF" w14:textId="77777777" w:rsidR="007B60CF" w:rsidRPr="00D97AAD" w:rsidRDefault="000E3CC0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563781">
              <w:rPr>
                <w:rFonts w:asciiTheme="minorHAnsi" w:eastAsia="Arial" w:hAnsiTheme="minorHAnsi" w:cs="Calibri"/>
                <w:sz w:val="18"/>
                <w:szCs w:val="18"/>
              </w:rPr>
              <w:t xml:space="preserve">służbowy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</w:t>
            </w:r>
            <w:r w:rsidR="00563781">
              <w:rPr>
                <w:rFonts w:asciiTheme="minorHAnsi" w:eastAsia="Arial" w:hAnsiTheme="minorHAnsi" w:cs="Calibri"/>
                <w:sz w:val="18"/>
                <w:szCs w:val="18"/>
              </w:rPr>
              <w:t xml:space="preserve">służbowy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61931A6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367AEB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BA67F9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D7AA1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49CE67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241821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7D18C4C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A42D30D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0A766D3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7B60CF" w:rsidRPr="00D97AAD" w14:paraId="6ABDBAF1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212082F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14:paraId="774D478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F93C62A" w14:textId="77777777" w:rsidTr="007B60CF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0BB992A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693D02F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14:paraId="64A78A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0A85E3B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4D7D071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5085FEF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260CD575" w14:textId="77777777" w:rsidTr="007B60CF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61113" w14:textId="77777777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0E3CC0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podmioty).</w:t>
            </w:r>
          </w:p>
          <w:p w14:paraId="0669DB40" w14:textId="77777777" w:rsidR="007B60CF" w:rsidRPr="00D97AAD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B60CF" w:rsidRPr="00D97AAD" w14:paraId="7ECF77EC" w14:textId="77777777" w:rsidTr="007B60CF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5AD9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8C23E25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ED6F0AE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6DBF184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ECD3889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1FEA29B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0B0EF0C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77E4FE17" w14:textId="77777777" w:rsidTr="007B60CF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88D65" w14:textId="77777777"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2C9554DA" w14:textId="77777777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</w:tbl>
    <w:p w14:paraId="26F4C2D3" w14:textId="77777777"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079"/>
        <w:gridCol w:w="2238"/>
        <w:gridCol w:w="1846"/>
        <w:gridCol w:w="1142"/>
        <w:gridCol w:w="2818"/>
      </w:tblGrid>
      <w:tr w:rsidR="00416F88" w:rsidRPr="00D97AAD" w14:paraId="6ADAFC99" w14:textId="77777777" w:rsidTr="003A2508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16E2E5E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99AB32D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ED87A2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31D3C5FF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245FA393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4131360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611CB1CC" w14:textId="77777777" w:rsidTr="003A2508">
        <w:trPr>
          <w:cantSplit/>
          <w:trHeight w:val="690"/>
        </w:trPr>
        <w:tc>
          <w:tcPr>
            <w:tcW w:w="30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6E1978A8" w14:textId="77777777" w:rsidR="00416F88" w:rsidRPr="0073200B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36C7A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A955C6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7F06D15A" w14:textId="77777777" w:rsidR="00416F88" w:rsidRPr="00D97AAD" w:rsidRDefault="00DB4E86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439A662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154DB4C5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ECEDDF1" w14:textId="77777777" w:rsidTr="003A2508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24DDBCD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9A28D3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0ACF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C8FAE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74DD14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F62391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3590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E2766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E5AA9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2FC8FE5" w14:textId="77777777" w:rsidTr="003A2508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25340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C35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7D7AF8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74CBF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C1B65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7D323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DF0229C" w14:textId="77777777" w:rsidTr="003A2508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E29204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4AC826B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8171D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FFA77D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D448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8EC395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60CF7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0300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82A042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ED3AA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FED9B81" w14:textId="77777777" w:rsidTr="003A2508">
        <w:trPr>
          <w:trHeight w:val="979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06CA3E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D77CC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FD9AA5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67BF3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1E85A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A431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AA289AD" w14:textId="77777777" w:rsidTr="003A2508">
        <w:trPr>
          <w:trHeight w:val="990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9739A4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F162C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167BB8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92AD5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11E2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2118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736DB76" w14:textId="77777777" w:rsidTr="003A2508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88864E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B39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00E6B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39F2D0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C8E606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D14E5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A7B05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256CE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CF853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90FE85A" w14:textId="77777777" w:rsidTr="003A2508">
        <w:trPr>
          <w:trHeight w:val="1045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E8E0C1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72C07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4EAE0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66A9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3802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8A14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42518A14" w14:textId="77777777" w:rsidR="007B60CF" w:rsidRPr="00D97AAD" w:rsidRDefault="007B60C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D2B02BF" w14:textId="77777777" w:rsidR="00237EAE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2767"/>
        <w:gridCol w:w="3871"/>
      </w:tblGrid>
      <w:tr w:rsidR="00E07C9D" w:rsidRPr="00D97AAD" w14:paraId="00E6C14B" w14:textId="77777777" w:rsidTr="00323E2F">
        <w:tc>
          <w:tcPr>
            <w:tcW w:w="5000" w:type="pct"/>
            <w:gridSpan w:val="3"/>
            <w:shd w:val="clear" w:color="auto" w:fill="DDD9C3"/>
          </w:tcPr>
          <w:p w14:paraId="06153F4B" w14:textId="77777777"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829D4EB" w14:textId="77777777" w:rsidR="00E07C9D" w:rsidRPr="00FF19EF" w:rsidRDefault="00E07C9D" w:rsidP="00E07C9D">
            <w:pPr>
              <w:ind w:right="567"/>
              <w:rPr>
                <w:rFonts w:asciiTheme="minorHAnsi" w:hAnsiTheme="minorHAnsi" w:cstheme="minorHAnsi"/>
                <w:i/>
                <w:sz w:val="20"/>
              </w:rPr>
            </w:pPr>
            <w:r w:rsidRPr="00FF19EF">
              <w:rPr>
                <w:rFonts w:asciiTheme="minorHAnsi" w:hAnsiTheme="minorHAnsi" w:cstheme="minorHAnsi"/>
                <w:i/>
                <w:sz w:val="20"/>
              </w:rPr>
              <w:t>Należy opisać:</w:t>
            </w:r>
          </w:p>
          <w:p w14:paraId="77DA2FCE" w14:textId="77777777" w:rsidR="00DB4E86" w:rsidRPr="00FF19EF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FF19EF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0868FC88" w14:textId="77777777" w:rsidR="00DB4E86" w:rsidRPr="00FF19EF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FF19EF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3EACA946" w14:textId="77777777" w:rsidR="00E07C9D" w:rsidRP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FF19EF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DB4E86" w:rsidRPr="00FF19EF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361DA17F" w14:textId="77777777" w:rsidTr="00323E2F">
        <w:tc>
          <w:tcPr>
            <w:tcW w:w="5000" w:type="pct"/>
            <w:gridSpan w:val="3"/>
            <w:shd w:val="clear" w:color="auto" w:fill="FFFFFF" w:themeFill="background1"/>
          </w:tcPr>
          <w:p w14:paraId="2F920C1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0E606B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39CDA0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3655F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31CEDCC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7DB6C85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7DF1A1C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4F97E51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26F8A3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C175BC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7294A8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29C1175C" w14:textId="77777777" w:rsidTr="00323E2F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14:paraId="29C9474D" w14:textId="77777777" w:rsidR="00E07C9D" w:rsidRPr="00D97AAD" w:rsidRDefault="00C663F4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1839E404" w14:textId="77777777" w:rsidTr="00323E2F">
        <w:tc>
          <w:tcPr>
            <w:tcW w:w="1843" w:type="pct"/>
            <w:shd w:val="clear" w:color="auto" w:fill="DDD9C3"/>
            <w:vAlign w:val="center"/>
          </w:tcPr>
          <w:p w14:paraId="6FA9FBB6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14:paraId="672A666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14:paraId="60A79632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6A071B39" w14:textId="77777777" w:rsidTr="00323E2F">
        <w:tc>
          <w:tcPr>
            <w:tcW w:w="1843" w:type="pct"/>
            <w:shd w:val="clear" w:color="auto" w:fill="auto"/>
          </w:tcPr>
          <w:p w14:paraId="7FED3DD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B6AAA3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610C78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5CC3BE8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5C70AF6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03B47C38" w14:textId="77777777" w:rsidTr="00323E2F">
        <w:tc>
          <w:tcPr>
            <w:tcW w:w="1843" w:type="pct"/>
            <w:shd w:val="clear" w:color="auto" w:fill="auto"/>
          </w:tcPr>
          <w:p w14:paraId="2DAC5B1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8300F3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6C5C81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1C99086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35E3EAD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464CA21A" w14:textId="77777777" w:rsidTr="00323E2F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14:paraId="3E0E227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F4D434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21B44B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14:paraId="3B285B0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14:paraId="1639E68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04F3A4FA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20CC305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0EA25323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14:paraId="5D840FDB" w14:textId="77777777" w:rsidTr="00323E2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C21A9" w14:textId="77777777"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0C12C4" w:rsidRPr="000C12C4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54FB9F95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13EFE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3BA6878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46A767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E90CBCD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3E71F7C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4AFBD3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425E979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14:paraId="780C7A86" w14:textId="77777777" w:rsidTr="00E07C9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AB8B3" w14:textId="77777777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0C12C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E07C9D" w:rsidRPr="00D97AAD" w14:paraId="16845E3B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55C2C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B6DB04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A1007F5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40E01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849ED7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26CC9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F1FC3F0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0ACCB78" w14:textId="77777777" w:rsidR="00FF19EF" w:rsidRDefault="00FF19EF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006890B" w14:textId="77777777" w:rsidR="00FF19EF" w:rsidRDefault="00FF19EF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5C44BA7" w14:textId="77777777" w:rsidR="00FF19EF" w:rsidRDefault="00FF19EF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6972BCC" w14:textId="77777777" w:rsidR="00FF19EF" w:rsidRDefault="00FF19EF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077FAB0" w14:textId="77777777" w:rsidR="00FF19EF" w:rsidRDefault="00FF19EF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5D91A03" w14:textId="77777777" w:rsidR="00FF19EF" w:rsidRDefault="00FF19EF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4C7CA66" w14:textId="77777777" w:rsidR="00FF19EF" w:rsidRDefault="00FF19EF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FAC4E58" w14:textId="77777777" w:rsidR="00FF19EF" w:rsidRDefault="00FF19EF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0467504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A03D56B" w14:textId="77777777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6160C1" w:rsidRPr="00D97AAD" w14:paraId="5E214544" w14:textId="77777777" w:rsidTr="001F3AF2">
        <w:tc>
          <w:tcPr>
            <w:tcW w:w="5000" w:type="pct"/>
            <w:shd w:val="clear" w:color="auto" w:fill="DDD9C3"/>
          </w:tcPr>
          <w:p w14:paraId="001F6834" w14:textId="77777777" w:rsidR="006160C1" w:rsidRDefault="00E617D8" w:rsidP="00323E2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="006160C1"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4FED4FF5" w14:textId="77777777" w:rsidR="006160C1" w:rsidRPr="004F40F7" w:rsidRDefault="004F40F7" w:rsidP="004F40F7">
            <w:pPr>
              <w:spacing w:after="160" w:line="259" w:lineRule="auto"/>
              <w:ind w:right="567"/>
              <w:jc w:val="both"/>
              <w:rPr>
                <w:rFonts w:asciiTheme="minorHAnsi" w:hAnsiTheme="minorHAnsi"/>
                <w:i/>
                <w:sz w:val="20"/>
              </w:rPr>
            </w:pPr>
            <w:r w:rsidRPr="004F40F7">
              <w:rPr>
                <w:rFonts w:asciiTheme="minorHAnsi" w:hAnsiTheme="minorHAnsi"/>
                <w:sz w:val="20"/>
              </w:rPr>
              <w:t>(w sekcji V-A należy skalkulować i zamieścić wszystkie koszty realizacji zadania niezależnie od źródła finansowania wskazanego w sekcji V-B)</w:t>
            </w:r>
          </w:p>
        </w:tc>
      </w:tr>
    </w:tbl>
    <w:tbl>
      <w:tblPr>
        <w:tblStyle w:val="Tabela-Siatka"/>
        <w:tblW w:w="57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064"/>
        <w:gridCol w:w="1339"/>
        <w:gridCol w:w="1260"/>
        <w:gridCol w:w="53"/>
        <w:gridCol w:w="1175"/>
        <w:gridCol w:w="1243"/>
        <w:gridCol w:w="1417"/>
        <w:gridCol w:w="984"/>
        <w:gridCol w:w="11"/>
        <w:gridCol w:w="1131"/>
        <w:gridCol w:w="837"/>
      </w:tblGrid>
      <w:tr w:rsidR="003A2508" w:rsidRPr="003A2508" w14:paraId="3B358B90" w14:textId="77777777" w:rsidTr="00FF19EF">
        <w:tc>
          <w:tcPr>
            <w:tcW w:w="506" w:type="pct"/>
            <w:vMerge w:val="restart"/>
            <w:shd w:val="clear" w:color="auto" w:fill="DDD9C3" w:themeFill="background2" w:themeFillShade="E6"/>
            <w:vAlign w:val="center"/>
          </w:tcPr>
          <w:p w14:paraId="3D6B331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7" w:type="pct"/>
            <w:vMerge w:val="restart"/>
            <w:shd w:val="clear" w:color="auto" w:fill="DDD9C3" w:themeFill="background2" w:themeFillShade="E6"/>
            <w:vAlign w:val="center"/>
          </w:tcPr>
          <w:p w14:paraId="54930C8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624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2855ADAE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79F4BCF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559" w:type="pct"/>
            <w:vMerge w:val="restart"/>
            <w:shd w:val="clear" w:color="auto" w:fill="DDD9C3" w:themeFill="background2" w:themeFillShade="E6"/>
            <w:vAlign w:val="center"/>
          </w:tcPr>
          <w:p w14:paraId="3D02E20B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14:paraId="32A69963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90" w:type="pct"/>
            <w:vMerge w:val="restart"/>
            <w:shd w:val="clear" w:color="auto" w:fill="DDD9C3" w:themeFill="background2" w:themeFillShade="E6"/>
            <w:vAlign w:val="center"/>
          </w:tcPr>
          <w:p w14:paraId="3C57393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083" w:type="pct"/>
            <w:gridSpan w:val="5"/>
            <w:shd w:val="clear" w:color="auto" w:fill="DDD9C3" w:themeFill="background2" w:themeFillShade="E6"/>
            <w:vAlign w:val="center"/>
          </w:tcPr>
          <w:p w14:paraId="7939D88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1F3AF2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1F3AF2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FF19EF" w:rsidRPr="003A2508" w14:paraId="7D95F65B" w14:textId="77777777" w:rsidTr="00FF19EF">
        <w:tc>
          <w:tcPr>
            <w:tcW w:w="506" w:type="pct"/>
            <w:vMerge/>
            <w:shd w:val="clear" w:color="auto" w:fill="DDD9C3" w:themeFill="background2" w:themeFillShade="E6"/>
            <w:vAlign w:val="center"/>
          </w:tcPr>
          <w:p w14:paraId="1037F459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7" w:type="pct"/>
            <w:vMerge/>
            <w:shd w:val="clear" w:color="auto" w:fill="DDD9C3" w:themeFill="background2" w:themeFillShade="E6"/>
            <w:vAlign w:val="center"/>
          </w:tcPr>
          <w:p w14:paraId="4DA5B66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4" w:type="pct"/>
            <w:gridSpan w:val="2"/>
            <w:vMerge/>
            <w:shd w:val="clear" w:color="auto" w:fill="DDD9C3" w:themeFill="background2" w:themeFillShade="E6"/>
            <w:vAlign w:val="center"/>
          </w:tcPr>
          <w:p w14:paraId="695440F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59" w:type="pct"/>
            <w:vMerge/>
            <w:shd w:val="clear" w:color="auto" w:fill="DDD9C3" w:themeFill="background2" w:themeFillShade="E6"/>
            <w:vAlign w:val="center"/>
          </w:tcPr>
          <w:p w14:paraId="604E68D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0" w:type="pct"/>
            <w:vMerge/>
            <w:shd w:val="clear" w:color="auto" w:fill="DDD9C3" w:themeFill="background2" w:themeFillShade="E6"/>
            <w:vAlign w:val="center"/>
          </w:tcPr>
          <w:p w14:paraId="3B185FF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74" w:type="pct"/>
            <w:shd w:val="clear" w:color="auto" w:fill="DDD9C3" w:themeFill="background2" w:themeFillShade="E6"/>
            <w:vAlign w:val="center"/>
          </w:tcPr>
          <w:p w14:paraId="31263D2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8" w:type="pct"/>
            <w:shd w:val="clear" w:color="auto" w:fill="DDD9C3" w:themeFill="background2" w:themeFillShade="E6"/>
            <w:vAlign w:val="center"/>
          </w:tcPr>
          <w:p w14:paraId="2303EFE2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42" w:type="pct"/>
            <w:gridSpan w:val="2"/>
            <w:shd w:val="clear" w:color="auto" w:fill="DDD9C3" w:themeFill="background2" w:themeFillShade="E6"/>
            <w:vAlign w:val="center"/>
          </w:tcPr>
          <w:p w14:paraId="69168339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399" w:type="pct"/>
            <w:shd w:val="clear" w:color="auto" w:fill="DDD9C3" w:themeFill="background2" w:themeFillShade="E6"/>
            <w:vAlign w:val="center"/>
          </w:tcPr>
          <w:p w14:paraId="1FB4FE8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1F3AF2" w:rsidRPr="001F3AF2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1F3AF2" w:rsidRPr="001F3AF2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14:paraId="34EF86B3" w14:textId="77777777" w:rsidTr="00FF19EF">
        <w:tc>
          <w:tcPr>
            <w:tcW w:w="506" w:type="pct"/>
            <w:shd w:val="clear" w:color="auto" w:fill="DDD9C3" w:themeFill="background2" w:themeFillShade="E6"/>
          </w:tcPr>
          <w:p w14:paraId="7D18F56B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494" w:type="pct"/>
            <w:gridSpan w:val="10"/>
            <w:shd w:val="clear" w:color="auto" w:fill="DDD9C3" w:themeFill="background2" w:themeFillShade="E6"/>
          </w:tcPr>
          <w:p w14:paraId="418C0D85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1F3AF2" w:rsidRPr="003A2508" w14:paraId="639CCA7A" w14:textId="77777777" w:rsidTr="00FF19EF">
        <w:tc>
          <w:tcPr>
            <w:tcW w:w="506" w:type="pct"/>
          </w:tcPr>
          <w:p w14:paraId="640F63A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7" w:type="pct"/>
          </w:tcPr>
          <w:p w14:paraId="3D6E19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624" w:type="pct"/>
            <w:gridSpan w:val="2"/>
          </w:tcPr>
          <w:p w14:paraId="43C9306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9" w:type="pct"/>
          </w:tcPr>
          <w:p w14:paraId="185219A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0" w:type="pct"/>
          </w:tcPr>
          <w:p w14:paraId="20AF3E1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</w:tcPr>
          <w:p w14:paraId="7DEEB09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8" w:type="pct"/>
          </w:tcPr>
          <w:p w14:paraId="48F919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2" w:type="pct"/>
            <w:gridSpan w:val="2"/>
          </w:tcPr>
          <w:p w14:paraId="17672B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99" w:type="pct"/>
          </w:tcPr>
          <w:p w14:paraId="6C07002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01926AFA" w14:textId="77777777" w:rsidTr="00FF19EF">
        <w:tc>
          <w:tcPr>
            <w:tcW w:w="506" w:type="pct"/>
          </w:tcPr>
          <w:p w14:paraId="1110981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7" w:type="pct"/>
          </w:tcPr>
          <w:p w14:paraId="44A7882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24" w:type="pct"/>
            <w:gridSpan w:val="2"/>
          </w:tcPr>
          <w:p w14:paraId="6A1F9C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9" w:type="pct"/>
          </w:tcPr>
          <w:p w14:paraId="59D62E5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0" w:type="pct"/>
          </w:tcPr>
          <w:p w14:paraId="08BC7B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</w:tcPr>
          <w:p w14:paraId="41D3F01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8" w:type="pct"/>
          </w:tcPr>
          <w:p w14:paraId="7AADE9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2" w:type="pct"/>
            <w:gridSpan w:val="2"/>
          </w:tcPr>
          <w:p w14:paraId="7CDD59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99" w:type="pct"/>
          </w:tcPr>
          <w:p w14:paraId="52B840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4FAD3E8B" w14:textId="77777777" w:rsidTr="00FF19EF">
        <w:tc>
          <w:tcPr>
            <w:tcW w:w="506" w:type="pct"/>
          </w:tcPr>
          <w:p w14:paraId="691E99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7" w:type="pct"/>
          </w:tcPr>
          <w:p w14:paraId="560470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24" w:type="pct"/>
            <w:gridSpan w:val="2"/>
          </w:tcPr>
          <w:p w14:paraId="036EA4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9" w:type="pct"/>
          </w:tcPr>
          <w:p w14:paraId="46B503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0" w:type="pct"/>
          </w:tcPr>
          <w:p w14:paraId="2958B89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</w:tcPr>
          <w:p w14:paraId="4BAF2E4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8" w:type="pct"/>
          </w:tcPr>
          <w:p w14:paraId="1A906D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2" w:type="pct"/>
            <w:gridSpan w:val="2"/>
          </w:tcPr>
          <w:p w14:paraId="31BD42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99" w:type="pct"/>
          </w:tcPr>
          <w:p w14:paraId="44A02B6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5E4FB512" w14:textId="77777777" w:rsidTr="00FF19EF">
        <w:tc>
          <w:tcPr>
            <w:tcW w:w="506" w:type="pct"/>
          </w:tcPr>
          <w:p w14:paraId="4445429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3017C0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24" w:type="pct"/>
            <w:gridSpan w:val="2"/>
          </w:tcPr>
          <w:p w14:paraId="1A3AB9A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9" w:type="pct"/>
          </w:tcPr>
          <w:p w14:paraId="59EFF7C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0" w:type="pct"/>
          </w:tcPr>
          <w:p w14:paraId="66027B0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</w:tcPr>
          <w:p w14:paraId="083638D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8" w:type="pct"/>
          </w:tcPr>
          <w:p w14:paraId="232FA1F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2" w:type="pct"/>
            <w:gridSpan w:val="2"/>
          </w:tcPr>
          <w:p w14:paraId="756659D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99" w:type="pct"/>
          </w:tcPr>
          <w:p w14:paraId="7291CC1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4D13F07E" w14:textId="77777777" w:rsidTr="00FF19EF">
        <w:tc>
          <w:tcPr>
            <w:tcW w:w="506" w:type="pct"/>
          </w:tcPr>
          <w:p w14:paraId="32E253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7" w:type="pct"/>
          </w:tcPr>
          <w:p w14:paraId="2F9F89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624" w:type="pct"/>
            <w:gridSpan w:val="2"/>
          </w:tcPr>
          <w:p w14:paraId="16772E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9" w:type="pct"/>
          </w:tcPr>
          <w:p w14:paraId="753FF64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0" w:type="pct"/>
          </w:tcPr>
          <w:p w14:paraId="31D920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</w:tcPr>
          <w:p w14:paraId="71C7369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8" w:type="pct"/>
          </w:tcPr>
          <w:p w14:paraId="0285D2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2" w:type="pct"/>
            <w:gridSpan w:val="2"/>
          </w:tcPr>
          <w:p w14:paraId="62EE8F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99" w:type="pct"/>
          </w:tcPr>
          <w:p w14:paraId="74FA9AD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0B92428C" w14:textId="77777777" w:rsidTr="00FF19EF">
        <w:tc>
          <w:tcPr>
            <w:tcW w:w="506" w:type="pct"/>
          </w:tcPr>
          <w:p w14:paraId="10FDF44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7" w:type="pct"/>
          </w:tcPr>
          <w:p w14:paraId="799228B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24" w:type="pct"/>
            <w:gridSpan w:val="2"/>
          </w:tcPr>
          <w:p w14:paraId="77306F7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9" w:type="pct"/>
          </w:tcPr>
          <w:p w14:paraId="1830D54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0" w:type="pct"/>
          </w:tcPr>
          <w:p w14:paraId="24724BA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</w:tcPr>
          <w:p w14:paraId="4FCBFC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8" w:type="pct"/>
          </w:tcPr>
          <w:p w14:paraId="5F996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2" w:type="pct"/>
            <w:gridSpan w:val="2"/>
          </w:tcPr>
          <w:p w14:paraId="1B0176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99" w:type="pct"/>
          </w:tcPr>
          <w:p w14:paraId="223CA4F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0FD1FB39" w14:textId="77777777" w:rsidTr="00FF19EF">
        <w:tc>
          <w:tcPr>
            <w:tcW w:w="506" w:type="pct"/>
          </w:tcPr>
          <w:p w14:paraId="050FB70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7" w:type="pct"/>
          </w:tcPr>
          <w:p w14:paraId="46ED239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24" w:type="pct"/>
            <w:gridSpan w:val="2"/>
          </w:tcPr>
          <w:p w14:paraId="127A48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9" w:type="pct"/>
          </w:tcPr>
          <w:p w14:paraId="784E1D0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0" w:type="pct"/>
          </w:tcPr>
          <w:p w14:paraId="67BC3B3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</w:tcPr>
          <w:p w14:paraId="3B392E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8" w:type="pct"/>
          </w:tcPr>
          <w:p w14:paraId="1BB456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2" w:type="pct"/>
            <w:gridSpan w:val="2"/>
          </w:tcPr>
          <w:p w14:paraId="7072554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99" w:type="pct"/>
          </w:tcPr>
          <w:p w14:paraId="6D3E73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1003023A" w14:textId="77777777" w:rsidTr="00FF19EF">
        <w:tc>
          <w:tcPr>
            <w:tcW w:w="506" w:type="pct"/>
          </w:tcPr>
          <w:p w14:paraId="059F60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4E3E0BF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24" w:type="pct"/>
            <w:gridSpan w:val="2"/>
          </w:tcPr>
          <w:p w14:paraId="3D5ED4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9" w:type="pct"/>
          </w:tcPr>
          <w:p w14:paraId="7A0E32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0" w:type="pct"/>
          </w:tcPr>
          <w:p w14:paraId="0DB9A79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</w:tcPr>
          <w:p w14:paraId="265F99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8" w:type="pct"/>
          </w:tcPr>
          <w:p w14:paraId="3C97A72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2" w:type="pct"/>
            <w:gridSpan w:val="2"/>
          </w:tcPr>
          <w:p w14:paraId="20F3DE6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99" w:type="pct"/>
          </w:tcPr>
          <w:p w14:paraId="46A701F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7C697219" w14:textId="77777777" w:rsidTr="00FF19EF">
        <w:tc>
          <w:tcPr>
            <w:tcW w:w="506" w:type="pct"/>
          </w:tcPr>
          <w:p w14:paraId="5E7925F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7" w:type="pct"/>
          </w:tcPr>
          <w:p w14:paraId="68B245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624" w:type="pct"/>
            <w:gridSpan w:val="2"/>
          </w:tcPr>
          <w:p w14:paraId="1A29D7F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9" w:type="pct"/>
          </w:tcPr>
          <w:p w14:paraId="524F38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0" w:type="pct"/>
          </w:tcPr>
          <w:p w14:paraId="4433DC8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</w:tcPr>
          <w:p w14:paraId="149FEC5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8" w:type="pct"/>
          </w:tcPr>
          <w:p w14:paraId="563B13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2" w:type="pct"/>
            <w:gridSpan w:val="2"/>
          </w:tcPr>
          <w:p w14:paraId="335CC24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99" w:type="pct"/>
          </w:tcPr>
          <w:p w14:paraId="0895F87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40015AE3" w14:textId="77777777" w:rsidTr="00FF19EF">
        <w:tc>
          <w:tcPr>
            <w:tcW w:w="506" w:type="pct"/>
          </w:tcPr>
          <w:p w14:paraId="744B21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7" w:type="pct"/>
          </w:tcPr>
          <w:p w14:paraId="015F14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24" w:type="pct"/>
            <w:gridSpan w:val="2"/>
          </w:tcPr>
          <w:p w14:paraId="378EE91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9" w:type="pct"/>
          </w:tcPr>
          <w:p w14:paraId="0090ED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0" w:type="pct"/>
          </w:tcPr>
          <w:p w14:paraId="53008E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</w:tcPr>
          <w:p w14:paraId="5759064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8" w:type="pct"/>
          </w:tcPr>
          <w:p w14:paraId="0D523D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2" w:type="pct"/>
            <w:gridSpan w:val="2"/>
          </w:tcPr>
          <w:p w14:paraId="270236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99" w:type="pct"/>
          </w:tcPr>
          <w:p w14:paraId="1AE4363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21598E64" w14:textId="77777777" w:rsidTr="00FF19EF">
        <w:tc>
          <w:tcPr>
            <w:tcW w:w="506" w:type="pct"/>
          </w:tcPr>
          <w:p w14:paraId="0F088E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7" w:type="pct"/>
          </w:tcPr>
          <w:p w14:paraId="563E95E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24" w:type="pct"/>
            <w:gridSpan w:val="2"/>
          </w:tcPr>
          <w:p w14:paraId="3A09076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9" w:type="pct"/>
          </w:tcPr>
          <w:p w14:paraId="076D970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0" w:type="pct"/>
          </w:tcPr>
          <w:p w14:paraId="124843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</w:tcPr>
          <w:p w14:paraId="794AFE0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8" w:type="pct"/>
          </w:tcPr>
          <w:p w14:paraId="4CFFFB3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2" w:type="pct"/>
            <w:gridSpan w:val="2"/>
          </w:tcPr>
          <w:p w14:paraId="1355D2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99" w:type="pct"/>
          </w:tcPr>
          <w:p w14:paraId="5E6D47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6687F7EA" w14:textId="77777777" w:rsidTr="00FF19EF">
        <w:tc>
          <w:tcPr>
            <w:tcW w:w="506" w:type="pct"/>
          </w:tcPr>
          <w:p w14:paraId="03B866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544E68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24" w:type="pct"/>
            <w:gridSpan w:val="2"/>
          </w:tcPr>
          <w:p w14:paraId="5F0ADB6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9" w:type="pct"/>
          </w:tcPr>
          <w:p w14:paraId="3E8FB20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0" w:type="pct"/>
          </w:tcPr>
          <w:p w14:paraId="29AE2F9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</w:tcPr>
          <w:p w14:paraId="1A651E7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8" w:type="pct"/>
          </w:tcPr>
          <w:p w14:paraId="344E3D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2" w:type="pct"/>
            <w:gridSpan w:val="2"/>
          </w:tcPr>
          <w:p w14:paraId="38995C6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99" w:type="pct"/>
          </w:tcPr>
          <w:p w14:paraId="6E7A57D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1FB599E" w14:textId="77777777" w:rsidTr="00FF19EF">
        <w:tc>
          <w:tcPr>
            <w:tcW w:w="2917" w:type="pct"/>
            <w:gridSpan w:val="6"/>
            <w:shd w:val="clear" w:color="auto" w:fill="DDD9C3" w:themeFill="background2" w:themeFillShade="E6"/>
          </w:tcPr>
          <w:p w14:paraId="093ECA1E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74" w:type="pct"/>
          </w:tcPr>
          <w:p w14:paraId="48DC88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8" w:type="pct"/>
          </w:tcPr>
          <w:p w14:paraId="4F7D2C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2" w:type="pct"/>
            <w:gridSpan w:val="2"/>
          </w:tcPr>
          <w:p w14:paraId="101AA2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99" w:type="pct"/>
          </w:tcPr>
          <w:p w14:paraId="68EB327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1973A00C" w14:textId="77777777" w:rsidTr="00FF19EF">
        <w:tc>
          <w:tcPr>
            <w:tcW w:w="506" w:type="pct"/>
            <w:shd w:val="clear" w:color="auto" w:fill="DDD9C3" w:themeFill="background2" w:themeFillShade="E6"/>
          </w:tcPr>
          <w:p w14:paraId="42A9D532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494" w:type="pct"/>
            <w:gridSpan w:val="10"/>
            <w:shd w:val="clear" w:color="auto" w:fill="DDD9C3" w:themeFill="background2" w:themeFillShade="E6"/>
          </w:tcPr>
          <w:p w14:paraId="0864ADFE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621264D6" w14:textId="77777777" w:rsidTr="00FF19EF">
        <w:tc>
          <w:tcPr>
            <w:tcW w:w="506" w:type="pct"/>
          </w:tcPr>
          <w:p w14:paraId="03CFBDB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7" w:type="pct"/>
          </w:tcPr>
          <w:p w14:paraId="53AE92D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9" w:type="pct"/>
          </w:tcPr>
          <w:p w14:paraId="6B43144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  <w:gridSpan w:val="2"/>
          </w:tcPr>
          <w:p w14:paraId="076D8B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0" w:type="pct"/>
          </w:tcPr>
          <w:p w14:paraId="109492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</w:tcPr>
          <w:p w14:paraId="2ECD3DA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12C36B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</w:tcPr>
          <w:p w14:paraId="6E0628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99" w:type="pct"/>
          </w:tcPr>
          <w:p w14:paraId="7D4BDAB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6F13B32" w14:textId="77777777" w:rsidTr="00FF19EF">
        <w:tc>
          <w:tcPr>
            <w:tcW w:w="506" w:type="pct"/>
          </w:tcPr>
          <w:p w14:paraId="76B355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7" w:type="pct"/>
          </w:tcPr>
          <w:p w14:paraId="58D6E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9" w:type="pct"/>
          </w:tcPr>
          <w:p w14:paraId="46E49A8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  <w:gridSpan w:val="2"/>
          </w:tcPr>
          <w:p w14:paraId="4B08DB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0" w:type="pct"/>
          </w:tcPr>
          <w:p w14:paraId="2DDF486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</w:tcPr>
          <w:p w14:paraId="69E9236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3000290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</w:tcPr>
          <w:p w14:paraId="11326F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99" w:type="pct"/>
          </w:tcPr>
          <w:p w14:paraId="56E47F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907A593" w14:textId="77777777" w:rsidTr="00FF19EF">
        <w:tc>
          <w:tcPr>
            <w:tcW w:w="506" w:type="pct"/>
          </w:tcPr>
          <w:p w14:paraId="3F78BB5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15B6D7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9" w:type="pct"/>
          </w:tcPr>
          <w:p w14:paraId="226B02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  <w:gridSpan w:val="2"/>
          </w:tcPr>
          <w:p w14:paraId="7E5406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0" w:type="pct"/>
          </w:tcPr>
          <w:p w14:paraId="789CEFF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</w:tcPr>
          <w:p w14:paraId="37AE279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2F320F3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</w:tcPr>
          <w:p w14:paraId="2E7DB93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99" w:type="pct"/>
          </w:tcPr>
          <w:p w14:paraId="283875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2C889F7" w14:textId="77777777" w:rsidTr="00FF19EF">
        <w:tc>
          <w:tcPr>
            <w:tcW w:w="2917" w:type="pct"/>
            <w:gridSpan w:val="6"/>
            <w:shd w:val="clear" w:color="auto" w:fill="DDD9C3" w:themeFill="background2" w:themeFillShade="E6"/>
          </w:tcPr>
          <w:p w14:paraId="5567BA90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74" w:type="pct"/>
          </w:tcPr>
          <w:p w14:paraId="076D0F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7DE7B01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</w:tcPr>
          <w:p w14:paraId="3C5BC6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99" w:type="pct"/>
          </w:tcPr>
          <w:p w14:paraId="27E40C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730676C" w14:textId="77777777" w:rsidTr="00FF19EF">
        <w:tc>
          <w:tcPr>
            <w:tcW w:w="2917" w:type="pct"/>
            <w:gridSpan w:val="6"/>
            <w:shd w:val="clear" w:color="auto" w:fill="DDD9C3" w:themeFill="background2" w:themeFillShade="E6"/>
          </w:tcPr>
          <w:p w14:paraId="1261BF7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74" w:type="pct"/>
          </w:tcPr>
          <w:p w14:paraId="4AFC1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449F85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</w:tcPr>
          <w:p w14:paraId="36C4D0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99" w:type="pct"/>
          </w:tcPr>
          <w:p w14:paraId="3783D2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6FC8707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14:paraId="18815D35" w14:textId="77777777" w:rsidTr="00881BDD">
        <w:tc>
          <w:tcPr>
            <w:tcW w:w="5000" w:type="pct"/>
            <w:shd w:val="clear" w:color="auto" w:fill="DDD9C3"/>
          </w:tcPr>
          <w:p w14:paraId="50D50DDB" w14:textId="77777777" w:rsidR="00E617D8" w:rsidRPr="00881BDD" w:rsidRDefault="00E617D8" w:rsidP="00881BDD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5703"/>
        <w:gridCol w:w="1952"/>
        <w:gridCol w:w="1985"/>
      </w:tblGrid>
      <w:tr w:rsidR="00E617D8" w:rsidRPr="00E617D8" w14:paraId="0FDBB86B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35E17B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263DF97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52" w:type="dxa"/>
            <w:shd w:val="clear" w:color="auto" w:fill="DDD9C3" w:themeFill="background2" w:themeFillShade="E6"/>
          </w:tcPr>
          <w:p w14:paraId="3297CE21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14:paraId="04CB8C8D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E617D8" w:rsidRPr="00E617D8" w14:paraId="0F50EA16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7B3EA76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2DA80B2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52" w:type="dxa"/>
          </w:tcPr>
          <w:p w14:paraId="22C0CBF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595E3CD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0B697CE4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2E3109A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2A4B7C2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52" w:type="dxa"/>
          </w:tcPr>
          <w:p w14:paraId="2CE7622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43AE29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BA95C16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68E8EDE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4AFB7DC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881BDD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881BDD" w:rsidRPr="00881BD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52" w:type="dxa"/>
          </w:tcPr>
          <w:p w14:paraId="2D15F4D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3E5FC8D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CA003FD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2B3EB2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1F5B516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52" w:type="dxa"/>
          </w:tcPr>
          <w:p w14:paraId="0D4FA3D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434DD9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1CE71FB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41C5CD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5C775FAA" w14:textId="77777777" w:rsidR="00E617D8" w:rsidRPr="00E617D8" w:rsidRDefault="00B4091C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 niefinansowy (osobowy i rzeczowy)</w:t>
            </w:r>
          </w:p>
        </w:tc>
        <w:tc>
          <w:tcPr>
            <w:tcW w:w="1952" w:type="dxa"/>
          </w:tcPr>
          <w:p w14:paraId="6A9DE86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46EA9E7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42EC2BA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57F784D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4DB04A6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52" w:type="dxa"/>
          </w:tcPr>
          <w:p w14:paraId="7F24306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2A60F1F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0F15666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14:paraId="28F49A55" w14:textId="77777777" w:rsidTr="00881BDD">
        <w:tc>
          <w:tcPr>
            <w:tcW w:w="5000" w:type="pct"/>
            <w:shd w:val="clear" w:color="auto" w:fill="DDD9C3"/>
          </w:tcPr>
          <w:p w14:paraId="758C786B" w14:textId="77777777" w:rsidR="00E617D8" w:rsidRPr="00E617D8" w:rsidRDefault="00E617D8" w:rsidP="008604AB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 w:rsidR="008604A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4286"/>
        <w:gridCol w:w="1243"/>
        <w:gridCol w:w="1276"/>
        <w:gridCol w:w="1417"/>
        <w:gridCol w:w="1418"/>
      </w:tblGrid>
      <w:tr w:rsidR="00E617D8" w:rsidRPr="00E617D8" w14:paraId="1F7B0D34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4AD1734A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6040B180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354" w:type="dxa"/>
            <w:gridSpan w:val="4"/>
            <w:shd w:val="clear" w:color="auto" w:fill="DDD9C3" w:themeFill="background2" w:themeFillShade="E6"/>
          </w:tcPr>
          <w:p w14:paraId="2CE6709D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E617D8" w:rsidRPr="00E617D8" w14:paraId="71F4E68D" w14:textId="77777777" w:rsidTr="00881BDD">
        <w:tc>
          <w:tcPr>
            <w:tcW w:w="4995" w:type="dxa"/>
            <w:gridSpan w:val="2"/>
          </w:tcPr>
          <w:p w14:paraId="4EB6596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43" w:type="dxa"/>
            <w:shd w:val="clear" w:color="auto" w:fill="DDD9C3" w:themeFill="background2" w:themeFillShade="E6"/>
          </w:tcPr>
          <w:p w14:paraId="448FE81B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14:paraId="5FC8360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1ECDFC7F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5F5C45F6" w14:textId="77777777" w:rsidR="00E617D8" w:rsidRPr="00881BDD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881BDD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881BDD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5C7FC984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5B3D96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64C56547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243" w:type="dxa"/>
          </w:tcPr>
          <w:p w14:paraId="03CB4EA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2994374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61A636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D637B5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B99D93D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2D62B20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3E54B805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243" w:type="dxa"/>
          </w:tcPr>
          <w:p w14:paraId="53246CD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377113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81858C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912A6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7FE467" w14:textId="77777777" w:rsidTr="00881BDD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14:paraId="682FD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0DD297C5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243" w:type="dxa"/>
          </w:tcPr>
          <w:p w14:paraId="63151D1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3C0A8C0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BAA754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562205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2323642" w14:textId="77777777" w:rsidTr="00881BDD">
        <w:tc>
          <w:tcPr>
            <w:tcW w:w="709" w:type="dxa"/>
          </w:tcPr>
          <w:p w14:paraId="356A16B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86" w:type="dxa"/>
          </w:tcPr>
          <w:p w14:paraId="41F729E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243" w:type="dxa"/>
          </w:tcPr>
          <w:p w14:paraId="420F433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5E921C3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6528E7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830C63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2103714" w14:textId="77777777" w:rsidTr="00881BDD">
        <w:tc>
          <w:tcPr>
            <w:tcW w:w="4995" w:type="dxa"/>
            <w:gridSpan w:val="2"/>
            <w:shd w:val="clear" w:color="auto" w:fill="DDD9C3" w:themeFill="background2" w:themeFillShade="E6"/>
          </w:tcPr>
          <w:p w14:paraId="2B582D8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243" w:type="dxa"/>
          </w:tcPr>
          <w:p w14:paraId="70D6C2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79F1508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9ABB17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AC3513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431DAA4B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572D5501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122DEE2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679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F548C5" w:rsidRPr="00D97AAD" w14:paraId="6B293DDC" w14:textId="77777777" w:rsidTr="00261ED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D3D93" w14:textId="77777777" w:rsidR="00881BDD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Deklaracja o zamiarze odpłatnego lub nieodpłatnego wykonania zadania publicznego.</w:t>
            </w:r>
          </w:p>
          <w:p w14:paraId="29BFF018" w14:textId="77777777" w:rsidR="00261EDE" w:rsidRPr="00261EDE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reprezentacji wobec organu administracji publicznej – w przypadku oferty wspólnej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  <w:p w14:paraId="436A96D5" w14:textId="77777777" w:rsidR="00F548C5" w:rsidRPr="00261EDE" w:rsidRDefault="00E617D8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Inne </w:t>
            </w:r>
            <w:r w:rsidR="00261EDE"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mogą mieć znaczenie przy ocenie oferty, w tym odnoszące się do kalkulacji przewidywanych kosztów oraz oświadczeń zawartych w sekcji VII</w:t>
            </w:r>
            <w:r w:rsid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0C1C345B" w14:textId="77777777" w:rsidTr="00261ED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7063A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1F6A8B9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EB3B040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E7D686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1114C38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FA5CCE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6B345A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6835833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27DBA280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FF5D9A6" w14:textId="77777777" w:rsidR="00EE46DB" w:rsidRPr="00600F03" w:rsidRDefault="00EE46DB" w:rsidP="00EE46DB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600F03">
        <w:rPr>
          <w:rFonts w:asciiTheme="minorHAnsi" w:hAnsiTheme="minorHAnsi" w:cs="Verdana"/>
          <w:color w:val="auto"/>
          <w:sz w:val="18"/>
          <w:szCs w:val="18"/>
        </w:rPr>
        <w:t>1)</w:t>
      </w:r>
      <w:r w:rsidRPr="00600F03">
        <w:rPr>
          <w:rFonts w:asciiTheme="minorHAnsi" w:hAnsiTheme="minorHAnsi" w:cs="Verdana"/>
          <w:color w:val="auto"/>
          <w:sz w:val="18"/>
          <w:szCs w:val="18"/>
        </w:rPr>
        <w:tab/>
        <w:t xml:space="preserve">oferent* / oferenci* składający niniejszą ofertę </w:t>
      </w:r>
      <w:r w:rsidR="008F06A9" w:rsidRPr="00600F03">
        <w:rPr>
          <w:rFonts w:asciiTheme="minorHAnsi" w:hAnsiTheme="minorHAnsi" w:cs="Verdana"/>
          <w:color w:val="auto"/>
          <w:sz w:val="18"/>
          <w:szCs w:val="18"/>
        </w:rPr>
        <w:t xml:space="preserve"> jest/są podmiotem/ami</w:t>
      </w:r>
      <w:r w:rsidRPr="00600F03">
        <w:rPr>
          <w:rFonts w:asciiTheme="minorHAnsi" w:hAnsiTheme="minorHAnsi" w:cs="Verdana"/>
          <w:color w:val="auto"/>
          <w:sz w:val="18"/>
          <w:szCs w:val="18"/>
        </w:rPr>
        <w:t xml:space="preserve"> uprawnionym do udziału w konkursie;</w:t>
      </w:r>
    </w:p>
    <w:p w14:paraId="05AB8448" w14:textId="77777777" w:rsidR="00ED1D2C" w:rsidRPr="00600F03" w:rsidRDefault="008F06A9" w:rsidP="00EE46DB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600F03">
        <w:rPr>
          <w:rFonts w:asciiTheme="minorHAnsi" w:hAnsiTheme="minorHAnsi" w:cs="Verdana"/>
          <w:color w:val="auto"/>
          <w:sz w:val="18"/>
          <w:szCs w:val="18"/>
        </w:rPr>
        <w:t>2</w:t>
      </w:r>
      <w:r w:rsidR="00ED1D2C" w:rsidRPr="00600F03">
        <w:rPr>
          <w:rFonts w:asciiTheme="minorHAnsi" w:hAnsiTheme="minorHAnsi" w:cs="Verdana"/>
          <w:color w:val="auto"/>
          <w:sz w:val="18"/>
          <w:szCs w:val="18"/>
        </w:rPr>
        <w:t>)</w:t>
      </w:r>
      <w:r w:rsidR="00ED1D2C" w:rsidRPr="00600F03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</w:t>
      </w:r>
      <w:r w:rsidR="00EE46DB" w:rsidRPr="00600F03">
        <w:rPr>
          <w:rFonts w:asciiTheme="minorHAnsi" w:hAnsiTheme="minorHAnsi" w:cs="Verdana"/>
          <w:color w:val="auto"/>
          <w:sz w:val="18"/>
          <w:szCs w:val="18"/>
        </w:rPr>
        <w:t xml:space="preserve">statutowej </w:t>
      </w:r>
      <w:r w:rsidR="00ED1D2C" w:rsidRPr="00600F03">
        <w:rPr>
          <w:rFonts w:asciiTheme="minorHAnsi" w:hAnsiTheme="minorHAnsi" w:cs="Verdana"/>
          <w:color w:val="auto"/>
          <w:sz w:val="18"/>
          <w:szCs w:val="18"/>
        </w:rPr>
        <w:t xml:space="preserve">działalności pożytku publicznego </w:t>
      </w:r>
      <w:r w:rsidR="00E40496" w:rsidRPr="00600F03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="00ED1D2C" w:rsidRPr="00600F03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 w:rsidRPr="00600F03">
        <w:rPr>
          <w:rFonts w:asciiTheme="minorHAnsi" w:hAnsiTheme="minorHAnsi" w:cs="Verdana"/>
          <w:color w:val="auto"/>
          <w:sz w:val="18"/>
          <w:szCs w:val="18"/>
        </w:rPr>
        <w:t>t</w:t>
      </w:r>
      <w:r w:rsidR="00ED1D2C" w:rsidRPr="00600F03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1FFE82DE" w14:textId="77777777" w:rsidR="008F06A9" w:rsidRPr="00600F03" w:rsidRDefault="008F06A9" w:rsidP="008F06A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600F03">
        <w:rPr>
          <w:rFonts w:asciiTheme="minorHAnsi" w:hAnsiTheme="minorHAnsi" w:cs="Verdana"/>
          <w:color w:val="auto"/>
          <w:sz w:val="18"/>
          <w:szCs w:val="18"/>
        </w:rPr>
        <w:t>3)</w:t>
      </w:r>
      <w:r w:rsidRPr="00600F03">
        <w:rPr>
          <w:rFonts w:asciiTheme="minorHAnsi" w:hAnsiTheme="minorHAnsi" w:cs="Verdana"/>
          <w:color w:val="auto"/>
          <w:sz w:val="18"/>
          <w:szCs w:val="18"/>
        </w:rPr>
        <w:tab/>
        <w:t>oferent* / oferenci* składający niniejszą ofertę nie znajduje(-ją)* / znajduje(-ją)* się w rejestrze podmiotów wykluczonych z możliwości otrzymywania środków przeznaczonych n</w:t>
      </w:r>
      <w:r w:rsidR="00C843D6" w:rsidRPr="00600F03">
        <w:rPr>
          <w:rFonts w:asciiTheme="minorHAnsi" w:hAnsiTheme="minorHAnsi" w:cs="Verdana"/>
          <w:color w:val="auto"/>
          <w:sz w:val="18"/>
          <w:szCs w:val="18"/>
        </w:rPr>
        <w:t>a</w:t>
      </w:r>
      <w:r w:rsidRPr="00600F03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843D6" w:rsidRPr="00600F03">
        <w:rPr>
          <w:rFonts w:asciiTheme="minorHAnsi" w:hAnsiTheme="minorHAnsi" w:cs="Verdana"/>
          <w:color w:val="auto"/>
          <w:sz w:val="18"/>
          <w:szCs w:val="18"/>
        </w:rPr>
        <w:t>realizację</w:t>
      </w:r>
      <w:r w:rsidRPr="00600F03">
        <w:rPr>
          <w:rFonts w:asciiTheme="minorHAnsi" w:hAnsiTheme="minorHAnsi" w:cs="Verdana"/>
          <w:color w:val="auto"/>
          <w:sz w:val="18"/>
          <w:szCs w:val="18"/>
        </w:rPr>
        <w:t xml:space="preserve"> programów finansowych z udziałem środków europejskich;</w:t>
      </w:r>
    </w:p>
    <w:p w14:paraId="01EF47C8" w14:textId="77777777" w:rsidR="00C843D6" w:rsidRPr="00600F03" w:rsidRDefault="008F06A9" w:rsidP="002C3F1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600F03">
        <w:rPr>
          <w:rFonts w:asciiTheme="minorHAnsi" w:hAnsiTheme="minorHAnsi" w:cs="Verdana"/>
          <w:color w:val="auto"/>
          <w:sz w:val="18"/>
          <w:szCs w:val="18"/>
        </w:rPr>
        <w:t>4</w:t>
      </w:r>
      <w:r w:rsidR="00ED1D2C" w:rsidRPr="00600F03">
        <w:rPr>
          <w:rFonts w:asciiTheme="minorHAnsi" w:hAnsiTheme="minorHAnsi" w:cs="Verdana"/>
          <w:color w:val="auto"/>
          <w:sz w:val="18"/>
          <w:szCs w:val="18"/>
        </w:rPr>
        <w:t xml:space="preserve">)  pobieranie świadczeń pieniężnych będzie się odbywać wyłącznie w ramach prowadzonej odpłatnej działalności pożytku publicznego; </w:t>
      </w:r>
    </w:p>
    <w:p w14:paraId="53A181EC" w14:textId="77777777" w:rsidR="00ED1D2C" w:rsidRPr="00600F03" w:rsidRDefault="008F06A9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600F03">
        <w:rPr>
          <w:rFonts w:asciiTheme="minorHAnsi" w:hAnsiTheme="minorHAnsi" w:cs="Verdana"/>
          <w:color w:val="auto"/>
          <w:sz w:val="18"/>
          <w:szCs w:val="18"/>
        </w:rPr>
        <w:t>5</w:t>
      </w:r>
      <w:r w:rsidR="00ED1D2C" w:rsidRPr="00600F03">
        <w:rPr>
          <w:rFonts w:asciiTheme="minorHAnsi" w:hAnsiTheme="minorHAnsi" w:cs="Verdana"/>
          <w:color w:val="auto"/>
          <w:sz w:val="18"/>
          <w:szCs w:val="18"/>
        </w:rPr>
        <w:t>)</w:t>
      </w:r>
      <w:r w:rsidR="00ED1D2C" w:rsidRPr="00600F03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 w:rsidRPr="00600F03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ED1D2C" w:rsidRPr="00600F03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600F03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ED1D2C" w:rsidRPr="00600F03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 w:rsidRPr="00600F03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 w:rsidRPr="00600F03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ED1D2C" w:rsidRPr="00600F03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 w:rsidRPr="00600F03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ED1D2C" w:rsidRPr="00600F03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76021266" w14:textId="77777777" w:rsidR="00ED1D2C" w:rsidRPr="00600F03" w:rsidRDefault="008F06A9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600F03">
        <w:rPr>
          <w:rFonts w:asciiTheme="minorHAnsi" w:hAnsiTheme="minorHAnsi" w:cs="Verdana"/>
          <w:color w:val="auto"/>
          <w:sz w:val="18"/>
          <w:szCs w:val="18"/>
        </w:rPr>
        <w:t>6</w:t>
      </w:r>
      <w:r w:rsidR="00ED1D2C" w:rsidRPr="00600F03">
        <w:rPr>
          <w:rFonts w:asciiTheme="minorHAnsi" w:hAnsiTheme="minorHAnsi" w:cs="Verdana"/>
          <w:color w:val="auto"/>
          <w:sz w:val="18"/>
          <w:szCs w:val="18"/>
        </w:rPr>
        <w:t xml:space="preserve">) </w:t>
      </w:r>
      <w:r w:rsidRPr="00600F03">
        <w:rPr>
          <w:rFonts w:asciiTheme="minorHAnsi" w:hAnsiTheme="minorHAnsi" w:cs="Verdana"/>
          <w:color w:val="auto"/>
          <w:sz w:val="18"/>
          <w:szCs w:val="18"/>
        </w:rPr>
        <w:t xml:space="preserve">  </w:t>
      </w:r>
      <w:r w:rsidR="00ED1D2C" w:rsidRPr="00600F03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AC55C7" w:rsidRPr="00600F03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ED1D2C" w:rsidRPr="00600F03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600F03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ED1D2C" w:rsidRPr="00600F03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 w:rsidRPr="00600F03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 w:rsidRPr="00600F03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ED1D2C" w:rsidRPr="00600F03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 w:rsidRPr="00600F03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ED1D2C" w:rsidRPr="00600F03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4888D7D4" w14:textId="77777777" w:rsidR="00ED1D2C" w:rsidRPr="00600F03" w:rsidRDefault="008F06A9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600F03">
        <w:rPr>
          <w:rFonts w:asciiTheme="minorHAnsi" w:hAnsiTheme="minorHAnsi" w:cs="Verdana"/>
          <w:color w:val="auto"/>
          <w:sz w:val="18"/>
          <w:szCs w:val="18"/>
        </w:rPr>
        <w:t>7</w:t>
      </w:r>
      <w:r w:rsidR="00ED1D2C" w:rsidRPr="00600F03">
        <w:rPr>
          <w:rFonts w:asciiTheme="minorHAnsi" w:hAnsiTheme="minorHAnsi" w:cs="Verdana"/>
          <w:color w:val="auto"/>
          <w:sz w:val="18"/>
          <w:szCs w:val="18"/>
        </w:rPr>
        <w:t>)</w:t>
      </w:r>
      <w:r w:rsidR="00ED1D2C" w:rsidRPr="00600F03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600F03">
        <w:rPr>
          <w:rFonts w:asciiTheme="minorHAnsi" w:hAnsiTheme="minorHAnsi" w:cs="Verdana"/>
          <w:color w:val="auto"/>
          <w:sz w:val="18"/>
          <w:szCs w:val="18"/>
        </w:rPr>
        <w:t>I</w:t>
      </w:r>
      <w:r w:rsidR="00ED1D2C" w:rsidRPr="00600F03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 w:rsidRPr="00600F03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ED1D2C" w:rsidRPr="00600F03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600F03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ED1D2C" w:rsidRPr="00600F03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44CCB4C2" w14:textId="77777777" w:rsidR="008F06A9" w:rsidRPr="00600F03" w:rsidRDefault="008F06A9" w:rsidP="0040390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600F03">
        <w:rPr>
          <w:rFonts w:asciiTheme="minorHAnsi" w:hAnsiTheme="minorHAnsi" w:cs="Verdana"/>
          <w:color w:val="auto"/>
          <w:sz w:val="18"/>
          <w:szCs w:val="18"/>
        </w:rPr>
        <w:t>8</w:t>
      </w:r>
      <w:r w:rsidR="00ED1D2C" w:rsidRPr="00600F03">
        <w:rPr>
          <w:rFonts w:asciiTheme="minorHAnsi" w:hAnsiTheme="minorHAnsi" w:cs="Verdana"/>
          <w:color w:val="auto"/>
          <w:sz w:val="18"/>
          <w:szCs w:val="18"/>
        </w:rPr>
        <w:t>)</w:t>
      </w:r>
      <w:r w:rsidR="00ED1D2C" w:rsidRPr="00600F03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600F03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="00ED1D2C" w:rsidRPr="00600F03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="00ED1D2C" w:rsidRPr="00600F03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7C3F6105" w14:textId="79915BB5" w:rsidR="008F06A9" w:rsidRPr="00600F03" w:rsidRDefault="00403901" w:rsidP="008F06A9">
      <w:pPr>
        <w:pStyle w:val="default"/>
        <w:spacing w:before="0" w:beforeAutospacing="0" w:after="0" w:afterAutospacing="0"/>
        <w:rPr>
          <w:rFonts w:asciiTheme="minorHAnsi" w:hAnsiTheme="minorHAnsi" w:cs="Verdana"/>
          <w:sz w:val="18"/>
          <w:szCs w:val="18"/>
        </w:rPr>
      </w:pPr>
      <w:r w:rsidRPr="00600F03">
        <w:rPr>
          <w:rFonts w:asciiTheme="minorHAnsi" w:hAnsiTheme="minorHAnsi" w:cs="Verdana"/>
          <w:sz w:val="18"/>
          <w:szCs w:val="18"/>
        </w:rPr>
        <w:t>9</w:t>
      </w:r>
      <w:r w:rsidR="008F06A9" w:rsidRPr="00600F03">
        <w:rPr>
          <w:rFonts w:asciiTheme="minorHAnsi" w:hAnsiTheme="minorHAnsi" w:cs="Verdana"/>
          <w:sz w:val="18"/>
          <w:szCs w:val="18"/>
        </w:rPr>
        <w:t>)</w:t>
      </w:r>
      <w:r w:rsidR="002B213B" w:rsidRPr="00600F03">
        <w:rPr>
          <w:rFonts w:asciiTheme="minorHAnsi" w:hAnsiTheme="minorHAnsi" w:cs="Verdana"/>
          <w:sz w:val="18"/>
          <w:szCs w:val="18"/>
        </w:rPr>
        <w:t xml:space="preserve">   </w:t>
      </w:r>
      <w:r w:rsidR="008F06A9" w:rsidRPr="00600F03">
        <w:rPr>
          <w:rFonts w:asciiTheme="minorHAnsi" w:hAnsiTheme="minorHAnsi" w:cs="Verdana"/>
          <w:sz w:val="18"/>
          <w:szCs w:val="18"/>
        </w:rPr>
        <w:t xml:space="preserve">  oferent* / oferenci </w:t>
      </w:r>
      <w:r w:rsidR="008F06A9" w:rsidRPr="00600F03">
        <w:rPr>
          <w:rFonts w:asciiTheme="minorHAnsi" w:eastAsia="Times New Roman" w:hAnsiTheme="minorHAnsi" w:cs="Verdana"/>
          <w:sz w:val="18"/>
          <w:szCs w:val="18"/>
        </w:rPr>
        <w:t>oświadcza</w:t>
      </w:r>
      <w:r w:rsidR="008F06A9" w:rsidRPr="00600F03">
        <w:rPr>
          <w:rFonts w:asciiTheme="minorHAnsi" w:hAnsiTheme="minorHAnsi" w:cs="Verdana"/>
          <w:sz w:val="18"/>
          <w:szCs w:val="18"/>
        </w:rPr>
        <w:t xml:space="preserve">/ją, że wysokość przychodu </w:t>
      </w:r>
      <w:r w:rsidR="00B4091C" w:rsidRPr="00600F03">
        <w:rPr>
          <w:rFonts w:asciiTheme="minorHAnsi" w:hAnsiTheme="minorHAnsi" w:cs="Verdana"/>
          <w:sz w:val="18"/>
          <w:szCs w:val="18"/>
        </w:rPr>
        <w:t xml:space="preserve">osiągniętego </w:t>
      </w:r>
      <w:r w:rsidR="009A427E">
        <w:rPr>
          <w:rFonts w:asciiTheme="minorHAnsi" w:hAnsiTheme="minorHAnsi" w:cs="Verdana"/>
          <w:sz w:val="18"/>
          <w:szCs w:val="18"/>
        </w:rPr>
        <w:t xml:space="preserve">zgodnie z ostatnim przyjętym sprawozdaniem finansowym </w:t>
      </w:r>
      <w:r w:rsidR="009B5B19">
        <w:rPr>
          <w:rFonts w:asciiTheme="minorHAnsi" w:hAnsiTheme="minorHAnsi" w:cs="Verdana"/>
          <w:sz w:val="18"/>
          <w:szCs w:val="18"/>
        </w:rPr>
        <w:t>wy</w:t>
      </w:r>
      <w:r w:rsidR="008F06A9" w:rsidRPr="00600F03">
        <w:rPr>
          <w:rFonts w:asciiTheme="minorHAnsi" w:hAnsiTheme="minorHAnsi" w:cs="Verdana"/>
          <w:sz w:val="18"/>
          <w:szCs w:val="18"/>
        </w:rPr>
        <w:t>nosiła………………………</w:t>
      </w:r>
    </w:p>
    <w:p w14:paraId="267A0843" w14:textId="77777777" w:rsidR="002B213B" w:rsidRDefault="00403901" w:rsidP="002B213B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sz w:val="18"/>
          <w:szCs w:val="18"/>
        </w:rPr>
      </w:pPr>
      <w:r>
        <w:rPr>
          <w:rFonts w:asciiTheme="minorHAnsi" w:hAnsiTheme="minorHAnsi" w:cs="Verdana"/>
          <w:sz w:val="18"/>
          <w:szCs w:val="18"/>
        </w:rPr>
        <w:t>10</w:t>
      </w:r>
      <w:r w:rsidR="00192E16">
        <w:rPr>
          <w:rFonts w:asciiTheme="minorHAnsi" w:hAnsiTheme="minorHAnsi" w:cs="Verdana"/>
          <w:sz w:val="18"/>
          <w:szCs w:val="18"/>
        </w:rPr>
        <w:t>)</w:t>
      </w:r>
      <w:r w:rsidR="002B213B">
        <w:rPr>
          <w:rFonts w:asciiTheme="minorHAnsi" w:hAnsiTheme="minorHAnsi" w:cs="Verdana"/>
          <w:sz w:val="18"/>
          <w:szCs w:val="18"/>
        </w:rPr>
        <w:t xml:space="preserve">  </w:t>
      </w:r>
      <w:r w:rsidR="00192E16">
        <w:rPr>
          <w:rFonts w:asciiTheme="minorHAnsi" w:hAnsiTheme="minorHAnsi" w:cs="Verdana"/>
          <w:sz w:val="18"/>
          <w:szCs w:val="18"/>
        </w:rPr>
        <w:t xml:space="preserve"> </w:t>
      </w:r>
      <w:r w:rsidR="002B213B">
        <w:rPr>
          <w:rFonts w:asciiTheme="minorHAnsi" w:hAnsiTheme="minorHAnsi" w:cs="Verdana"/>
          <w:sz w:val="18"/>
          <w:szCs w:val="18"/>
        </w:rPr>
        <w:t xml:space="preserve"> </w:t>
      </w:r>
      <w:r w:rsidR="002B213B" w:rsidRPr="00D97AAD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2B213B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2B213B"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2B213B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2B213B" w:rsidRPr="00D97AAD">
        <w:rPr>
          <w:rFonts w:asciiTheme="minorHAnsi" w:hAnsiTheme="minorHAnsi" w:cs="Verdana"/>
          <w:color w:val="auto"/>
          <w:sz w:val="18"/>
          <w:szCs w:val="18"/>
        </w:rPr>
        <w:t>oferenci</w:t>
      </w:r>
      <w:r w:rsidR="002B213B" w:rsidRPr="008F06A9">
        <w:rPr>
          <w:rFonts w:asciiTheme="minorHAnsi" w:hAnsiTheme="minorHAnsi" w:cs="Verdana"/>
          <w:sz w:val="18"/>
          <w:szCs w:val="18"/>
        </w:rPr>
        <w:t xml:space="preserve"> </w:t>
      </w:r>
      <w:r w:rsidR="002B213B">
        <w:rPr>
          <w:rFonts w:asciiTheme="minorHAnsi" w:hAnsiTheme="minorHAnsi" w:cs="Verdana"/>
          <w:sz w:val="18"/>
          <w:szCs w:val="18"/>
        </w:rPr>
        <w:t>posiadają</w:t>
      </w:r>
      <w:r w:rsidR="00192E16">
        <w:rPr>
          <w:rFonts w:asciiTheme="minorHAnsi" w:hAnsiTheme="minorHAnsi" w:cs="Verdana"/>
          <w:sz w:val="18"/>
          <w:szCs w:val="18"/>
        </w:rPr>
        <w:t>* / nie posiada</w:t>
      </w:r>
      <w:r w:rsidR="002B213B">
        <w:rPr>
          <w:rFonts w:asciiTheme="minorHAnsi" w:hAnsiTheme="minorHAnsi" w:cs="Verdana"/>
          <w:sz w:val="18"/>
          <w:szCs w:val="18"/>
        </w:rPr>
        <w:t>ją</w:t>
      </w:r>
      <w:r w:rsidR="00192E16">
        <w:rPr>
          <w:rFonts w:asciiTheme="minorHAnsi" w:hAnsiTheme="minorHAnsi" w:cs="Verdana"/>
          <w:sz w:val="18"/>
          <w:szCs w:val="18"/>
        </w:rPr>
        <w:t xml:space="preserve"> pełnomocnictw</w:t>
      </w:r>
      <w:r w:rsidR="002B213B">
        <w:rPr>
          <w:rFonts w:asciiTheme="minorHAnsi" w:hAnsiTheme="minorHAnsi" w:cs="Verdana"/>
          <w:sz w:val="18"/>
          <w:szCs w:val="18"/>
        </w:rPr>
        <w:t>a</w:t>
      </w:r>
      <w:r w:rsidR="00192E16">
        <w:rPr>
          <w:rFonts w:asciiTheme="minorHAnsi" w:hAnsiTheme="minorHAnsi" w:cs="Verdana"/>
          <w:sz w:val="18"/>
          <w:szCs w:val="18"/>
        </w:rPr>
        <w:t xml:space="preserve"> szczegółowe do działania w ramach niniejszego konkursu, w imieniu jednostki macierzystej </w:t>
      </w:r>
      <w:r w:rsidR="002B213B">
        <w:rPr>
          <w:rFonts w:asciiTheme="minorHAnsi" w:hAnsiTheme="minorHAnsi" w:cs="Verdana"/>
          <w:b/>
          <w:sz w:val="18"/>
          <w:szCs w:val="18"/>
        </w:rPr>
        <w:t>(dotyczy tylko oddziałów terenowych)</w:t>
      </w:r>
    </w:p>
    <w:p w14:paraId="329BA72A" w14:textId="379A292E" w:rsidR="002C3F14" w:rsidRPr="002C3F14" w:rsidRDefault="002C3F14" w:rsidP="002C3F14">
      <w:pPr>
        <w:pStyle w:val="Default0"/>
        <w:spacing w:before="120" w:after="120" w:line="276" w:lineRule="auto"/>
        <w:rPr>
          <w:rFonts w:asciiTheme="minorHAnsi" w:eastAsia="Times New Roman" w:hAnsiTheme="minorHAnsi" w:cs="Verdana"/>
          <w:color w:val="auto"/>
          <w:sz w:val="18"/>
          <w:szCs w:val="18"/>
          <w:lang w:eastAsia="pl-PL"/>
        </w:rPr>
      </w:pPr>
      <w:r w:rsidRPr="002C3F14">
        <w:rPr>
          <w:rFonts w:asciiTheme="minorHAnsi" w:eastAsia="Times New Roman" w:hAnsiTheme="minorHAnsi" w:cs="Verdana"/>
          <w:color w:val="auto"/>
          <w:sz w:val="18"/>
          <w:szCs w:val="18"/>
          <w:lang w:eastAsia="pl-PL"/>
        </w:rPr>
        <w:t xml:space="preserve">11) </w:t>
      </w:r>
      <w:r>
        <w:rPr>
          <w:rFonts w:asciiTheme="minorHAnsi" w:eastAsia="Times New Roman" w:hAnsiTheme="minorHAnsi" w:cs="Verdana"/>
          <w:color w:val="auto"/>
          <w:sz w:val="18"/>
          <w:szCs w:val="18"/>
          <w:lang w:eastAsia="pl-PL"/>
        </w:rPr>
        <w:t xml:space="preserve"> oferent / oferenci *</w:t>
      </w:r>
      <w:r w:rsidRPr="002C3F14">
        <w:rPr>
          <w:rFonts w:asciiTheme="minorHAnsi" w:eastAsia="Times New Roman" w:hAnsiTheme="minorHAnsi" w:cs="Verdana"/>
          <w:color w:val="auto"/>
          <w:sz w:val="18"/>
          <w:szCs w:val="18"/>
          <w:lang w:eastAsia="pl-PL"/>
        </w:rPr>
        <w:t xml:space="preserve"> oświadcza, iż w zakresie związanym z otwartym konkursem ofert, w tym z gromadzeniem, przetwarzaniem i przekazywaniem danych osobowych, a także wprowadzaniem ich do systemów informatycznych, przetwarzanie danych osobowych odbywa się zgodnie z przepisami Rozporządzenia Parlamentu Europejskiego i Rady (UE) 2016/679 </w:t>
      </w:r>
      <w:r w:rsidR="00967810" w:rsidRPr="00967810">
        <w:rPr>
          <w:rFonts w:asciiTheme="minorHAnsi" w:eastAsia="Times New Roman" w:hAnsiTheme="minorHAnsi" w:cs="Verdana"/>
          <w:color w:val="auto"/>
          <w:sz w:val="18"/>
          <w:szCs w:val="18"/>
          <w:lang w:eastAsia="pl-PL"/>
        </w:rPr>
        <w:t>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</w:t>
      </w:r>
      <w:r w:rsidRPr="002C3F14">
        <w:rPr>
          <w:rFonts w:asciiTheme="minorHAnsi" w:eastAsia="Times New Roman" w:hAnsiTheme="minorHAnsi" w:cs="Verdana"/>
          <w:color w:val="auto"/>
          <w:sz w:val="18"/>
          <w:szCs w:val="18"/>
          <w:lang w:eastAsia="pl-PL"/>
        </w:rPr>
        <w:t>, w tym w szczególności oświadcza, że osoby, których dotyczą te dane, złożyły stosowne oświadczenia.</w:t>
      </w:r>
    </w:p>
    <w:p w14:paraId="1868D246" w14:textId="77777777" w:rsidR="002B213B" w:rsidRPr="002B213B" w:rsidRDefault="002C3F14" w:rsidP="002B213B">
      <w:pPr>
        <w:pStyle w:val="Default0"/>
        <w:spacing w:before="120" w:after="120" w:line="276" w:lineRule="auto"/>
        <w:rPr>
          <w:rFonts w:asciiTheme="minorHAnsi" w:eastAsia="Times New Roman" w:hAnsiTheme="minorHAnsi" w:cs="Verdana"/>
          <w:sz w:val="18"/>
          <w:szCs w:val="18"/>
          <w:lang w:eastAsia="pl-PL"/>
        </w:rPr>
      </w:pPr>
      <w:r>
        <w:rPr>
          <w:rFonts w:asciiTheme="minorHAnsi" w:eastAsia="Times New Roman" w:hAnsiTheme="minorHAnsi" w:cs="Verdana"/>
          <w:sz w:val="18"/>
          <w:szCs w:val="18"/>
          <w:lang w:eastAsia="pl-PL"/>
        </w:rPr>
        <w:t>12</w:t>
      </w:r>
      <w:r w:rsidR="002B213B" w:rsidRPr="002B213B">
        <w:rPr>
          <w:rFonts w:asciiTheme="minorHAnsi" w:eastAsia="Times New Roman" w:hAnsiTheme="minorHAnsi" w:cs="Verdana"/>
          <w:sz w:val="18"/>
          <w:szCs w:val="18"/>
          <w:lang w:eastAsia="pl-PL"/>
        </w:rPr>
        <w:t xml:space="preserve">) </w:t>
      </w:r>
      <w:r w:rsidR="002B213B">
        <w:rPr>
          <w:rFonts w:asciiTheme="minorHAnsi" w:eastAsia="Times New Roman" w:hAnsiTheme="minorHAnsi" w:cs="Verdana"/>
          <w:sz w:val="18"/>
          <w:szCs w:val="18"/>
          <w:lang w:eastAsia="pl-PL"/>
        </w:rPr>
        <w:t xml:space="preserve"> </w:t>
      </w:r>
      <w:r w:rsidR="002B213B" w:rsidRPr="002B213B">
        <w:rPr>
          <w:rFonts w:asciiTheme="minorHAnsi" w:eastAsia="Times New Roman" w:hAnsiTheme="minorHAnsi" w:cs="Verdana"/>
          <w:sz w:val="18"/>
          <w:szCs w:val="18"/>
          <w:lang w:eastAsia="pl-PL"/>
        </w:rPr>
        <w:t xml:space="preserve"> </w:t>
      </w:r>
      <w:r w:rsidR="002B213B" w:rsidRPr="00D97AAD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2B213B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2B213B"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2B213B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2B213B"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2B213B">
        <w:rPr>
          <w:rFonts w:asciiTheme="minorHAnsi" w:hAnsiTheme="minorHAnsi" w:cs="Verdana"/>
          <w:color w:val="auto"/>
          <w:sz w:val="18"/>
          <w:szCs w:val="18"/>
        </w:rPr>
        <w:t xml:space="preserve">ący niniejszą ofertę  </w:t>
      </w:r>
      <w:r w:rsidR="002B213B">
        <w:rPr>
          <w:rFonts w:asciiTheme="minorHAnsi" w:eastAsia="Times New Roman" w:hAnsiTheme="minorHAnsi" w:cs="Verdana"/>
          <w:sz w:val="18"/>
          <w:szCs w:val="18"/>
          <w:lang w:eastAsia="pl-PL"/>
        </w:rPr>
        <w:t xml:space="preserve">działają* / nie działają </w:t>
      </w:r>
      <w:r w:rsidR="002B213B" w:rsidRPr="002B213B">
        <w:rPr>
          <w:rFonts w:asciiTheme="minorHAnsi" w:eastAsia="Times New Roman" w:hAnsiTheme="minorHAnsi" w:cs="Verdana"/>
          <w:sz w:val="18"/>
          <w:szCs w:val="18"/>
          <w:lang w:eastAsia="pl-PL"/>
        </w:rPr>
        <w:t>w celu osi</w:t>
      </w:r>
      <w:r w:rsidR="002B213B">
        <w:rPr>
          <w:rFonts w:asciiTheme="minorHAnsi" w:eastAsia="Times New Roman" w:hAnsiTheme="minorHAnsi" w:cs="Verdana"/>
          <w:sz w:val="18"/>
          <w:szCs w:val="18"/>
          <w:lang w:eastAsia="pl-PL"/>
        </w:rPr>
        <w:t>ągnięcia zysku oraz przeznaczają* / nie przeznaczają całości</w:t>
      </w:r>
      <w:r w:rsidR="002B213B" w:rsidRPr="002B213B">
        <w:rPr>
          <w:rFonts w:asciiTheme="minorHAnsi" w:eastAsia="Times New Roman" w:hAnsiTheme="minorHAnsi" w:cs="Verdana"/>
          <w:sz w:val="18"/>
          <w:szCs w:val="18"/>
          <w:lang w:eastAsia="pl-PL"/>
        </w:rPr>
        <w:t xml:space="preserve"> dochodu na realizację celów statutowych oraz</w:t>
      </w:r>
      <w:r w:rsidR="002B213B">
        <w:rPr>
          <w:rFonts w:asciiTheme="minorHAnsi" w:eastAsia="Times New Roman" w:hAnsiTheme="minorHAnsi" w:cs="Verdana"/>
          <w:sz w:val="18"/>
          <w:szCs w:val="18"/>
          <w:lang w:eastAsia="pl-PL"/>
        </w:rPr>
        <w:t xml:space="preserve"> przeznaczają* /  nie przeznaczają</w:t>
      </w:r>
      <w:r w:rsidR="002B213B" w:rsidRPr="002B213B">
        <w:rPr>
          <w:rFonts w:asciiTheme="minorHAnsi" w:eastAsia="Times New Roman" w:hAnsiTheme="minorHAnsi" w:cs="Verdana"/>
          <w:sz w:val="18"/>
          <w:szCs w:val="18"/>
          <w:lang w:eastAsia="pl-PL"/>
        </w:rPr>
        <w:t xml:space="preserve"> zysku do podziału między swoich udziałowców, akcjonariuszy i pracowników </w:t>
      </w:r>
      <w:r w:rsidR="002B213B" w:rsidRPr="002B213B">
        <w:rPr>
          <w:rFonts w:asciiTheme="minorHAnsi" w:eastAsia="Times New Roman" w:hAnsiTheme="minorHAnsi" w:cs="Verdana"/>
          <w:b/>
          <w:sz w:val="18"/>
          <w:szCs w:val="18"/>
          <w:lang w:eastAsia="pl-PL"/>
        </w:rPr>
        <w:t>(tylko spółki akcyjne, spółki z o.o. oraz kluby sportowe będące spółkami)</w:t>
      </w:r>
      <w:r w:rsidR="00B54D06">
        <w:rPr>
          <w:rFonts w:asciiTheme="minorHAnsi" w:eastAsia="Times New Roman" w:hAnsiTheme="minorHAnsi" w:cs="Verdana"/>
          <w:sz w:val="18"/>
          <w:szCs w:val="18"/>
          <w:lang w:eastAsia="pl-PL"/>
        </w:rPr>
        <w:t>.</w:t>
      </w:r>
    </w:p>
    <w:p w14:paraId="08577D02" w14:textId="77777777" w:rsidR="002B213B" w:rsidRPr="002B213B" w:rsidRDefault="002B213B" w:rsidP="002B213B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1F636456" w14:textId="77777777" w:rsidR="00AF662F" w:rsidRDefault="00AF662F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30CE9F8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178A7CF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6CCA8C6F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17A6F2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1078D60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59C78406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20C673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426A15AD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0E3CC0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E1F41" w14:textId="77777777" w:rsidR="0091390A" w:rsidRDefault="0091390A">
      <w:r>
        <w:separator/>
      </w:r>
    </w:p>
    <w:p w14:paraId="6BE1D2E2" w14:textId="77777777" w:rsidR="0091390A" w:rsidRDefault="0091390A"/>
  </w:endnote>
  <w:endnote w:type="continuationSeparator" w:id="0">
    <w:p w14:paraId="0734EF13" w14:textId="77777777" w:rsidR="0091390A" w:rsidRDefault="0091390A">
      <w:r>
        <w:continuationSeparator/>
      </w:r>
    </w:p>
    <w:p w14:paraId="14C45B43" w14:textId="77777777" w:rsidR="0091390A" w:rsidRDefault="009139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08609"/>
      <w:docPartObj>
        <w:docPartGallery w:val="Page Numbers (Bottom of Page)"/>
        <w:docPartUnique/>
      </w:docPartObj>
    </w:sdtPr>
    <w:sdtEndPr/>
    <w:sdtContent>
      <w:p w14:paraId="56B7A44B" w14:textId="341A2498" w:rsidR="00DB4E86" w:rsidRDefault="00DB4E86">
        <w:pPr>
          <w:pStyle w:val="Stopka"/>
          <w:jc w:val="right"/>
        </w:pPr>
        <w:r w:rsidRPr="00DB4E86">
          <w:rPr>
            <w:rFonts w:ascii="Arial" w:hAnsi="Arial" w:cs="Arial"/>
            <w:sz w:val="20"/>
            <w:szCs w:val="20"/>
          </w:rPr>
          <w:fldChar w:fldCharType="begin"/>
        </w:r>
        <w:r w:rsidRPr="00DB4E8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B4E86">
          <w:rPr>
            <w:rFonts w:ascii="Arial" w:hAnsi="Arial" w:cs="Arial"/>
            <w:sz w:val="20"/>
            <w:szCs w:val="20"/>
          </w:rPr>
          <w:fldChar w:fldCharType="separate"/>
        </w:r>
        <w:r w:rsidR="000E6284">
          <w:rPr>
            <w:rFonts w:ascii="Arial" w:hAnsi="Arial" w:cs="Arial"/>
            <w:noProof/>
            <w:sz w:val="20"/>
            <w:szCs w:val="20"/>
          </w:rPr>
          <w:t>5</w:t>
        </w:r>
        <w:r w:rsidRPr="00DB4E8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E26B4C0" w14:textId="77777777" w:rsidR="00DB4E86" w:rsidRDefault="00DB4E86">
    <w:pPr>
      <w:pStyle w:val="Stopka"/>
    </w:pPr>
  </w:p>
  <w:p w14:paraId="0DF10BFC" w14:textId="77777777" w:rsidR="00770B99" w:rsidRDefault="00770B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62F22C" w14:textId="77777777" w:rsidR="0091390A" w:rsidRDefault="0091390A">
      <w:r>
        <w:separator/>
      </w:r>
    </w:p>
    <w:p w14:paraId="4CF16B68" w14:textId="77777777" w:rsidR="0091390A" w:rsidRDefault="0091390A"/>
  </w:footnote>
  <w:footnote w:type="continuationSeparator" w:id="0">
    <w:p w14:paraId="2AC655AC" w14:textId="77777777" w:rsidR="0091390A" w:rsidRDefault="0091390A">
      <w:r>
        <w:continuationSeparator/>
      </w:r>
    </w:p>
    <w:p w14:paraId="15D172CA" w14:textId="77777777" w:rsidR="0091390A" w:rsidRDefault="0091390A"/>
  </w:footnote>
  <w:footnote w:id="1">
    <w:p w14:paraId="61885C55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474B172C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6C4DB36" w14:textId="77777777" w:rsidR="00E07C9D" w:rsidRPr="00C57111" w:rsidRDefault="00E07C9D" w:rsidP="000C12C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0C12C4" w:rsidRPr="000C12C4">
        <w:rPr>
          <w:rFonts w:asciiTheme="minorHAnsi" w:hAnsiTheme="minorHAnsi"/>
          <w:sz w:val="18"/>
          <w:szCs w:val="18"/>
        </w:rPr>
        <w:t>Organ w ogłoszeniu o otwartym konkursie ofert może odstąpić od wymogu składania dod</w:t>
      </w:r>
      <w:r w:rsidR="000C12C4">
        <w:rPr>
          <w:rFonts w:asciiTheme="minorHAnsi" w:hAnsiTheme="minorHAnsi"/>
          <w:sz w:val="18"/>
          <w:szCs w:val="18"/>
        </w:rPr>
        <w:t xml:space="preserve">atkowych informacji dotyczących </w:t>
      </w:r>
      <w:r w:rsidR="000C12C4" w:rsidRPr="000C12C4">
        <w:rPr>
          <w:rFonts w:asciiTheme="minorHAnsi" w:hAnsiTheme="minorHAnsi"/>
          <w:sz w:val="18"/>
          <w:szCs w:val="18"/>
        </w:rPr>
        <w:t>rezultatów w realizacji zadania publicznego, jeżeli rodzaj zadania uniemożliwia ich określenie.</w:t>
      </w:r>
    </w:p>
  </w:footnote>
  <w:footnote w:id="4">
    <w:p w14:paraId="691A737E" w14:textId="77777777" w:rsidR="001F3AF2" w:rsidRPr="001F3AF2" w:rsidRDefault="001F3AF2">
      <w:pPr>
        <w:pStyle w:val="Tekstprzypisudolnego"/>
        <w:rPr>
          <w:rFonts w:asciiTheme="minorHAnsi" w:hAnsiTheme="minorHAnsi"/>
          <w:sz w:val="18"/>
          <w:szCs w:val="18"/>
        </w:rPr>
      </w:pPr>
      <w:r w:rsidRPr="001F3AF2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 xml:space="preserve">) </w:t>
      </w:r>
      <w:r w:rsidRPr="001F3AF2">
        <w:rPr>
          <w:rFonts w:asciiTheme="minorHAnsi" w:hAnsiTheme="minorHAnsi"/>
          <w:sz w:val="18"/>
          <w:szCs w:val="18"/>
        </w:rPr>
        <w:t>Tabelę należy rozszerzyć w przypadku realizacji oferty w dłuższym okresie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5">
    <w:p w14:paraId="36CD908D" w14:textId="77777777"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Suma pól 3.1. i 3.2.</w:t>
      </w:r>
    </w:p>
  </w:footnote>
  <w:footnote w:id="6">
    <w:p w14:paraId="072F3AA8" w14:textId="77777777" w:rsidR="00E617D8" w:rsidRDefault="00E617D8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 w:rsidR="003A2508"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 w:rsidR="002C24AD">
        <w:rPr>
          <w:rFonts w:asciiTheme="minorHAnsi" w:hAnsiTheme="minorHAnsi"/>
          <w:sz w:val="18"/>
          <w:szCs w:val="18"/>
        </w:rPr>
        <w:t>Sekcję V.</w:t>
      </w:r>
      <w:r w:rsidRPr="00E617D8">
        <w:rPr>
          <w:rFonts w:asciiTheme="minorHAnsi" w:hAnsiTheme="minorHAnsi"/>
          <w:sz w:val="18"/>
          <w:szCs w:val="18"/>
        </w:rPr>
        <w:t xml:space="preserve">C należy uzupełnić </w:t>
      </w:r>
      <w:r w:rsidR="00881BDD">
        <w:rPr>
          <w:rFonts w:asciiTheme="minorHAnsi" w:hAnsiTheme="minorHAnsi"/>
          <w:sz w:val="18"/>
          <w:szCs w:val="18"/>
        </w:rPr>
        <w:t>w przypadku oferty wspólnej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7">
    <w:p w14:paraId="39E9F2CF" w14:textId="77777777"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19E2B0B"/>
    <w:multiLevelType w:val="hybridMultilevel"/>
    <w:tmpl w:val="F8EC0898"/>
    <w:lvl w:ilvl="0" w:tplc="A1A848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85024EA"/>
    <w:multiLevelType w:val="hybridMultilevel"/>
    <w:tmpl w:val="9FA29A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9820F22"/>
    <w:multiLevelType w:val="hybridMultilevel"/>
    <w:tmpl w:val="82A0D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E3235C"/>
    <w:multiLevelType w:val="hybridMultilevel"/>
    <w:tmpl w:val="8140E78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A508F"/>
    <w:multiLevelType w:val="hybridMultilevel"/>
    <w:tmpl w:val="6DB408E2"/>
    <w:lvl w:ilvl="0" w:tplc="2588445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351DB3"/>
    <w:multiLevelType w:val="hybridMultilevel"/>
    <w:tmpl w:val="EC447D22"/>
    <w:lvl w:ilvl="0" w:tplc="107A8A1A">
      <w:start w:val="1"/>
      <w:numFmt w:val="decimal"/>
      <w:lvlText w:val="%1."/>
      <w:lvlJc w:val="left"/>
      <w:pPr>
        <w:ind w:left="862" w:hanging="360"/>
      </w:pPr>
      <w:rPr>
        <w:rFonts w:asciiTheme="minorHAnsi" w:hAnsiTheme="minorHAns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4"/>
  </w:num>
  <w:num w:numId="12">
    <w:abstractNumId w:val="26"/>
  </w:num>
  <w:num w:numId="13">
    <w:abstractNumId w:val="31"/>
  </w:num>
  <w:num w:numId="14">
    <w:abstractNumId w:val="35"/>
  </w:num>
  <w:num w:numId="15">
    <w:abstractNumId w:val="0"/>
  </w:num>
  <w:num w:numId="16">
    <w:abstractNumId w:val="20"/>
  </w:num>
  <w:num w:numId="17">
    <w:abstractNumId w:val="23"/>
  </w:num>
  <w:num w:numId="18">
    <w:abstractNumId w:val="13"/>
  </w:num>
  <w:num w:numId="19">
    <w:abstractNumId w:val="28"/>
  </w:num>
  <w:num w:numId="20">
    <w:abstractNumId w:val="40"/>
  </w:num>
  <w:num w:numId="21">
    <w:abstractNumId w:val="38"/>
  </w:num>
  <w:num w:numId="22">
    <w:abstractNumId w:val="14"/>
  </w:num>
  <w:num w:numId="23">
    <w:abstractNumId w:val="1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5"/>
  </w:num>
  <w:num w:numId="27">
    <w:abstractNumId w:val="19"/>
  </w:num>
  <w:num w:numId="28">
    <w:abstractNumId w:val="16"/>
  </w:num>
  <w:num w:numId="29">
    <w:abstractNumId w:val="39"/>
  </w:num>
  <w:num w:numId="30">
    <w:abstractNumId w:val="25"/>
  </w:num>
  <w:num w:numId="31">
    <w:abstractNumId w:val="18"/>
  </w:num>
  <w:num w:numId="32">
    <w:abstractNumId w:val="33"/>
  </w:num>
  <w:num w:numId="33">
    <w:abstractNumId w:val="29"/>
  </w:num>
  <w:num w:numId="34">
    <w:abstractNumId w:val="24"/>
  </w:num>
  <w:num w:numId="35">
    <w:abstractNumId w:val="12"/>
  </w:num>
  <w:num w:numId="36">
    <w:abstractNumId w:val="21"/>
  </w:num>
  <w:num w:numId="37">
    <w:abstractNumId w:val="36"/>
  </w:num>
  <w:num w:numId="38">
    <w:abstractNumId w:val="10"/>
  </w:num>
  <w:num w:numId="39">
    <w:abstractNumId w:val="37"/>
  </w:num>
  <w:num w:numId="40">
    <w:abstractNumId w:val="30"/>
  </w:num>
  <w:num w:numId="41">
    <w:abstractNumId w:val="32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2BF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2252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12C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3CC0"/>
    <w:rsid w:val="000E6284"/>
    <w:rsid w:val="000E62A2"/>
    <w:rsid w:val="000E6519"/>
    <w:rsid w:val="000E7DBE"/>
    <w:rsid w:val="000F1B9F"/>
    <w:rsid w:val="000F1C73"/>
    <w:rsid w:val="000F2790"/>
    <w:rsid w:val="000F2E0F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2E16"/>
    <w:rsid w:val="00195E51"/>
    <w:rsid w:val="00196B61"/>
    <w:rsid w:val="00196F00"/>
    <w:rsid w:val="00197F68"/>
    <w:rsid w:val="001A0233"/>
    <w:rsid w:val="001A0BEC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3FC5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AF2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5E2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56D77"/>
    <w:rsid w:val="00261A8C"/>
    <w:rsid w:val="00261EDE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6E39"/>
    <w:rsid w:val="002A751B"/>
    <w:rsid w:val="002A7FEA"/>
    <w:rsid w:val="002B180F"/>
    <w:rsid w:val="002B213B"/>
    <w:rsid w:val="002B29D6"/>
    <w:rsid w:val="002B2E3C"/>
    <w:rsid w:val="002B4850"/>
    <w:rsid w:val="002B692D"/>
    <w:rsid w:val="002C24AD"/>
    <w:rsid w:val="002C3F14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3FB3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450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D78E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901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375F0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0F7"/>
    <w:rsid w:val="004F45EE"/>
    <w:rsid w:val="004F53C7"/>
    <w:rsid w:val="00500A7F"/>
    <w:rsid w:val="005011E8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781"/>
    <w:rsid w:val="00563CC0"/>
    <w:rsid w:val="00571529"/>
    <w:rsid w:val="00571A5C"/>
    <w:rsid w:val="00571A9B"/>
    <w:rsid w:val="0057394D"/>
    <w:rsid w:val="00573D98"/>
    <w:rsid w:val="00577C0B"/>
    <w:rsid w:val="0058209F"/>
    <w:rsid w:val="00583682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D4A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49DC"/>
    <w:rsid w:val="005F5491"/>
    <w:rsid w:val="005F6D39"/>
    <w:rsid w:val="00600F03"/>
    <w:rsid w:val="006013D7"/>
    <w:rsid w:val="006038CF"/>
    <w:rsid w:val="006054AB"/>
    <w:rsid w:val="00605A10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46F"/>
    <w:rsid w:val="00653838"/>
    <w:rsid w:val="006546BF"/>
    <w:rsid w:val="00656C78"/>
    <w:rsid w:val="006574F0"/>
    <w:rsid w:val="00657C77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F3D"/>
    <w:rsid w:val="0068079A"/>
    <w:rsid w:val="00681612"/>
    <w:rsid w:val="00682468"/>
    <w:rsid w:val="00682785"/>
    <w:rsid w:val="006834E0"/>
    <w:rsid w:val="00683918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A4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0B99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BDD"/>
    <w:rsid w:val="00881C12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6A9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390A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4FED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67810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427E"/>
    <w:rsid w:val="009A54AF"/>
    <w:rsid w:val="009A6A53"/>
    <w:rsid w:val="009B5124"/>
    <w:rsid w:val="009B52F4"/>
    <w:rsid w:val="009B57CB"/>
    <w:rsid w:val="009B5B19"/>
    <w:rsid w:val="009B7E68"/>
    <w:rsid w:val="009C2378"/>
    <w:rsid w:val="009C25F0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56BE"/>
    <w:rsid w:val="009D6C61"/>
    <w:rsid w:val="009E449D"/>
    <w:rsid w:val="009E5C95"/>
    <w:rsid w:val="009E720C"/>
    <w:rsid w:val="009E74D6"/>
    <w:rsid w:val="009F12DC"/>
    <w:rsid w:val="009F2096"/>
    <w:rsid w:val="009F21BB"/>
    <w:rsid w:val="009F2482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70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B658A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AF7E11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091C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4D06"/>
    <w:rsid w:val="00B57566"/>
    <w:rsid w:val="00B5798C"/>
    <w:rsid w:val="00B61279"/>
    <w:rsid w:val="00B63F69"/>
    <w:rsid w:val="00B63FB8"/>
    <w:rsid w:val="00B648A5"/>
    <w:rsid w:val="00B660DF"/>
    <w:rsid w:val="00B677B1"/>
    <w:rsid w:val="00B701EF"/>
    <w:rsid w:val="00B70813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450D"/>
    <w:rsid w:val="00C04536"/>
    <w:rsid w:val="00C06D5E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46D29"/>
    <w:rsid w:val="00C51D54"/>
    <w:rsid w:val="00C51DBD"/>
    <w:rsid w:val="00C52594"/>
    <w:rsid w:val="00C531CA"/>
    <w:rsid w:val="00C53319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4880"/>
    <w:rsid w:val="00C65320"/>
    <w:rsid w:val="00C65779"/>
    <w:rsid w:val="00C65B02"/>
    <w:rsid w:val="00C65C72"/>
    <w:rsid w:val="00C663F4"/>
    <w:rsid w:val="00C679FB"/>
    <w:rsid w:val="00C7043B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3D6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17BD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D1A"/>
    <w:rsid w:val="00CF22DE"/>
    <w:rsid w:val="00CF2BB2"/>
    <w:rsid w:val="00CF3940"/>
    <w:rsid w:val="00CF438E"/>
    <w:rsid w:val="00CF784A"/>
    <w:rsid w:val="00D003E9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051A"/>
    <w:rsid w:val="00D52BE8"/>
    <w:rsid w:val="00D556C1"/>
    <w:rsid w:val="00D558CE"/>
    <w:rsid w:val="00D55BC3"/>
    <w:rsid w:val="00D56709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0CD6"/>
    <w:rsid w:val="00DB43A9"/>
    <w:rsid w:val="00DB4E86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B6E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5D78"/>
    <w:rsid w:val="00E47014"/>
    <w:rsid w:val="00E52344"/>
    <w:rsid w:val="00E525D0"/>
    <w:rsid w:val="00E53A2D"/>
    <w:rsid w:val="00E54856"/>
    <w:rsid w:val="00E55407"/>
    <w:rsid w:val="00E560F9"/>
    <w:rsid w:val="00E5657C"/>
    <w:rsid w:val="00E57F26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5C31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46DB"/>
    <w:rsid w:val="00EE54AB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513D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9EF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FDFAFB"/>
  <w15:docId w15:val="{00B36473-204C-4143-8CD4-CF4FA327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customStyle="1" w:styleId="default">
    <w:name w:val="default"/>
    <w:basedOn w:val="Normalny"/>
    <w:rsid w:val="008F06A9"/>
    <w:pPr>
      <w:spacing w:before="100" w:beforeAutospacing="1" w:after="100" w:afterAutospacing="1"/>
    </w:pPr>
    <w:rPr>
      <w:rFonts w:eastAsiaTheme="minorHAnsi"/>
      <w:color w:val="auto"/>
    </w:rPr>
  </w:style>
  <w:style w:type="paragraph" w:customStyle="1" w:styleId="Default0">
    <w:name w:val="Default"/>
    <w:rsid w:val="002B213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19C6C-98C5-4356-A832-0C860B69A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1265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Konowrocki Adam</cp:lastModifiedBy>
  <cp:revision>2</cp:revision>
  <cp:lastPrinted>2019-08-09T06:54:00Z</cp:lastPrinted>
  <dcterms:created xsi:type="dcterms:W3CDTF">2021-05-14T14:14:00Z</dcterms:created>
  <dcterms:modified xsi:type="dcterms:W3CDTF">2021-05-14T14:14:00Z</dcterms:modified>
</cp:coreProperties>
</file>