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CD5F" w14:textId="77777777" w:rsidR="005B156D" w:rsidRDefault="005B156D" w:rsidP="005B156D">
      <w:pPr>
        <w:jc w:val="both"/>
        <w:rPr>
          <w:b/>
          <w:sz w:val="20"/>
          <w:szCs w:val="20"/>
        </w:rPr>
      </w:pPr>
    </w:p>
    <w:p w14:paraId="08954571" w14:textId="77777777" w:rsidR="005B156D" w:rsidRDefault="005B156D" w:rsidP="005B156D">
      <w:pPr>
        <w:jc w:val="both"/>
        <w:rPr>
          <w:b/>
          <w:sz w:val="20"/>
          <w:szCs w:val="20"/>
        </w:rPr>
      </w:pPr>
    </w:p>
    <w:p w14:paraId="216CB368" w14:textId="77777777" w:rsidR="005B156D" w:rsidRDefault="005B156D" w:rsidP="005B156D">
      <w:pPr>
        <w:jc w:val="both"/>
        <w:rPr>
          <w:b/>
          <w:sz w:val="20"/>
          <w:szCs w:val="20"/>
        </w:rPr>
      </w:pPr>
    </w:p>
    <w:p w14:paraId="588FB00B" w14:textId="677B6C0B" w:rsidR="00566C4F" w:rsidRPr="00A77CEB" w:rsidRDefault="00566C4F" w:rsidP="005B156D">
      <w:pPr>
        <w:jc w:val="both"/>
        <w:rPr>
          <w:b/>
        </w:rPr>
      </w:pPr>
      <w:r w:rsidRPr="00A77CEB">
        <w:rPr>
          <w:b/>
          <w:sz w:val="20"/>
          <w:szCs w:val="20"/>
        </w:rPr>
        <w:t>Zlecenie na wykonanie badania do celów sanitarno-epidemiologicznych</w:t>
      </w:r>
    </w:p>
    <w:p w14:paraId="1B61686B" w14:textId="77777777" w:rsidR="00566C4F" w:rsidRPr="00DD1EF2" w:rsidRDefault="00566C4F" w:rsidP="00566C4F"/>
    <w:p w14:paraId="02EFA339" w14:textId="77777777" w:rsidR="00566C4F" w:rsidRPr="00DD1EF2" w:rsidRDefault="00566C4F" w:rsidP="00A74DEA">
      <w:pPr>
        <w:ind w:left="-709"/>
      </w:pPr>
      <w:r w:rsidRPr="004D3FC3">
        <w:rPr>
          <w:bCs/>
          <w:i/>
          <w:sz w:val="20"/>
          <w:szCs w:val="20"/>
        </w:rPr>
        <w:t>KLIENT</w:t>
      </w:r>
      <w:r w:rsidRPr="004D3FC3">
        <w:rPr>
          <w:b/>
          <w:bCs/>
          <w:i/>
          <w:sz w:val="20"/>
          <w:szCs w:val="20"/>
        </w:rPr>
        <w:t>:</w:t>
      </w:r>
      <w:r w:rsidRPr="00DD1EF2">
        <w:rPr>
          <w:b/>
          <w:bCs/>
          <w:sz w:val="20"/>
          <w:szCs w:val="20"/>
        </w:rPr>
        <w:t xml:space="preserve"> </w:t>
      </w:r>
      <w:r w:rsidRPr="00DD1EF2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  <w:r w:rsidR="00206AD0">
        <w:rPr>
          <w:sz w:val="20"/>
          <w:szCs w:val="20"/>
        </w:rPr>
        <w:t>..</w:t>
      </w:r>
      <w:r w:rsidR="0056012A">
        <w:rPr>
          <w:sz w:val="20"/>
          <w:szCs w:val="20"/>
        </w:rPr>
        <w:t xml:space="preserve">.              </w:t>
      </w:r>
    </w:p>
    <w:p w14:paraId="3E5566B9" w14:textId="77777777" w:rsidR="00566C4F" w:rsidRPr="00DD1EF2" w:rsidRDefault="00566C4F" w:rsidP="00566C4F">
      <w:pPr>
        <w:rPr>
          <w:sz w:val="20"/>
          <w:szCs w:val="20"/>
        </w:rPr>
      </w:pPr>
    </w:p>
    <w:p w14:paraId="6D5296B5" w14:textId="77777777" w:rsidR="00566C4F" w:rsidRPr="00DD1EF2" w:rsidRDefault="00566C4F" w:rsidP="00566C4F">
      <w:pPr>
        <w:ind w:hanging="709"/>
      </w:pPr>
      <w:r w:rsidRPr="004D3FC3">
        <w:rPr>
          <w:b/>
          <w:bCs/>
          <w:i/>
          <w:sz w:val="20"/>
          <w:szCs w:val="20"/>
        </w:rPr>
        <w:t>BADANY (nazwisko i imię):</w:t>
      </w:r>
      <w:r w:rsidRPr="00DD1EF2">
        <w:rPr>
          <w:b/>
          <w:bCs/>
          <w:sz w:val="20"/>
          <w:szCs w:val="20"/>
        </w:rPr>
        <w:t xml:space="preserve"> </w:t>
      </w:r>
      <w:r w:rsidRPr="004D3FC3">
        <w:rPr>
          <w:bCs/>
          <w:sz w:val="20"/>
          <w:szCs w:val="20"/>
        </w:rPr>
        <w:t>…</w:t>
      </w:r>
      <w:r w:rsidRPr="00DD1EF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………..</w:t>
      </w:r>
      <w:r w:rsidR="0056012A">
        <w:rPr>
          <w:sz w:val="20"/>
          <w:szCs w:val="20"/>
        </w:rPr>
        <w:t xml:space="preserve">              </w:t>
      </w:r>
    </w:p>
    <w:p w14:paraId="146C83E2" w14:textId="77777777" w:rsidR="00566C4F" w:rsidRPr="00DD1EF2" w:rsidRDefault="00566C4F" w:rsidP="00566C4F">
      <w:pPr>
        <w:rPr>
          <w:sz w:val="20"/>
          <w:szCs w:val="20"/>
        </w:rPr>
      </w:pPr>
    </w:p>
    <w:p w14:paraId="220C3EC2" w14:textId="77777777" w:rsidR="00566C4F" w:rsidRDefault="00566C4F" w:rsidP="00566C4F">
      <w:pPr>
        <w:ind w:hanging="709"/>
        <w:rPr>
          <w:sz w:val="20"/>
          <w:szCs w:val="20"/>
        </w:rPr>
      </w:pPr>
      <w:r w:rsidRPr="004D3FC3">
        <w:rPr>
          <w:b/>
          <w:bCs/>
          <w:i/>
          <w:sz w:val="20"/>
          <w:szCs w:val="20"/>
        </w:rPr>
        <w:t>Miejsce zamieszkania:</w:t>
      </w:r>
      <w:r w:rsidRPr="00DD1EF2">
        <w:rPr>
          <w:b/>
          <w:bCs/>
          <w:sz w:val="20"/>
          <w:szCs w:val="20"/>
        </w:rPr>
        <w:t xml:space="preserve"> </w:t>
      </w:r>
      <w:r w:rsidRPr="00DD1EF2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………....</w:t>
      </w:r>
      <w:r w:rsidR="0056012A">
        <w:rPr>
          <w:sz w:val="20"/>
          <w:szCs w:val="20"/>
        </w:rPr>
        <w:t xml:space="preserve">              </w:t>
      </w:r>
    </w:p>
    <w:p w14:paraId="4AD06128" w14:textId="77777777" w:rsidR="00566C4F" w:rsidRPr="00DD1EF2" w:rsidRDefault="00566C4F" w:rsidP="00566C4F"/>
    <w:p w14:paraId="372C1CB7" w14:textId="77777777" w:rsidR="00566C4F" w:rsidRPr="00DD1EF2" w:rsidRDefault="00566C4F" w:rsidP="00566C4F">
      <w:pPr>
        <w:ind w:left="-1134" w:firstLine="425"/>
      </w:pPr>
      <w:r w:rsidRPr="004D3FC3">
        <w:rPr>
          <w:i/>
          <w:sz w:val="20"/>
          <w:szCs w:val="20"/>
        </w:rPr>
        <w:t>PESEL</w:t>
      </w:r>
      <w:r>
        <w:rPr>
          <w:sz w:val="20"/>
          <w:szCs w:val="20"/>
        </w:rPr>
        <w:t xml:space="preserve"> </w:t>
      </w:r>
      <w:r w:rsidRPr="00DD1EF2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  __</w:t>
      </w:r>
      <w:r>
        <w:rPr>
          <w:sz w:val="20"/>
          <w:szCs w:val="20"/>
        </w:rPr>
        <w:t>_</w:t>
      </w:r>
      <w:r w:rsidR="00B55ECD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</w:t>
      </w:r>
      <w:r w:rsidR="004D3FC3">
        <w:rPr>
          <w:sz w:val="20"/>
          <w:szCs w:val="20"/>
        </w:rPr>
        <w:t xml:space="preserve">  </w:t>
      </w:r>
      <w:r w:rsidR="00206AD0">
        <w:rPr>
          <w:sz w:val="20"/>
          <w:szCs w:val="20"/>
        </w:rPr>
        <w:t xml:space="preserve"> </w:t>
      </w:r>
      <w:r w:rsidRPr="004D3FC3">
        <w:rPr>
          <w:i/>
          <w:sz w:val="20"/>
          <w:szCs w:val="20"/>
        </w:rPr>
        <w:t>data urodzenia</w:t>
      </w:r>
      <w:r w:rsidR="00D85509">
        <w:rPr>
          <w:sz w:val="20"/>
          <w:szCs w:val="20"/>
        </w:rPr>
        <w:t xml:space="preserve"> </w:t>
      </w:r>
      <w:r w:rsidRPr="00DD1EF2">
        <w:rPr>
          <w:sz w:val="20"/>
          <w:szCs w:val="20"/>
        </w:rPr>
        <w:t xml:space="preserve"> __</w:t>
      </w:r>
      <w:r>
        <w:rPr>
          <w:sz w:val="20"/>
          <w:szCs w:val="20"/>
        </w:rPr>
        <w:t>_</w:t>
      </w:r>
      <w:r w:rsidR="00B55ECD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 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 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 xml:space="preserve">__  </w:t>
      </w:r>
      <w:r>
        <w:rPr>
          <w:sz w:val="20"/>
          <w:szCs w:val="20"/>
        </w:rPr>
        <w:t>_</w:t>
      </w:r>
      <w:r w:rsidRPr="00DD1EF2">
        <w:rPr>
          <w:sz w:val="20"/>
          <w:szCs w:val="20"/>
        </w:rPr>
        <w:t>__</w:t>
      </w:r>
      <w:r w:rsidR="0056012A">
        <w:rPr>
          <w:sz w:val="20"/>
          <w:szCs w:val="20"/>
        </w:rPr>
        <w:t xml:space="preserve">              </w:t>
      </w:r>
    </w:p>
    <w:p w14:paraId="32566283" w14:textId="77777777" w:rsidR="00566C4F" w:rsidRPr="00DD1EF2" w:rsidRDefault="00566C4F" w:rsidP="00566C4F"/>
    <w:p w14:paraId="370E00C0" w14:textId="77777777" w:rsidR="00E87423" w:rsidRPr="00DD1EF2" w:rsidRDefault="00566C4F" w:rsidP="00E87423">
      <w:pPr>
        <w:ind w:left="-709"/>
      </w:pPr>
      <w:r w:rsidRPr="00DD1EF2">
        <w:rPr>
          <w:sz w:val="20"/>
          <w:szCs w:val="20"/>
        </w:rPr>
        <w:t>Materiał pobrany od:     osoby zdrowej</w:t>
      </w:r>
      <w:r w:rsidR="00E87423">
        <w:rPr>
          <w:sz w:val="20"/>
          <w:szCs w:val="20"/>
        </w:rPr>
        <w:tab/>
      </w:r>
      <w:r w:rsidR="00E87423">
        <w:rPr>
          <w:sz w:val="20"/>
          <w:szCs w:val="20"/>
        </w:rPr>
        <w:tab/>
      </w:r>
      <w:r w:rsidR="00E87423">
        <w:rPr>
          <w:sz w:val="20"/>
          <w:szCs w:val="20"/>
        </w:rPr>
        <w:tab/>
      </w:r>
      <w:r w:rsidR="00E87423">
        <w:rPr>
          <w:sz w:val="20"/>
          <w:szCs w:val="20"/>
        </w:rPr>
        <w:tab/>
      </w:r>
      <w:r w:rsidR="00E87423" w:rsidRPr="004D3FC3">
        <w:rPr>
          <w:i/>
          <w:sz w:val="20"/>
          <w:szCs w:val="20"/>
        </w:rPr>
        <w:t>Płeć</w:t>
      </w:r>
      <w:r w:rsidR="00E87423" w:rsidRPr="004D3FC3">
        <w:rPr>
          <w:i/>
          <w:sz w:val="22"/>
          <w:szCs w:val="22"/>
          <w:vertAlign w:val="superscript"/>
        </w:rPr>
        <w:t>*</w:t>
      </w:r>
      <w:r w:rsidR="00E87423" w:rsidRPr="00DD1EF2">
        <w:rPr>
          <w:sz w:val="20"/>
          <w:szCs w:val="20"/>
        </w:rPr>
        <w:t xml:space="preserve">    K  □         M □</w:t>
      </w:r>
    </w:p>
    <w:p w14:paraId="2F3F9254" w14:textId="77777777" w:rsidR="00566C4F" w:rsidRPr="00DD1EF2" w:rsidRDefault="00566C4F" w:rsidP="00566C4F">
      <w:pPr>
        <w:rPr>
          <w:sz w:val="20"/>
          <w:szCs w:val="20"/>
          <w:vertAlign w:val="superscript"/>
        </w:rPr>
      </w:pPr>
    </w:p>
    <w:p w14:paraId="34DD6C6B" w14:textId="77777777" w:rsidR="00566C4F" w:rsidRPr="00DD1EF2" w:rsidRDefault="00566C4F" w:rsidP="00566C4F">
      <w:pPr>
        <w:ind w:left="-709"/>
        <w:rPr>
          <w:sz w:val="20"/>
          <w:szCs w:val="20"/>
        </w:rPr>
      </w:pPr>
      <w:r w:rsidRPr="00DD1EF2">
        <w:rPr>
          <w:sz w:val="20"/>
          <w:szCs w:val="20"/>
        </w:rPr>
        <w:t xml:space="preserve">Zakres badań: diagnostyka pałeczek jelitowych z rodzaju Salmonella, </w:t>
      </w:r>
      <w:proofErr w:type="spellStart"/>
      <w:r w:rsidRPr="00DD1EF2">
        <w:rPr>
          <w:sz w:val="20"/>
          <w:szCs w:val="20"/>
        </w:rPr>
        <w:t>Shigella</w:t>
      </w:r>
      <w:proofErr w:type="spellEnd"/>
      <w:r w:rsidRPr="00DD1EF2">
        <w:rPr>
          <w:sz w:val="20"/>
          <w:szCs w:val="20"/>
        </w:rPr>
        <w:t xml:space="preserve"> wg PB/OL/03 wyd.</w:t>
      </w:r>
      <w:r w:rsidR="00664FCE">
        <w:rPr>
          <w:sz w:val="20"/>
          <w:szCs w:val="20"/>
        </w:rPr>
        <w:t>4</w:t>
      </w:r>
      <w:r>
        <w:rPr>
          <w:sz w:val="20"/>
          <w:szCs w:val="20"/>
        </w:rPr>
        <w:t xml:space="preserve"> z dnia 2</w:t>
      </w:r>
      <w:r w:rsidR="00664FCE">
        <w:rPr>
          <w:sz w:val="20"/>
          <w:szCs w:val="20"/>
        </w:rPr>
        <w:t>8</w:t>
      </w:r>
      <w:r w:rsidRPr="00DD1EF2">
        <w:rPr>
          <w:sz w:val="20"/>
          <w:szCs w:val="20"/>
        </w:rPr>
        <w:t>.</w:t>
      </w:r>
      <w:r w:rsidR="00664FCE">
        <w:rPr>
          <w:sz w:val="20"/>
          <w:szCs w:val="20"/>
        </w:rPr>
        <w:t>06</w:t>
      </w:r>
      <w:r w:rsidRPr="00DD1EF2">
        <w:rPr>
          <w:sz w:val="20"/>
          <w:szCs w:val="20"/>
        </w:rPr>
        <w:t>.201</w:t>
      </w:r>
      <w:r w:rsidR="00664FCE">
        <w:rPr>
          <w:sz w:val="20"/>
          <w:szCs w:val="20"/>
        </w:rPr>
        <w:t>7</w:t>
      </w:r>
      <w:r w:rsidRPr="00DD1EF2">
        <w:rPr>
          <w:sz w:val="20"/>
          <w:szCs w:val="20"/>
        </w:rPr>
        <w:t>r.</w:t>
      </w:r>
    </w:p>
    <w:p w14:paraId="2D951EC9" w14:textId="77777777" w:rsidR="00566C4F" w:rsidRDefault="00566C4F" w:rsidP="00566C4F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692" w:type="pct"/>
        <w:tblInd w:w="-623" w:type="dxa"/>
        <w:tblLook w:val="04A0" w:firstRow="1" w:lastRow="0" w:firstColumn="1" w:lastColumn="0" w:noHBand="0" w:noVBand="1"/>
      </w:tblPr>
      <w:tblGrid>
        <w:gridCol w:w="2577"/>
        <w:gridCol w:w="2579"/>
        <w:gridCol w:w="2579"/>
        <w:gridCol w:w="2581"/>
      </w:tblGrid>
      <w:tr w:rsidR="00566C4F" w14:paraId="71114E67" w14:textId="77777777" w:rsidTr="000A539F">
        <w:trPr>
          <w:trHeight w:val="456"/>
        </w:trPr>
        <w:tc>
          <w:tcPr>
            <w:tcW w:w="1249" w:type="pct"/>
            <w:vAlign w:val="center"/>
          </w:tcPr>
          <w:p w14:paraId="4CCADDA9" w14:textId="77777777" w:rsidR="00566C4F" w:rsidRPr="004D3FC3" w:rsidRDefault="0045047D" w:rsidP="00552A36">
            <w:pPr>
              <w:pStyle w:val="Zawartotabeli"/>
              <w:rPr>
                <w:i/>
              </w:rPr>
            </w:pPr>
            <w:r>
              <w:rPr>
                <w:i/>
                <w:sz w:val="20"/>
                <w:szCs w:val="20"/>
              </w:rPr>
              <w:t>p</w:t>
            </w:r>
            <w:r w:rsidR="00566C4F" w:rsidRPr="004D3FC3">
              <w:rPr>
                <w:i/>
                <w:sz w:val="20"/>
                <w:szCs w:val="20"/>
              </w:rPr>
              <w:t>róbka kału</w:t>
            </w:r>
          </w:p>
        </w:tc>
        <w:tc>
          <w:tcPr>
            <w:tcW w:w="1250" w:type="pct"/>
            <w:vAlign w:val="center"/>
          </w:tcPr>
          <w:p w14:paraId="1DA671AA" w14:textId="77777777" w:rsidR="00566C4F" w:rsidRPr="00781E63" w:rsidRDefault="00566C4F" w:rsidP="0065583B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1250" w:type="pct"/>
            <w:vAlign w:val="center"/>
          </w:tcPr>
          <w:p w14:paraId="1563555C" w14:textId="77777777" w:rsidR="00566C4F" w:rsidRPr="00781E63" w:rsidRDefault="00566C4F" w:rsidP="0065583B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1251" w:type="pct"/>
            <w:vAlign w:val="center"/>
          </w:tcPr>
          <w:p w14:paraId="1ECE72A8" w14:textId="77777777" w:rsidR="00566C4F" w:rsidRPr="00781E63" w:rsidRDefault="00566C4F" w:rsidP="0065583B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>III</w:t>
            </w:r>
          </w:p>
        </w:tc>
      </w:tr>
      <w:tr w:rsidR="00566C4F" w14:paraId="1ECF9EE6" w14:textId="77777777" w:rsidTr="000A539F">
        <w:trPr>
          <w:trHeight w:val="877"/>
        </w:trPr>
        <w:tc>
          <w:tcPr>
            <w:tcW w:w="1249" w:type="pct"/>
            <w:vAlign w:val="center"/>
          </w:tcPr>
          <w:p w14:paraId="3FF9A82C" w14:textId="77777777" w:rsidR="00566C4F" w:rsidRPr="004D3FC3" w:rsidRDefault="0045047D" w:rsidP="00552A36">
            <w:pPr>
              <w:pStyle w:val="Zawartotabeli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566C4F" w:rsidRPr="004D3FC3">
              <w:rPr>
                <w:i/>
                <w:sz w:val="20"/>
                <w:szCs w:val="20"/>
              </w:rPr>
              <w:t>ata i godzina pobrania próbki</w:t>
            </w:r>
          </w:p>
        </w:tc>
        <w:tc>
          <w:tcPr>
            <w:tcW w:w="1250" w:type="pct"/>
            <w:vAlign w:val="center"/>
          </w:tcPr>
          <w:p w14:paraId="67B58968" w14:textId="77777777" w:rsidR="00566C4F" w:rsidRPr="00DD1EF2" w:rsidRDefault="00566C4F" w:rsidP="00552A36">
            <w:pPr>
              <w:pStyle w:val="Zawartotabeli"/>
              <w:jc w:val="center"/>
            </w:pPr>
          </w:p>
        </w:tc>
        <w:tc>
          <w:tcPr>
            <w:tcW w:w="1250" w:type="pct"/>
            <w:vAlign w:val="center"/>
          </w:tcPr>
          <w:p w14:paraId="3A654A6D" w14:textId="77777777" w:rsidR="00566C4F" w:rsidRPr="00DD1EF2" w:rsidRDefault="00566C4F" w:rsidP="00552A36">
            <w:pPr>
              <w:pStyle w:val="Zawartotabeli"/>
              <w:jc w:val="center"/>
            </w:pPr>
          </w:p>
        </w:tc>
        <w:tc>
          <w:tcPr>
            <w:tcW w:w="1251" w:type="pct"/>
            <w:vAlign w:val="center"/>
          </w:tcPr>
          <w:p w14:paraId="5AE503CC" w14:textId="77777777" w:rsidR="00566C4F" w:rsidRPr="00DD1EF2" w:rsidRDefault="00566C4F" w:rsidP="00552A36">
            <w:pPr>
              <w:pStyle w:val="Zawartotabeli"/>
              <w:jc w:val="center"/>
            </w:pPr>
          </w:p>
        </w:tc>
      </w:tr>
      <w:tr w:rsidR="00566C4F" w14:paraId="57E4B994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1E0FA5B7" w14:textId="77777777" w:rsidR="00566C4F" w:rsidRPr="004D3FC3" w:rsidRDefault="0045047D" w:rsidP="00552A36">
            <w:pPr>
              <w:pStyle w:val="Zawartotabeli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566C4F" w:rsidRPr="004D3FC3">
              <w:rPr>
                <w:i/>
                <w:sz w:val="20"/>
                <w:szCs w:val="20"/>
              </w:rPr>
              <w:t>róbka dostarczona na podłożu transportowym</w:t>
            </w:r>
            <w:r w:rsidR="00206AD0" w:rsidRPr="004D3FC3">
              <w:rPr>
                <w:i/>
                <w:vertAlign w:val="superscript"/>
              </w:rPr>
              <w:t>*</w:t>
            </w:r>
          </w:p>
        </w:tc>
        <w:tc>
          <w:tcPr>
            <w:tcW w:w="1250" w:type="pct"/>
            <w:vAlign w:val="center"/>
          </w:tcPr>
          <w:p w14:paraId="59550DE2" w14:textId="77777777" w:rsidR="000C1AD5" w:rsidRDefault="00566C4F" w:rsidP="000C1AD5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781E63">
              <w:rPr>
                <w:i/>
                <w:sz w:val="20"/>
                <w:szCs w:val="20"/>
              </w:rPr>
              <w:t xml:space="preserve">tak  □ </w:t>
            </w:r>
          </w:p>
          <w:p w14:paraId="2F027DFB" w14:textId="77777777" w:rsidR="00566C4F" w:rsidRPr="00781E63" w:rsidRDefault="000C1AD5" w:rsidP="000C1AD5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>nie  □</w:t>
            </w:r>
            <w:r w:rsidR="00566C4F" w:rsidRPr="00781E63">
              <w:rPr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250" w:type="pct"/>
            <w:vAlign w:val="center"/>
          </w:tcPr>
          <w:p w14:paraId="0DA7C8B9" w14:textId="77777777" w:rsidR="000C1AD5" w:rsidRDefault="000C1AD5" w:rsidP="000C1AD5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781E63">
              <w:rPr>
                <w:i/>
                <w:sz w:val="20"/>
                <w:szCs w:val="20"/>
              </w:rPr>
              <w:t xml:space="preserve">tak  □ </w:t>
            </w:r>
          </w:p>
          <w:p w14:paraId="78CC2012" w14:textId="77777777" w:rsidR="00566C4F" w:rsidRPr="00781E63" w:rsidRDefault="000C1AD5" w:rsidP="000C1AD5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 xml:space="preserve">nie  □        </w:t>
            </w:r>
          </w:p>
        </w:tc>
        <w:tc>
          <w:tcPr>
            <w:tcW w:w="1251" w:type="pct"/>
            <w:vAlign w:val="center"/>
          </w:tcPr>
          <w:p w14:paraId="49F73B97" w14:textId="77777777" w:rsidR="000C1AD5" w:rsidRDefault="000C1AD5" w:rsidP="000C1AD5">
            <w:pPr>
              <w:pStyle w:val="Zawartotabeli"/>
              <w:jc w:val="center"/>
              <w:rPr>
                <w:i/>
                <w:sz w:val="20"/>
                <w:szCs w:val="20"/>
              </w:rPr>
            </w:pPr>
            <w:r w:rsidRPr="00781E63">
              <w:rPr>
                <w:i/>
                <w:sz w:val="20"/>
                <w:szCs w:val="20"/>
              </w:rPr>
              <w:t xml:space="preserve">tak  □ </w:t>
            </w:r>
          </w:p>
          <w:p w14:paraId="2CB5DCCF" w14:textId="77777777" w:rsidR="00566C4F" w:rsidRPr="00781E63" w:rsidRDefault="000C1AD5" w:rsidP="000C1AD5">
            <w:pPr>
              <w:pStyle w:val="Zawartotabeli"/>
              <w:jc w:val="center"/>
              <w:rPr>
                <w:i/>
              </w:rPr>
            </w:pPr>
            <w:r w:rsidRPr="00781E63">
              <w:rPr>
                <w:i/>
                <w:sz w:val="20"/>
                <w:szCs w:val="20"/>
              </w:rPr>
              <w:t xml:space="preserve">nie  □        </w:t>
            </w:r>
          </w:p>
        </w:tc>
      </w:tr>
      <w:tr w:rsidR="00566C4F" w14:paraId="602BBED1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7CB04E6F" w14:textId="77777777" w:rsidR="00566C4F" w:rsidRPr="000314CB" w:rsidRDefault="0045047D" w:rsidP="00552A36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66C4F" w:rsidRPr="00DD1EF2">
              <w:rPr>
                <w:sz w:val="20"/>
                <w:szCs w:val="20"/>
              </w:rPr>
              <w:t>cena stanu próbki</w:t>
            </w:r>
            <w:r w:rsidR="00206AD0" w:rsidRPr="00816E62">
              <w:rPr>
                <w:vertAlign w:val="superscript"/>
              </w:rPr>
              <w:t>*</w:t>
            </w:r>
          </w:p>
        </w:tc>
        <w:tc>
          <w:tcPr>
            <w:tcW w:w="1250" w:type="pct"/>
            <w:vAlign w:val="center"/>
          </w:tcPr>
          <w:p w14:paraId="12BDF934" w14:textId="77777777" w:rsidR="00566C4F" w:rsidRPr="00DD1EF2" w:rsidRDefault="00E46C2F" w:rsidP="00E46C2F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     </w:t>
            </w:r>
            <w:r w:rsidR="00566C4F" w:rsidRPr="00DD1EF2">
              <w:rPr>
                <w:sz w:val="20"/>
                <w:szCs w:val="20"/>
              </w:rPr>
              <w:t>prawidłowa  □</w:t>
            </w:r>
          </w:p>
          <w:p w14:paraId="1D0E038E" w14:textId="77777777" w:rsidR="000314CB" w:rsidRPr="00552A36" w:rsidRDefault="00566C4F" w:rsidP="00E46C2F">
            <w:pPr>
              <w:pStyle w:val="Zawartotabeli"/>
              <w:jc w:val="center"/>
              <w:rPr>
                <w:sz w:val="20"/>
                <w:szCs w:val="20"/>
              </w:rPr>
            </w:pPr>
            <w:r w:rsidRPr="00DD1EF2">
              <w:rPr>
                <w:sz w:val="20"/>
                <w:szCs w:val="20"/>
              </w:rPr>
              <w:t>nieprawidłowa  □</w:t>
            </w:r>
          </w:p>
        </w:tc>
        <w:tc>
          <w:tcPr>
            <w:tcW w:w="1250" w:type="pct"/>
            <w:vAlign w:val="center"/>
          </w:tcPr>
          <w:p w14:paraId="3DAB12E3" w14:textId="77777777" w:rsidR="00566C4F" w:rsidRPr="00DD1EF2" w:rsidRDefault="00E46C2F" w:rsidP="00552A36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     </w:t>
            </w:r>
            <w:r w:rsidR="00566C4F" w:rsidRPr="00DD1EF2">
              <w:rPr>
                <w:sz w:val="20"/>
                <w:szCs w:val="20"/>
              </w:rPr>
              <w:t>prawidłowa  □</w:t>
            </w:r>
          </w:p>
          <w:p w14:paraId="6700600F" w14:textId="77777777" w:rsidR="00566C4F" w:rsidRPr="00DD1EF2" w:rsidRDefault="00566C4F" w:rsidP="00552A36">
            <w:pPr>
              <w:pStyle w:val="Zawartotabeli"/>
              <w:jc w:val="center"/>
            </w:pPr>
            <w:r w:rsidRPr="00DD1EF2">
              <w:rPr>
                <w:sz w:val="20"/>
                <w:szCs w:val="20"/>
              </w:rPr>
              <w:t>nieprawidłowa  □</w:t>
            </w:r>
          </w:p>
        </w:tc>
        <w:tc>
          <w:tcPr>
            <w:tcW w:w="1251" w:type="pct"/>
            <w:vAlign w:val="center"/>
          </w:tcPr>
          <w:p w14:paraId="1472183D" w14:textId="77777777" w:rsidR="00566C4F" w:rsidRPr="00DD1EF2" w:rsidRDefault="00E46C2F" w:rsidP="00552A36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     </w:t>
            </w:r>
            <w:r w:rsidR="00566C4F" w:rsidRPr="00DD1EF2">
              <w:rPr>
                <w:sz w:val="20"/>
                <w:szCs w:val="20"/>
              </w:rPr>
              <w:t>prawidłowa  □</w:t>
            </w:r>
          </w:p>
          <w:p w14:paraId="78188824" w14:textId="77777777" w:rsidR="00566C4F" w:rsidRPr="00DD1EF2" w:rsidRDefault="00566C4F" w:rsidP="00552A36">
            <w:pPr>
              <w:pStyle w:val="Zawartotabeli"/>
              <w:jc w:val="center"/>
            </w:pPr>
            <w:r w:rsidRPr="00DD1EF2">
              <w:rPr>
                <w:sz w:val="20"/>
                <w:szCs w:val="20"/>
              </w:rPr>
              <w:t>nieprawidłowa  □</w:t>
            </w:r>
          </w:p>
        </w:tc>
      </w:tr>
      <w:tr w:rsidR="00566C4F" w14:paraId="57C31E74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09444DF1" w14:textId="77777777" w:rsidR="00566C4F" w:rsidRPr="000314CB" w:rsidRDefault="0045047D" w:rsidP="00F359EE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66C4F" w:rsidRPr="00DD1EF2">
              <w:rPr>
                <w:sz w:val="20"/>
                <w:szCs w:val="20"/>
              </w:rPr>
              <w:t>od próbki</w:t>
            </w:r>
          </w:p>
        </w:tc>
        <w:tc>
          <w:tcPr>
            <w:tcW w:w="1250" w:type="pct"/>
            <w:vAlign w:val="bottom"/>
          </w:tcPr>
          <w:p w14:paraId="1C6ECD40" w14:textId="22769A74" w:rsidR="00566C4F" w:rsidRPr="00B43993" w:rsidRDefault="008B5DD8" w:rsidP="00484B59">
            <w:pPr>
              <w:pStyle w:val="Zawartotabeli"/>
              <w:jc w:val="center"/>
            </w:pPr>
            <w:r w:rsidRPr="00B43993">
              <w:t>………./ZD/Z/20</w:t>
            </w:r>
            <w:r w:rsidR="001A0C5B">
              <w:t>2</w:t>
            </w:r>
            <w:r w:rsidR="008B4625">
              <w:t>5</w:t>
            </w:r>
          </w:p>
        </w:tc>
        <w:tc>
          <w:tcPr>
            <w:tcW w:w="1250" w:type="pct"/>
            <w:vAlign w:val="bottom"/>
          </w:tcPr>
          <w:p w14:paraId="61C4DAA7" w14:textId="75FA70C7" w:rsidR="00566C4F" w:rsidRPr="00B43993" w:rsidRDefault="00566C4F" w:rsidP="00484B59">
            <w:pPr>
              <w:pStyle w:val="Zawartotabeli"/>
              <w:jc w:val="center"/>
            </w:pPr>
            <w:r w:rsidRPr="00B43993">
              <w:t>………./ZD/Z/20</w:t>
            </w:r>
            <w:r w:rsidR="001A0C5B">
              <w:t>2</w:t>
            </w:r>
            <w:r w:rsidR="008B4625">
              <w:t>5</w:t>
            </w:r>
          </w:p>
        </w:tc>
        <w:tc>
          <w:tcPr>
            <w:tcW w:w="1251" w:type="pct"/>
            <w:vAlign w:val="bottom"/>
          </w:tcPr>
          <w:p w14:paraId="580520AB" w14:textId="67B99B82" w:rsidR="00566C4F" w:rsidRPr="00B43993" w:rsidRDefault="00566C4F" w:rsidP="00B43993">
            <w:pPr>
              <w:pStyle w:val="Zawartotabeli"/>
              <w:jc w:val="center"/>
            </w:pPr>
            <w:r w:rsidRPr="00B43993">
              <w:t>………./ZD/Z/20</w:t>
            </w:r>
            <w:r w:rsidR="001A0C5B">
              <w:t>2</w:t>
            </w:r>
            <w:r w:rsidR="008B4625">
              <w:t>5</w:t>
            </w:r>
          </w:p>
        </w:tc>
      </w:tr>
      <w:tr w:rsidR="00566C4F" w14:paraId="657DBE06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73743C47" w14:textId="77777777" w:rsidR="00566C4F" w:rsidRPr="000314CB" w:rsidRDefault="0045047D" w:rsidP="00552A36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C4F" w:rsidRPr="00DD1EF2">
              <w:rPr>
                <w:sz w:val="20"/>
                <w:szCs w:val="20"/>
              </w:rPr>
              <w:t>umer próbki w pracowni</w:t>
            </w:r>
          </w:p>
        </w:tc>
        <w:tc>
          <w:tcPr>
            <w:tcW w:w="1250" w:type="pct"/>
            <w:vAlign w:val="bottom"/>
          </w:tcPr>
          <w:p w14:paraId="4D395E76" w14:textId="77777777" w:rsidR="00566C4F" w:rsidRPr="00DD1EF2" w:rsidRDefault="001A13EF" w:rsidP="00484B59">
            <w:pPr>
              <w:pStyle w:val="Zawartotabeli"/>
              <w:jc w:val="center"/>
            </w:pPr>
            <w:r>
              <w:t>………………</w:t>
            </w:r>
          </w:p>
        </w:tc>
        <w:tc>
          <w:tcPr>
            <w:tcW w:w="1250" w:type="pct"/>
            <w:vAlign w:val="bottom"/>
          </w:tcPr>
          <w:p w14:paraId="2CE9B9A6" w14:textId="77777777" w:rsidR="00566C4F" w:rsidRPr="00DD1EF2" w:rsidRDefault="001A13EF" w:rsidP="00484B59">
            <w:pPr>
              <w:pStyle w:val="Zawartotabeli"/>
              <w:jc w:val="center"/>
            </w:pPr>
            <w:r>
              <w:t>………………</w:t>
            </w:r>
          </w:p>
        </w:tc>
        <w:tc>
          <w:tcPr>
            <w:tcW w:w="1251" w:type="pct"/>
            <w:vAlign w:val="bottom"/>
          </w:tcPr>
          <w:p w14:paraId="1D83D48C" w14:textId="77777777" w:rsidR="00566C4F" w:rsidRPr="00DD1EF2" w:rsidRDefault="001A13EF" w:rsidP="00484B59">
            <w:pPr>
              <w:pStyle w:val="Zawartotabeli"/>
              <w:jc w:val="center"/>
            </w:pPr>
            <w:r>
              <w:t>………………</w:t>
            </w:r>
          </w:p>
        </w:tc>
      </w:tr>
      <w:tr w:rsidR="00566C4F" w14:paraId="1E76BE79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23EFCABE" w14:textId="77777777" w:rsidR="001A13EF" w:rsidRDefault="001A13EF" w:rsidP="00552A36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66C4F" w:rsidRPr="00985F25">
              <w:rPr>
                <w:sz w:val="20"/>
                <w:szCs w:val="20"/>
              </w:rPr>
              <w:t xml:space="preserve">ata i godzina </w:t>
            </w:r>
          </w:p>
          <w:p w14:paraId="41419757" w14:textId="77777777" w:rsidR="00566C4F" w:rsidRPr="000314CB" w:rsidRDefault="00566C4F" w:rsidP="00552A36">
            <w:pPr>
              <w:pStyle w:val="Zawartotabeli"/>
              <w:rPr>
                <w:sz w:val="20"/>
                <w:szCs w:val="20"/>
              </w:rPr>
            </w:pPr>
            <w:r w:rsidRPr="00985F25">
              <w:rPr>
                <w:sz w:val="20"/>
                <w:szCs w:val="20"/>
              </w:rPr>
              <w:t>przyjęcia próbek</w:t>
            </w:r>
          </w:p>
        </w:tc>
        <w:tc>
          <w:tcPr>
            <w:tcW w:w="3751" w:type="pct"/>
            <w:gridSpan w:val="3"/>
            <w:vAlign w:val="center"/>
          </w:tcPr>
          <w:p w14:paraId="0C57C6EA" w14:textId="77777777" w:rsidR="00566C4F" w:rsidRPr="00DD1EF2" w:rsidRDefault="00566C4F" w:rsidP="00552A36">
            <w:pPr>
              <w:jc w:val="center"/>
            </w:pPr>
          </w:p>
        </w:tc>
      </w:tr>
      <w:tr w:rsidR="00566C4F" w14:paraId="25D5B877" w14:textId="77777777" w:rsidTr="0015189F">
        <w:trPr>
          <w:trHeight w:val="663"/>
        </w:trPr>
        <w:tc>
          <w:tcPr>
            <w:tcW w:w="1249" w:type="pct"/>
            <w:vAlign w:val="center"/>
          </w:tcPr>
          <w:p w14:paraId="4C75FC07" w14:textId="77777777" w:rsidR="00566C4F" w:rsidRPr="000314CB" w:rsidRDefault="001A13EF" w:rsidP="00552A36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66C4F" w:rsidRPr="00985F25">
              <w:rPr>
                <w:sz w:val="20"/>
                <w:szCs w:val="20"/>
              </w:rPr>
              <w:t>odpis osoby przyjmującej</w:t>
            </w:r>
          </w:p>
        </w:tc>
        <w:tc>
          <w:tcPr>
            <w:tcW w:w="3751" w:type="pct"/>
            <w:gridSpan w:val="3"/>
            <w:vAlign w:val="center"/>
          </w:tcPr>
          <w:p w14:paraId="65526ABD" w14:textId="77777777" w:rsidR="00566C4F" w:rsidRPr="00DD1EF2" w:rsidRDefault="00566C4F" w:rsidP="00552A36">
            <w:pPr>
              <w:jc w:val="center"/>
            </w:pPr>
          </w:p>
        </w:tc>
      </w:tr>
    </w:tbl>
    <w:p w14:paraId="131284F9" w14:textId="77777777" w:rsidR="0065583B" w:rsidRDefault="0065583B" w:rsidP="00552A36">
      <w:pPr>
        <w:ind w:left="-709"/>
        <w:rPr>
          <w:sz w:val="20"/>
          <w:szCs w:val="20"/>
        </w:rPr>
      </w:pPr>
    </w:p>
    <w:p w14:paraId="488412D5" w14:textId="77777777" w:rsidR="00552A36" w:rsidRPr="00F16205" w:rsidRDefault="00566C4F" w:rsidP="00552A36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Klient pobiera materiał zgodnie z  instrukcją pobierania i transportu materiału do badania.</w:t>
      </w:r>
    </w:p>
    <w:p w14:paraId="7E8D2945" w14:textId="77777777" w:rsidR="00816E62" w:rsidRPr="00F16205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 xml:space="preserve">Klient ma prawo do uczestnictwa w badaniach jako obserwator z uwzględnieniem ograniczeń wynikających </w:t>
      </w:r>
    </w:p>
    <w:p w14:paraId="08754411" w14:textId="77777777" w:rsidR="0065583B" w:rsidRPr="00F16205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z przepisów o hermetyzacji laboratorium</w:t>
      </w:r>
      <w:r w:rsidR="00816E62" w:rsidRPr="00F16205">
        <w:rPr>
          <w:sz w:val="20"/>
          <w:szCs w:val="20"/>
        </w:rPr>
        <w:t>.</w:t>
      </w:r>
      <w:r w:rsidRPr="00F16205">
        <w:rPr>
          <w:sz w:val="20"/>
          <w:szCs w:val="20"/>
        </w:rPr>
        <w:t xml:space="preserve"> </w:t>
      </w:r>
    </w:p>
    <w:p w14:paraId="15C0E75E" w14:textId="3F2996E5" w:rsidR="0065583B" w:rsidRPr="00F16205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Klient ma prawo do złożenia skargi</w:t>
      </w:r>
      <w:r w:rsidR="00816E62" w:rsidRPr="00F16205">
        <w:rPr>
          <w:sz w:val="20"/>
          <w:szCs w:val="20"/>
        </w:rPr>
        <w:t>.</w:t>
      </w:r>
    </w:p>
    <w:p w14:paraId="0F8C9AC8" w14:textId="77777777" w:rsidR="00266711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Jeżeli wyniki badania wskazują na zagrożenie zdrowia lub życia człowieka to PBB powiadomi o tym PPIS,</w:t>
      </w:r>
    </w:p>
    <w:p w14:paraId="2478B48D" w14:textId="201AA6AD" w:rsidR="0065583B" w:rsidRPr="00F16205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który podejmie przewidziane prawem działania.</w:t>
      </w:r>
    </w:p>
    <w:p w14:paraId="45B34FED" w14:textId="77777777" w:rsidR="0065583B" w:rsidRPr="00F16205" w:rsidRDefault="00566C4F" w:rsidP="0065583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PBB zastrzega sobie możliwość zlecenia badań do podwykonawcy po uzyskaniu zgody klienta.</w:t>
      </w:r>
    </w:p>
    <w:p w14:paraId="464BD37A" w14:textId="77777777" w:rsidR="0040226C" w:rsidRDefault="00816E62" w:rsidP="00816E62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 xml:space="preserve">Koszt realizacji zlecenia: </w:t>
      </w:r>
      <w:r w:rsidR="0059409E">
        <w:rPr>
          <w:sz w:val="20"/>
          <w:szCs w:val="20"/>
        </w:rPr>
        <w:t>160</w:t>
      </w:r>
      <w:r w:rsidR="008D37EF">
        <w:rPr>
          <w:sz w:val="20"/>
          <w:szCs w:val="20"/>
        </w:rPr>
        <w:t xml:space="preserve"> </w:t>
      </w:r>
      <w:r w:rsidRPr="00F16205">
        <w:rPr>
          <w:sz w:val="20"/>
          <w:szCs w:val="20"/>
        </w:rPr>
        <w:t>zł.</w:t>
      </w:r>
      <w:r w:rsidR="0059409E">
        <w:rPr>
          <w:sz w:val="20"/>
          <w:szCs w:val="20"/>
        </w:rPr>
        <w:t xml:space="preserve"> </w:t>
      </w:r>
    </w:p>
    <w:p w14:paraId="36397286" w14:textId="57E33479" w:rsidR="00816E62" w:rsidRDefault="008D37EF" w:rsidP="00816E62">
      <w:pPr>
        <w:ind w:left="-709"/>
        <w:rPr>
          <w:sz w:val="20"/>
          <w:szCs w:val="20"/>
        </w:rPr>
      </w:pPr>
      <w:r>
        <w:rPr>
          <w:sz w:val="20"/>
          <w:szCs w:val="20"/>
        </w:rPr>
        <w:t>Wpłata</w:t>
      </w:r>
      <w:r w:rsidR="00266711">
        <w:rPr>
          <w:sz w:val="20"/>
          <w:szCs w:val="20"/>
        </w:rPr>
        <w:t xml:space="preserve">: </w:t>
      </w:r>
      <w:r w:rsidR="0040226C">
        <w:rPr>
          <w:sz w:val="20"/>
          <w:szCs w:val="20"/>
        </w:rPr>
        <w:t xml:space="preserve">Powiatowa Stacja </w:t>
      </w:r>
      <w:proofErr w:type="spellStart"/>
      <w:r w:rsidR="0040226C">
        <w:rPr>
          <w:sz w:val="20"/>
          <w:szCs w:val="20"/>
        </w:rPr>
        <w:t>Sanitarno</w:t>
      </w:r>
      <w:proofErr w:type="spellEnd"/>
      <w:r w:rsidR="0040226C">
        <w:rPr>
          <w:sz w:val="20"/>
          <w:szCs w:val="20"/>
        </w:rPr>
        <w:t xml:space="preserve"> -Epidemiologiczna w Lubaczowie, 37-600 Lubaczów, ul Mickiewicza 45</w:t>
      </w:r>
    </w:p>
    <w:p w14:paraId="3B9EB665" w14:textId="2924B981" w:rsidR="00266711" w:rsidRPr="00F16205" w:rsidRDefault="0014559B" w:rsidP="00816E62">
      <w:pPr>
        <w:ind w:left="-709"/>
        <w:rPr>
          <w:sz w:val="20"/>
          <w:szCs w:val="20"/>
        </w:rPr>
      </w:pPr>
      <w:r>
        <w:rPr>
          <w:sz w:val="20"/>
          <w:szCs w:val="20"/>
        </w:rPr>
        <w:t>n</w:t>
      </w:r>
      <w:r w:rsidR="00266711">
        <w:rPr>
          <w:sz w:val="20"/>
          <w:szCs w:val="20"/>
        </w:rPr>
        <w:t>r</w:t>
      </w:r>
      <w:r>
        <w:rPr>
          <w:sz w:val="20"/>
          <w:szCs w:val="20"/>
        </w:rPr>
        <w:t xml:space="preserve"> konta</w:t>
      </w:r>
      <w:r w:rsidR="00266711">
        <w:rPr>
          <w:sz w:val="20"/>
          <w:szCs w:val="20"/>
        </w:rPr>
        <w:t xml:space="preserve"> 93 1010 1528 0014 9822 3100 0000 Narodowy Bank Polski o/o Rzeszów,</w:t>
      </w:r>
    </w:p>
    <w:p w14:paraId="7751437A" w14:textId="77777777" w:rsidR="00111D31" w:rsidRDefault="00816E62" w:rsidP="00BD6DFB">
      <w:pPr>
        <w:ind w:left="-709"/>
        <w:rPr>
          <w:sz w:val="20"/>
          <w:szCs w:val="20"/>
        </w:rPr>
      </w:pPr>
      <w:r w:rsidRPr="00F16205">
        <w:rPr>
          <w:sz w:val="20"/>
          <w:szCs w:val="20"/>
        </w:rPr>
        <w:t>Odbiór sprawozdania z badania</w:t>
      </w:r>
      <w:r w:rsidR="00266711">
        <w:rPr>
          <w:sz w:val="20"/>
          <w:szCs w:val="20"/>
        </w:rPr>
        <w:t xml:space="preserve"> po przedstawieniu dowodu wpłaty</w:t>
      </w:r>
      <w:r w:rsidRPr="00F16205">
        <w:rPr>
          <w:sz w:val="20"/>
          <w:szCs w:val="20"/>
        </w:rPr>
        <w:t xml:space="preserve">: klient/osoba badana/ osoba </w:t>
      </w:r>
      <w:r w:rsidR="00111D31">
        <w:rPr>
          <w:sz w:val="20"/>
          <w:szCs w:val="20"/>
        </w:rPr>
        <w:t>upoważniona</w:t>
      </w:r>
      <w:r w:rsidR="00111D31">
        <w:rPr>
          <w:sz w:val="20"/>
          <w:szCs w:val="20"/>
          <w:vertAlign w:val="superscript"/>
        </w:rPr>
        <w:t xml:space="preserve">* </w:t>
      </w:r>
    </w:p>
    <w:p w14:paraId="2A69EBB8" w14:textId="2DE1C63A" w:rsidR="00966B28" w:rsidRPr="00BD6DFB" w:rsidRDefault="00111D31" w:rsidP="00BD6DFB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   </w:t>
      </w:r>
    </w:p>
    <w:p w14:paraId="22091CE9" w14:textId="77777777" w:rsidR="0059409E" w:rsidRDefault="0059409E" w:rsidP="006C4A6A">
      <w:pPr>
        <w:ind w:left="-709"/>
        <w:rPr>
          <w:sz w:val="22"/>
          <w:szCs w:val="22"/>
        </w:rPr>
      </w:pPr>
    </w:p>
    <w:tbl>
      <w:tblPr>
        <w:tblStyle w:val="Tabela-Siatka"/>
        <w:tblW w:w="5780" w:type="pct"/>
        <w:tblInd w:w="-601" w:type="dxa"/>
        <w:tblLook w:val="04A0" w:firstRow="1" w:lastRow="0" w:firstColumn="1" w:lastColumn="0" w:noHBand="0" w:noVBand="1"/>
      </w:tblPr>
      <w:tblGrid>
        <w:gridCol w:w="1094"/>
        <w:gridCol w:w="3281"/>
        <w:gridCol w:w="1094"/>
        <w:gridCol w:w="3281"/>
        <w:gridCol w:w="1726"/>
      </w:tblGrid>
      <w:tr w:rsidR="00DE2DEB" w14:paraId="6FFEE695" w14:textId="77777777" w:rsidTr="00DE2DEB">
        <w:trPr>
          <w:trHeight w:val="580"/>
        </w:trPr>
        <w:tc>
          <w:tcPr>
            <w:tcW w:w="2088" w:type="pct"/>
            <w:gridSpan w:val="2"/>
            <w:vAlign w:val="center"/>
          </w:tcPr>
          <w:p w14:paraId="3C84B19C" w14:textId="77777777" w:rsidR="00DE2DEB" w:rsidRDefault="00DE2DEB" w:rsidP="00DE2DEB">
            <w:pPr>
              <w:jc w:val="center"/>
              <w:rPr>
                <w:sz w:val="20"/>
                <w:szCs w:val="20"/>
              </w:rPr>
            </w:pPr>
          </w:p>
          <w:p w14:paraId="499E7740" w14:textId="77777777" w:rsidR="00DE2DEB" w:rsidRPr="006C4A6A" w:rsidRDefault="00DE2DEB" w:rsidP="00DE2DEB">
            <w:pPr>
              <w:jc w:val="center"/>
              <w:rPr>
                <w:sz w:val="20"/>
                <w:szCs w:val="20"/>
              </w:rPr>
            </w:pPr>
            <w:r w:rsidRPr="006C4A6A">
              <w:rPr>
                <w:sz w:val="20"/>
                <w:szCs w:val="20"/>
              </w:rPr>
              <w:t>klient</w:t>
            </w:r>
          </w:p>
          <w:p w14:paraId="5F51BA53" w14:textId="77777777" w:rsidR="00DE2DEB" w:rsidRDefault="00DE2DEB" w:rsidP="00DE2DE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2"/>
            <w:vAlign w:val="bottom"/>
          </w:tcPr>
          <w:p w14:paraId="5D65E774" w14:textId="77777777" w:rsidR="00DE2DEB" w:rsidRPr="006C4A6A" w:rsidRDefault="00DE2DEB" w:rsidP="00DE2DEB">
            <w:pPr>
              <w:jc w:val="center"/>
              <w:rPr>
                <w:sz w:val="20"/>
                <w:szCs w:val="20"/>
              </w:rPr>
            </w:pPr>
            <w:r w:rsidRPr="006C4A6A">
              <w:rPr>
                <w:sz w:val="20"/>
                <w:szCs w:val="20"/>
              </w:rPr>
              <w:t>osoba dokonująca przeglądu zlecenia</w:t>
            </w:r>
          </w:p>
          <w:p w14:paraId="296D3D29" w14:textId="77777777" w:rsidR="00DE2DEB" w:rsidRPr="006C4A6A" w:rsidRDefault="00DE2DEB" w:rsidP="00DE2DEB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14:paraId="5ED01693" w14:textId="77777777" w:rsidR="00DE2DEB" w:rsidRPr="006C4A6A" w:rsidRDefault="00DE2DEB" w:rsidP="00DD473F">
            <w:pPr>
              <w:ind w:left="57"/>
              <w:jc w:val="center"/>
              <w:rPr>
                <w:sz w:val="20"/>
                <w:szCs w:val="20"/>
              </w:rPr>
            </w:pPr>
            <w:r w:rsidRPr="006C4A6A">
              <w:rPr>
                <w:sz w:val="20"/>
                <w:szCs w:val="20"/>
              </w:rPr>
              <w:t>rezultat przeglądu</w:t>
            </w:r>
            <w:r w:rsidRPr="00816E62">
              <w:rPr>
                <w:vertAlign w:val="superscript"/>
              </w:rPr>
              <w:t>*</w:t>
            </w:r>
          </w:p>
        </w:tc>
      </w:tr>
      <w:tr w:rsidR="00DE2DEB" w14:paraId="005B321B" w14:textId="77777777" w:rsidTr="005B156D">
        <w:trPr>
          <w:trHeight w:val="792"/>
        </w:trPr>
        <w:tc>
          <w:tcPr>
            <w:tcW w:w="522" w:type="pct"/>
            <w:vAlign w:val="center"/>
          </w:tcPr>
          <w:p w14:paraId="20E0D286" w14:textId="77777777" w:rsidR="00DE2DEB" w:rsidRDefault="00DE2DEB" w:rsidP="00DE2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66" w:type="pct"/>
            <w:vAlign w:val="center"/>
          </w:tcPr>
          <w:p w14:paraId="6BF923D6" w14:textId="77777777" w:rsidR="00DE2DEB" w:rsidRPr="006C4A6A" w:rsidRDefault="00DE2DEB" w:rsidP="00DE2DEB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4FE0BBAE" w14:textId="77777777" w:rsidR="00DE2DEB" w:rsidRPr="006C4A6A" w:rsidRDefault="00DE2DEB" w:rsidP="00DE2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66" w:type="pct"/>
            <w:vAlign w:val="center"/>
          </w:tcPr>
          <w:p w14:paraId="7B8CF4A0" w14:textId="77777777" w:rsidR="00DE2DEB" w:rsidRPr="006C4A6A" w:rsidRDefault="00DE2DEB" w:rsidP="00DE2DEB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699185F9" w14:textId="77777777" w:rsidR="00DE2DEB" w:rsidRPr="00DD1EF2" w:rsidRDefault="00DE2DEB" w:rsidP="00DE2DEB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pozytywny</w:t>
            </w:r>
            <w:r w:rsidRPr="00DD1EF2">
              <w:rPr>
                <w:sz w:val="20"/>
                <w:szCs w:val="20"/>
              </w:rPr>
              <w:t xml:space="preserve">  □</w:t>
            </w:r>
          </w:p>
          <w:p w14:paraId="0ECD985F" w14:textId="77777777" w:rsidR="00DE2DEB" w:rsidRPr="006C4A6A" w:rsidRDefault="00DE2DEB" w:rsidP="00DE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negatywny</w:t>
            </w:r>
            <w:r w:rsidRPr="00DD1EF2">
              <w:rPr>
                <w:sz w:val="20"/>
                <w:szCs w:val="20"/>
              </w:rPr>
              <w:t xml:space="preserve">  □</w:t>
            </w:r>
          </w:p>
        </w:tc>
      </w:tr>
      <w:tr w:rsidR="00DE2DEB" w14:paraId="08D5FBBD" w14:textId="77777777" w:rsidTr="005B156D">
        <w:trPr>
          <w:trHeight w:val="688"/>
        </w:trPr>
        <w:tc>
          <w:tcPr>
            <w:tcW w:w="522" w:type="pct"/>
            <w:vAlign w:val="center"/>
          </w:tcPr>
          <w:p w14:paraId="459DF51F" w14:textId="77777777" w:rsidR="00DE2DEB" w:rsidRDefault="00DE2DEB" w:rsidP="00DE2DEB">
            <w:pPr>
              <w:rPr>
                <w:sz w:val="20"/>
                <w:szCs w:val="20"/>
              </w:rPr>
            </w:pPr>
            <w:r w:rsidRPr="006C4A6A">
              <w:rPr>
                <w:sz w:val="20"/>
                <w:szCs w:val="20"/>
              </w:rPr>
              <w:t>czytelny  podpis</w:t>
            </w:r>
          </w:p>
        </w:tc>
        <w:tc>
          <w:tcPr>
            <w:tcW w:w="1566" w:type="pct"/>
            <w:vAlign w:val="center"/>
          </w:tcPr>
          <w:p w14:paraId="57D192C2" w14:textId="77777777" w:rsidR="00DE2DEB" w:rsidRDefault="00DE2DEB" w:rsidP="00DE2DEB">
            <w:pPr>
              <w:pStyle w:val="Zawartotabeli"/>
              <w:ind w:left="312"/>
              <w:rPr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DF8054E" w14:textId="77777777" w:rsidR="00DE2DEB" w:rsidRDefault="00DE2DEB" w:rsidP="00AF104F">
            <w:pPr>
              <w:pStyle w:val="Zawartotabeli"/>
              <w:jc w:val="both"/>
              <w:rPr>
                <w:sz w:val="20"/>
                <w:szCs w:val="20"/>
              </w:rPr>
            </w:pPr>
            <w:r w:rsidRPr="006C4A6A">
              <w:rPr>
                <w:sz w:val="20"/>
                <w:szCs w:val="20"/>
              </w:rPr>
              <w:t>podpis</w:t>
            </w:r>
          </w:p>
        </w:tc>
        <w:tc>
          <w:tcPr>
            <w:tcW w:w="1566" w:type="pct"/>
            <w:vAlign w:val="center"/>
          </w:tcPr>
          <w:p w14:paraId="4EF0393B" w14:textId="77777777" w:rsidR="00DE2DEB" w:rsidRDefault="00DE2DEB" w:rsidP="00DE2DEB">
            <w:pPr>
              <w:pStyle w:val="Zawartotabeli"/>
              <w:ind w:left="312"/>
              <w:rPr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0D0799A" w14:textId="77777777" w:rsidR="00DE2DEB" w:rsidRDefault="00DE2DEB" w:rsidP="00DE2DEB">
            <w:pPr>
              <w:pStyle w:val="Zawartotabeli"/>
              <w:ind w:left="312"/>
              <w:rPr>
                <w:sz w:val="20"/>
                <w:szCs w:val="20"/>
              </w:rPr>
            </w:pPr>
          </w:p>
        </w:tc>
      </w:tr>
    </w:tbl>
    <w:p w14:paraId="1124B898" w14:textId="77777777" w:rsidR="0059409E" w:rsidRDefault="00566C4F" w:rsidP="0059409E">
      <w:pPr>
        <w:ind w:left="-709"/>
        <w:rPr>
          <w:sz w:val="16"/>
          <w:szCs w:val="16"/>
        </w:rPr>
      </w:pPr>
      <w:r w:rsidRPr="00DD1EF2">
        <w:rPr>
          <w:sz w:val="20"/>
          <w:szCs w:val="20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</w:p>
    <w:p w14:paraId="1226FA78" w14:textId="48CA6234" w:rsidR="0059409E" w:rsidRDefault="00566C4F" w:rsidP="0059409E">
      <w:pPr>
        <w:ind w:left="-709"/>
        <w:rPr>
          <w:sz w:val="16"/>
          <w:szCs w:val="16"/>
        </w:rPr>
      </w:pP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</w:r>
      <w:r w:rsidRPr="00206AD0">
        <w:rPr>
          <w:sz w:val="16"/>
          <w:szCs w:val="16"/>
        </w:rPr>
        <w:tab/>
        <w:t xml:space="preserve">                                                                                                                        </w:t>
      </w:r>
      <w:r w:rsidR="00966B28">
        <w:rPr>
          <w:sz w:val="16"/>
          <w:szCs w:val="16"/>
        </w:rPr>
        <w:tab/>
      </w:r>
    </w:p>
    <w:p w14:paraId="40C0BF48" w14:textId="77777777" w:rsidR="00966B28" w:rsidRDefault="00966B28" w:rsidP="00966B28">
      <w:pPr>
        <w:ind w:left="-709"/>
        <w:rPr>
          <w:b/>
          <w:i/>
          <w:sz w:val="16"/>
          <w:szCs w:val="16"/>
        </w:rPr>
      </w:pPr>
      <w:r w:rsidRPr="002F433A">
        <w:rPr>
          <w:b/>
          <w:i/>
          <w:sz w:val="16"/>
          <w:szCs w:val="16"/>
        </w:rPr>
        <w:t>Kursywa- dane pozyskane od klienta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206AD0">
        <w:rPr>
          <w:sz w:val="16"/>
          <w:szCs w:val="16"/>
        </w:rPr>
        <w:t>PSSE Lubaczów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06AD0">
        <w:rPr>
          <w:sz w:val="16"/>
          <w:szCs w:val="16"/>
        </w:rPr>
        <w:t>FPB- 16</w:t>
      </w:r>
    </w:p>
    <w:p w14:paraId="3D77050C" w14:textId="4E9D343B" w:rsidR="00966B28" w:rsidRDefault="00966B28" w:rsidP="00966B28">
      <w:pPr>
        <w:ind w:left="-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06AD0">
        <w:rPr>
          <w:sz w:val="16"/>
          <w:szCs w:val="16"/>
        </w:rPr>
        <w:t>Oddział Laboratoryjny</w:t>
      </w:r>
      <w:r w:rsidR="00D55CC9">
        <w:rPr>
          <w:sz w:val="16"/>
          <w:szCs w:val="16"/>
        </w:rPr>
        <w:tab/>
      </w:r>
      <w:r w:rsidR="00D55CC9">
        <w:rPr>
          <w:sz w:val="16"/>
          <w:szCs w:val="16"/>
        </w:rPr>
        <w:tab/>
      </w:r>
      <w:r w:rsidR="00D55CC9">
        <w:rPr>
          <w:sz w:val="16"/>
          <w:szCs w:val="16"/>
        </w:rPr>
        <w:tab/>
      </w:r>
      <w:r w:rsidR="00D55CC9">
        <w:rPr>
          <w:sz w:val="16"/>
          <w:szCs w:val="16"/>
        </w:rPr>
        <w:tab/>
        <w:t>202</w:t>
      </w:r>
      <w:r w:rsidR="00BD6DFB">
        <w:rPr>
          <w:sz w:val="16"/>
          <w:szCs w:val="16"/>
        </w:rPr>
        <w:t>4</w:t>
      </w:r>
      <w:r w:rsidR="00D55CC9">
        <w:rPr>
          <w:sz w:val="16"/>
          <w:szCs w:val="16"/>
        </w:rPr>
        <w:t>-</w:t>
      </w:r>
      <w:r w:rsidR="00D1098A">
        <w:rPr>
          <w:sz w:val="16"/>
          <w:szCs w:val="16"/>
        </w:rPr>
        <w:t>12</w:t>
      </w:r>
      <w:r w:rsidR="00D55CC9">
        <w:rPr>
          <w:sz w:val="16"/>
          <w:szCs w:val="16"/>
        </w:rPr>
        <w:t>-</w:t>
      </w:r>
      <w:r w:rsidR="00BD6DFB">
        <w:rPr>
          <w:sz w:val="16"/>
          <w:szCs w:val="16"/>
        </w:rPr>
        <w:t>31</w:t>
      </w:r>
    </w:p>
    <w:p w14:paraId="6AE0BC36" w14:textId="77777777" w:rsidR="00BD2BAD" w:rsidRDefault="00BD2BAD" w:rsidP="00206AD0">
      <w:pPr>
        <w:ind w:left="-709"/>
        <w:rPr>
          <w:sz w:val="16"/>
          <w:szCs w:val="16"/>
        </w:rPr>
      </w:pPr>
    </w:p>
    <w:p w14:paraId="45FD166F" w14:textId="48EDEE6E" w:rsidR="0059409E" w:rsidRDefault="00966B28" w:rsidP="00206AD0">
      <w:pPr>
        <w:ind w:left="-709"/>
        <w:rPr>
          <w:sz w:val="16"/>
          <w:szCs w:val="16"/>
        </w:rPr>
      </w:pPr>
      <w:r>
        <w:rPr>
          <w:sz w:val="16"/>
          <w:szCs w:val="16"/>
        </w:rPr>
        <w:tab/>
      </w:r>
      <w:r w:rsidRPr="00206AD0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206AD0">
        <w:rPr>
          <w:sz w:val="16"/>
          <w:szCs w:val="16"/>
        </w:rPr>
        <w:t>odpowiednie zakreślić</w:t>
      </w:r>
      <w:r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Pr="00206AD0">
        <w:rPr>
          <w:sz w:val="16"/>
          <w:szCs w:val="16"/>
        </w:rPr>
        <w:t xml:space="preserve">        </w:t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</w:r>
      <w:r w:rsidR="00206AD0">
        <w:rPr>
          <w:sz w:val="16"/>
          <w:szCs w:val="16"/>
        </w:rPr>
        <w:tab/>
        <w:t xml:space="preserve">    </w:t>
      </w:r>
      <w:r w:rsidR="00E35372">
        <w:rPr>
          <w:sz w:val="16"/>
          <w:szCs w:val="16"/>
        </w:rPr>
        <w:t xml:space="preserve">                  </w:t>
      </w:r>
    </w:p>
    <w:p w14:paraId="1A0979AC" w14:textId="3F1FE766" w:rsidR="005B4328" w:rsidRDefault="00E35372" w:rsidP="00206AD0">
      <w:pPr>
        <w:ind w:left="-709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</w:t>
      </w:r>
      <w:r w:rsidR="00A56988">
        <w:rPr>
          <w:sz w:val="16"/>
          <w:szCs w:val="16"/>
        </w:rPr>
        <w:t xml:space="preserve">                                                           </w:t>
      </w:r>
    </w:p>
    <w:p w14:paraId="5C359096" w14:textId="77777777" w:rsidR="00BD6DFB" w:rsidRDefault="00BD6DFB" w:rsidP="004C438D">
      <w:pPr>
        <w:suppressAutoHyphens w:val="0"/>
        <w:ind w:left="720"/>
        <w:jc w:val="center"/>
        <w:rPr>
          <w:lang w:eastAsia="pl-PL"/>
        </w:rPr>
      </w:pPr>
    </w:p>
    <w:p w14:paraId="7C93BFBC" w14:textId="2F4DF17A" w:rsidR="004C438D" w:rsidRPr="00305E6A" w:rsidRDefault="004C438D" w:rsidP="004C438D">
      <w:pPr>
        <w:suppressAutoHyphens w:val="0"/>
        <w:ind w:left="720"/>
        <w:jc w:val="center"/>
        <w:rPr>
          <w:lang w:eastAsia="pl-PL"/>
        </w:rPr>
      </w:pPr>
      <w:r w:rsidRPr="00305E6A">
        <w:rPr>
          <w:lang w:eastAsia="pl-PL"/>
        </w:rPr>
        <w:t>Klauzula informacyjna</w:t>
      </w:r>
    </w:p>
    <w:p w14:paraId="775F58C0" w14:textId="1FDCA3F4" w:rsidR="004C438D" w:rsidRPr="00305E6A" w:rsidRDefault="004C438D" w:rsidP="004C438D">
      <w:pPr>
        <w:suppressAutoHyphens w:val="0"/>
        <w:ind w:left="720"/>
        <w:jc w:val="both"/>
        <w:rPr>
          <w:lang w:eastAsia="pl-PL"/>
        </w:rPr>
      </w:pPr>
    </w:p>
    <w:p w14:paraId="6E8A9830" w14:textId="77777777" w:rsidR="004C438D" w:rsidRPr="00305E6A" w:rsidRDefault="004C438D" w:rsidP="004C438D">
      <w:pPr>
        <w:suppressAutoHyphens w:val="0"/>
        <w:ind w:left="720"/>
        <w:jc w:val="both"/>
        <w:rPr>
          <w:lang w:eastAsia="pl-PL"/>
        </w:rPr>
      </w:pPr>
    </w:p>
    <w:p w14:paraId="00281291" w14:textId="6BE64937" w:rsidR="00727133" w:rsidRDefault="00727133" w:rsidP="00727133">
      <w:pPr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305E6A">
        <w:rPr>
          <w:lang w:eastAsia="pl-PL"/>
        </w:rPr>
        <w:t>Administratorem</w:t>
      </w:r>
      <w:r w:rsidRPr="001E0E8B">
        <w:rPr>
          <w:lang w:eastAsia="pl-PL"/>
        </w:rPr>
        <w:t xml:space="preserve"> Pani/Pana danych jest Powiatowa Stacja Sanitarno-Epidemiologiczna</w:t>
      </w:r>
      <w:r w:rsidR="004C438D">
        <w:rPr>
          <w:lang w:eastAsia="pl-PL"/>
        </w:rPr>
        <w:t xml:space="preserve"> </w:t>
      </w:r>
      <w:r w:rsidRPr="001E0E8B">
        <w:rPr>
          <w:lang w:eastAsia="pl-PL"/>
        </w:rPr>
        <w:t xml:space="preserve">w </w:t>
      </w:r>
      <w:r>
        <w:rPr>
          <w:lang w:eastAsia="pl-PL"/>
        </w:rPr>
        <w:t>Lubaczowie</w:t>
      </w:r>
      <w:r w:rsidRPr="001E0E8B">
        <w:rPr>
          <w:lang w:eastAsia="pl-PL"/>
        </w:rPr>
        <w:t>, ul.</w:t>
      </w:r>
      <w:r>
        <w:rPr>
          <w:lang w:eastAsia="pl-PL"/>
        </w:rPr>
        <w:t xml:space="preserve"> Adama Mickiewicza 45, 37-600 Lubaczów, </w:t>
      </w:r>
      <w:r>
        <w:rPr>
          <w:lang w:eastAsia="pl-PL"/>
        </w:rPr>
        <w:br/>
      </w:r>
      <w:r w:rsidRPr="001E0E8B">
        <w:rPr>
          <w:lang w:eastAsia="pl-PL"/>
        </w:rPr>
        <w:t>e-mail:</w:t>
      </w:r>
      <w:r w:rsidRPr="00305E6A">
        <w:rPr>
          <w:lang w:eastAsia="pl-PL"/>
        </w:rPr>
        <w:t>psse.lubaczow@sanepid.gov.pl, tel. 16 632 15 28</w:t>
      </w:r>
    </w:p>
    <w:p w14:paraId="1C5CE20D" w14:textId="2D8D1C9B" w:rsidR="00727133" w:rsidRPr="00F503F2" w:rsidRDefault="00727133" w:rsidP="00F503F2">
      <w:pPr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Dane kontak</w:t>
      </w:r>
      <w:r>
        <w:rPr>
          <w:lang w:eastAsia="pl-PL"/>
        </w:rPr>
        <w:t>towe inspektora ochrony danych:</w:t>
      </w:r>
      <w:r w:rsidRPr="00F503F2">
        <w:rPr>
          <w:color w:val="0563C1"/>
          <w:u w:val="single"/>
          <w:lang w:eastAsia="pl-PL"/>
        </w:rPr>
        <w:t xml:space="preserve"> </w:t>
      </w:r>
      <w:hyperlink r:id="rId6" w:history="1">
        <w:r w:rsidR="00F503F2" w:rsidRPr="00C74848">
          <w:rPr>
            <w:rStyle w:val="Hipercze"/>
            <w:color w:val="000000" w:themeColor="text1"/>
          </w:rPr>
          <w:t>justyna.ciechanowska@sanepid.gov.pl</w:t>
        </w:r>
      </w:hyperlink>
    </w:p>
    <w:p w14:paraId="3258C7FE" w14:textId="77777777" w:rsidR="00727133" w:rsidRPr="001E0E8B" w:rsidRDefault="00727133" w:rsidP="00F503F2">
      <w:pPr>
        <w:pStyle w:val="Akapitzlist"/>
        <w:numPr>
          <w:ilvl w:val="0"/>
          <w:numId w:val="8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Będziemy przetwarzać Pani/Pana dane osobowe w celu:</w:t>
      </w:r>
    </w:p>
    <w:p w14:paraId="12FD3723" w14:textId="77777777" w:rsidR="00727133" w:rsidRPr="001E0E8B" w:rsidRDefault="00727133" w:rsidP="00727133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wykonania badań laboratoryjnych,</w:t>
      </w:r>
    </w:p>
    <w:p w14:paraId="173907B8" w14:textId="77777777" w:rsidR="00727133" w:rsidRPr="001E0E8B" w:rsidRDefault="00727133" w:rsidP="00727133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obsługi realizacji zlecenia,</w:t>
      </w:r>
    </w:p>
    <w:p w14:paraId="01E9D4B2" w14:textId="77777777" w:rsidR="00727133" w:rsidRPr="001E0E8B" w:rsidRDefault="00727133" w:rsidP="00727133">
      <w:pPr>
        <w:numPr>
          <w:ilvl w:val="0"/>
          <w:numId w:val="10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podjęcia działań mających na celu zapewnienie bezpieczeństwa sanitarnego.</w:t>
      </w:r>
    </w:p>
    <w:p w14:paraId="029162A5" w14:textId="77777777" w:rsidR="00727133" w:rsidRPr="001E0E8B" w:rsidRDefault="00727133" w:rsidP="00727133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Pani/Pana dane osobowe przetwarzane będą w celu realizacji bieżącego</w:t>
      </w:r>
      <w:r w:rsidRPr="001E0E8B">
        <w:rPr>
          <w:lang w:eastAsia="pl-PL"/>
        </w:rPr>
        <w:br/>
        <w:t>i zapobiegawczego nadzoru sanitarnego oraz realizacji badań laboratoryjnych na podstawie art. 6 ust. 1 lit. b oraz art.9 ust.2 lit. b ,h, i RODO w związku z art. 15a</w:t>
      </w:r>
      <w:r w:rsidRPr="001E0E8B">
        <w:rPr>
          <w:lang w:eastAsia="pl-PL"/>
        </w:rPr>
        <w:br/>
        <w:t>ust. 2 i art. 36 ust. 1 Ustawy z dnia 14 marca 1985 r. o Państwowej Inspekcji Sanitarnej,</w:t>
      </w:r>
      <w:r w:rsidRPr="001E0E8B">
        <w:rPr>
          <w:lang w:eastAsia="pl-PL"/>
        </w:rPr>
        <w:br/>
        <w:t>art. 7 ust. 4, art. 29 oraz art. 29a Ustawy z dnia 5 grudnia 2008 r. o zapobieganiu oraz zwalczaniu zakażeń i chorób zakaźnych</w:t>
      </w:r>
      <w:r>
        <w:rPr>
          <w:lang w:eastAsia="pl-PL"/>
        </w:rPr>
        <w:t xml:space="preserve"> u ludzi</w:t>
      </w:r>
      <w:r w:rsidRPr="001E0E8B">
        <w:rPr>
          <w:lang w:eastAsia="pl-PL"/>
        </w:rPr>
        <w:t xml:space="preserve">. </w:t>
      </w:r>
    </w:p>
    <w:p w14:paraId="1E820D57" w14:textId="77777777" w:rsidR="00727133" w:rsidRPr="001E0E8B" w:rsidRDefault="00727133" w:rsidP="00727133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Pani/Pana dane osobowe będą przetwarzane wyłącznie w celach, dla których zostały zebrane a następnie będą przechowywane zgodnie z przepisami ustawy z dnia 14 lipca 1983r. o narodowym zasobie archiwalnym i archiwach oraz z klasyfikacją wynikającą</w:t>
      </w:r>
      <w:r w:rsidRPr="001E0E8B">
        <w:rPr>
          <w:lang w:eastAsia="pl-PL"/>
        </w:rPr>
        <w:br/>
        <w:t xml:space="preserve">z jednolitego rzeczowego wykazu akt na podstawie Rozporządzenia Prezesa Rady Ministrów z dnia 18 stycznia 2011r.,tj. okres przechowywania wyników badań w systemie Rejestr badań </w:t>
      </w:r>
      <w:r w:rsidRPr="00305E6A">
        <w:rPr>
          <w:lang w:eastAsia="pl-PL"/>
        </w:rPr>
        <w:t>wynosi 5 lat licząc</w:t>
      </w:r>
      <w:r w:rsidRPr="001E0E8B">
        <w:rPr>
          <w:lang w:eastAsia="pl-PL"/>
        </w:rPr>
        <w:t xml:space="preserve"> od końca roku kalendarzowego, w którym dokonano ostatniego wpisu. </w:t>
      </w:r>
    </w:p>
    <w:p w14:paraId="7E469252" w14:textId="77777777" w:rsidR="00727133" w:rsidRPr="001E0E8B" w:rsidRDefault="00727133" w:rsidP="00727133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Podanie przez Panią/Pana danych osobowych w celu realizacji badań laboratoryjnych jest dobrowolne, ale niezbędne do realizacji badania laboratoryjnego – odmowa podania danych uniemożliwi zrealizowanie zlecenia (wykonanie badania).</w:t>
      </w:r>
    </w:p>
    <w:p w14:paraId="74685689" w14:textId="77777777" w:rsidR="00727133" w:rsidRPr="001E0E8B" w:rsidRDefault="00727133" w:rsidP="00727133">
      <w:pPr>
        <w:numPr>
          <w:ilvl w:val="0"/>
          <w:numId w:val="11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 xml:space="preserve">Posiada Pani/Pan prawo dostępu do treści swoich danych i ich sprostowania (poprawiania), usunięcia danych (nie dotyczy sytuacji, gdy przetwarzanie danych jest niezbędne do wywiązania się z obowiązku wynikającego z przepisu prawa), ograniczenia przetwarzania przy czym przepisy odrębne mogą wyłączyć możliwość skorzystania z tego prawa lub prawo do wniesienia sprzeciwu wobec przetwarzania. </w:t>
      </w:r>
    </w:p>
    <w:p w14:paraId="61CCC49F" w14:textId="77777777" w:rsidR="00727133" w:rsidRPr="001E0E8B" w:rsidRDefault="00727133" w:rsidP="00727133">
      <w:pPr>
        <w:ind w:left="708"/>
        <w:jc w:val="both"/>
        <w:rPr>
          <w:lang w:eastAsia="pl-PL"/>
        </w:rPr>
      </w:pPr>
      <w:r w:rsidRPr="001E0E8B">
        <w:rPr>
          <w:lang w:eastAsia="pl-PL"/>
        </w:rPr>
        <w:t>Z powyższych uprawnień można skorzystać bezpośrednio w siedzibie Administratora lub za pośrednictwem poczty tradycyjnej lub kierując korespondencję do Administratora lub Inspektora Ochrony Danych Osobowych na adres e-mail podany w niniejszej klauzuli.</w:t>
      </w:r>
    </w:p>
    <w:p w14:paraId="079FF589" w14:textId="77777777" w:rsidR="00727133" w:rsidRPr="001E0E8B" w:rsidRDefault="00727133" w:rsidP="00727133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Przysługuje Pani/Panu prawo do wniesienia skargi do organu nadzorczego - to jest do Prezesa Urzędu Ochrony Danych Osobowych (PUODO) na adres: ul. Stawki 2, 00-193 Warszawa, telefon: 22 531 03 00.</w:t>
      </w:r>
    </w:p>
    <w:p w14:paraId="1E9B4038" w14:textId="77777777" w:rsidR="00727133" w:rsidRDefault="00727133" w:rsidP="00727133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Pani/Pana dane osobowe mogą być udostępnione jedynie odbiorcom uprawnionym</w:t>
      </w:r>
      <w:r>
        <w:rPr>
          <w:lang w:eastAsia="pl-PL"/>
        </w:rPr>
        <w:t xml:space="preserve"> na podstawie  przepisów prawa oraz podmiotom świadczącym usługi na rzecz administratora na podstawie umowy powierzenia.</w:t>
      </w:r>
    </w:p>
    <w:p w14:paraId="44FB67B4" w14:textId="77777777" w:rsidR="00727133" w:rsidRDefault="00727133" w:rsidP="00727133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 xml:space="preserve">Administrator nie będzie przekazywał danych do państwa trzeciego lub organizacji międzynarodowych. </w:t>
      </w:r>
    </w:p>
    <w:p w14:paraId="7BC6498A" w14:textId="77777777" w:rsidR="00727133" w:rsidRPr="001E0E8B" w:rsidRDefault="00727133" w:rsidP="00727133">
      <w:pPr>
        <w:numPr>
          <w:ilvl w:val="0"/>
          <w:numId w:val="12"/>
        </w:numPr>
        <w:suppressAutoHyphens w:val="0"/>
        <w:jc w:val="both"/>
        <w:rPr>
          <w:lang w:eastAsia="pl-PL"/>
        </w:rPr>
      </w:pPr>
      <w:r w:rsidRPr="001E0E8B">
        <w:rPr>
          <w:lang w:eastAsia="pl-PL"/>
        </w:rPr>
        <w:t>Pani/Pana dane osobowe nie będą podlegały zautomatyzowanym procesom podejmowania decyzji, w tym w formie profilowania.</w:t>
      </w:r>
    </w:p>
    <w:p w14:paraId="6AF2F334" w14:textId="474FA088" w:rsidR="001C68CC" w:rsidRDefault="001C68CC" w:rsidP="00807E4C">
      <w:pPr>
        <w:jc w:val="center"/>
        <w:rPr>
          <w:b/>
          <w:sz w:val="20"/>
          <w:szCs w:val="20"/>
        </w:rPr>
      </w:pPr>
    </w:p>
    <w:p w14:paraId="54CE6BF4" w14:textId="0E1054B9" w:rsidR="004C438D" w:rsidRDefault="004C438D" w:rsidP="00807E4C">
      <w:pPr>
        <w:jc w:val="center"/>
        <w:rPr>
          <w:b/>
          <w:sz w:val="20"/>
          <w:szCs w:val="20"/>
        </w:rPr>
      </w:pPr>
    </w:p>
    <w:p w14:paraId="238EF1F5" w14:textId="3DE5190C" w:rsidR="004C438D" w:rsidRDefault="004C438D" w:rsidP="00807E4C">
      <w:pPr>
        <w:jc w:val="center"/>
        <w:rPr>
          <w:b/>
          <w:sz w:val="20"/>
          <w:szCs w:val="20"/>
        </w:rPr>
      </w:pPr>
    </w:p>
    <w:p w14:paraId="18FEC16C" w14:textId="004EFA78" w:rsidR="004C438D" w:rsidRDefault="004C438D" w:rsidP="00807E4C">
      <w:pPr>
        <w:jc w:val="center"/>
        <w:rPr>
          <w:b/>
          <w:sz w:val="20"/>
          <w:szCs w:val="20"/>
        </w:rPr>
      </w:pPr>
    </w:p>
    <w:p w14:paraId="70EB83D7" w14:textId="162DBC6E" w:rsidR="004C438D" w:rsidRDefault="004C438D" w:rsidP="00807E4C">
      <w:pPr>
        <w:jc w:val="center"/>
        <w:rPr>
          <w:b/>
          <w:sz w:val="20"/>
          <w:szCs w:val="20"/>
        </w:rPr>
      </w:pPr>
    </w:p>
    <w:p w14:paraId="73A28A6B" w14:textId="3DA52F7F" w:rsidR="004C438D" w:rsidRDefault="004C438D" w:rsidP="00807E4C">
      <w:pPr>
        <w:jc w:val="center"/>
        <w:rPr>
          <w:b/>
          <w:sz w:val="20"/>
          <w:szCs w:val="20"/>
        </w:rPr>
      </w:pPr>
    </w:p>
    <w:p w14:paraId="051BE219" w14:textId="19BD8D16" w:rsidR="004C438D" w:rsidRDefault="004C438D" w:rsidP="00807E4C">
      <w:pPr>
        <w:jc w:val="center"/>
        <w:rPr>
          <w:b/>
          <w:sz w:val="20"/>
          <w:szCs w:val="20"/>
        </w:rPr>
      </w:pPr>
    </w:p>
    <w:p w14:paraId="17DA3AB8" w14:textId="0B5DA19F" w:rsidR="004C438D" w:rsidRDefault="004C438D" w:rsidP="004C438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……………………………………….</w:t>
      </w:r>
    </w:p>
    <w:p w14:paraId="220DFCBF" w14:textId="70A7AEB5" w:rsidR="004C438D" w:rsidRPr="004C438D" w:rsidRDefault="004C438D" w:rsidP="004C438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4C438D">
        <w:rPr>
          <w:bCs/>
          <w:sz w:val="20"/>
          <w:szCs w:val="20"/>
        </w:rPr>
        <w:t>(Data i podpis)</w:t>
      </w:r>
    </w:p>
    <w:sectPr w:rsidR="004C438D" w:rsidRPr="004C438D" w:rsidSect="00185CC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BB6716A"/>
    <w:multiLevelType w:val="hybridMultilevel"/>
    <w:tmpl w:val="7E586BF8"/>
    <w:lvl w:ilvl="0" w:tplc="9438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CBA"/>
    <w:multiLevelType w:val="multilevel"/>
    <w:tmpl w:val="CB6C95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97FF7"/>
    <w:multiLevelType w:val="hybridMultilevel"/>
    <w:tmpl w:val="FCEC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2497"/>
    <w:multiLevelType w:val="multilevel"/>
    <w:tmpl w:val="CAB06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72EBD"/>
    <w:multiLevelType w:val="hybridMultilevel"/>
    <w:tmpl w:val="82160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6422"/>
    <w:multiLevelType w:val="multilevel"/>
    <w:tmpl w:val="4CFE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6601C"/>
    <w:multiLevelType w:val="multilevel"/>
    <w:tmpl w:val="B906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F6458"/>
    <w:multiLevelType w:val="multilevel"/>
    <w:tmpl w:val="B8EA8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1394F"/>
    <w:multiLevelType w:val="hybridMultilevel"/>
    <w:tmpl w:val="761EE6A6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 w16cid:durableId="1757631188">
    <w:abstractNumId w:val="0"/>
  </w:num>
  <w:num w:numId="2" w16cid:durableId="661664473">
    <w:abstractNumId w:val="1"/>
  </w:num>
  <w:num w:numId="3" w16cid:durableId="354893423">
    <w:abstractNumId w:val="2"/>
  </w:num>
  <w:num w:numId="4" w16cid:durableId="637341494">
    <w:abstractNumId w:val="11"/>
  </w:num>
  <w:num w:numId="5" w16cid:durableId="775490185">
    <w:abstractNumId w:val="7"/>
  </w:num>
  <w:num w:numId="6" w16cid:durableId="1424229234">
    <w:abstractNumId w:val="5"/>
  </w:num>
  <w:num w:numId="7" w16cid:durableId="1681539082">
    <w:abstractNumId w:val="3"/>
  </w:num>
  <w:num w:numId="8" w16cid:durableId="639070728">
    <w:abstractNumId w:val="8"/>
  </w:num>
  <w:num w:numId="9" w16cid:durableId="1735470869">
    <w:abstractNumId w:val="10"/>
  </w:num>
  <w:num w:numId="10" w16cid:durableId="1681082902">
    <w:abstractNumId w:val="4"/>
  </w:num>
  <w:num w:numId="11" w16cid:durableId="1901941186">
    <w:abstractNumId w:val="6"/>
  </w:num>
  <w:num w:numId="12" w16cid:durableId="1190407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20CCE"/>
    <w:rsid w:val="000314CB"/>
    <w:rsid w:val="00062F0E"/>
    <w:rsid w:val="00065F74"/>
    <w:rsid w:val="00070693"/>
    <w:rsid w:val="000A539F"/>
    <w:rsid w:val="000A5907"/>
    <w:rsid w:val="000C1AD5"/>
    <w:rsid w:val="00111D31"/>
    <w:rsid w:val="00122C69"/>
    <w:rsid w:val="00126C15"/>
    <w:rsid w:val="0014559B"/>
    <w:rsid w:val="0015189F"/>
    <w:rsid w:val="001573E9"/>
    <w:rsid w:val="00171A5A"/>
    <w:rsid w:val="00185CC8"/>
    <w:rsid w:val="00186C1F"/>
    <w:rsid w:val="001A0C5B"/>
    <w:rsid w:val="001A13EF"/>
    <w:rsid w:val="001A21C4"/>
    <w:rsid w:val="001C68CC"/>
    <w:rsid w:val="001C7253"/>
    <w:rsid w:val="001E21C8"/>
    <w:rsid w:val="00202BD8"/>
    <w:rsid w:val="00206AD0"/>
    <w:rsid w:val="00266711"/>
    <w:rsid w:val="00305E6A"/>
    <w:rsid w:val="00314B34"/>
    <w:rsid w:val="003A5FAE"/>
    <w:rsid w:val="003C0376"/>
    <w:rsid w:val="003E01B8"/>
    <w:rsid w:val="003E32BD"/>
    <w:rsid w:val="0040226C"/>
    <w:rsid w:val="00410D0F"/>
    <w:rsid w:val="0045047D"/>
    <w:rsid w:val="00484B59"/>
    <w:rsid w:val="004A0D85"/>
    <w:rsid w:val="004C438D"/>
    <w:rsid w:val="004D3FC3"/>
    <w:rsid w:val="00505735"/>
    <w:rsid w:val="00535B33"/>
    <w:rsid w:val="00552A36"/>
    <w:rsid w:val="0056012A"/>
    <w:rsid w:val="00566C4F"/>
    <w:rsid w:val="0059409E"/>
    <w:rsid w:val="005A1CD2"/>
    <w:rsid w:val="005A46D5"/>
    <w:rsid w:val="005B156D"/>
    <w:rsid w:val="005B4328"/>
    <w:rsid w:val="005E4431"/>
    <w:rsid w:val="005F7632"/>
    <w:rsid w:val="00625905"/>
    <w:rsid w:val="0065583B"/>
    <w:rsid w:val="00664FCE"/>
    <w:rsid w:val="006C4A6A"/>
    <w:rsid w:val="00727133"/>
    <w:rsid w:val="007601C2"/>
    <w:rsid w:val="00781E63"/>
    <w:rsid w:val="007E7E21"/>
    <w:rsid w:val="007F2080"/>
    <w:rsid w:val="00807E4C"/>
    <w:rsid w:val="00816E62"/>
    <w:rsid w:val="00835A2B"/>
    <w:rsid w:val="00851A78"/>
    <w:rsid w:val="008B4625"/>
    <w:rsid w:val="008B5DD8"/>
    <w:rsid w:val="008C2253"/>
    <w:rsid w:val="008C40A4"/>
    <w:rsid w:val="008D37EF"/>
    <w:rsid w:val="008E19CE"/>
    <w:rsid w:val="008E6D9C"/>
    <w:rsid w:val="009113F0"/>
    <w:rsid w:val="00966B28"/>
    <w:rsid w:val="009704AA"/>
    <w:rsid w:val="00985F25"/>
    <w:rsid w:val="009941B6"/>
    <w:rsid w:val="00A26CC4"/>
    <w:rsid w:val="00A32D47"/>
    <w:rsid w:val="00A44AFE"/>
    <w:rsid w:val="00A56988"/>
    <w:rsid w:val="00A74DEA"/>
    <w:rsid w:val="00A77CEB"/>
    <w:rsid w:val="00AF104F"/>
    <w:rsid w:val="00B04E5C"/>
    <w:rsid w:val="00B1078D"/>
    <w:rsid w:val="00B43993"/>
    <w:rsid w:val="00B55ECD"/>
    <w:rsid w:val="00B75277"/>
    <w:rsid w:val="00BA2C6D"/>
    <w:rsid w:val="00BD2BAD"/>
    <w:rsid w:val="00BD6B91"/>
    <w:rsid w:val="00BD6DFB"/>
    <w:rsid w:val="00BE5E7E"/>
    <w:rsid w:val="00C00C73"/>
    <w:rsid w:val="00C07285"/>
    <w:rsid w:val="00C7463C"/>
    <w:rsid w:val="00C74848"/>
    <w:rsid w:val="00C909BE"/>
    <w:rsid w:val="00CB70DD"/>
    <w:rsid w:val="00D1098A"/>
    <w:rsid w:val="00D55CC9"/>
    <w:rsid w:val="00D73980"/>
    <w:rsid w:val="00D84D82"/>
    <w:rsid w:val="00D85509"/>
    <w:rsid w:val="00D94FA9"/>
    <w:rsid w:val="00DC4BC3"/>
    <w:rsid w:val="00DD1EF2"/>
    <w:rsid w:val="00DD473F"/>
    <w:rsid w:val="00DE2DEB"/>
    <w:rsid w:val="00DF79E4"/>
    <w:rsid w:val="00E226CB"/>
    <w:rsid w:val="00E35372"/>
    <w:rsid w:val="00E46C2F"/>
    <w:rsid w:val="00E51F49"/>
    <w:rsid w:val="00E724AE"/>
    <w:rsid w:val="00E7355D"/>
    <w:rsid w:val="00E87423"/>
    <w:rsid w:val="00EE0324"/>
    <w:rsid w:val="00EE75CC"/>
    <w:rsid w:val="00EF40CC"/>
    <w:rsid w:val="00F00662"/>
    <w:rsid w:val="00F16205"/>
    <w:rsid w:val="00F22FD8"/>
    <w:rsid w:val="00F359EE"/>
    <w:rsid w:val="00F503F2"/>
    <w:rsid w:val="00F53F85"/>
    <w:rsid w:val="00F55DAD"/>
    <w:rsid w:val="00F6025F"/>
    <w:rsid w:val="00F7455E"/>
    <w:rsid w:val="00F801D9"/>
    <w:rsid w:val="00F93DC9"/>
    <w:rsid w:val="00F93F9A"/>
    <w:rsid w:val="00FD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5035"/>
  <w15:docId w15:val="{7AEAC82E-59A3-4DD0-BAAF-3B6372D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35A2B"/>
    <w:pPr>
      <w:suppressLineNumbers/>
    </w:pPr>
  </w:style>
  <w:style w:type="paragraph" w:styleId="Akapitzlist">
    <w:name w:val="List Paragraph"/>
    <w:basedOn w:val="Normalny"/>
    <w:uiPriority w:val="34"/>
    <w:qFormat/>
    <w:rsid w:val="00DD1E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36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F503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ciechanowska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9501-10B2-4C2E-97B1-351CED2A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PSSE Lubaczów - Jolanta Zaremska</cp:lastModifiedBy>
  <cp:revision>13</cp:revision>
  <cp:lastPrinted>2025-01-03T09:26:00Z</cp:lastPrinted>
  <dcterms:created xsi:type="dcterms:W3CDTF">2024-12-27T12:39:00Z</dcterms:created>
  <dcterms:modified xsi:type="dcterms:W3CDTF">2025-01-03T09:27:00Z</dcterms:modified>
</cp:coreProperties>
</file>