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E82BB" w14:textId="23792E63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B737CB">
        <w:rPr>
          <w:rFonts w:ascii="Cambria" w:hAnsi="Cambria" w:cs="Arial"/>
          <w:bCs/>
          <w:sz w:val="22"/>
          <w:szCs w:val="22"/>
        </w:rPr>
        <w:t>______________________________________</w:t>
      </w:r>
    </w:p>
    <w:p w14:paraId="538A186C" w14:textId="77777777" w:rsidR="00916821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A10854E" w14:textId="1C01063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(Nazwa i</w:t>
      </w:r>
      <w:r w:rsidR="001955B2" w:rsidRPr="00B737CB">
        <w:rPr>
          <w:rFonts w:ascii="Arial" w:hAnsi="Arial" w:cs="Arial"/>
          <w:bCs/>
          <w:sz w:val="24"/>
          <w:szCs w:val="24"/>
        </w:rPr>
        <w:t xml:space="preserve"> adres W</w:t>
      </w:r>
      <w:r w:rsidRPr="00B737CB">
        <w:rPr>
          <w:rFonts w:ascii="Arial" w:hAnsi="Arial" w:cs="Arial"/>
          <w:bCs/>
          <w:sz w:val="24"/>
          <w:szCs w:val="24"/>
        </w:rPr>
        <w:t>ykonawcy)</w:t>
      </w:r>
    </w:p>
    <w:p w14:paraId="2A0941C8" w14:textId="29E76F23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77777777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(NIP</w:t>
      </w:r>
      <w:r w:rsidR="00B67084" w:rsidRPr="00B737CB">
        <w:rPr>
          <w:rFonts w:ascii="Arial" w:hAnsi="Arial" w:cs="Arial"/>
          <w:bCs/>
          <w:sz w:val="24"/>
          <w:szCs w:val="24"/>
        </w:rPr>
        <w:t xml:space="preserve">, </w:t>
      </w:r>
      <w:r w:rsidRPr="00B737CB">
        <w:rPr>
          <w:rFonts w:ascii="Arial" w:hAnsi="Arial" w:cs="Arial"/>
          <w:bCs/>
          <w:sz w:val="24"/>
          <w:szCs w:val="24"/>
        </w:rPr>
        <w:t>REGON)</w:t>
      </w:r>
    </w:p>
    <w:p w14:paraId="5329F802" w14:textId="77777777" w:rsidR="00BE5667" w:rsidRPr="00B737CB" w:rsidRDefault="00BE5667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B737CB" w:rsidRDefault="000E1C61" w:rsidP="00BB7ACB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, dnia </w:t>
      </w:r>
      <w:r w:rsidRPr="00B737CB">
        <w:rPr>
          <w:rFonts w:ascii="Arial" w:hAnsi="Arial" w:cs="Arial"/>
          <w:bCs/>
          <w:sz w:val="24"/>
          <w:szCs w:val="24"/>
        </w:rPr>
        <w:t>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B737CB" w:rsidRDefault="0085024C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B737CB" w:rsidRDefault="000E1C61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56D01" w14:textId="1FC8EC16" w:rsidR="00916821" w:rsidRPr="00B737CB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Skarb Państwa - Państwowe Gospodarstwo Leśne Lasy Państwowe </w:t>
      </w:r>
    </w:p>
    <w:p w14:paraId="1F28CBE4" w14:textId="616C43AE" w:rsidR="00916821" w:rsidRPr="00B737CB" w:rsidRDefault="00916821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913F5B" w:rsidRPr="00B737CB">
        <w:rPr>
          <w:rFonts w:ascii="Arial" w:hAnsi="Arial" w:cs="Arial"/>
          <w:b/>
          <w:bCs/>
          <w:sz w:val="24"/>
          <w:szCs w:val="24"/>
        </w:rPr>
        <w:t>Lutówko</w:t>
      </w:r>
    </w:p>
    <w:p w14:paraId="10066C0F" w14:textId="1CDD1666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Lutówko 18</w:t>
      </w:r>
    </w:p>
    <w:p w14:paraId="286DF1AC" w14:textId="08E49027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89-407 Lutówko</w:t>
      </w:r>
    </w:p>
    <w:p w14:paraId="437AE04A" w14:textId="375E0619" w:rsidR="00861422" w:rsidRPr="00B737CB" w:rsidRDefault="00861422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NIP: 555 000 77 31</w:t>
      </w:r>
    </w:p>
    <w:p w14:paraId="7B22AE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22161C43" w14:textId="77777777" w:rsidR="009D00A7" w:rsidRPr="00B737CB" w:rsidRDefault="00E33FFE" w:rsidP="009D00A7">
      <w:pPr>
        <w:pStyle w:val="Akapitzlist"/>
        <w:numPr>
          <w:ilvl w:val="0"/>
          <w:numId w:val="44"/>
        </w:num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P</w:t>
      </w:r>
      <w:r w:rsidR="001D04A2" w:rsidRPr="00B737CB">
        <w:rPr>
          <w:rFonts w:ascii="Arial" w:hAnsi="Arial" w:cs="Arial"/>
          <w:bCs/>
          <w:sz w:val="24"/>
          <w:szCs w:val="24"/>
        </w:rPr>
        <w:t xml:space="preserve">ostępowanie prowadzone w trybie zapytania ofertowego na: </w:t>
      </w:r>
    </w:p>
    <w:p w14:paraId="184C46B6" w14:textId="77777777" w:rsidR="00F61D55" w:rsidRPr="00F61D55" w:rsidRDefault="00F61D55" w:rsidP="00F61D55">
      <w:pPr>
        <w:pStyle w:val="Tekstpodstawowy"/>
        <w:spacing w:before="120"/>
        <w:ind w:left="426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F61D55">
        <w:rPr>
          <w:rFonts w:ascii="Arial" w:hAnsi="Arial" w:cs="Arial"/>
          <w:b/>
          <w:bCs/>
          <w:sz w:val="24"/>
          <w:szCs w:val="24"/>
        </w:rPr>
        <w:t>„Wymiana rynien na budynku gospodarczym leśnictwa Gaj”</w:t>
      </w:r>
    </w:p>
    <w:p w14:paraId="5C1568A0" w14:textId="6D52F815" w:rsidR="00F56661" w:rsidRPr="00B737CB" w:rsidRDefault="00F56661" w:rsidP="00A67BC9">
      <w:pPr>
        <w:pStyle w:val="Akapitzlist"/>
        <w:numPr>
          <w:ilvl w:val="0"/>
          <w:numId w:val="44"/>
        </w:num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Oferujemy wykonanie zamówie</w:t>
      </w:r>
      <w:r w:rsidR="004130F4" w:rsidRPr="00B737CB">
        <w:rPr>
          <w:rFonts w:ascii="Arial" w:hAnsi="Arial" w:cs="Arial"/>
          <w:bCs/>
          <w:sz w:val="24"/>
          <w:szCs w:val="24"/>
        </w:rPr>
        <w:t xml:space="preserve">nia </w:t>
      </w:r>
      <w:r w:rsidRPr="00B737CB">
        <w:rPr>
          <w:rFonts w:ascii="Arial" w:hAnsi="Arial" w:cs="Arial"/>
          <w:bCs/>
          <w:sz w:val="24"/>
          <w:szCs w:val="24"/>
        </w:rPr>
        <w:t xml:space="preserve">za </w:t>
      </w:r>
      <w:r w:rsidR="00AE6E91" w:rsidRPr="00B737CB">
        <w:rPr>
          <w:rFonts w:ascii="Arial" w:hAnsi="Arial" w:cs="Arial"/>
          <w:bCs/>
          <w:sz w:val="24"/>
          <w:szCs w:val="24"/>
        </w:rPr>
        <w:t xml:space="preserve">ceny podane </w:t>
      </w:r>
      <w:r w:rsidR="00E33FFE" w:rsidRPr="00B737CB">
        <w:rPr>
          <w:rFonts w:ascii="Arial" w:hAnsi="Arial" w:cs="Arial"/>
          <w:bCs/>
          <w:sz w:val="24"/>
          <w:szCs w:val="24"/>
        </w:rPr>
        <w:t>w poniższej tabeli:</w:t>
      </w:r>
    </w:p>
    <w:p w14:paraId="7F10BAA0" w14:textId="77777777" w:rsidR="00F56661" w:rsidRPr="00B737CB" w:rsidRDefault="00F5666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1611"/>
        <w:gridCol w:w="1488"/>
        <w:gridCol w:w="3113"/>
      </w:tblGrid>
      <w:tr w:rsidR="00755972" w:rsidRPr="00B737CB" w14:paraId="0DD5996C" w14:textId="77777777" w:rsidTr="00755972">
        <w:trPr>
          <w:trHeight w:val="1385"/>
        </w:trPr>
        <w:tc>
          <w:tcPr>
            <w:tcW w:w="1572" w:type="pct"/>
            <w:shd w:val="clear" w:color="auto" w:fill="auto"/>
            <w:vAlign w:val="center"/>
          </w:tcPr>
          <w:p w14:paraId="1B78C029" w14:textId="291DC219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AA9B7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784D3308" w14:textId="1EE602E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zamówienia</w:t>
            </w:r>
          </w:p>
          <w:p w14:paraId="44ABB0AB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09A56638" w14:textId="66D9A4C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0E788E22" w14:textId="4ED03FAE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5AA39455" w14:textId="5989972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netto</w:t>
            </w:r>
          </w:p>
          <w:p w14:paraId="294F1A82" w14:textId="04375AD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2D1136A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Podatek</w:t>
            </w:r>
          </w:p>
          <w:p w14:paraId="7A0AD343" w14:textId="38543DB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VAT (zł)</w:t>
            </w:r>
          </w:p>
        </w:tc>
        <w:tc>
          <w:tcPr>
            <w:tcW w:w="1718" w:type="pct"/>
            <w:shd w:val="clear" w:color="auto" w:fill="CCCCCC"/>
            <w:vAlign w:val="center"/>
          </w:tcPr>
          <w:p w14:paraId="0C57BA16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1C8AA481" w14:textId="3EB74526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 brutto (zł)</w:t>
            </w:r>
          </w:p>
        </w:tc>
      </w:tr>
      <w:tr w:rsidR="00755972" w:rsidRPr="00B737CB" w14:paraId="44D2D1E9" w14:textId="77777777" w:rsidTr="00755972">
        <w:trPr>
          <w:trHeight w:val="996"/>
        </w:trPr>
        <w:tc>
          <w:tcPr>
            <w:tcW w:w="1572" w:type="pct"/>
            <w:shd w:val="clear" w:color="auto" w:fill="auto"/>
          </w:tcPr>
          <w:p w14:paraId="06461F61" w14:textId="77777777" w:rsidR="00F61D55" w:rsidRPr="00F61D55" w:rsidRDefault="00F61D55" w:rsidP="00F61D55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D55">
              <w:rPr>
                <w:rFonts w:ascii="Arial" w:hAnsi="Arial" w:cs="Arial"/>
                <w:b/>
                <w:bCs/>
                <w:sz w:val="24"/>
                <w:szCs w:val="24"/>
              </w:rPr>
              <w:t>„Wymiana rynien na budynku gospodarczym leśnictwa Gaj”</w:t>
            </w:r>
          </w:p>
          <w:p w14:paraId="6D973A8B" w14:textId="742D3B3A" w:rsidR="00755972" w:rsidRPr="00F17755" w:rsidRDefault="00755972" w:rsidP="00D83B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14:paraId="5DADC7E7" w14:textId="76050928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6EDAC7D9" w14:textId="76316E9D" w:rsidR="00755972" w:rsidRPr="00B737CB" w:rsidRDefault="00755972" w:rsidP="00E7260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CCCCCC"/>
          </w:tcPr>
          <w:p w14:paraId="5A31D55A" w14:textId="77777777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DF696D" w14:textId="1073B917" w:rsidR="00310B31" w:rsidRPr="00B737CB" w:rsidRDefault="00310B31" w:rsidP="000F331E">
      <w:pPr>
        <w:pStyle w:val="Default"/>
        <w:rPr>
          <w:rFonts w:ascii="Arial" w:eastAsia="Times New Roman" w:hAnsi="Arial" w:cs="Arial"/>
          <w:lang w:eastAsia="pl-PL"/>
        </w:rPr>
      </w:pPr>
      <w:r w:rsidRPr="00B737CB">
        <w:rPr>
          <w:rFonts w:ascii="Arial" w:hAnsi="Arial" w:cs="Arial"/>
          <w:bCs/>
        </w:rPr>
        <w:t xml:space="preserve"> </w:t>
      </w:r>
    </w:p>
    <w:p w14:paraId="185E7B34" w14:textId="516C2DE1" w:rsidR="00190231" w:rsidRPr="00B737CB" w:rsidRDefault="00310B31" w:rsidP="00A67BC9">
      <w:pPr>
        <w:pStyle w:val="Akapitzlist"/>
        <w:suppressAutoHyphens w:val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Cena za wykon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anie </w:t>
      </w:r>
      <w:r w:rsidRPr="00B737CB">
        <w:rPr>
          <w:rFonts w:ascii="Arial" w:hAnsi="Arial" w:cs="Arial"/>
          <w:bCs/>
          <w:sz w:val="24"/>
          <w:szCs w:val="24"/>
        </w:rPr>
        <w:t>przedmiotu zamówienia wynosi ………………………………</w:t>
      </w:r>
      <w:r w:rsidR="002E650F" w:rsidRPr="00B737CB">
        <w:rPr>
          <w:rFonts w:ascii="Arial" w:hAnsi="Arial" w:cs="Arial"/>
          <w:bCs/>
          <w:sz w:val="24"/>
          <w:szCs w:val="24"/>
        </w:rPr>
        <w:t xml:space="preserve"> n</w:t>
      </w:r>
      <w:r w:rsidRPr="00B737CB">
        <w:rPr>
          <w:rFonts w:ascii="Arial" w:hAnsi="Arial" w:cs="Arial"/>
          <w:bCs/>
          <w:sz w:val="24"/>
          <w:szCs w:val="24"/>
        </w:rPr>
        <w:t>etto, tj. …………………………….. brutto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, obliczona została na podstawie Kosztorysu 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Ofertowego sporządzonego przez składającego ofertę, który </w:t>
      </w:r>
      <w:r w:rsidR="000F331E" w:rsidRPr="00B737CB">
        <w:rPr>
          <w:rFonts w:ascii="Arial" w:hAnsi="Arial" w:cs="Arial"/>
          <w:bCs/>
          <w:sz w:val="24"/>
          <w:szCs w:val="24"/>
        </w:rPr>
        <w:t>stanowi część Oferty.</w:t>
      </w:r>
    </w:p>
    <w:p w14:paraId="052007FF" w14:textId="77777777" w:rsidR="00310B31" w:rsidRPr="00B737CB" w:rsidRDefault="00310B31" w:rsidP="00310B31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489013A" w14:textId="5D3E854D" w:rsidR="00F56661" w:rsidRPr="00B737CB" w:rsidRDefault="00E33FFE" w:rsidP="00A67BC9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lastRenderedPageBreak/>
        <w:t>Cena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netto określon</w:t>
      </w:r>
      <w:r w:rsidRPr="00B737CB">
        <w:rPr>
          <w:rFonts w:ascii="Arial" w:hAnsi="Arial" w:cs="Arial"/>
          <w:bCs/>
          <w:sz w:val="24"/>
          <w:szCs w:val="24"/>
        </w:rPr>
        <w:t>a w umowie/ofercie pozostanie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niezmienn</w:t>
      </w:r>
      <w:r w:rsidRPr="00B737CB">
        <w:rPr>
          <w:rFonts w:ascii="Arial" w:hAnsi="Arial" w:cs="Arial"/>
          <w:bCs/>
          <w:sz w:val="24"/>
          <w:szCs w:val="24"/>
        </w:rPr>
        <w:t>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przez cały okres obowiązywania umowy. Jeżeli w okresie obowiązywania umowy nastąpi zmiana stawki podatku od towarów i usług (VAT), od chwili zmiany podatek w nowej stawce będ</w:t>
      </w:r>
      <w:r w:rsidRPr="00B737CB">
        <w:rPr>
          <w:rFonts w:ascii="Arial" w:hAnsi="Arial" w:cs="Arial"/>
          <w:bCs/>
          <w:sz w:val="24"/>
          <w:szCs w:val="24"/>
        </w:rPr>
        <w:t>zie doliczany do dotychczasowej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cen</w:t>
      </w:r>
      <w:r w:rsidRPr="00B737CB">
        <w:rPr>
          <w:rFonts w:ascii="Arial" w:hAnsi="Arial" w:cs="Arial"/>
          <w:bCs/>
          <w:sz w:val="24"/>
          <w:szCs w:val="24"/>
        </w:rPr>
        <w:t>y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netto, bez konieczności zmiany umowy.</w:t>
      </w:r>
    </w:p>
    <w:p w14:paraId="6A06026C" w14:textId="3EFC2F6B" w:rsidR="00916821" w:rsidRPr="00B737CB" w:rsidRDefault="00916821" w:rsidP="00A67BC9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zapoznaliśmy się ze </w:t>
      </w:r>
      <w:r w:rsidR="00E33FFE" w:rsidRPr="00B737CB">
        <w:rPr>
          <w:rFonts w:ascii="Arial" w:hAnsi="Arial" w:cs="Arial"/>
          <w:bCs/>
          <w:sz w:val="24"/>
          <w:szCs w:val="24"/>
        </w:rPr>
        <w:t>zapytaniem ofertowym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 </w:t>
      </w:r>
      <w:r w:rsidR="000F331E" w:rsidRPr="00B737CB">
        <w:rPr>
          <w:rFonts w:ascii="Arial" w:hAnsi="Arial" w:cs="Arial"/>
          <w:bCs/>
          <w:sz w:val="24"/>
          <w:szCs w:val="24"/>
        </w:rPr>
        <w:t>i ze</w:t>
      </w:r>
      <w:r w:rsidRPr="00B737CB">
        <w:rPr>
          <w:rFonts w:ascii="Arial" w:hAnsi="Arial" w:cs="Arial"/>
          <w:bCs/>
          <w:sz w:val="24"/>
          <w:szCs w:val="24"/>
        </w:rPr>
        <w:t xml:space="preserve"> wzorem umowy </w:t>
      </w:r>
      <w:r w:rsidR="000F331E" w:rsidRPr="00B737CB">
        <w:rPr>
          <w:rFonts w:ascii="Arial" w:hAnsi="Arial" w:cs="Arial"/>
          <w:bCs/>
          <w:sz w:val="24"/>
          <w:szCs w:val="24"/>
        </w:rPr>
        <w:t>oraz że</w:t>
      </w:r>
      <w:r w:rsidRPr="00B737CB">
        <w:rPr>
          <w:rFonts w:ascii="Arial" w:hAnsi="Arial" w:cs="Arial"/>
          <w:bCs/>
          <w:sz w:val="24"/>
          <w:szCs w:val="24"/>
        </w:rPr>
        <w:t xml:space="preserve"> uzyskaliśmy wszelkie informacje niezbędne do </w:t>
      </w:r>
      <w:r w:rsidR="001D04A2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rzygotowania niniejszej oferty. W </w:t>
      </w:r>
      <w:r w:rsidR="000A0AED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rzypadku wyboru naszej oferty zobowiązujemy się do zawarcia umowy zgodnej z niniejszą ofertą, na warunkach określonych w </w:t>
      </w:r>
      <w:r w:rsidR="00BF25A4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 xml:space="preserve"> oraz w miejscu i terminie wyznaczonym przez Zamawiającego</w:t>
      </w:r>
      <w:r w:rsidR="00835971" w:rsidRPr="00B737CB">
        <w:rPr>
          <w:rFonts w:ascii="Arial" w:hAnsi="Arial" w:cs="Arial"/>
          <w:bCs/>
          <w:sz w:val="24"/>
          <w:szCs w:val="24"/>
        </w:rPr>
        <w:t>.</w:t>
      </w:r>
    </w:p>
    <w:p w14:paraId="125092BE" w14:textId="627E0B59" w:rsidR="007C7159" w:rsidRPr="00B737CB" w:rsidRDefault="0091682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w </w:t>
      </w:r>
      <w:r w:rsidR="00E33FFE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64ABD000" w14:textId="42EC4997" w:rsidR="007C7159" w:rsidRPr="00B737CB" w:rsidRDefault="001955B2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Akceptujemy warunki płatności zgodnie z zapisami </w:t>
      </w:r>
      <w:r w:rsidR="00310B31" w:rsidRPr="00B737CB">
        <w:rPr>
          <w:rFonts w:ascii="Arial" w:hAnsi="Arial" w:cs="Arial"/>
          <w:bCs/>
          <w:sz w:val="24"/>
          <w:szCs w:val="24"/>
        </w:rPr>
        <w:t xml:space="preserve">wzoru umowy – załącznik nr </w:t>
      </w:r>
      <w:r w:rsidR="00424316" w:rsidRPr="00B737CB">
        <w:rPr>
          <w:rFonts w:ascii="Arial" w:hAnsi="Arial" w:cs="Arial"/>
          <w:bCs/>
          <w:sz w:val="24"/>
          <w:szCs w:val="24"/>
        </w:rPr>
        <w:t>2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5E4C5A2E" w14:textId="30304576" w:rsidR="00FC72A3" w:rsidRPr="00B737CB" w:rsidRDefault="000E1C6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900E2EE" w14:textId="322C823C" w:rsidR="000E1C61" w:rsidRPr="00B737CB" w:rsidRDefault="000E1C61" w:rsidP="00A67BC9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27E40786" w14:textId="7CB86D4B" w:rsidR="003562D4" w:rsidRPr="00B737CB" w:rsidRDefault="00916821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 w:line="276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Wszelką korespondencję w sprawie niniejszego postępowania należy kierować na adres: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nr faksu: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e-mail: _________________________________________________________________</w:t>
      </w:r>
    </w:p>
    <w:p w14:paraId="528EE1F5" w14:textId="11E155B5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142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C32AFA" w14:textId="0E0CDE24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0EE60302" w:rsidR="007C7159" w:rsidRPr="00B737CB" w:rsidRDefault="007C7159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Osoby do kontaktów z Zamawiającym</w:t>
      </w:r>
    </w:p>
    <w:p w14:paraId="180B0D55" w14:textId="0E3A39C5" w:rsidR="007C7159" w:rsidRPr="00B737CB" w:rsidRDefault="007C7159" w:rsidP="00A67BC9">
      <w:pPr>
        <w:pStyle w:val="Akapitzlist"/>
        <w:tabs>
          <w:tab w:val="left" w:pos="426"/>
        </w:tabs>
        <w:suppressAutoHyphens w:val="0"/>
        <w:spacing w:after="120"/>
        <w:ind w:left="360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Osoba / osoby do kontaktów z Zamawiającym odpowiedzialne za wykonanie zobowiązań umowy: _______________________________________ tel. kontaktowy</w:t>
      </w:r>
      <w:r w:rsidR="002E2D35" w:rsidRPr="00B737CB">
        <w:rPr>
          <w:rFonts w:ascii="Arial" w:hAnsi="Arial" w:cs="Arial"/>
          <w:bCs/>
          <w:sz w:val="24"/>
          <w:szCs w:val="24"/>
        </w:rPr>
        <w:t xml:space="preserve"> ______________________</w:t>
      </w:r>
      <w:r w:rsidRPr="00B737CB">
        <w:rPr>
          <w:rFonts w:ascii="Arial" w:hAnsi="Arial" w:cs="Arial"/>
          <w:bCs/>
          <w:sz w:val="24"/>
          <w:szCs w:val="24"/>
        </w:rPr>
        <w:t>,</w:t>
      </w:r>
      <w:r w:rsidR="002E2D35" w:rsidRPr="00B737CB">
        <w:rPr>
          <w:rFonts w:ascii="Arial" w:hAnsi="Arial" w:cs="Arial"/>
          <w:bCs/>
          <w:sz w:val="24"/>
          <w:szCs w:val="24"/>
        </w:rPr>
        <w:t xml:space="preserve"> faks ___________</w:t>
      </w:r>
      <w:r w:rsidRPr="00B737CB">
        <w:rPr>
          <w:rFonts w:ascii="Arial" w:hAnsi="Arial" w:cs="Arial"/>
          <w:bCs/>
          <w:sz w:val="24"/>
          <w:szCs w:val="24"/>
        </w:rPr>
        <w:t xml:space="preserve"> </w:t>
      </w:r>
    </w:p>
    <w:p w14:paraId="4B225E40" w14:textId="2C90CC29" w:rsidR="00FC72A3" w:rsidRPr="00B737CB" w:rsidRDefault="00916821" w:rsidP="00A67BC9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Ofertę niniejszą składamy na ______________ stronach.</w:t>
      </w:r>
    </w:p>
    <w:p w14:paraId="3A5C7BBE" w14:textId="42C4277E" w:rsidR="00916821" w:rsidRPr="00B737CB" w:rsidRDefault="00916821" w:rsidP="00A67BC9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Załącznikami do niniejszej oferty są:</w:t>
      </w:r>
    </w:p>
    <w:p w14:paraId="2228FA61" w14:textId="5D9CE912" w:rsidR="00916821" w:rsidRPr="00B737CB" w:rsidRDefault="00755972" w:rsidP="007C7159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lastRenderedPageBreak/>
        <w:t>_________________________________________________________________</w:t>
      </w:r>
    </w:p>
    <w:p w14:paraId="191A0E1E" w14:textId="45976F7D" w:rsidR="00916821" w:rsidRPr="00B737CB" w:rsidRDefault="00916821" w:rsidP="00FC72A3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2DE59B41" w14:textId="2E6075E4" w:rsidR="00744042" w:rsidRPr="00B737CB" w:rsidRDefault="00744042" w:rsidP="00744042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 </w:t>
      </w:r>
    </w:p>
    <w:p w14:paraId="5C81C9AE" w14:textId="5B8592E0" w:rsidR="00744042" w:rsidRPr="00B737CB" w:rsidRDefault="00744042" w:rsidP="00744042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78724AB1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6353DAB5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7B70D14" w14:textId="7244B3EB" w:rsidR="00EE4CD8" w:rsidRPr="00B737CB" w:rsidRDefault="00916821" w:rsidP="00310B31">
      <w:pPr>
        <w:spacing w:before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</w:t>
      </w:r>
      <w:r w:rsidR="000E1C61" w:rsidRPr="00B737CB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>(</w:t>
      </w:r>
      <w:r w:rsidR="00FF526F" w:rsidRPr="00B737CB">
        <w:rPr>
          <w:rFonts w:ascii="Arial" w:hAnsi="Arial" w:cs="Arial"/>
          <w:bCs/>
          <w:sz w:val="24"/>
          <w:szCs w:val="24"/>
        </w:rPr>
        <w:t xml:space="preserve">pieczątka i </w:t>
      </w:r>
      <w:r w:rsidRPr="00B737CB">
        <w:rPr>
          <w:rFonts w:ascii="Arial" w:hAnsi="Arial" w:cs="Arial"/>
          <w:bCs/>
          <w:sz w:val="24"/>
          <w:szCs w:val="24"/>
        </w:rPr>
        <w:t>podpis Wykonawcy</w:t>
      </w:r>
      <w:r w:rsidR="004130F4" w:rsidRPr="00B737CB">
        <w:rPr>
          <w:rFonts w:ascii="Arial" w:hAnsi="Arial" w:cs="Arial"/>
          <w:bCs/>
          <w:sz w:val="24"/>
          <w:szCs w:val="24"/>
        </w:rPr>
        <w:t>)</w:t>
      </w:r>
      <w:r w:rsidR="004130F4" w:rsidRPr="00B737CB">
        <w:rPr>
          <w:rFonts w:ascii="Arial" w:hAnsi="Arial" w:cs="Arial"/>
          <w:bCs/>
          <w:sz w:val="24"/>
          <w:szCs w:val="24"/>
        </w:rPr>
        <w:br/>
      </w:r>
      <w:r w:rsidR="00FF526F" w:rsidRPr="00B737CB">
        <w:rPr>
          <w:rFonts w:ascii="Arial" w:hAnsi="Arial" w:cs="Arial"/>
          <w:bCs/>
          <w:sz w:val="24"/>
          <w:szCs w:val="24"/>
        </w:rPr>
        <w:t>lub osoby upoważnionej</w:t>
      </w:r>
      <w:r w:rsidRPr="00B737CB">
        <w:rPr>
          <w:rFonts w:ascii="Arial" w:hAnsi="Arial" w:cs="Arial"/>
          <w:bCs/>
          <w:sz w:val="24"/>
          <w:szCs w:val="24"/>
        </w:rPr>
        <w:t>)</w:t>
      </w:r>
      <w:r w:rsidR="00835971" w:rsidRPr="00B737CB">
        <w:rPr>
          <w:rFonts w:ascii="Arial" w:hAnsi="Arial" w:cs="Arial"/>
          <w:bCs/>
          <w:sz w:val="24"/>
          <w:szCs w:val="24"/>
        </w:rPr>
        <w:t xml:space="preserve"> </w:t>
      </w:r>
    </w:p>
    <w:sectPr w:rsidR="00EE4CD8" w:rsidRPr="00B737CB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B350" w14:textId="77777777" w:rsidR="005775BF" w:rsidRDefault="005775BF">
      <w:r>
        <w:separator/>
      </w:r>
    </w:p>
  </w:endnote>
  <w:endnote w:type="continuationSeparator" w:id="0">
    <w:p w14:paraId="72065841" w14:textId="77777777" w:rsidR="005775BF" w:rsidRDefault="0057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0016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D5FEAF" w14:textId="76C8ACEF" w:rsidR="009F294C" w:rsidRDefault="009F29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4087" w14:textId="77777777" w:rsidR="005775BF" w:rsidRDefault="005775BF">
      <w:r>
        <w:separator/>
      </w:r>
    </w:p>
  </w:footnote>
  <w:footnote w:type="continuationSeparator" w:id="0">
    <w:p w14:paraId="5EC736FD" w14:textId="77777777" w:rsidR="005775BF" w:rsidRDefault="0057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5C6" w14:textId="03C47EAD" w:rsidR="007E6925" w:rsidRPr="000343BC" w:rsidRDefault="007E6925" w:rsidP="00F61D55">
    <w:pPr>
      <w:pStyle w:val="Nagwek"/>
      <w:jc w:val="right"/>
      <w:rPr>
        <w:rFonts w:ascii="Cambria" w:hAnsi="Cambria"/>
        <w:szCs w:val="18"/>
      </w:rPr>
    </w:pPr>
    <w:r w:rsidRPr="000343BC">
      <w:rPr>
        <w:rFonts w:ascii="Cambria" w:hAnsi="Cambria"/>
        <w:szCs w:val="18"/>
      </w:rPr>
      <w:t xml:space="preserve">Załącznik nr </w:t>
    </w:r>
    <w:r w:rsidR="003D46C8" w:rsidRPr="000343BC">
      <w:rPr>
        <w:rFonts w:ascii="Cambria" w:hAnsi="Cambria"/>
        <w:szCs w:val="18"/>
      </w:rPr>
      <w:t>1</w:t>
    </w:r>
    <w:r w:rsidR="00A84C14" w:rsidRPr="000343BC">
      <w:rPr>
        <w:rFonts w:ascii="Cambria" w:hAnsi="Cambria"/>
        <w:szCs w:val="18"/>
      </w:rPr>
      <w:t xml:space="preserve"> do zapytania ofertowego</w:t>
    </w:r>
    <w:r w:rsidR="00F61D55">
      <w:rPr>
        <w:rFonts w:ascii="Cambria" w:hAnsi="Cambria"/>
        <w:szCs w:val="18"/>
      </w:rPr>
      <w:t xml:space="preserve"> z</w:t>
    </w:r>
    <w:r w:rsidR="00F61D55" w:rsidRPr="00F61D55">
      <w:rPr>
        <w:rFonts w:ascii="Cambria" w:hAnsi="Cambria"/>
        <w:szCs w:val="18"/>
      </w:rPr>
      <w:t>nak spr.: S.270.2.12.2023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0B8D5BD1"/>
    <w:multiLevelType w:val="hybridMultilevel"/>
    <w:tmpl w:val="F64EC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0755375"/>
    <w:multiLevelType w:val="hybridMultilevel"/>
    <w:tmpl w:val="CD026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6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5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69928CC"/>
    <w:multiLevelType w:val="hybridMultilevel"/>
    <w:tmpl w:val="931E6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0E0EE7"/>
    <w:multiLevelType w:val="hybridMultilevel"/>
    <w:tmpl w:val="BF2A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4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5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6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17839768">
    <w:abstractNumId w:val="2"/>
  </w:num>
  <w:num w:numId="2" w16cid:durableId="15933582">
    <w:abstractNumId w:val="3"/>
  </w:num>
  <w:num w:numId="3" w16cid:durableId="1650019774">
    <w:abstractNumId w:val="4"/>
  </w:num>
  <w:num w:numId="4" w16cid:durableId="167453024">
    <w:abstractNumId w:val="5"/>
  </w:num>
  <w:num w:numId="5" w16cid:durableId="2091153345">
    <w:abstractNumId w:val="6"/>
  </w:num>
  <w:num w:numId="6" w16cid:durableId="737217312">
    <w:abstractNumId w:val="7"/>
  </w:num>
  <w:num w:numId="7" w16cid:durableId="873536358">
    <w:abstractNumId w:val="10"/>
  </w:num>
  <w:num w:numId="8" w16cid:durableId="1934050860">
    <w:abstractNumId w:val="11"/>
  </w:num>
  <w:num w:numId="9" w16cid:durableId="560020358">
    <w:abstractNumId w:val="59"/>
  </w:num>
  <w:num w:numId="10" w16cid:durableId="865942591">
    <w:abstractNumId w:val="41"/>
  </w:num>
  <w:num w:numId="11" w16cid:durableId="2070034289">
    <w:abstractNumId w:val="50"/>
  </w:num>
  <w:num w:numId="12" w16cid:durableId="718672638">
    <w:abstractNumId w:val="49"/>
  </w:num>
  <w:num w:numId="13" w16cid:durableId="1579098374">
    <w:abstractNumId w:val="53"/>
  </w:num>
  <w:num w:numId="14" w16cid:durableId="291790744">
    <w:abstractNumId w:val="61"/>
  </w:num>
  <w:num w:numId="15" w16cid:durableId="1387417129">
    <w:abstractNumId w:val="54"/>
  </w:num>
  <w:num w:numId="16" w16cid:durableId="2070227652">
    <w:abstractNumId w:val="31"/>
  </w:num>
  <w:num w:numId="17" w16cid:durableId="823740249">
    <w:abstractNumId w:val="44"/>
  </w:num>
  <w:num w:numId="18" w16cid:durableId="975332279">
    <w:abstractNumId w:val="35"/>
  </w:num>
  <w:num w:numId="19" w16cid:durableId="1527255872">
    <w:abstractNumId w:val="1"/>
  </w:num>
  <w:num w:numId="20" w16cid:durableId="858469131">
    <w:abstractNumId w:val="43"/>
  </w:num>
  <w:num w:numId="21" w16cid:durableId="1378898263">
    <w:abstractNumId w:val="42"/>
  </w:num>
  <w:num w:numId="22" w16cid:durableId="1633710984">
    <w:abstractNumId w:val="34"/>
  </w:num>
  <w:num w:numId="23" w16cid:durableId="516237289">
    <w:abstractNumId w:val="33"/>
  </w:num>
  <w:num w:numId="24" w16cid:durableId="2008096649">
    <w:abstractNumId w:val="29"/>
  </w:num>
  <w:num w:numId="25" w16cid:durableId="1567109824">
    <w:abstractNumId w:val="40"/>
  </w:num>
  <w:num w:numId="26" w16cid:durableId="598803936">
    <w:abstractNumId w:val="27"/>
  </w:num>
  <w:num w:numId="27" w16cid:durableId="2135755980">
    <w:abstractNumId w:val="55"/>
  </w:num>
  <w:num w:numId="28" w16cid:durableId="1226142958">
    <w:abstractNumId w:val="46"/>
  </w:num>
  <w:num w:numId="29" w16cid:durableId="508522607">
    <w:abstractNumId w:val="60"/>
  </w:num>
  <w:num w:numId="30" w16cid:durableId="593709301">
    <w:abstractNumId w:val="45"/>
  </w:num>
  <w:num w:numId="31" w16cid:durableId="1240945417">
    <w:abstractNumId w:val="37"/>
  </w:num>
  <w:num w:numId="32" w16cid:durableId="1666010094">
    <w:abstractNumId w:val="51"/>
  </w:num>
  <w:num w:numId="33" w16cid:durableId="1291740043">
    <w:abstractNumId w:val="0"/>
  </w:num>
  <w:num w:numId="34" w16cid:durableId="384914804">
    <w:abstractNumId w:val="26"/>
  </w:num>
  <w:num w:numId="35" w16cid:durableId="1081148316">
    <w:abstractNumId w:val="36"/>
  </w:num>
  <w:num w:numId="36" w16cid:durableId="714237573">
    <w:abstractNumId w:val="57"/>
  </w:num>
  <w:num w:numId="37" w16cid:durableId="311718037">
    <w:abstractNumId w:val="58"/>
  </w:num>
  <w:num w:numId="38" w16cid:durableId="212542143">
    <w:abstractNumId w:val="30"/>
  </w:num>
  <w:num w:numId="39" w16cid:durableId="1219517650">
    <w:abstractNumId w:val="56"/>
  </w:num>
  <w:num w:numId="40" w16cid:durableId="1325007959">
    <w:abstractNumId w:val="52"/>
  </w:num>
  <w:num w:numId="41" w16cid:durableId="636109813">
    <w:abstractNumId w:val="39"/>
  </w:num>
  <w:num w:numId="42" w16cid:durableId="1451440492">
    <w:abstractNumId w:val="38"/>
  </w:num>
  <w:num w:numId="43" w16cid:durableId="1258246933">
    <w:abstractNumId w:val="32"/>
  </w:num>
  <w:num w:numId="44" w16cid:durableId="1879077813">
    <w:abstractNumId w:val="28"/>
  </w:num>
  <w:num w:numId="45" w16cid:durableId="1357122932">
    <w:abstractNumId w:val="48"/>
  </w:num>
  <w:num w:numId="46" w16cid:durableId="97421577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180"/>
    <w:rsid w:val="00023BF1"/>
    <w:rsid w:val="00024300"/>
    <w:rsid w:val="00024EED"/>
    <w:rsid w:val="00026BF5"/>
    <w:rsid w:val="000308F7"/>
    <w:rsid w:val="00031333"/>
    <w:rsid w:val="00032F05"/>
    <w:rsid w:val="000343BC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0AED"/>
    <w:rsid w:val="000A1A49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5CA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331E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3A20"/>
    <w:rsid w:val="00115A3E"/>
    <w:rsid w:val="001178D4"/>
    <w:rsid w:val="0012412D"/>
    <w:rsid w:val="00127FA0"/>
    <w:rsid w:val="0013283A"/>
    <w:rsid w:val="001339C2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3DD"/>
    <w:rsid w:val="001B752F"/>
    <w:rsid w:val="001B7B83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3CF4"/>
    <w:rsid w:val="001E735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14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0B31"/>
    <w:rsid w:val="003114E6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505ED"/>
    <w:rsid w:val="0035299D"/>
    <w:rsid w:val="00352DD8"/>
    <w:rsid w:val="00353460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5A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46C8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4316"/>
    <w:rsid w:val="004255F5"/>
    <w:rsid w:val="0042693B"/>
    <w:rsid w:val="00427960"/>
    <w:rsid w:val="0043057A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5AFF"/>
    <w:rsid w:val="00460484"/>
    <w:rsid w:val="00462831"/>
    <w:rsid w:val="00463B21"/>
    <w:rsid w:val="004653F9"/>
    <w:rsid w:val="00466CF3"/>
    <w:rsid w:val="0047030B"/>
    <w:rsid w:val="00471194"/>
    <w:rsid w:val="004720A7"/>
    <w:rsid w:val="0047353A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B5E51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775BF"/>
    <w:rsid w:val="005833D6"/>
    <w:rsid w:val="005901E2"/>
    <w:rsid w:val="00590EA1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0A"/>
    <w:rsid w:val="005D6231"/>
    <w:rsid w:val="005D7041"/>
    <w:rsid w:val="005D7321"/>
    <w:rsid w:val="005E0ECC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2576"/>
    <w:rsid w:val="00613930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EA4"/>
    <w:rsid w:val="0063078D"/>
    <w:rsid w:val="00633D2F"/>
    <w:rsid w:val="00643EBA"/>
    <w:rsid w:val="00644329"/>
    <w:rsid w:val="006465EE"/>
    <w:rsid w:val="006544C9"/>
    <w:rsid w:val="00664886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5EAD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2FED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972"/>
    <w:rsid w:val="00755CB5"/>
    <w:rsid w:val="00755F77"/>
    <w:rsid w:val="0075608D"/>
    <w:rsid w:val="00757B17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48E0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E2ACF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1422"/>
    <w:rsid w:val="00861620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C2C98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4CDB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00A7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079B4"/>
    <w:rsid w:val="00A12108"/>
    <w:rsid w:val="00A12551"/>
    <w:rsid w:val="00A1707E"/>
    <w:rsid w:val="00A17459"/>
    <w:rsid w:val="00A241FE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67BC9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0D40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720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4C27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5560D"/>
    <w:rsid w:val="00B60043"/>
    <w:rsid w:val="00B626C7"/>
    <w:rsid w:val="00B641C4"/>
    <w:rsid w:val="00B67084"/>
    <w:rsid w:val="00B737CB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394"/>
    <w:rsid w:val="00BC0FFF"/>
    <w:rsid w:val="00BC478E"/>
    <w:rsid w:val="00BC4A8B"/>
    <w:rsid w:val="00BD0E36"/>
    <w:rsid w:val="00BD17BB"/>
    <w:rsid w:val="00BD35B0"/>
    <w:rsid w:val="00BD3FF4"/>
    <w:rsid w:val="00BD41DC"/>
    <w:rsid w:val="00BD44E7"/>
    <w:rsid w:val="00BD5AF5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1F74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287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7204"/>
    <w:rsid w:val="00DB11D9"/>
    <w:rsid w:val="00DB2E89"/>
    <w:rsid w:val="00DB2F10"/>
    <w:rsid w:val="00DB69A4"/>
    <w:rsid w:val="00DB6F02"/>
    <w:rsid w:val="00DC0626"/>
    <w:rsid w:val="00DC09E0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659D"/>
    <w:rsid w:val="00DF6C30"/>
    <w:rsid w:val="00E029B2"/>
    <w:rsid w:val="00E036D1"/>
    <w:rsid w:val="00E06572"/>
    <w:rsid w:val="00E137EF"/>
    <w:rsid w:val="00E13D34"/>
    <w:rsid w:val="00E155CE"/>
    <w:rsid w:val="00E25959"/>
    <w:rsid w:val="00E261B0"/>
    <w:rsid w:val="00E26811"/>
    <w:rsid w:val="00E308B0"/>
    <w:rsid w:val="00E33FFE"/>
    <w:rsid w:val="00E40D27"/>
    <w:rsid w:val="00E436A9"/>
    <w:rsid w:val="00E43708"/>
    <w:rsid w:val="00E44A03"/>
    <w:rsid w:val="00E46E9B"/>
    <w:rsid w:val="00E54205"/>
    <w:rsid w:val="00E55FDB"/>
    <w:rsid w:val="00E7097B"/>
    <w:rsid w:val="00E72607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157E9"/>
    <w:rsid w:val="00F17755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1D55"/>
    <w:rsid w:val="00F64CDC"/>
    <w:rsid w:val="00F677FD"/>
    <w:rsid w:val="00F704E6"/>
    <w:rsid w:val="00F705CD"/>
    <w:rsid w:val="00F71BAC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4873-BE0A-44E4-81C0-AF83512C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4107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Barbara Szmidt</cp:lastModifiedBy>
  <cp:revision>2</cp:revision>
  <cp:lastPrinted>2023-07-28T05:26:00Z</cp:lastPrinted>
  <dcterms:created xsi:type="dcterms:W3CDTF">2023-09-05T12:46:00Z</dcterms:created>
  <dcterms:modified xsi:type="dcterms:W3CDTF">2023-09-05T12:46:00Z</dcterms:modified>
</cp:coreProperties>
</file>