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64CE2169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F54F18">
        <w:rPr>
          <w:rFonts w:ascii="Cambria" w:hAnsi="Cambria" w:cs="Arial"/>
          <w:b/>
          <w:bCs/>
        </w:rPr>
        <w:t>Biała Podlaska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2DC33A1E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F54F18">
        <w:rPr>
          <w:rFonts w:ascii="Cambria" w:hAnsi="Cambria" w:cs="Arial"/>
          <w:b/>
          <w:bCs/>
        </w:rPr>
        <w:t xml:space="preserve">Warszawska 37, </w:t>
      </w:r>
      <w:r w:rsidRPr="0057603E">
        <w:rPr>
          <w:rFonts w:ascii="Cambria" w:hAnsi="Cambria" w:cs="Arial"/>
          <w:b/>
          <w:bCs/>
        </w:rPr>
        <w:t xml:space="preserve"> </w:t>
      </w:r>
      <w:r w:rsidR="00F54F18">
        <w:rPr>
          <w:rFonts w:ascii="Cambria" w:hAnsi="Cambria" w:cs="Arial"/>
          <w:b/>
          <w:bCs/>
        </w:rPr>
        <w:t>21-500</w:t>
      </w:r>
      <w:r w:rsidRPr="0057603E">
        <w:rPr>
          <w:rFonts w:ascii="Cambria" w:hAnsi="Cambria" w:cs="Arial"/>
          <w:b/>
          <w:bCs/>
        </w:rPr>
        <w:t xml:space="preserve">  </w:t>
      </w:r>
      <w:r w:rsidR="00F54F18">
        <w:rPr>
          <w:rFonts w:ascii="Cambria" w:hAnsi="Cambria" w:cs="Arial"/>
          <w:b/>
          <w:bCs/>
        </w:rPr>
        <w:t>Biała Podlaska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19C88231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F54F18">
        <w:rPr>
          <w:rFonts w:ascii="Cambria" w:hAnsi="Cambria" w:cs="Arial"/>
          <w:bCs/>
          <w:sz w:val="22"/>
          <w:szCs w:val="22"/>
        </w:rPr>
        <w:t xml:space="preserve">Biała Podlaska </w:t>
      </w:r>
      <w:r w:rsidRPr="00D16198">
        <w:rPr>
          <w:rFonts w:ascii="Cambria" w:hAnsi="Cambria" w:cs="Arial"/>
          <w:bCs/>
          <w:sz w:val="22"/>
          <w:szCs w:val="22"/>
        </w:rPr>
        <w:t xml:space="preserve">w roku </w:t>
      </w:r>
      <w:r w:rsidR="00F54F18">
        <w:rPr>
          <w:rFonts w:ascii="Cambria" w:hAnsi="Cambria" w:cs="Arial"/>
          <w:bCs/>
          <w:sz w:val="22"/>
          <w:szCs w:val="22"/>
        </w:rPr>
        <w:t xml:space="preserve">2025” </w:t>
      </w:r>
      <w:bookmarkStart w:id="0" w:name="_GoBack"/>
      <w:bookmarkEnd w:id="0"/>
      <w:r w:rsidRPr="00D16198">
        <w:rPr>
          <w:rFonts w:ascii="Cambria" w:hAnsi="Cambria" w:cs="Arial"/>
          <w:bCs/>
          <w:sz w:val="22"/>
          <w:szCs w:val="22"/>
        </w:rPr>
        <w:t xml:space="preserve"> składamy niniejszym ofertę na Pakiet ____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1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1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41"/>
        <w:gridCol w:w="1042"/>
        <w:gridCol w:w="2881"/>
        <w:gridCol w:w="929"/>
        <w:gridCol w:w="930"/>
        <w:gridCol w:w="1470"/>
        <w:gridCol w:w="1470"/>
        <w:gridCol w:w="1004"/>
        <w:gridCol w:w="1004"/>
        <w:gridCol w:w="1842"/>
      </w:tblGrid>
      <w:tr w:rsidR="00D6626A" w:rsidRPr="00F57CE8" w14:paraId="3A13DDEC" w14:textId="77777777" w:rsidTr="00F57CE8">
        <w:trPr>
          <w:trHeight w:val="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07055B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OSTWPL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="00D6626A"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D6626A" w:rsidRPr="00F57CE8" w14:paraId="77761E05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2AACD1" w14:textId="48EAF013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347D0E" w14:textId="7808F6B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AE6598" w14:textId="0AEEE22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7C3416" w14:textId="09674AF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70EDA" w14:textId="5AB29F52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19963" w14:textId="1196E73B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D63CCA" w14:textId="65317F20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E6D259" w14:textId="36E6CD69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06651" w14:textId="4F63065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1FDEE" w14:textId="24F81A18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75865" w14:textId="5D0DCB4E" w:rsidR="00304FC6" w:rsidRPr="00F57CE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3FF51E2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4FF5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B376D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289E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D0D8B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73CC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84472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ABCB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5D979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4C48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388F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1B42F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42115DE8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E42B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6626A" w:rsidRPr="00F57CE8" w14:paraId="18C0E19A" w14:textId="77777777" w:rsidTr="00F57CE8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EAAD9F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304FC6" w:rsidRPr="00843318" w:rsidRDefault="00304FC6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843318" w:rsidRPr="00F57CE8" w14:paraId="5772EE09" w14:textId="77777777" w:rsidTr="00F57CE8">
        <w:trPr>
          <w:trHeight w:val="576"/>
        </w:trPr>
        <w:tc>
          <w:tcPr>
            <w:tcW w:w="12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7A48A3" w14:textId="323C2DAB" w:rsidR="00843318" w:rsidRPr="00843318" w:rsidRDefault="00843318" w:rsidP="00F57CE8">
            <w:pPr>
              <w:suppressAutoHyphens w:val="0"/>
              <w:spacing w:before="120"/>
              <w:jc w:val="right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/>
                <w:b/>
                <w:bCs/>
                <w:sz w:val="18"/>
                <w:szCs w:val="18"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77777777" w:rsidR="00843318" w:rsidRPr="00843318" w:rsidRDefault="00843318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5EC95754" w14:textId="77777777" w:rsidR="00322EB5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F82D17">
        <w:rPr>
          <w:rFonts w:ascii="Cambria" w:hAnsi="Cambria" w:cs="Arial"/>
          <w:b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</w:t>
      </w:r>
      <w:r w:rsidR="000B32FE">
        <w:rPr>
          <w:rFonts w:ascii="Cambria" w:hAnsi="Cambria" w:cs="Arial"/>
          <w:bCs/>
          <w:sz w:val="22"/>
          <w:szCs w:val="22"/>
        </w:rPr>
        <w:t>.</w:t>
      </w:r>
    </w:p>
    <w:p w14:paraId="3827FDE6" w14:textId="6B34D3B6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6804"/>
      </w:tblGrid>
      <w:tr w:rsidR="001E6C0A" w:rsidRPr="00134370" w14:paraId="406CA0E0" w14:textId="77777777" w:rsidTr="00A768BF">
        <w:trPr>
          <w:trHeight w:val="10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0C9B492C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 w:rsidR="004219DC">
              <w:rPr>
                <w:rFonts w:ascii="Cambria" w:hAnsi="Cambria" w:cs="Arial"/>
                <w:bCs/>
                <w:sz w:val="21"/>
                <w:szCs w:val="21"/>
              </w:rPr>
              <w:t xml:space="preserve">rzeczowy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A768BF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A768BF">
        <w:trPr>
          <w:trHeight w:val="77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2BC3DCDA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 w:rsidR="00D15FC5">
        <w:rPr>
          <w:rFonts w:ascii="Cambria" w:hAnsi="Cambria" w:cs="Tahoma"/>
          <w:sz w:val="22"/>
          <w:szCs w:val="22"/>
          <w:lang w:eastAsia="pl-PL"/>
        </w:rPr>
        <w:t xml:space="preserve"> (</w:t>
      </w:r>
      <w:r w:rsidR="00500498">
        <w:rPr>
          <w:rFonts w:ascii="Cambria" w:hAnsi="Cambria" w:cs="Tahoma"/>
          <w:sz w:val="22"/>
          <w:szCs w:val="22"/>
          <w:lang w:eastAsia="pl-PL"/>
        </w:rPr>
        <w:t xml:space="preserve">proszę </w:t>
      </w:r>
      <w:r w:rsidR="00D15FC5">
        <w:rPr>
          <w:rFonts w:ascii="Cambria" w:hAnsi="Cambria" w:cs="Tahoma"/>
          <w:sz w:val="22"/>
          <w:szCs w:val="22"/>
          <w:lang w:eastAsia="pl-PL"/>
        </w:rPr>
        <w:t>zaznaczyć właściwe)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3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4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22613428" w14:textId="77777777" w:rsidR="001E6C0A" w:rsidRPr="0057603E" w:rsidRDefault="001E6C0A" w:rsidP="00A768BF">
      <w:pPr>
        <w:spacing w:before="120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AD483" w14:textId="77777777" w:rsidR="00C85A7C" w:rsidRDefault="00C85A7C">
      <w:r>
        <w:separator/>
      </w:r>
    </w:p>
  </w:endnote>
  <w:endnote w:type="continuationSeparator" w:id="0">
    <w:p w14:paraId="5AF4AC95" w14:textId="77777777" w:rsidR="00C85A7C" w:rsidRDefault="00C8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49DFFE91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F54F18">
      <w:rPr>
        <w:rFonts w:ascii="Cambria" w:hAnsi="Cambria"/>
        <w:noProof/>
      </w:rPr>
      <w:t>6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21377" w14:textId="77777777" w:rsidR="00C85A7C" w:rsidRDefault="00C85A7C">
      <w:r>
        <w:separator/>
      </w:r>
    </w:p>
  </w:footnote>
  <w:footnote w:type="continuationSeparator" w:id="0">
    <w:p w14:paraId="1CC8E340" w14:textId="77777777" w:rsidR="00C85A7C" w:rsidRDefault="00C85A7C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652D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2FE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19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05E85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0A02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054"/>
    <w:rsid w:val="00321FF8"/>
    <w:rsid w:val="00322136"/>
    <w:rsid w:val="0032236D"/>
    <w:rsid w:val="00322EB5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5C22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3855"/>
    <w:rsid w:val="00384708"/>
    <w:rsid w:val="00385255"/>
    <w:rsid w:val="0038630B"/>
    <w:rsid w:val="0038748A"/>
    <w:rsid w:val="00387771"/>
    <w:rsid w:val="003923AA"/>
    <w:rsid w:val="00394846"/>
    <w:rsid w:val="0039598F"/>
    <w:rsid w:val="00397699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19DC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AEC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5D80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4A54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0498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4817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D710B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17ED1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94B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AA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607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68BF"/>
    <w:rsid w:val="00A77C55"/>
    <w:rsid w:val="00A81695"/>
    <w:rsid w:val="00A8243B"/>
    <w:rsid w:val="00A85F90"/>
    <w:rsid w:val="00A85FCE"/>
    <w:rsid w:val="00A87B59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0A54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88B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9A8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A7C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5FC5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675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1D08"/>
    <w:rsid w:val="00E131D9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4F18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34C"/>
    <w:rsid w:val="00F74B29"/>
    <w:rsid w:val="00F75AF0"/>
    <w:rsid w:val="00F767F6"/>
    <w:rsid w:val="00F774C4"/>
    <w:rsid w:val="00F82D17"/>
    <w:rsid w:val="00F83340"/>
    <w:rsid w:val="00F8361F"/>
    <w:rsid w:val="00F909FA"/>
    <w:rsid w:val="00F90F8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322EB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5330-30D9-40B5-A55D-075E3D01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1113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Marcin Telaczyński</cp:lastModifiedBy>
  <cp:revision>22</cp:revision>
  <cp:lastPrinted>2022-06-27T10:12:00Z</cp:lastPrinted>
  <dcterms:created xsi:type="dcterms:W3CDTF">2022-06-26T12:56:00Z</dcterms:created>
  <dcterms:modified xsi:type="dcterms:W3CDTF">2024-10-28T08:53:00Z</dcterms:modified>
</cp:coreProperties>
</file>