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06867" w14:textId="4ED81284" w:rsidR="004A1C6E" w:rsidRPr="004F45EE" w:rsidRDefault="00C32F7B" w:rsidP="0040284E">
      <w:pPr>
        <w:pStyle w:val="NormalnyWeb"/>
        <w:spacing w:before="0" w:beforeAutospacing="0" w:after="0" w:afterAutospacing="0" w:line="360" w:lineRule="auto"/>
        <w:ind w:left="5664"/>
        <w:jc w:val="right"/>
        <w:rPr>
          <w:rFonts w:ascii="Arial" w:hAnsi="Arial" w:cs="Arial"/>
          <w:sz w:val="22"/>
          <w:szCs w:val="22"/>
        </w:rPr>
      </w:pPr>
      <w:r w:rsidRPr="004F45EE">
        <w:rPr>
          <w:rFonts w:ascii="Arial" w:hAnsi="Arial" w:cs="Arial"/>
          <w:sz w:val="22"/>
          <w:szCs w:val="22"/>
        </w:rPr>
        <w:t xml:space="preserve"> </w:t>
      </w:r>
      <w:r w:rsidR="0040284E" w:rsidRPr="00B919F4">
        <w:rPr>
          <w:rFonts w:ascii="Arial" w:hAnsi="Arial" w:cs="Arial"/>
          <w:sz w:val="22"/>
          <w:szCs w:val="22"/>
        </w:rPr>
        <w:t>Warszawa</w:t>
      </w:r>
      <w:r w:rsidR="008F5BB2" w:rsidRPr="00B919F4">
        <w:rPr>
          <w:rFonts w:ascii="Arial" w:hAnsi="Arial" w:cs="Arial"/>
          <w:sz w:val="22"/>
          <w:szCs w:val="22"/>
        </w:rPr>
        <w:t>,</w:t>
      </w:r>
      <w:r w:rsidR="000E308C">
        <w:rPr>
          <w:rFonts w:ascii="Arial" w:hAnsi="Arial" w:cs="Arial"/>
          <w:sz w:val="22"/>
          <w:szCs w:val="22"/>
        </w:rPr>
        <w:t xml:space="preserve"> </w:t>
      </w:r>
      <w:r w:rsidR="000E308C" w:rsidRPr="000E308C">
        <w:rPr>
          <w:rFonts w:ascii="Arial" w:hAnsi="Arial" w:cs="Arial"/>
          <w:sz w:val="22"/>
          <w:szCs w:val="22"/>
        </w:rPr>
        <w:t>10.03.</w:t>
      </w:r>
      <w:r w:rsidR="008B0037" w:rsidRPr="000E308C">
        <w:rPr>
          <w:rFonts w:ascii="Arial" w:hAnsi="Arial" w:cs="Arial"/>
          <w:sz w:val="22"/>
          <w:szCs w:val="22"/>
        </w:rPr>
        <w:t>2023</w:t>
      </w:r>
      <w:r w:rsidR="0040284E" w:rsidRPr="000E308C">
        <w:rPr>
          <w:rFonts w:ascii="Arial" w:hAnsi="Arial" w:cs="Arial"/>
          <w:sz w:val="22"/>
          <w:szCs w:val="22"/>
        </w:rPr>
        <w:t xml:space="preserve"> r.</w:t>
      </w:r>
    </w:p>
    <w:p w14:paraId="3612080B" w14:textId="692A596A" w:rsidR="004A1C6E" w:rsidRPr="003D01DC" w:rsidRDefault="004A1C6E" w:rsidP="00444EC2">
      <w:pPr>
        <w:pStyle w:val="Tytu"/>
        <w:rPr>
          <w:b/>
          <w:bCs/>
          <w:iCs/>
          <w:sz w:val="44"/>
          <w:szCs w:val="44"/>
        </w:rPr>
      </w:pPr>
      <w:r w:rsidRPr="003D01DC">
        <w:rPr>
          <w:b/>
          <w:bCs/>
          <w:sz w:val="44"/>
          <w:szCs w:val="44"/>
        </w:rPr>
        <w:t>OGŁOSZENIE</w:t>
      </w:r>
      <w:r w:rsidR="006020CE" w:rsidRPr="003D01DC">
        <w:rPr>
          <w:b/>
          <w:bCs/>
          <w:sz w:val="44"/>
          <w:szCs w:val="44"/>
        </w:rPr>
        <w:t xml:space="preserve"> </w:t>
      </w:r>
    </w:p>
    <w:p w14:paraId="6CCB528E" w14:textId="1FBBBD6A" w:rsidR="004A1C6E" w:rsidRPr="00756F78" w:rsidRDefault="00265504" w:rsidP="00444EC2">
      <w:pPr>
        <w:spacing w:before="120" w:after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56F78">
        <w:rPr>
          <w:rFonts w:ascii="Arial" w:hAnsi="Arial" w:cs="Arial"/>
          <w:sz w:val="22"/>
          <w:szCs w:val="22"/>
        </w:rPr>
        <w:t>Minister Zdrowia</w:t>
      </w:r>
      <w:r w:rsidR="004A1C6E" w:rsidRPr="00756F78">
        <w:rPr>
          <w:rFonts w:ascii="Arial" w:hAnsi="Arial" w:cs="Arial"/>
          <w:sz w:val="22"/>
          <w:szCs w:val="22"/>
        </w:rPr>
        <w:t xml:space="preserve"> ogłasza </w:t>
      </w:r>
      <w:r w:rsidR="004A1C6E" w:rsidRPr="00756F78">
        <w:rPr>
          <w:rFonts w:ascii="Arial" w:hAnsi="Arial" w:cs="Arial"/>
          <w:b/>
          <w:sz w:val="22"/>
          <w:szCs w:val="22"/>
        </w:rPr>
        <w:t>konkurs ofert</w:t>
      </w:r>
      <w:r w:rsidR="005F1CD2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  <w:r w:rsidR="006E7780">
        <w:rPr>
          <w:rFonts w:ascii="Arial" w:hAnsi="Arial" w:cs="Arial"/>
          <w:b/>
          <w:sz w:val="22"/>
          <w:szCs w:val="22"/>
        </w:rPr>
        <w:t xml:space="preserve"> </w:t>
      </w:r>
      <w:r w:rsidR="004A1C6E" w:rsidRPr="00756F78">
        <w:rPr>
          <w:rFonts w:ascii="Arial" w:hAnsi="Arial" w:cs="Arial"/>
          <w:sz w:val="22"/>
          <w:szCs w:val="22"/>
        </w:rPr>
        <w:t>na wybór realizatorów</w:t>
      </w:r>
      <w:r w:rsidRPr="00756F78">
        <w:rPr>
          <w:rFonts w:ascii="Arial" w:hAnsi="Arial" w:cs="Arial"/>
          <w:sz w:val="22"/>
          <w:szCs w:val="22"/>
        </w:rPr>
        <w:t xml:space="preserve"> zadania</w:t>
      </w:r>
      <w:r w:rsidR="004A1C6E" w:rsidRPr="00756F78">
        <w:rPr>
          <w:rFonts w:ascii="Arial" w:hAnsi="Arial" w:cs="Arial"/>
          <w:sz w:val="22"/>
          <w:szCs w:val="22"/>
        </w:rPr>
        <w:t xml:space="preserve"> </w:t>
      </w:r>
      <w:r w:rsidR="00320A03">
        <w:rPr>
          <w:rFonts w:ascii="Arial" w:hAnsi="Arial" w:cs="Arial"/>
          <w:sz w:val="22"/>
          <w:szCs w:val="22"/>
        </w:rPr>
        <w:t>Narodowej Strategii Onkologicznej</w:t>
      </w:r>
      <w:r w:rsidR="004A1C6E" w:rsidRPr="00756F78">
        <w:rPr>
          <w:rFonts w:ascii="Arial" w:hAnsi="Arial" w:cs="Arial"/>
          <w:sz w:val="22"/>
          <w:szCs w:val="22"/>
        </w:rPr>
        <w:t xml:space="preserve"> pn</w:t>
      </w:r>
      <w:r w:rsidR="00E51D92" w:rsidRPr="00007BA2">
        <w:rPr>
          <w:rFonts w:ascii="Arial" w:hAnsi="Arial" w:cs="Arial"/>
          <w:sz w:val="22"/>
          <w:szCs w:val="22"/>
        </w:rPr>
        <w:t xml:space="preserve">. </w:t>
      </w:r>
      <w:r w:rsidR="006E7780" w:rsidRPr="006E7780">
        <w:rPr>
          <w:rFonts w:ascii="Arial" w:hAnsi="Arial" w:cs="Arial"/>
          <w:b/>
          <w:bCs/>
          <w:sz w:val="22"/>
          <w:szCs w:val="22"/>
        </w:rPr>
        <w:t>„</w:t>
      </w:r>
      <w:bookmarkStart w:id="0" w:name="_Hlk62733025"/>
      <w:r w:rsidR="00FB5D63" w:rsidRPr="00FB5D63">
        <w:rPr>
          <w:rFonts w:ascii="Arial" w:hAnsi="Arial" w:cs="Arial"/>
          <w:b/>
          <w:bCs/>
          <w:sz w:val="22"/>
          <w:szCs w:val="22"/>
        </w:rPr>
        <w:t xml:space="preserve">Zakup sprzętu do diagnostyki i leczenia raka </w:t>
      </w:r>
      <w:bookmarkEnd w:id="0"/>
      <w:r w:rsidR="00AF2E09" w:rsidRPr="00FB5D63">
        <w:rPr>
          <w:rFonts w:ascii="Arial" w:hAnsi="Arial" w:cs="Arial"/>
          <w:b/>
          <w:bCs/>
          <w:sz w:val="22"/>
          <w:szCs w:val="22"/>
        </w:rPr>
        <w:t>płuca</w:t>
      </w:r>
      <w:r w:rsidR="00E406A1">
        <w:rPr>
          <w:rFonts w:ascii="Arial" w:hAnsi="Arial" w:cs="Arial"/>
          <w:b/>
          <w:bCs/>
          <w:sz w:val="22"/>
          <w:szCs w:val="22"/>
        </w:rPr>
        <w:t>”</w:t>
      </w:r>
      <w:r w:rsidR="00AF2E09">
        <w:rPr>
          <w:rFonts w:ascii="Arial" w:hAnsi="Arial" w:cs="Arial"/>
          <w:b/>
          <w:bCs/>
          <w:sz w:val="22"/>
          <w:szCs w:val="22"/>
        </w:rPr>
        <w:t xml:space="preserve"> dla</w:t>
      </w:r>
      <w:r w:rsidR="00C6149C">
        <w:rPr>
          <w:rFonts w:ascii="Arial" w:hAnsi="Arial" w:cs="Arial"/>
          <w:b/>
          <w:bCs/>
          <w:sz w:val="22"/>
          <w:szCs w:val="22"/>
        </w:rPr>
        <w:t xml:space="preserve"> torakochirurgii</w:t>
      </w:r>
      <w:r w:rsidR="008B0037">
        <w:rPr>
          <w:rFonts w:ascii="Arial" w:hAnsi="Arial" w:cs="Arial"/>
          <w:sz w:val="22"/>
          <w:szCs w:val="22"/>
        </w:rPr>
        <w:t xml:space="preserve"> </w:t>
      </w:r>
      <w:r w:rsidR="008B0037" w:rsidRPr="004F1EB7">
        <w:rPr>
          <w:rFonts w:ascii="Arial" w:hAnsi="Arial" w:cs="Arial"/>
          <w:sz w:val="22"/>
          <w:szCs w:val="22"/>
        </w:rPr>
        <w:t>na lata 2023-2024</w:t>
      </w:r>
      <w:r w:rsidR="00FC4E13">
        <w:rPr>
          <w:rFonts w:ascii="Arial" w:hAnsi="Arial" w:cs="Arial"/>
          <w:sz w:val="22"/>
          <w:szCs w:val="22"/>
        </w:rPr>
        <w:t xml:space="preserve"> </w:t>
      </w:r>
      <w:r w:rsidR="006E7780" w:rsidRPr="00FA12C9">
        <w:rPr>
          <w:rFonts w:ascii="Arial" w:hAnsi="Arial" w:cs="Arial"/>
          <w:color w:val="000000" w:themeColor="text1"/>
          <w:sz w:val="22"/>
          <w:szCs w:val="22"/>
        </w:rPr>
        <w:t>(zwany dalej</w:t>
      </w:r>
      <w:r w:rsidR="006E7780" w:rsidRPr="005662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„konkursem”</w:t>
      </w:r>
      <w:r w:rsidR="006E7780" w:rsidRPr="00FA12C9">
        <w:rPr>
          <w:rFonts w:ascii="Arial" w:hAnsi="Arial" w:cs="Arial"/>
          <w:color w:val="000000" w:themeColor="text1"/>
          <w:sz w:val="22"/>
          <w:szCs w:val="22"/>
        </w:rPr>
        <w:t>)</w:t>
      </w:r>
      <w:r w:rsidR="0019515B" w:rsidRPr="00FA12C9">
        <w:rPr>
          <w:rFonts w:ascii="Arial" w:hAnsi="Arial" w:cs="Arial"/>
          <w:color w:val="000000" w:themeColor="text1"/>
          <w:sz w:val="22"/>
          <w:szCs w:val="22"/>
        </w:rPr>
        <w:t>.</w:t>
      </w:r>
      <w:r w:rsidR="006E7780" w:rsidRPr="005662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14:paraId="7ACCDCDB" w14:textId="30BCBFFD" w:rsidR="00402C1F" w:rsidRPr="00AD0CC4" w:rsidRDefault="00402C1F" w:rsidP="002E1BE6">
      <w:pPr>
        <w:spacing w:before="120" w:after="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E1BE6">
        <w:rPr>
          <w:rFonts w:ascii="Arial" w:hAnsi="Arial" w:cs="Arial"/>
          <w:bCs/>
          <w:sz w:val="22"/>
          <w:szCs w:val="22"/>
        </w:rPr>
        <w:t>Ogłoszenie zawiera</w:t>
      </w:r>
      <w:r w:rsidR="00AD0CC4" w:rsidRPr="002E1BE6">
        <w:rPr>
          <w:rFonts w:ascii="Arial" w:hAnsi="Arial" w:cs="Arial"/>
          <w:bCs/>
          <w:sz w:val="22"/>
          <w:szCs w:val="22"/>
        </w:rPr>
        <w:t xml:space="preserve"> </w:t>
      </w:r>
      <w:r w:rsidRPr="00AD0CC4">
        <w:rPr>
          <w:rFonts w:ascii="Arial" w:hAnsi="Arial" w:cs="Arial"/>
          <w:bCs/>
          <w:sz w:val="22"/>
          <w:szCs w:val="22"/>
        </w:rPr>
        <w:t>treść ogłoszenia</w:t>
      </w:r>
      <w:r w:rsidR="00AD0CC4" w:rsidRPr="00AD0CC4">
        <w:rPr>
          <w:rFonts w:ascii="Arial" w:hAnsi="Arial" w:cs="Arial"/>
          <w:bCs/>
          <w:sz w:val="22"/>
          <w:szCs w:val="22"/>
        </w:rPr>
        <w:t xml:space="preserve"> oraz</w:t>
      </w:r>
      <w:r w:rsidR="00AD0CC4">
        <w:rPr>
          <w:rFonts w:ascii="Arial" w:hAnsi="Arial" w:cs="Arial"/>
          <w:bCs/>
          <w:sz w:val="22"/>
          <w:szCs w:val="22"/>
        </w:rPr>
        <w:t xml:space="preserve"> następujące załączniki</w:t>
      </w:r>
      <w:r w:rsidR="00AD0CC4" w:rsidRPr="00AD0CC4">
        <w:rPr>
          <w:rFonts w:ascii="Arial" w:hAnsi="Arial" w:cs="Arial"/>
          <w:bCs/>
          <w:sz w:val="22"/>
          <w:szCs w:val="22"/>
        </w:rPr>
        <w:t>:</w:t>
      </w:r>
    </w:p>
    <w:p w14:paraId="2041AB8E" w14:textId="6274D43D" w:rsidR="00402C1F" w:rsidRPr="00444EC2" w:rsidRDefault="00402C1F" w:rsidP="006D51D1">
      <w:pPr>
        <w:pStyle w:val="Akapitzlist"/>
        <w:numPr>
          <w:ilvl w:val="0"/>
          <w:numId w:val="3"/>
        </w:numPr>
        <w:spacing w:before="0" w:after="120" w:line="360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444EC2">
        <w:rPr>
          <w:rFonts w:ascii="Arial" w:hAnsi="Arial" w:cs="Arial"/>
          <w:bCs/>
          <w:sz w:val="22"/>
          <w:szCs w:val="22"/>
        </w:rPr>
        <w:t>załącznik 1 do ogłoszenia – Formularz Oferty</w:t>
      </w:r>
    </w:p>
    <w:p w14:paraId="6931FE8C" w14:textId="36FF054C" w:rsidR="00402C1F" w:rsidRPr="00444EC2" w:rsidRDefault="00402C1F" w:rsidP="006D51D1">
      <w:pPr>
        <w:pStyle w:val="Akapitzlist"/>
        <w:numPr>
          <w:ilvl w:val="0"/>
          <w:numId w:val="3"/>
        </w:numPr>
        <w:spacing w:before="120" w:line="360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444EC2">
        <w:rPr>
          <w:rFonts w:ascii="Arial" w:hAnsi="Arial" w:cs="Arial"/>
          <w:bCs/>
          <w:sz w:val="22"/>
          <w:szCs w:val="22"/>
        </w:rPr>
        <w:t>z</w:t>
      </w:r>
      <w:r w:rsidR="00CF2B8C" w:rsidRPr="00444EC2">
        <w:rPr>
          <w:rFonts w:ascii="Arial" w:hAnsi="Arial" w:cs="Arial"/>
          <w:bCs/>
          <w:sz w:val="22"/>
          <w:szCs w:val="22"/>
        </w:rPr>
        <w:t xml:space="preserve">ałącznik </w:t>
      </w:r>
      <w:r w:rsidR="00D157D8" w:rsidRPr="00444EC2">
        <w:rPr>
          <w:rFonts w:ascii="Arial" w:hAnsi="Arial" w:cs="Arial"/>
          <w:bCs/>
          <w:sz w:val="22"/>
          <w:szCs w:val="22"/>
        </w:rPr>
        <w:t xml:space="preserve">2 </w:t>
      </w:r>
      <w:r w:rsidRPr="00444EC2">
        <w:rPr>
          <w:rFonts w:ascii="Arial" w:hAnsi="Arial" w:cs="Arial"/>
          <w:bCs/>
          <w:sz w:val="22"/>
          <w:szCs w:val="22"/>
        </w:rPr>
        <w:t xml:space="preserve">do ogłoszenia – Ogólne Warunki Umowy </w:t>
      </w:r>
    </w:p>
    <w:p w14:paraId="0B13EE7E" w14:textId="4FC0F53C" w:rsidR="00402C1F" w:rsidRDefault="00CF2B8C" w:rsidP="006D51D1">
      <w:pPr>
        <w:pStyle w:val="Akapitzlist"/>
        <w:numPr>
          <w:ilvl w:val="0"/>
          <w:numId w:val="3"/>
        </w:numPr>
        <w:spacing w:before="120" w:after="120" w:line="360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444EC2">
        <w:rPr>
          <w:rFonts w:ascii="Arial" w:hAnsi="Arial" w:cs="Arial"/>
          <w:bCs/>
          <w:sz w:val="22"/>
          <w:szCs w:val="22"/>
        </w:rPr>
        <w:t xml:space="preserve">załącznik </w:t>
      </w:r>
      <w:r w:rsidR="00D157D8" w:rsidRPr="00444EC2">
        <w:rPr>
          <w:rFonts w:ascii="Arial" w:hAnsi="Arial" w:cs="Arial"/>
          <w:bCs/>
          <w:sz w:val="22"/>
          <w:szCs w:val="22"/>
        </w:rPr>
        <w:t xml:space="preserve">3 </w:t>
      </w:r>
      <w:r w:rsidR="00402C1F" w:rsidRPr="00444EC2">
        <w:rPr>
          <w:rFonts w:ascii="Arial" w:hAnsi="Arial" w:cs="Arial"/>
          <w:bCs/>
          <w:sz w:val="22"/>
          <w:szCs w:val="22"/>
        </w:rPr>
        <w:t>do ogłoszenia</w:t>
      </w:r>
      <w:r w:rsidR="004415AC" w:rsidRPr="00444EC2">
        <w:rPr>
          <w:rFonts w:ascii="Arial" w:hAnsi="Arial" w:cs="Arial"/>
          <w:bCs/>
          <w:sz w:val="22"/>
          <w:szCs w:val="22"/>
        </w:rPr>
        <w:t xml:space="preserve"> – Instrukcję</w:t>
      </w:r>
      <w:r w:rsidR="00402C1F" w:rsidRPr="00444EC2">
        <w:rPr>
          <w:rFonts w:ascii="Arial" w:hAnsi="Arial" w:cs="Arial"/>
          <w:bCs/>
          <w:sz w:val="22"/>
          <w:szCs w:val="22"/>
        </w:rPr>
        <w:t xml:space="preserve"> złożenia oferty za pośrednictwem ePUAP </w:t>
      </w:r>
    </w:p>
    <w:p w14:paraId="388CD5F0" w14:textId="0B276DCE" w:rsidR="006E7780" w:rsidRPr="00AF2E09" w:rsidRDefault="00270D0F" w:rsidP="00270D0F">
      <w:pPr>
        <w:spacing w:before="120" w:after="120" w:line="360" w:lineRule="auto"/>
        <w:ind w:left="66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AF2E09">
        <w:rPr>
          <w:rFonts w:ascii="Arial" w:hAnsi="Arial" w:cs="Arial"/>
          <w:b/>
          <w:color w:val="000000" w:themeColor="text1"/>
          <w:sz w:val="22"/>
          <w:szCs w:val="22"/>
        </w:rPr>
        <w:t xml:space="preserve">Dopuszcza się złożenie oferty </w:t>
      </w:r>
      <w:r w:rsidR="00664F22" w:rsidRPr="00AF2E09">
        <w:rPr>
          <w:rFonts w:ascii="Arial" w:hAnsi="Arial" w:cs="Arial"/>
          <w:b/>
          <w:color w:val="000000" w:themeColor="text1"/>
          <w:sz w:val="22"/>
          <w:szCs w:val="22"/>
        </w:rPr>
        <w:t xml:space="preserve">przez jeden podmiot leczniczy </w:t>
      </w:r>
      <w:r w:rsidRPr="00AF2E09">
        <w:rPr>
          <w:rFonts w:ascii="Arial" w:hAnsi="Arial" w:cs="Arial"/>
          <w:b/>
          <w:color w:val="000000" w:themeColor="text1"/>
          <w:sz w:val="22"/>
          <w:szCs w:val="22"/>
        </w:rPr>
        <w:t xml:space="preserve">tylko na jedno postępowanie konkursowe w </w:t>
      </w:r>
      <w:r w:rsidR="002502F4">
        <w:rPr>
          <w:rFonts w:ascii="Arial" w:hAnsi="Arial" w:cs="Arial"/>
          <w:b/>
          <w:color w:val="000000" w:themeColor="text1"/>
          <w:sz w:val="22"/>
          <w:szCs w:val="22"/>
        </w:rPr>
        <w:t xml:space="preserve">ramach </w:t>
      </w:r>
      <w:r w:rsidRPr="00AF2E09">
        <w:rPr>
          <w:rFonts w:ascii="Arial" w:hAnsi="Arial" w:cs="Arial"/>
          <w:b/>
          <w:color w:val="000000" w:themeColor="text1"/>
          <w:sz w:val="22"/>
          <w:szCs w:val="22"/>
        </w:rPr>
        <w:t>zadania pn.:</w:t>
      </w:r>
      <w:r w:rsidR="00354560">
        <w:rPr>
          <w:rFonts w:ascii="Arial" w:hAnsi="Arial" w:cs="Arial"/>
          <w:b/>
          <w:color w:val="000000" w:themeColor="text1"/>
          <w:sz w:val="22"/>
          <w:szCs w:val="22"/>
        </w:rPr>
        <w:t xml:space="preserve"> „</w:t>
      </w:r>
      <w:r w:rsidRPr="00AF2E09">
        <w:rPr>
          <w:rFonts w:ascii="Arial" w:hAnsi="Arial" w:cs="Arial"/>
          <w:b/>
          <w:color w:val="000000" w:themeColor="text1"/>
          <w:sz w:val="22"/>
          <w:szCs w:val="22"/>
        </w:rPr>
        <w:t>Zakup sprzętu do diagnostyki i</w:t>
      </w:r>
      <w:r w:rsidR="004F555F" w:rsidRPr="00AF2E09">
        <w:rPr>
          <w:rFonts w:ascii="Arial" w:hAnsi="Arial" w:cs="Arial"/>
          <w:b/>
          <w:color w:val="000000" w:themeColor="text1"/>
          <w:sz w:val="22"/>
          <w:szCs w:val="22"/>
        </w:rPr>
        <w:t> </w:t>
      </w:r>
      <w:r w:rsidRPr="00AF2E09">
        <w:rPr>
          <w:rFonts w:ascii="Arial" w:hAnsi="Arial" w:cs="Arial"/>
          <w:b/>
          <w:color w:val="000000" w:themeColor="text1"/>
          <w:sz w:val="22"/>
          <w:szCs w:val="22"/>
        </w:rPr>
        <w:t xml:space="preserve">leczenia raka płuca”, </w:t>
      </w:r>
      <w:r w:rsidR="00245D0D">
        <w:rPr>
          <w:rFonts w:ascii="Arial" w:hAnsi="Arial" w:cs="Arial"/>
          <w:b/>
          <w:color w:val="000000" w:themeColor="text1"/>
          <w:sz w:val="22"/>
          <w:szCs w:val="22"/>
        </w:rPr>
        <w:t xml:space="preserve">w jednym z dwóch zakresów, </w:t>
      </w:r>
      <w:r w:rsidRPr="00AF2E09">
        <w:rPr>
          <w:rFonts w:ascii="Arial" w:hAnsi="Arial" w:cs="Arial"/>
          <w:b/>
          <w:color w:val="000000" w:themeColor="text1"/>
          <w:sz w:val="22"/>
          <w:szCs w:val="22"/>
        </w:rPr>
        <w:t xml:space="preserve">tzn. tylko dla torakochirurgii </w:t>
      </w:r>
      <w:r w:rsidR="00296EF6" w:rsidRPr="00AF2E09">
        <w:rPr>
          <w:rFonts w:ascii="Arial" w:hAnsi="Arial" w:cs="Arial"/>
          <w:b/>
          <w:color w:val="000000" w:themeColor="text1"/>
          <w:sz w:val="22"/>
          <w:szCs w:val="22"/>
        </w:rPr>
        <w:t>albo</w:t>
      </w:r>
      <w:r w:rsidRPr="00AF2E09">
        <w:rPr>
          <w:rFonts w:ascii="Arial" w:hAnsi="Arial" w:cs="Arial"/>
          <w:b/>
          <w:color w:val="000000" w:themeColor="text1"/>
          <w:sz w:val="22"/>
          <w:szCs w:val="22"/>
        </w:rPr>
        <w:t xml:space="preserve"> tylko dla pneumonologii.</w:t>
      </w:r>
    </w:p>
    <w:p w14:paraId="0BDF38A5" w14:textId="0BAB5511" w:rsidR="006E7780" w:rsidRDefault="00CF623D" w:rsidP="006D51D1">
      <w:pPr>
        <w:pStyle w:val="Nagwek2"/>
        <w:numPr>
          <w:ilvl w:val="0"/>
          <w:numId w:val="4"/>
        </w:numPr>
        <w:spacing w:before="120" w:after="120"/>
        <w:ind w:left="284" w:hanging="283"/>
        <w:rPr>
          <w:sz w:val="24"/>
          <w:szCs w:val="24"/>
        </w:rPr>
      </w:pPr>
      <w:r w:rsidRPr="00444EC2">
        <w:rPr>
          <w:sz w:val="24"/>
          <w:szCs w:val="24"/>
        </w:rPr>
        <w:t>PRZEDMIOT KONKURSU</w:t>
      </w:r>
    </w:p>
    <w:p w14:paraId="299967B4" w14:textId="6D694598" w:rsidR="006D1B28" w:rsidRPr="006E7780" w:rsidRDefault="006D1B28" w:rsidP="00661582">
      <w:pPr>
        <w:pStyle w:val="Tekstpodstawowy21"/>
        <w:spacing w:before="120"/>
        <w:rPr>
          <w:rFonts w:ascii="Arial" w:hAnsi="Arial" w:cs="Arial"/>
          <w:sz w:val="22"/>
          <w:szCs w:val="22"/>
          <w:lang w:val="pl-PL" w:eastAsia="pl-PL"/>
        </w:rPr>
      </w:pPr>
      <w:r w:rsidRPr="00E234D6">
        <w:rPr>
          <w:rFonts w:ascii="Arial" w:hAnsi="Arial" w:cs="Arial"/>
          <w:sz w:val="22"/>
          <w:szCs w:val="22"/>
          <w:lang w:val="pl-PL" w:eastAsia="pl-PL"/>
        </w:rPr>
        <w:t>Przedmiotem konkursu jest dążenie do zapewnienia większej dostępności oraz poprawy warunków udzielania świadczeń zdrowotnych z zakresu diagnostyki i leczenia raka płuca poprzez uzupełnienie niedoborów oraz unowocześnienie sprzętu wykorzystywanego do diagnostyki i leczenia raka płuca</w:t>
      </w:r>
      <w:r w:rsidR="00D01954">
        <w:rPr>
          <w:rFonts w:ascii="Arial" w:hAnsi="Arial" w:cs="Arial"/>
          <w:sz w:val="22"/>
          <w:szCs w:val="22"/>
          <w:lang w:val="pl-PL" w:eastAsia="pl-PL"/>
        </w:rPr>
        <w:t>.</w:t>
      </w:r>
    </w:p>
    <w:p w14:paraId="604912F1" w14:textId="5A4AE3B1" w:rsidR="00CF623D" w:rsidRDefault="00CF623D" w:rsidP="006D51D1">
      <w:pPr>
        <w:pStyle w:val="Nagwek2"/>
        <w:numPr>
          <w:ilvl w:val="0"/>
          <w:numId w:val="4"/>
        </w:numPr>
        <w:spacing w:before="120" w:after="120"/>
        <w:ind w:left="284" w:hanging="284"/>
        <w:rPr>
          <w:sz w:val="24"/>
          <w:szCs w:val="24"/>
        </w:rPr>
      </w:pPr>
      <w:r w:rsidRPr="00444EC2">
        <w:rPr>
          <w:sz w:val="24"/>
          <w:szCs w:val="24"/>
        </w:rPr>
        <w:t>ZAKRES FINANSOWANIA (wydatki majątkowe)</w:t>
      </w:r>
    </w:p>
    <w:p w14:paraId="21CF4C57" w14:textId="15D83493" w:rsidR="00D971F1" w:rsidRPr="00D971F1" w:rsidRDefault="00A26C4E" w:rsidP="00D971F1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E3302">
        <w:rPr>
          <w:rFonts w:ascii="Arial" w:eastAsia="Calibri" w:hAnsi="Arial" w:cs="Arial"/>
          <w:color w:val="000000" w:themeColor="text1"/>
          <w:sz w:val="22"/>
          <w:szCs w:val="24"/>
          <w:lang w:eastAsia="en-US"/>
        </w:rPr>
        <w:t>W ramach konkursu, Minister Zdrowia finansuje koszt zakupu</w:t>
      </w:r>
      <w:r w:rsidR="004F1EB7">
        <w:rPr>
          <w:rFonts w:ascii="Arial" w:eastAsia="Calibri" w:hAnsi="Arial" w:cs="Arial"/>
          <w:color w:val="000000" w:themeColor="text1"/>
          <w:sz w:val="22"/>
          <w:szCs w:val="24"/>
          <w:lang w:eastAsia="en-US"/>
        </w:rPr>
        <w:t xml:space="preserve"> wymienionego</w:t>
      </w:r>
      <w:r w:rsidR="00CD5E4A">
        <w:rPr>
          <w:rFonts w:ascii="Arial" w:eastAsia="Calibri" w:hAnsi="Arial" w:cs="Arial"/>
          <w:color w:val="000000" w:themeColor="text1"/>
          <w:sz w:val="22"/>
          <w:szCs w:val="24"/>
          <w:lang w:eastAsia="en-US"/>
        </w:rPr>
        <w:t xml:space="preserve"> </w:t>
      </w:r>
      <w:r w:rsidR="00AF2E09">
        <w:rPr>
          <w:rFonts w:ascii="Arial" w:eastAsia="Calibri" w:hAnsi="Arial" w:cs="Arial"/>
          <w:color w:val="000000" w:themeColor="text1"/>
          <w:sz w:val="22"/>
          <w:szCs w:val="24"/>
          <w:lang w:eastAsia="en-US"/>
        </w:rPr>
        <w:t>sprzętu</w:t>
      </w:r>
      <w:r w:rsidR="00661582">
        <w:rPr>
          <w:rFonts w:ascii="Arial" w:eastAsia="Calibri" w:hAnsi="Arial" w:cs="Arial"/>
          <w:color w:val="000000" w:themeColor="text1"/>
          <w:sz w:val="22"/>
          <w:szCs w:val="24"/>
          <w:lang w:eastAsia="en-US"/>
        </w:rPr>
        <w:t xml:space="preserve"> </w:t>
      </w:r>
      <w:r w:rsidR="00BE436A" w:rsidRPr="005E3302">
        <w:rPr>
          <w:rFonts w:ascii="Arial" w:eastAsia="Calibri" w:hAnsi="Arial" w:cs="Arial"/>
          <w:color w:val="000000" w:themeColor="text1"/>
          <w:sz w:val="22"/>
          <w:szCs w:val="24"/>
          <w:lang w:eastAsia="en-US"/>
        </w:rPr>
        <w:t>bez konieczności wnoszenia przez realizatora wkładu własnego</w:t>
      </w:r>
      <w:r w:rsidR="00BE436A" w:rsidRPr="005E3302">
        <w:rPr>
          <w:rFonts w:ascii="Arial" w:hAnsi="Arial" w:cs="Arial"/>
          <w:color w:val="000000" w:themeColor="text1"/>
          <w:sz w:val="22"/>
          <w:szCs w:val="24"/>
        </w:rPr>
        <w:t xml:space="preserve">. Maksymalna kwota środków publicznych, o jakie może wnioskować Oferent celem zakupu ww. sprzętu to </w:t>
      </w:r>
      <w:r w:rsidR="006A6028">
        <w:rPr>
          <w:rFonts w:ascii="Arial" w:hAnsi="Arial" w:cs="Arial"/>
          <w:b/>
          <w:bCs/>
          <w:color w:val="000000" w:themeColor="text1"/>
          <w:sz w:val="22"/>
          <w:szCs w:val="22"/>
        </w:rPr>
        <w:t>3</w:t>
      </w:r>
      <w:r w:rsidR="00BE436A" w:rsidRPr="00AF2E09">
        <w:rPr>
          <w:rFonts w:ascii="Arial" w:hAnsi="Arial" w:cs="Arial"/>
          <w:b/>
          <w:bCs/>
          <w:color w:val="000000" w:themeColor="text1"/>
          <w:sz w:val="22"/>
          <w:szCs w:val="22"/>
        </w:rPr>
        <w:t> 000 000 zł.</w:t>
      </w:r>
      <w:r w:rsidR="00BE436A" w:rsidRPr="005E3302">
        <w:rPr>
          <w:color w:val="000000" w:themeColor="text1"/>
        </w:rPr>
        <w:t xml:space="preserve"> </w:t>
      </w:r>
      <w:bookmarkStart w:id="1" w:name="_Hlk123803672"/>
      <w:r w:rsidR="00BE436A" w:rsidRPr="004348E7">
        <w:rPr>
          <w:rFonts w:ascii="Arial" w:hAnsi="Arial" w:cs="Arial"/>
          <w:color w:val="000000" w:themeColor="text1"/>
          <w:sz w:val="22"/>
          <w:szCs w:val="22"/>
        </w:rPr>
        <w:t xml:space="preserve">Oferent może złożyć </w:t>
      </w:r>
      <w:r w:rsidR="00BE436A" w:rsidRPr="004348E7">
        <w:rPr>
          <w:rFonts w:ascii="Arial" w:hAnsi="Arial" w:cs="Arial"/>
          <w:b/>
          <w:bCs/>
          <w:color w:val="000000" w:themeColor="text1"/>
          <w:sz w:val="22"/>
          <w:szCs w:val="22"/>
        </w:rPr>
        <w:t>jedną ofertę</w:t>
      </w:r>
      <w:r w:rsidR="00D01954">
        <w:rPr>
          <w:rFonts w:ascii="Arial" w:hAnsi="Arial" w:cs="Arial"/>
          <w:b/>
          <w:bCs/>
          <w:color w:val="000000" w:themeColor="text1"/>
          <w:sz w:val="22"/>
          <w:szCs w:val="22"/>
        </w:rPr>
        <w:t>,</w:t>
      </w:r>
      <w:r w:rsidR="00BE436A" w:rsidRPr="004348E7">
        <w:rPr>
          <w:rFonts w:ascii="Arial" w:hAnsi="Arial" w:cs="Arial"/>
          <w:color w:val="000000" w:themeColor="text1"/>
          <w:sz w:val="22"/>
          <w:szCs w:val="22"/>
        </w:rPr>
        <w:t xml:space="preserve"> na dofinansowanie zakupu sprzętu</w:t>
      </w:r>
      <w:r w:rsidR="00BE436A" w:rsidRPr="004348E7">
        <w:t xml:space="preserve"> </w:t>
      </w:r>
      <w:r w:rsidR="00BE436A" w:rsidRPr="004348E7">
        <w:rPr>
          <w:rFonts w:ascii="Arial" w:hAnsi="Arial" w:cs="Arial"/>
          <w:color w:val="000000" w:themeColor="text1"/>
          <w:sz w:val="22"/>
          <w:szCs w:val="22"/>
        </w:rPr>
        <w:t xml:space="preserve">wyłącznie w jednym roku (realizacja zadania w 2023 r. </w:t>
      </w:r>
      <w:r w:rsidR="00BE436A" w:rsidRPr="009E45C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albo</w:t>
      </w:r>
      <w:r w:rsidR="00BE436A" w:rsidRPr="004348E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14152" w:rsidRPr="00661582">
        <w:rPr>
          <w:rFonts w:ascii="Arial" w:hAnsi="Arial" w:cs="Arial"/>
          <w:color w:val="000000" w:themeColor="text1"/>
          <w:sz w:val="22"/>
          <w:szCs w:val="22"/>
        </w:rPr>
        <w:t xml:space="preserve">w </w:t>
      </w:r>
      <w:r w:rsidR="00BE436A" w:rsidRPr="00661582">
        <w:rPr>
          <w:rFonts w:ascii="Arial" w:hAnsi="Arial" w:cs="Arial"/>
          <w:color w:val="000000" w:themeColor="text1"/>
          <w:sz w:val="22"/>
          <w:szCs w:val="22"/>
        </w:rPr>
        <w:t>20</w:t>
      </w:r>
      <w:r w:rsidR="00BE436A" w:rsidRPr="004348E7">
        <w:rPr>
          <w:rFonts w:ascii="Arial" w:hAnsi="Arial" w:cs="Arial"/>
          <w:color w:val="000000" w:themeColor="text1"/>
          <w:sz w:val="22"/>
          <w:szCs w:val="22"/>
        </w:rPr>
        <w:t>24 r.)</w:t>
      </w:r>
      <w:r w:rsidR="00BE436A" w:rsidRPr="004348E7">
        <w:rPr>
          <w:color w:val="000000" w:themeColor="text1"/>
        </w:rPr>
        <w:t xml:space="preserve">. </w:t>
      </w:r>
      <w:r w:rsidR="00BE436A" w:rsidRPr="004348E7">
        <w:rPr>
          <w:rFonts w:ascii="Arial" w:hAnsi="Arial" w:cs="Arial"/>
          <w:color w:val="000000" w:themeColor="text1"/>
          <w:sz w:val="22"/>
          <w:szCs w:val="22"/>
        </w:rPr>
        <w:t>Wyklucza się możliwość wnioskowania i tym samym dofinansowania łącznie w obu ww. latach dla jednego Oferenta.</w:t>
      </w:r>
      <w:bookmarkEnd w:id="1"/>
    </w:p>
    <w:p w14:paraId="7A61CC31" w14:textId="78297F94" w:rsidR="00BE436A" w:rsidRPr="00BE436A" w:rsidRDefault="00BE436A" w:rsidP="00AF2E09">
      <w:pPr>
        <w:autoSpaceDE w:val="0"/>
        <w:autoSpaceDN w:val="0"/>
        <w:adjustRightInd w:val="0"/>
        <w:spacing w:before="0" w:after="0" w:line="360" w:lineRule="auto"/>
        <w:rPr>
          <w:rFonts w:ascii="Arial" w:hAnsi="Arial" w:cs="Arial"/>
          <w:b/>
          <w:bCs/>
          <w:sz w:val="22"/>
          <w:szCs w:val="22"/>
        </w:rPr>
      </w:pPr>
      <w:r w:rsidRPr="00BE436A">
        <w:rPr>
          <w:rFonts w:ascii="Arial" w:hAnsi="Arial" w:cs="Arial"/>
          <w:b/>
          <w:bCs/>
          <w:sz w:val="22"/>
          <w:szCs w:val="22"/>
        </w:rPr>
        <w:t>Sprzęt możliwy do zakupu w ramach ww. konkursu:</w:t>
      </w:r>
    </w:p>
    <w:p w14:paraId="071516DE" w14:textId="445134C2" w:rsidR="00AF2E09" w:rsidRPr="00AF2E09" w:rsidRDefault="00AF2E09" w:rsidP="00AF2E09">
      <w:pPr>
        <w:autoSpaceDE w:val="0"/>
        <w:autoSpaceDN w:val="0"/>
        <w:adjustRightInd w:val="0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AF2E09">
        <w:rPr>
          <w:rFonts w:ascii="Arial" w:hAnsi="Arial" w:cs="Arial"/>
          <w:sz w:val="22"/>
          <w:szCs w:val="22"/>
        </w:rPr>
        <w:t>1. Tor wizyjny do torakoskopii z oprzyrządowaniem</w:t>
      </w:r>
    </w:p>
    <w:p w14:paraId="4F1AF945" w14:textId="77777777" w:rsidR="00AF2E09" w:rsidRPr="00AF2E09" w:rsidRDefault="00AF2E09" w:rsidP="00AF2E09">
      <w:pPr>
        <w:autoSpaceDE w:val="0"/>
        <w:autoSpaceDN w:val="0"/>
        <w:adjustRightInd w:val="0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AF2E09">
        <w:rPr>
          <w:rFonts w:ascii="Arial" w:hAnsi="Arial" w:cs="Arial"/>
          <w:sz w:val="22"/>
          <w:szCs w:val="22"/>
        </w:rPr>
        <w:t>2. Wideobronchoskop</w:t>
      </w:r>
    </w:p>
    <w:p w14:paraId="58D9B5DD" w14:textId="77777777" w:rsidR="00AF2E09" w:rsidRPr="00AF2E09" w:rsidRDefault="00AF2E09" w:rsidP="00AF2E09">
      <w:pPr>
        <w:autoSpaceDE w:val="0"/>
        <w:autoSpaceDN w:val="0"/>
        <w:adjustRightInd w:val="0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AF2E09">
        <w:rPr>
          <w:rFonts w:ascii="Arial" w:hAnsi="Arial" w:cs="Arial"/>
          <w:sz w:val="22"/>
          <w:szCs w:val="22"/>
        </w:rPr>
        <w:t>3. Wideobronchoskop ultrasonograficzny</w:t>
      </w:r>
    </w:p>
    <w:p w14:paraId="3322CB68" w14:textId="792CAEE6" w:rsidR="00AF2E09" w:rsidRPr="00AF2E09" w:rsidRDefault="00AF2E09" w:rsidP="00AF2E09">
      <w:pPr>
        <w:autoSpaceDE w:val="0"/>
        <w:autoSpaceDN w:val="0"/>
        <w:adjustRightInd w:val="0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AF2E09">
        <w:rPr>
          <w:rFonts w:ascii="Arial" w:hAnsi="Arial" w:cs="Arial"/>
          <w:sz w:val="22"/>
          <w:szCs w:val="22"/>
        </w:rPr>
        <w:lastRenderedPageBreak/>
        <w:t>4. Sond</w:t>
      </w:r>
      <w:r w:rsidR="005D7E41" w:rsidRPr="00F21F27">
        <w:rPr>
          <w:rFonts w:ascii="Arial" w:hAnsi="Arial" w:cs="Arial"/>
          <w:sz w:val="22"/>
          <w:szCs w:val="22"/>
        </w:rPr>
        <w:t>y</w:t>
      </w:r>
      <w:r w:rsidRPr="00F21F27">
        <w:rPr>
          <w:rFonts w:ascii="Arial" w:hAnsi="Arial" w:cs="Arial"/>
          <w:sz w:val="22"/>
          <w:szCs w:val="22"/>
        </w:rPr>
        <w:t xml:space="preserve"> </w:t>
      </w:r>
      <w:r w:rsidRPr="00AF2E09">
        <w:rPr>
          <w:rFonts w:ascii="Arial" w:hAnsi="Arial" w:cs="Arial"/>
          <w:sz w:val="22"/>
          <w:szCs w:val="22"/>
        </w:rPr>
        <w:t>radialne USG (EBUS radialny)</w:t>
      </w:r>
    </w:p>
    <w:p w14:paraId="58E232BD" w14:textId="77777777" w:rsidR="00AF2E09" w:rsidRPr="00AF2E09" w:rsidRDefault="00AF2E09" w:rsidP="00AF2E09">
      <w:pPr>
        <w:autoSpaceDE w:val="0"/>
        <w:autoSpaceDN w:val="0"/>
        <w:adjustRightInd w:val="0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AF2E09">
        <w:rPr>
          <w:rFonts w:ascii="Arial" w:hAnsi="Arial" w:cs="Arial"/>
          <w:sz w:val="22"/>
          <w:szCs w:val="22"/>
        </w:rPr>
        <w:t>5. Procesor obrazu USG z osprzętem do EBUS i sond radialnych</w:t>
      </w:r>
    </w:p>
    <w:p w14:paraId="78C17451" w14:textId="77777777" w:rsidR="00AF2E09" w:rsidRPr="00AF2E09" w:rsidRDefault="00AF2E09" w:rsidP="00AF2E09">
      <w:pPr>
        <w:autoSpaceDE w:val="0"/>
        <w:autoSpaceDN w:val="0"/>
        <w:adjustRightInd w:val="0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AF2E09">
        <w:rPr>
          <w:rFonts w:ascii="Arial" w:hAnsi="Arial" w:cs="Arial"/>
          <w:sz w:val="22"/>
          <w:szCs w:val="22"/>
        </w:rPr>
        <w:t>6. Przewoźny aparat rtg z ramieniem C</w:t>
      </w:r>
    </w:p>
    <w:p w14:paraId="30984AB4" w14:textId="64569DCA" w:rsidR="00AF2E09" w:rsidRPr="00AF2E09" w:rsidRDefault="00AF2E09" w:rsidP="00AF2E09">
      <w:pPr>
        <w:autoSpaceDE w:val="0"/>
        <w:autoSpaceDN w:val="0"/>
        <w:adjustRightInd w:val="0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AF2E09">
        <w:rPr>
          <w:rFonts w:ascii="Arial" w:hAnsi="Arial" w:cs="Arial"/>
          <w:sz w:val="22"/>
          <w:szCs w:val="22"/>
        </w:rPr>
        <w:t>7. Lampa operacyjn</w:t>
      </w:r>
      <w:r w:rsidR="00D971F1">
        <w:rPr>
          <w:rFonts w:ascii="Arial" w:hAnsi="Arial" w:cs="Arial"/>
          <w:sz w:val="22"/>
          <w:szCs w:val="22"/>
        </w:rPr>
        <w:t>a</w:t>
      </w:r>
    </w:p>
    <w:p w14:paraId="5691AC5D" w14:textId="39C0C84E" w:rsidR="00CD5E4A" w:rsidRPr="00AF2E09" w:rsidRDefault="00AF2E09" w:rsidP="00AF2E09">
      <w:pPr>
        <w:autoSpaceDE w:val="0"/>
        <w:autoSpaceDN w:val="0"/>
        <w:adjustRightInd w:val="0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AF2E09">
        <w:rPr>
          <w:rFonts w:ascii="Arial" w:hAnsi="Arial" w:cs="Arial"/>
          <w:sz w:val="22"/>
          <w:szCs w:val="22"/>
        </w:rPr>
        <w:t>8. Nóż harmoniczny</w:t>
      </w:r>
    </w:p>
    <w:p w14:paraId="29AC9CCE" w14:textId="56A14F0F" w:rsidR="00AF2E09" w:rsidRPr="00AF2E09" w:rsidRDefault="00AF2E09" w:rsidP="00AF2E09">
      <w:pPr>
        <w:autoSpaceDE w:val="0"/>
        <w:autoSpaceDN w:val="0"/>
        <w:adjustRightInd w:val="0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AF2E09">
        <w:rPr>
          <w:rFonts w:ascii="Arial" w:hAnsi="Arial" w:cs="Arial"/>
          <w:sz w:val="22"/>
          <w:szCs w:val="22"/>
        </w:rPr>
        <w:t xml:space="preserve">9. </w:t>
      </w:r>
      <w:r w:rsidR="00CB38AF">
        <w:rPr>
          <w:rFonts w:ascii="Arial" w:hAnsi="Arial" w:cs="Arial"/>
          <w:sz w:val="22"/>
          <w:szCs w:val="22"/>
        </w:rPr>
        <w:t xml:space="preserve">Bipolarny system do zamykania naczyń </w:t>
      </w:r>
    </w:p>
    <w:p w14:paraId="5E08420E" w14:textId="423EB5A0" w:rsidR="00AF2E09" w:rsidRPr="00AF2E09" w:rsidRDefault="00AF2E09" w:rsidP="00AF2E09">
      <w:pPr>
        <w:autoSpaceDE w:val="0"/>
        <w:autoSpaceDN w:val="0"/>
        <w:adjustRightInd w:val="0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AF2E09">
        <w:rPr>
          <w:rFonts w:ascii="Arial" w:hAnsi="Arial" w:cs="Arial"/>
          <w:sz w:val="22"/>
          <w:szCs w:val="22"/>
        </w:rPr>
        <w:t xml:space="preserve">10. </w:t>
      </w:r>
      <w:bookmarkStart w:id="2" w:name="_Hlk124428276"/>
      <w:r w:rsidRPr="00AF2E09">
        <w:rPr>
          <w:rFonts w:ascii="Arial" w:hAnsi="Arial" w:cs="Arial"/>
          <w:sz w:val="22"/>
          <w:szCs w:val="22"/>
        </w:rPr>
        <w:t>Narzędzia do operacji wide</w:t>
      </w:r>
      <w:r w:rsidR="005D7E41" w:rsidRPr="00F21F27">
        <w:rPr>
          <w:rFonts w:ascii="Arial" w:hAnsi="Arial" w:cs="Arial"/>
          <w:sz w:val="22"/>
          <w:szCs w:val="22"/>
        </w:rPr>
        <w:t>o</w:t>
      </w:r>
      <w:r w:rsidRPr="00F21F27">
        <w:rPr>
          <w:rFonts w:ascii="Arial" w:hAnsi="Arial" w:cs="Arial"/>
          <w:sz w:val="22"/>
          <w:szCs w:val="22"/>
        </w:rPr>
        <w:t>tor</w:t>
      </w:r>
      <w:r w:rsidRPr="00AF2E09">
        <w:rPr>
          <w:rFonts w:ascii="Arial" w:hAnsi="Arial" w:cs="Arial"/>
          <w:sz w:val="22"/>
          <w:szCs w:val="22"/>
        </w:rPr>
        <w:t xml:space="preserve">akoskopowych </w:t>
      </w:r>
      <w:bookmarkEnd w:id="2"/>
      <w:r w:rsidRPr="00AF2E09">
        <w:rPr>
          <w:rFonts w:ascii="Arial" w:hAnsi="Arial" w:cs="Arial"/>
          <w:sz w:val="22"/>
          <w:szCs w:val="22"/>
        </w:rPr>
        <w:t>oraz otwartych</w:t>
      </w:r>
    </w:p>
    <w:p w14:paraId="7DDB0E44" w14:textId="77777777" w:rsidR="00AF2E09" w:rsidRPr="00AF2E09" w:rsidRDefault="00AF2E09" w:rsidP="00AF2E09">
      <w:pPr>
        <w:autoSpaceDE w:val="0"/>
        <w:autoSpaceDN w:val="0"/>
        <w:adjustRightInd w:val="0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AF2E09">
        <w:rPr>
          <w:rFonts w:ascii="Arial" w:hAnsi="Arial" w:cs="Arial"/>
          <w:sz w:val="22"/>
          <w:szCs w:val="22"/>
        </w:rPr>
        <w:t>11. Sternotom</w:t>
      </w:r>
    </w:p>
    <w:p w14:paraId="692043D2" w14:textId="15D6BA5D" w:rsidR="00AF2E09" w:rsidRPr="00AF2E09" w:rsidRDefault="00AF2E09" w:rsidP="00BE0678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2"/>
          <w:szCs w:val="22"/>
        </w:rPr>
      </w:pPr>
      <w:r w:rsidRPr="00AF2E09">
        <w:rPr>
          <w:rFonts w:ascii="Arial" w:hAnsi="Arial" w:cs="Arial"/>
          <w:sz w:val="22"/>
          <w:szCs w:val="22"/>
        </w:rPr>
        <w:t>12. Cyfrowy zestaw do drenażu</w:t>
      </w:r>
    </w:p>
    <w:p w14:paraId="7D3F25D7" w14:textId="47F7601B" w:rsidR="00CD5E4A" w:rsidRDefault="00AF2E09" w:rsidP="00BE0678">
      <w:pPr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  <w:r w:rsidRPr="00AF2E09">
        <w:rPr>
          <w:rFonts w:ascii="Arial" w:hAnsi="Arial" w:cs="Arial"/>
          <w:sz w:val="22"/>
          <w:szCs w:val="22"/>
        </w:rPr>
        <w:t>13. Próżniowy zestaw do leczenia zakażonych ran (VAC)</w:t>
      </w:r>
    </w:p>
    <w:p w14:paraId="07D046A7" w14:textId="48A54B0A" w:rsidR="00676DBC" w:rsidRPr="00CB38AF" w:rsidRDefault="00676DBC" w:rsidP="00D971F1">
      <w:pPr>
        <w:pStyle w:val="Akapitzlist"/>
        <w:numPr>
          <w:ilvl w:val="0"/>
          <w:numId w:val="45"/>
        </w:numPr>
        <w:spacing w:before="120" w:after="120" w:line="360" w:lineRule="auto"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CB38AF">
        <w:rPr>
          <w:rFonts w:ascii="Arial" w:hAnsi="Arial" w:cs="Arial"/>
          <w:color w:val="242424"/>
          <w:sz w:val="22"/>
          <w:szCs w:val="22"/>
          <w:shd w:val="clear" w:color="auto" w:fill="FFFFFF"/>
        </w:rPr>
        <w:t>Wybór konkretnego sprzętu, spośród wskazanego powyżej, </w:t>
      </w:r>
      <w:r w:rsidRPr="00CB38AF">
        <w:rPr>
          <w:rStyle w:val="Pogrubienie"/>
          <w:rFonts w:ascii="Arial" w:hAnsi="Arial" w:cs="Arial"/>
          <w:color w:val="242424"/>
          <w:sz w:val="22"/>
          <w:szCs w:val="22"/>
          <w:shd w:val="clear" w:color="auto" w:fill="FFFFFF"/>
        </w:rPr>
        <w:t>leży po stronie podmiotu wyłonionego na Realizatora</w:t>
      </w:r>
      <w:r w:rsidR="00AD6653">
        <w:rPr>
          <w:rStyle w:val="Pogrubienie"/>
          <w:rFonts w:ascii="Arial" w:hAnsi="Arial" w:cs="Arial"/>
          <w:color w:val="242424"/>
          <w:sz w:val="22"/>
          <w:szCs w:val="22"/>
          <w:shd w:val="clear" w:color="auto" w:fill="FFFFFF"/>
        </w:rPr>
        <w:t>.</w:t>
      </w:r>
    </w:p>
    <w:p w14:paraId="2CAEBB35" w14:textId="702CE342" w:rsidR="00A26C4E" w:rsidRPr="00D971F1" w:rsidRDefault="00A26C4E" w:rsidP="00D971F1">
      <w:pPr>
        <w:pStyle w:val="Akapitzlist"/>
        <w:numPr>
          <w:ilvl w:val="0"/>
          <w:numId w:val="45"/>
        </w:numPr>
        <w:spacing w:before="120" w:line="360" w:lineRule="auto"/>
        <w:jc w:val="both"/>
        <w:rPr>
          <w:rFonts w:ascii="Arial" w:hAnsi="Arial" w:cs="Arial"/>
          <w:sz w:val="22"/>
        </w:rPr>
      </w:pPr>
      <w:r w:rsidRPr="00D971F1">
        <w:rPr>
          <w:rFonts w:ascii="Arial" w:hAnsi="Arial" w:cs="Arial"/>
          <w:sz w:val="22"/>
        </w:rPr>
        <w:t>W ramach zadania dofinansowywany jest zakup sprzętu, którego cena jednostkowa za jedną sztukę jest wyższa niż 10 000 zł.</w:t>
      </w:r>
    </w:p>
    <w:p w14:paraId="4650A02B" w14:textId="77777777" w:rsidR="00A26C4E" w:rsidRPr="00D971F1" w:rsidRDefault="00A26C4E" w:rsidP="00D971F1">
      <w:pPr>
        <w:pStyle w:val="Akapitzlist"/>
        <w:numPr>
          <w:ilvl w:val="0"/>
          <w:numId w:val="45"/>
        </w:numPr>
        <w:spacing w:before="120" w:line="360" w:lineRule="auto"/>
        <w:jc w:val="both"/>
        <w:rPr>
          <w:rFonts w:ascii="Arial" w:hAnsi="Arial" w:cs="Arial"/>
          <w:color w:val="000000" w:themeColor="text1"/>
          <w:sz w:val="22"/>
        </w:rPr>
      </w:pPr>
      <w:r w:rsidRPr="00D971F1">
        <w:rPr>
          <w:rFonts w:ascii="Arial" w:hAnsi="Arial" w:cs="Arial"/>
          <w:color w:val="000000" w:themeColor="text1"/>
          <w:sz w:val="22"/>
          <w:lang w:val="x-none"/>
        </w:rPr>
        <w:t>Wysokość przyznanych środków finansowych</w:t>
      </w:r>
      <w:r w:rsidRPr="00D971F1">
        <w:rPr>
          <w:rFonts w:ascii="Arial" w:hAnsi="Arial" w:cs="Arial"/>
          <w:b/>
          <w:bCs/>
          <w:color w:val="000000" w:themeColor="text1"/>
          <w:sz w:val="22"/>
          <w:lang w:val="x-none"/>
        </w:rPr>
        <w:t xml:space="preserve"> </w:t>
      </w:r>
      <w:r w:rsidRPr="00D971F1">
        <w:rPr>
          <w:rFonts w:ascii="Arial" w:hAnsi="Arial" w:cs="Arial"/>
          <w:b/>
          <w:bCs/>
          <w:color w:val="000000" w:themeColor="text1"/>
          <w:sz w:val="22"/>
          <w:u w:val="single"/>
          <w:lang w:val="x-none"/>
        </w:rPr>
        <w:t>może być niższa</w:t>
      </w:r>
      <w:r w:rsidRPr="00D971F1">
        <w:rPr>
          <w:rFonts w:ascii="Arial" w:hAnsi="Arial" w:cs="Arial"/>
          <w:color w:val="000000" w:themeColor="text1"/>
          <w:sz w:val="22"/>
          <w:lang w:val="x-none"/>
        </w:rPr>
        <w:t> niż wnioskowana w ofercie konkursowej</w:t>
      </w:r>
      <w:r w:rsidRPr="00D971F1">
        <w:rPr>
          <w:rFonts w:ascii="Arial" w:hAnsi="Arial" w:cs="Arial"/>
          <w:color w:val="000000" w:themeColor="text1"/>
          <w:sz w:val="22"/>
        </w:rPr>
        <w:t>, w zależności od kwoty wnioskowanego finansowania i liczby złożonych ofert</w:t>
      </w:r>
      <w:r w:rsidRPr="00D971F1">
        <w:rPr>
          <w:rFonts w:ascii="Arial" w:hAnsi="Arial" w:cs="Arial"/>
          <w:color w:val="000000" w:themeColor="text1"/>
          <w:sz w:val="22"/>
          <w:lang w:val="x-none"/>
        </w:rPr>
        <w:t>.</w:t>
      </w:r>
      <w:r w:rsidRPr="00D971F1">
        <w:rPr>
          <w:rFonts w:ascii="Arial" w:hAnsi="Arial" w:cs="Arial"/>
          <w:color w:val="000000" w:themeColor="text1"/>
          <w:sz w:val="22"/>
        </w:rPr>
        <w:t xml:space="preserve"> </w:t>
      </w:r>
    </w:p>
    <w:p w14:paraId="1E1D6924" w14:textId="77777777" w:rsidR="00A26C4E" w:rsidRPr="00C6149C" w:rsidRDefault="00A26C4E" w:rsidP="00D971F1">
      <w:pPr>
        <w:pStyle w:val="Akapitzlist"/>
        <w:numPr>
          <w:ilvl w:val="0"/>
          <w:numId w:val="45"/>
        </w:numPr>
        <w:spacing w:before="120" w:line="360" w:lineRule="auto"/>
        <w:jc w:val="both"/>
        <w:rPr>
          <w:rFonts w:ascii="Arial" w:hAnsi="Arial" w:cs="Arial"/>
          <w:color w:val="000000" w:themeColor="text1"/>
          <w:sz w:val="22"/>
        </w:rPr>
      </w:pPr>
      <w:bookmarkStart w:id="3" w:name="_Hlk99963800"/>
      <w:r w:rsidRPr="00C6149C">
        <w:rPr>
          <w:rFonts w:ascii="Arial" w:hAnsi="Arial" w:cs="Arial"/>
          <w:color w:val="000000" w:themeColor="text1"/>
          <w:sz w:val="22"/>
        </w:rPr>
        <w:t xml:space="preserve">Realizator wyłoniony w konkursie może dokonać zakupu sprzętu również z przekroczeniem ceny jednostkowej </w:t>
      </w:r>
      <w:bookmarkEnd w:id="3"/>
      <w:r w:rsidRPr="00C6149C">
        <w:rPr>
          <w:rFonts w:ascii="Arial" w:hAnsi="Arial" w:cs="Arial"/>
          <w:color w:val="000000" w:themeColor="text1"/>
          <w:sz w:val="22"/>
        </w:rPr>
        <w:t>wskazanej w ofercie konkursowej, z zastrzeżeniem, że łączna wartość dofinansowania zakupu sprzętu nie będzie przekraczać kwoty przyznanej przez Ministra Zdrowia na realizację zadania.</w:t>
      </w:r>
    </w:p>
    <w:p w14:paraId="6957438C" w14:textId="2EEB7FF6" w:rsidR="00A26C4E" w:rsidRPr="00C6149C" w:rsidRDefault="00A26C4E" w:rsidP="00D971F1">
      <w:pPr>
        <w:pStyle w:val="Akapitzlist"/>
        <w:numPr>
          <w:ilvl w:val="0"/>
          <w:numId w:val="45"/>
        </w:numPr>
        <w:spacing w:before="120" w:line="360" w:lineRule="auto"/>
        <w:jc w:val="both"/>
        <w:rPr>
          <w:rFonts w:ascii="Arial" w:hAnsi="Arial" w:cs="Arial"/>
          <w:sz w:val="22"/>
        </w:rPr>
      </w:pPr>
      <w:r w:rsidRPr="00C6149C">
        <w:rPr>
          <w:rFonts w:ascii="Arial" w:hAnsi="Arial" w:cs="Arial"/>
          <w:color w:val="000000" w:themeColor="text1"/>
          <w:sz w:val="22"/>
        </w:rPr>
        <w:t>W ramach zadania nie są finansowane koszty</w:t>
      </w:r>
      <w:r w:rsidRPr="00C6149C">
        <w:rPr>
          <w:rFonts w:ascii="Arial" w:hAnsi="Arial" w:cs="Arial"/>
          <w:color w:val="000000"/>
          <w:sz w:val="22"/>
          <w:szCs w:val="22"/>
        </w:rPr>
        <w:t xml:space="preserve"> </w:t>
      </w:r>
      <w:r w:rsidR="00461748" w:rsidRPr="00C6149C">
        <w:rPr>
          <w:rFonts w:ascii="Arial" w:hAnsi="Arial" w:cs="Arial"/>
          <w:color w:val="000000"/>
          <w:sz w:val="22"/>
          <w:szCs w:val="22"/>
        </w:rPr>
        <w:t>inne</w:t>
      </w:r>
      <w:r w:rsidRPr="00C6149C">
        <w:rPr>
          <w:rFonts w:ascii="Arial" w:hAnsi="Arial" w:cs="Arial"/>
          <w:color w:val="000000"/>
          <w:sz w:val="22"/>
          <w:szCs w:val="22"/>
        </w:rPr>
        <w:t xml:space="preserve"> niż koszt zakupu sprzętu</w:t>
      </w:r>
      <w:r w:rsidRPr="00C6149C">
        <w:rPr>
          <w:rFonts w:ascii="Arial" w:hAnsi="Arial" w:cs="Arial"/>
          <w:color w:val="000000" w:themeColor="text1"/>
          <w:sz w:val="22"/>
        </w:rPr>
        <w:t xml:space="preserve"> (np. dostawy, zainstalowan</w:t>
      </w:r>
      <w:r w:rsidR="00C94959">
        <w:rPr>
          <w:rFonts w:ascii="Arial" w:hAnsi="Arial" w:cs="Arial"/>
          <w:color w:val="000000" w:themeColor="text1"/>
          <w:sz w:val="22"/>
        </w:rPr>
        <w:t>ia</w:t>
      </w:r>
      <w:r w:rsidRPr="00C6149C">
        <w:rPr>
          <w:rFonts w:ascii="Arial" w:hAnsi="Arial" w:cs="Arial"/>
          <w:color w:val="000000" w:themeColor="text1"/>
          <w:sz w:val="22"/>
        </w:rPr>
        <w:t xml:space="preserve"> dostosowania infrastruktury, serwisowania zakupion</w:t>
      </w:r>
      <w:r w:rsidR="004F1EB7">
        <w:rPr>
          <w:rFonts w:ascii="Arial" w:hAnsi="Arial" w:cs="Arial"/>
          <w:color w:val="000000" w:themeColor="text1"/>
          <w:sz w:val="22"/>
        </w:rPr>
        <w:t>ego sprzętu</w:t>
      </w:r>
      <w:r w:rsidRPr="00C6149C">
        <w:rPr>
          <w:rFonts w:ascii="Arial" w:hAnsi="Arial" w:cs="Arial"/>
          <w:color w:val="000000" w:themeColor="text1"/>
          <w:sz w:val="22"/>
        </w:rPr>
        <w:t xml:space="preserve"> oraz szkoleń w zakresie obsługi sprzętu)</w:t>
      </w:r>
      <w:r w:rsidRPr="00C6149C">
        <w:rPr>
          <w:rFonts w:ascii="Arial" w:hAnsi="Arial" w:cs="Arial"/>
          <w:sz w:val="22"/>
        </w:rPr>
        <w:t>.</w:t>
      </w:r>
    </w:p>
    <w:p w14:paraId="6DDBCF03" w14:textId="395FE1C4" w:rsidR="004603AF" w:rsidRDefault="004603AF" w:rsidP="006D51D1">
      <w:pPr>
        <w:pStyle w:val="Nagwek2"/>
        <w:numPr>
          <w:ilvl w:val="0"/>
          <w:numId w:val="4"/>
        </w:numPr>
        <w:spacing w:before="120" w:after="120"/>
        <w:ind w:left="426" w:hanging="426"/>
        <w:rPr>
          <w:sz w:val="24"/>
          <w:szCs w:val="24"/>
        </w:rPr>
      </w:pPr>
      <w:r w:rsidRPr="00444EC2">
        <w:rPr>
          <w:sz w:val="24"/>
          <w:szCs w:val="24"/>
        </w:rPr>
        <w:t>SPOSÓB SPORZĄDZENIA OFERTY I TERMIN</w:t>
      </w:r>
    </w:p>
    <w:p w14:paraId="08C824D8" w14:textId="675C9C50" w:rsidR="00E234D6" w:rsidRPr="00880DF2" w:rsidRDefault="00C6149C" w:rsidP="00880DF2">
      <w:pPr>
        <w:pStyle w:val="Akapitzlist"/>
        <w:numPr>
          <w:ilvl w:val="0"/>
          <w:numId w:val="48"/>
        </w:numPr>
        <w:spacing w:before="240" w:after="120" w:line="360" w:lineRule="auto"/>
        <w:ind w:left="426"/>
        <w:jc w:val="both"/>
        <w:rPr>
          <w:rFonts w:ascii="Arial" w:hAnsi="Arial" w:cs="Arial"/>
          <w:b/>
          <w:iCs/>
          <w:color w:val="000000" w:themeColor="text1"/>
          <w:sz w:val="22"/>
          <w:szCs w:val="22"/>
        </w:rPr>
      </w:pPr>
      <w:r w:rsidRPr="00880DF2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Złożenie oferty w konkursie jest możliwe tylko w formie elektronicznej, za pośrednictwem ePUAP. Oferta musi zostać złożona w formie pliku z rozszerzeniem „.pdf” oraz podpisana kwalifikowanym podpisem elektronicznym w formacie PAdES (PDF Advanced Electronic Signature). </w:t>
      </w:r>
      <w:r w:rsidRPr="00880DF2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Przystępując do konkursu Oferent zobowiązuje się do złożenia oferty </w:t>
      </w:r>
      <w:bookmarkStart w:id="4" w:name="_Hlk62724567"/>
      <w:r w:rsidRPr="00880DF2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za pośrednictwem ePUAP </w:t>
      </w:r>
      <w:bookmarkEnd w:id="4"/>
      <w:r w:rsidRPr="00880DF2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oraz do prowadzenia dalszej korespondencji dotyczącej postępowania konkursowego </w:t>
      </w:r>
      <w:r w:rsidR="00E234D6" w:rsidRPr="00880DF2">
        <w:rPr>
          <w:rFonts w:ascii="Arial" w:hAnsi="Arial" w:cs="Arial"/>
          <w:bCs/>
          <w:iCs/>
          <w:color w:val="000000" w:themeColor="text1"/>
          <w:sz w:val="22"/>
          <w:szCs w:val="22"/>
        </w:rPr>
        <w:t>(w tym, w szczególności: uzupełnienia braków formalnych oferty i innych dokumentów, złożenia wyjaśnień w trakcie oceny merytorycznej i innych wymaganych przez ogłaszającego konkurs dokumentów),</w:t>
      </w:r>
      <w:r w:rsidR="000608C5" w:rsidRPr="00880DF2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</w:t>
      </w:r>
      <w:r w:rsidR="00E234D6" w:rsidRPr="00880DF2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a w przypadku wyboru na realizatora zadania, prowadzenia dalszej korespondencji </w:t>
      </w:r>
      <w:r w:rsidR="00E234D6" w:rsidRPr="00880DF2">
        <w:rPr>
          <w:rFonts w:ascii="Arial" w:hAnsi="Arial" w:cs="Arial"/>
          <w:bCs/>
          <w:iCs/>
          <w:color w:val="000000" w:themeColor="text1"/>
          <w:sz w:val="22"/>
          <w:szCs w:val="22"/>
        </w:rPr>
        <w:lastRenderedPageBreak/>
        <w:t>dotyczącej zawarcia i realizacji umowy, w formie elektronicznej za pośrednictwem ePUAP lub w przypadku problemów technicznych platformy ePUAP za pomocą poczty elektronicznej</w:t>
      </w:r>
      <w:r w:rsidR="00E234D6" w:rsidRPr="00E234D6">
        <w:rPr>
          <w:rStyle w:val="Odwoanieprzypisudolnego"/>
          <w:rFonts w:ascii="Arial" w:hAnsi="Arial" w:cs="Arial"/>
          <w:bCs/>
          <w:iCs/>
          <w:color w:val="000000" w:themeColor="text1"/>
          <w:sz w:val="22"/>
          <w:szCs w:val="22"/>
        </w:rPr>
        <w:footnoteReference w:id="2"/>
      </w:r>
      <w:r w:rsidR="00E234D6" w:rsidRPr="00880DF2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(kancelaria@mz.gov.pl). </w:t>
      </w:r>
      <w:r w:rsidR="00E234D6" w:rsidRPr="00880DF2">
        <w:rPr>
          <w:rFonts w:ascii="Arial" w:hAnsi="Arial" w:cs="Arial"/>
          <w:b/>
          <w:iCs/>
          <w:color w:val="000000" w:themeColor="text1"/>
          <w:sz w:val="22"/>
          <w:szCs w:val="22"/>
        </w:rPr>
        <w:t>Oferta złożona w wersji papierowej pozostanie bez rozpatrzenia.</w:t>
      </w:r>
    </w:p>
    <w:p w14:paraId="4CA48029" w14:textId="7BC594BB" w:rsidR="00F34846" w:rsidRPr="00F34846" w:rsidRDefault="00C6149C" w:rsidP="00F34846">
      <w:pPr>
        <w:pStyle w:val="Akapitzlist"/>
        <w:numPr>
          <w:ilvl w:val="0"/>
          <w:numId w:val="48"/>
        </w:numPr>
        <w:spacing w:before="120" w:after="120" w:line="360" w:lineRule="auto"/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80DF2">
        <w:rPr>
          <w:rFonts w:ascii="Arial" w:hAnsi="Arial" w:cs="Arial"/>
          <w:color w:val="000000" w:themeColor="text1"/>
          <w:sz w:val="22"/>
          <w:szCs w:val="22"/>
        </w:rPr>
        <w:t xml:space="preserve">Adres elektronicznej skrzynki podawczej ePUAP Ministerstwa Zdrowia właściwej do złożenia oferty i korespondencji w trakcie postępowania konkursowego to: </w:t>
      </w:r>
      <w:r w:rsidRPr="00880DF2">
        <w:rPr>
          <w:rFonts w:ascii="Arial" w:hAnsi="Arial" w:cs="Arial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/8tk37sxx6h/konkursy</w:t>
      </w:r>
      <w:r w:rsidRPr="00880DF2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880DF2">
        <w:rPr>
          <w:rFonts w:ascii="Arial" w:hAnsi="Arial" w:cs="Arial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880DF2">
        <w:rPr>
          <w:rFonts w:ascii="Arial" w:hAnsi="Arial" w:cs="Arial"/>
          <w:color w:val="000000" w:themeColor="text1"/>
          <w:sz w:val="22"/>
          <w:szCs w:val="22"/>
        </w:rPr>
        <w:t xml:space="preserve">W przypadku braku możliwości przekazania oferty na ww. adres skrzynki </w:t>
      </w:r>
      <w:r w:rsidRPr="00880DF2">
        <w:rPr>
          <w:rFonts w:ascii="Arial" w:hAnsi="Arial" w:cs="Arial"/>
          <w:i/>
          <w:iCs/>
          <w:color w:val="000000" w:themeColor="text1"/>
          <w:sz w:val="22"/>
          <w:szCs w:val="22"/>
        </w:rPr>
        <w:t>(brak wyświetlenia)</w:t>
      </w:r>
      <w:r w:rsidRPr="00880DF2">
        <w:rPr>
          <w:rFonts w:ascii="Arial" w:hAnsi="Arial" w:cs="Arial"/>
          <w:color w:val="000000" w:themeColor="text1"/>
          <w:sz w:val="22"/>
          <w:szCs w:val="22"/>
        </w:rPr>
        <w:t xml:space="preserve"> możliwe jest wybranie adresu skrzynki podawczej: </w:t>
      </w:r>
      <w:r w:rsidRPr="00880DF2">
        <w:rPr>
          <w:rFonts w:ascii="Arial" w:hAnsi="Arial" w:cs="Arial"/>
          <w:b/>
          <w:bCs/>
          <w:color w:val="000000" w:themeColor="text1"/>
          <w:sz w:val="22"/>
          <w:szCs w:val="22"/>
        </w:rPr>
        <w:t>/8tk37sxx6h/SkrytkaESP</w:t>
      </w:r>
      <w:r w:rsidRPr="00880DF2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880DF2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Więcej informacji o elektronicznym załatwianiu spraw</w:t>
      </w:r>
      <w:r w:rsidR="00461748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880DF2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poprzez</w:t>
      </w:r>
      <w:r w:rsidR="00461748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  </w:t>
      </w:r>
      <w:r w:rsidRPr="00880DF2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serwis ePUAP jest dostępne pod adresem: </w:t>
      </w:r>
      <w:hyperlink r:id="rId8" w:history="1">
        <w:r w:rsidRPr="00880DF2">
          <w:rPr>
            <w:rStyle w:val="Hipercze"/>
            <w:rFonts w:ascii="Arial" w:hAnsi="Arial" w:cs="Arial"/>
            <w:sz w:val="22"/>
            <w:szCs w:val="22"/>
            <w:bdr w:val="none" w:sz="0" w:space="0" w:color="auto" w:frame="1"/>
            <w:shd w:val="clear" w:color="auto" w:fill="FFFFFF"/>
          </w:rPr>
          <w:t>https://www.gov.pl/web/cyfryzacja/serwis-epuap</w:t>
        </w:r>
      </w:hyperlink>
      <w:r w:rsidRPr="00880DF2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5E55C307" w14:textId="50439B2A" w:rsidR="00F34846" w:rsidRPr="00F34846" w:rsidRDefault="00C6149C" w:rsidP="00F34846">
      <w:pPr>
        <w:pStyle w:val="Akapitzlist"/>
        <w:numPr>
          <w:ilvl w:val="0"/>
          <w:numId w:val="48"/>
        </w:numPr>
        <w:spacing w:before="120" w:after="120" w:line="360" w:lineRule="auto"/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34846">
        <w:rPr>
          <w:rFonts w:ascii="Arial" w:hAnsi="Arial" w:cs="Arial"/>
          <w:color w:val="000000" w:themeColor="text1"/>
          <w:sz w:val="22"/>
          <w:szCs w:val="22"/>
        </w:rPr>
        <w:t xml:space="preserve">Ofertę sporządza się przez </w:t>
      </w:r>
      <w:r w:rsidRPr="00F34846">
        <w:rPr>
          <w:rFonts w:ascii="Arial" w:hAnsi="Arial" w:cs="Arial"/>
          <w:b/>
          <w:bCs/>
          <w:color w:val="000000" w:themeColor="text1"/>
          <w:sz w:val="22"/>
          <w:szCs w:val="22"/>
        </w:rPr>
        <w:t>wypełnienie załącznika nr 1</w:t>
      </w:r>
      <w:r w:rsidRPr="00F34846">
        <w:rPr>
          <w:rFonts w:ascii="Arial" w:hAnsi="Arial" w:cs="Arial"/>
          <w:color w:val="000000" w:themeColor="text1"/>
          <w:sz w:val="22"/>
          <w:szCs w:val="22"/>
        </w:rPr>
        <w:t xml:space="preserve"> do ogłoszenia o nazwie „</w:t>
      </w:r>
      <w:r w:rsidRPr="00F34846">
        <w:rPr>
          <w:rFonts w:ascii="Arial" w:hAnsi="Arial" w:cs="Arial"/>
          <w:b/>
          <w:color w:val="000000" w:themeColor="text1"/>
          <w:sz w:val="22"/>
          <w:szCs w:val="22"/>
        </w:rPr>
        <w:t>Formularz oferty</w:t>
      </w:r>
      <w:r w:rsidRPr="00F34846">
        <w:rPr>
          <w:rFonts w:ascii="Arial" w:hAnsi="Arial" w:cs="Arial"/>
          <w:bCs/>
          <w:color w:val="000000" w:themeColor="text1"/>
          <w:sz w:val="22"/>
          <w:szCs w:val="22"/>
        </w:rPr>
        <w:t>”.</w:t>
      </w:r>
      <w:r w:rsidRPr="00F34846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F34846">
        <w:rPr>
          <w:rFonts w:ascii="Arial" w:hAnsi="Arial" w:cs="Arial"/>
          <w:bCs/>
          <w:color w:val="000000" w:themeColor="text1"/>
          <w:sz w:val="22"/>
          <w:szCs w:val="22"/>
        </w:rPr>
        <w:t>Do załącznika nr 1 należy dołączyć</w:t>
      </w:r>
      <w:r w:rsidRPr="00F34846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E234D6" w:rsidRPr="00F34846">
        <w:rPr>
          <w:rFonts w:ascii="Arial" w:hAnsi="Arial" w:cs="Arial"/>
          <w:b/>
          <w:color w:val="000000" w:themeColor="text1"/>
          <w:sz w:val="22"/>
          <w:szCs w:val="22"/>
        </w:rPr>
        <w:t>aktualny odpis z Krajowego Rejestru Sądowego</w:t>
      </w:r>
      <w:r w:rsidR="00E234D6" w:rsidRPr="00F34846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F34846">
        <w:rPr>
          <w:rFonts w:ascii="Arial" w:hAnsi="Arial" w:cs="Arial"/>
          <w:bCs/>
          <w:color w:val="000000" w:themeColor="text1"/>
          <w:sz w:val="22"/>
          <w:szCs w:val="22"/>
        </w:rPr>
        <w:t>lub</w:t>
      </w:r>
      <w:r w:rsidRPr="00F34846">
        <w:rPr>
          <w:rFonts w:ascii="Arial" w:hAnsi="Arial" w:cs="Arial"/>
          <w:b/>
          <w:color w:val="000000" w:themeColor="text1"/>
          <w:sz w:val="22"/>
          <w:szCs w:val="22"/>
        </w:rPr>
        <w:t xml:space="preserve"> oświadczenie o uzyskaniu wpisu w CEIDG.</w:t>
      </w:r>
      <w:r w:rsidRPr="00F3484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Formularz oferty musi zostać podpisany kwalifikowanym podpisem elektronicznym w formacie PAdES przez osobę upoważnioną do złożenia oferty w imieniu Oferenta. </w:t>
      </w:r>
      <w:r w:rsidR="00F34846" w:rsidRPr="00F3484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Ewentualne pełnomocnictwo powinno być złożone w postaci pliku pdf i opatrzone kwalifikowanym podpisem elektronicznym mocodawcy. Dopuszcza się złożenie kopii pełnomocnictwa poświadczonej za zgodność z oryginałem przez pełnomocnika - tj. skanu pisemnego pełnomocnictwa, podpisanego elektronicznie przez pełnomocnika, co będzie jednoznaczne z poświadczeniem za zgodność z oryginałem. </w:t>
      </w:r>
    </w:p>
    <w:p w14:paraId="68743ACC" w14:textId="566BD8AC" w:rsidR="00C6149C" w:rsidRPr="00F34846" w:rsidRDefault="00C6149C" w:rsidP="00F34846">
      <w:pPr>
        <w:pStyle w:val="Akapitzlist"/>
        <w:numPr>
          <w:ilvl w:val="0"/>
          <w:numId w:val="48"/>
        </w:numPr>
        <w:spacing w:before="120" w:after="120" w:line="360" w:lineRule="auto"/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34846">
        <w:rPr>
          <w:rFonts w:ascii="Arial" w:hAnsi="Arial" w:cs="Arial"/>
          <w:color w:val="000000" w:themeColor="text1"/>
          <w:sz w:val="22"/>
          <w:szCs w:val="22"/>
        </w:rPr>
        <w:t xml:space="preserve">Ofertę należy opisać: </w:t>
      </w:r>
      <w:r w:rsidRPr="00F34846">
        <w:rPr>
          <w:rFonts w:ascii="Arial" w:hAnsi="Arial" w:cs="Arial"/>
          <w:b/>
          <w:color w:val="000000" w:themeColor="text1"/>
          <w:sz w:val="22"/>
          <w:szCs w:val="22"/>
        </w:rPr>
        <w:t xml:space="preserve">Konkurs ofert – Narodowa Strategia Onkologiczna – </w:t>
      </w:r>
      <w:r w:rsidR="00676DBC" w:rsidRPr="00F34846">
        <w:rPr>
          <w:rFonts w:ascii="Arial" w:hAnsi="Arial" w:cs="Arial"/>
          <w:b/>
          <w:bCs/>
          <w:sz w:val="22"/>
          <w:szCs w:val="22"/>
        </w:rPr>
        <w:t>Zakup sprzętu dla torakochirurgii</w:t>
      </w:r>
      <w:r w:rsidR="00676DBC" w:rsidRPr="00F34846">
        <w:rPr>
          <w:rFonts w:ascii="Arial" w:hAnsi="Arial" w:cs="Arial"/>
          <w:sz w:val="22"/>
          <w:szCs w:val="22"/>
        </w:rPr>
        <w:t xml:space="preserve"> </w:t>
      </w:r>
      <w:r w:rsidR="00676DBC" w:rsidRPr="00F34846">
        <w:rPr>
          <w:rFonts w:ascii="Arial" w:hAnsi="Arial" w:cs="Arial"/>
          <w:b/>
          <w:bCs/>
          <w:sz w:val="22"/>
          <w:szCs w:val="22"/>
        </w:rPr>
        <w:t xml:space="preserve">2023-2024 </w:t>
      </w:r>
      <w:r w:rsidRPr="00F34846">
        <w:rPr>
          <w:rFonts w:ascii="Arial" w:hAnsi="Arial" w:cs="Arial"/>
          <w:color w:val="000000" w:themeColor="text1"/>
          <w:sz w:val="22"/>
          <w:szCs w:val="22"/>
        </w:rPr>
        <w:t xml:space="preserve">i dołączyć jako załącznik do dokumentu elektronicznego tworzonego w trakcie przygotowywania pisma ogólnego do podmiotu publicznego, zgodnie z instrukcją stanowiącą załącznik nr 3 do ogłoszenia. </w:t>
      </w:r>
    </w:p>
    <w:p w14:paraId="4E00A476" w14:textId="624F3F27" w:rsidR="00C6149C" w:rsidRPr="00880DF2" w:rsidRDefault="00C6149C" w:rsidP="00880DF2">
      <w:pPr>
        <w:pStyle w:val="Akapitzlist"/>
        <w:numPr>
          <w:ilvl w:val="0"/>
          <w:numId w:val="48"/>
        </w:numPr>
        <w:spacing w:before="120" w:after="120" w:line="360" w:lineRule="auto"/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80DF2">
        <w:rPr>
          <w:rFonts w:ascii="Arial" w:hAnsi="Arial" w:cs="Arial"/>
          <w:color w:val="000000" w:themeColor="text1"/>
          <w:sz w:val="22"/>
          <w:szCs w:val="22"/>
        </w:rPr>
        <w:t xml:space="preserve">Ofertę należy złożyć </w:t>
      </w:r>
      <w:r w:rsidRPr="00880DF2">
        <w:rPr>
          <w:rFonts w:ascii="Arial" w:hAnsi="Arial" w:cs="Arial"/>
          <w:b/>
          <w:bCs/>
          <w:color w:val="000000" w:themeColor="text1"/>
          <w:sz w:val="22"/>
          <w:szCs w:val="22"/>
        </w:rPr>
        <w:t>w jednym egzemplarzu</w:t>
      </w:r>
      <w:r w:rsidRPr="00880DF2">
        <w:rPr>
          <w:rFonts w:ascii="Arial" w:hAnsi="Arial" w:cs="Arial"/>
          <w:color w:val="000000" w:themeColor="text1"/>
          <w:sz w:val="22"/>
          <w:szCs w:val="22"/>
        </w:rPr>
        <w:t xml:space="preserve"> w nieprzekraczalnym terminie do dnia </w:t>
      </w:r>
      <w:r w:rsidR="000E308C" w:rsidRPr="000E308C">
        <w:rPr>
          <w:rFonts w:ascii="Arial" w:hAnsi="Arial" w:cs="Arial"/>
          <w:b/>
          <w:bCs/>
          <w:color w:val="000000" w:themeColor="text1"/>
          <w:sz w:val="22"/>
          <w:szCs w:val="22"/>
        </w:rPr>
        <w:t>27.03.</w:t>
      </w:r>
      <w:r w:rsidRPr="000E308C">
        <w:rPr>
          <w:rFonts w:ascii="Arial" w:hAnsi="Arial" w:cs="Arial"/>
          <w:b/>
          <w:color w:val="000000" w:themeColor="text1"/>
          <w:sz w:val="22"/>
          <w:szCs w:val="22"/>
        </w:rPr>
        <w:t>2023 r.</w:t>
      </w:r>
      <w:r w:rsidRPr="00880DF2">
        <w:rPr>
          <w:rFonts w:ascii="Arial" w:hAnsi="Arial" w:cs="Arial"/>
          <w:b/>
          <w:color w:val="000000" w:themeColor="text1"/>
          <w:sz w:val="22"/>
          <w:szCs w:val="22"/>
        </w:rPr>
        <w:t xml:space="preserve"> do godziny 16:00.</w:t>
      </w:r>
      <w:r w:rsidRPr="00880DF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880DF2">
        <w:rPr>
          <w:rFonts w:ascii="Arial" w:hAnsi="Arial" w:cs="Arial"/>
          <w:b/>
          <w:bCs/>
          <w:color w:val="000000" w:themeColor="text1"/>
          <w:sz w:val="22"/>
          <w:szCs w:val="22"/>
        </w:rPr>
        <w:t>Oferty złożone po upływie tego terminu podlegają odrzuceniu.</w:t>
      </w:r>
    </w:p>
    <w:p w14:paraId="09B2227B" w14:textId="3625EECA" w:rsidR="00C6149C" w:rsidRPr="00880DF2" w:rsidRDefault="00C6149C" w:rsidP="00880DF2">
      <w:pPr>
        <w:pStyle w:val="Akapitzlist"/>
        <w:numPr>
          <w:ilvl w:val="0"/>
          <w:numId w:val="48"/>
        </w:numPr>
        <w:spacing w:before="120" w:after="120" w:line="360" w:lineRule="auto"/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80DF2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Oferent może złożyć </w:t>
      </w:r>
      <w:r w:rsidRPr="00880DF2">
        <w:rPr>
          <w:rFonts w:ascii="Arial" w:hAnsi="Arial" w:cs="Arial"/>
          <w:b/>
          <w:bCs/>
          <w:color w:val="000000" w:themeColor="text1"/>
          <w:sz w:val="22"/>
          <w:szCs w:val="22"/>
        </w:rPr>
        <w:t>jedną ofertę</w:t>
      </w:r>
      <w:r w:rsidRPr="00880DF2">
        <w:rPr>
          <w:rFonts w:ascii="Arial" w:hAnsi="Arial" w:cs="Arial"/>
          <w:color w:val="000000" w:themeColor="text1"/>
          <w:sz w:val="22"/>
          <w:szCs w:val="22"/>
        </w:rPr>
        <w:t xml:space="preserve"> na dofinansowanie zakupu sprzętu wyłącznie w jednym roku (realizacja zadania w 2023 r. </w:t>
      </w:r>
      <w:r w:rsidRPr="00880DF2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albo</w:t>
      </w:r>
      <w:r w:rsidRPr="00880DF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26987" w:rsidRPr="00880DF2">
        <w:rPr>
          <w:rFonts w:ascii="Arial" w:hAnsi="Arial" w:cs="Arial"/>
          <w:color w:val="000000" w:themeColor="text1"/>
          <w:sz w:val="22"/>
          <w:szCs w:val="22"/>
        </w:rPr>
        <w:t xml:space="preserve">w </w:t>
      </w:r>
      <w:r w:rsidRPr="00880DF2">
        <w:rPr>
          <w:rFonts w:ascii="Arial" w:hAnsi="Arial" w:cs="Arial"/>
          <w:color w:val="000000" w:themeColor="text1"/>
          <w:sz w:val="22"/>
          <w:szCs w:val="22"/>
        </w:rPr>
        <w:t xml:space="preserve">2024 r.). Wyklucza się możliwość wnioskowania i tym samym dofinansowania łącznie w obu ww. latach dla jednego Oferenta. </w:t>
      </w:r>
      <w:r w:rsidRPr="00880DF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Nie dopuszcza się składania więcej niż jednej oferty przez oferenta. </w:t>
      </w:r>
      <w:r w:rsidRPr="00880DF2">
        <w:rPr>
          <w:rFonts w:ascii="Arial" w:hAnsi="Arial" w:cs="Arial"/>
          <w:color w:val="000000" w:themeColor="text1"/>
          <w:sz w:val="22"/>
          <w:szCs w:val="22"/>
        </w:rPr>
        <w:t xml:space="preserve">W przypadku, jeżeli Oferent złoży w ramach tego samego postępowania konkursowego więcej niż jedną ofertę </w:t>
      </w:r>
      <w:r w:rsidRPr="00880DF2">
        <w:rPr>
          <w:rFonts w:ascii="Arial" w:hAnsi="Arial" w:cs="Arial"/>
          <w:b/>
          <w:bCs/>
          <w:color w:val="000000" w:themeColor="text1"/>
          <w:sz w:val="22"/>
          <w:szCs w:val="22"/>
        </w:rPr>
        <w:t>ocenie podlegać będzie tylko</w:t>
      </w:r>
      <w:r w:rsidR="00E234D6" w:rsidRPr="00880DF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ta</w:t>
      </w:r>
      <w:r w:rsidRPr="00880DF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oferta, która została złożona jako pierwsza</w:t>
      </w:r>
      <w:r w:rsidRPr="008E058E">
        <w:rPr>
          <w:vertAlign w:val="superscript"/>
        </w:rPr>
        <w:footnoteReference w:id="3"/>
      </w:r>
      <w:r w:rsidRPr="00880DF2">
        <w:rPr>
          <w:rFonts w:ascii="Arial" w:hAnsi="Arial" w:cs="Arial"/>
          <w:b/>
          <w:bCs/>
          <w:color w:val="000000" w:themeColor="text1"/>
          <w:sz w:val="22"/>
          <w:szCs w:val="22"/>
        </w:rPr>
        <w:t>, natomiast druga oferta podlega</w:t>
      </w:r>
      <w:r w:rsidR="00E234D6" w:rsidRPr="00880DF2">
        <w:rPr>
          <w:rFonts w:ascii="Arial" w:hAnsi="Arial" w:cs="Arial"/>
          <w:b/>
          <w:bCs/>
          <w:color w:val="000000" w:themeColor="text1"/>
          <w:sz w:val="22"/>
          <w:szCs w:val="22"/>
        </w:rPr>
        <w:t>ć będzie</w:t>
      </w:r>
      <w:r w:rsidRPr="00880DF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odrzuceniu.</w:t>
      </w:r>
    </w:p>
    <w:p w14:paraId="11E17379" w14:textId="2934BCEE" w:rsidR="00C6149C" w:rsidRPr="00880DF2" w:rsidRDefault="00C6149C" w:rsidP="00880DF2">
      <w:pPr>
        <w:pStyle w:val="Akapitzlist"/>
        <w:numPr>
          <w:ilvl w:val="0"/>
          <w:numId w:val="48"/>
        </w:numPr>
        <w:spacing w:before="120" w:after="120" w:line="360" w:lineRule="auto"/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80DF2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Wyniki konkursu ofert oraz wszelkie informacje na temat przebiegu konkursu zostaną podane do publicznej wiadomości na stronie internetowej Ministerstwa Zdrowia: </w:t>
      </w:r>
      <w:hyperlink r:id="rId9" w:history="1">
        <w:r w:rsidRPr="00880DF2">
          <w:rPr>
            <w:rStyle w:val="Hipercze"/>
            <w:rFonts w:ascii="Arial" w:hAnsi="Arial" w:cs="Arial"/>
            <w:bCs/>
            <w:iCs/>
            <w:sz w:val="22"/>
            <w:szCs w:val="22"/>
          </w:rPr>
          <w:t>https://www.gov.pl/web/zdrowie/narodowa-strategia-onkologiczna-ogloszenia</w:t>
        </w:r>
      </w:hyperlink>
      <w:r w:rsidRPr="00880DF2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oraz na stronie podmiotowej Biuletynu Informacji Publicznej Ministerstwa Zdrowia – Oferent jest zobowiązany do bieżącego zapoznawania się z tymi informacjami.</w:t>
      </w:r>
    </w:p>
    <w:p w14:paraId="58AFB751" w14:textId="1C7B8720" w:rsidR="00753208" w:rsidRPr="00AB4CC1" w:rsidRDefault="00D2101C" w:rsidP="00546F5E">
      <w:pPr>
        <w:pStyle w:val="Nagwek2"/>
        <w:tabs>
          <w:tab w:val="left" w:pos="426"/>
        </w:tabs>
        <w:spacing w:before="1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IV</w:t>
      </w:r>
      <w:r w:rsidR="00C9371A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 xml:space="preserve"> </w:t>
      </w:r>
      <w:r w:rsidR="00387D76" w:rsidRPr="00AB4CC1">
        <w:rPr>
          <w:color w:val="000000" w:themeColor="text1"/>
          <w:sz w:val="24"/>
          <w:szCs w:val="24"/>
        </w:rPr>
        <w:t>WYMAGA</w:t>
      </w:r>
      <w:r w:rsidR="00C05AE2" w:rsidRPr="00AB4CC1">
        <w:rPr>
          <w:color w:val="000000" w:themeColor="text1"/>
          <w:sz w:val="24"/>
          <w:szCs w:val="24"/>
        </w:rPr>
        <w:t>nia</w:t>
      </w:r>
      <w:r w:rsidR="00387D76" w:rsidRPr="00AB4CC1">
        <w:rPr>
          <w:color w:val="000000" w:themeColor="text1"/>
          <w:sz w:val="24"/>
          <w:szCs w:val="24"/>
        </w:rPr>
        <w:t xml:space="preserve"> </w:t>
      </w:r>
      <w:r w:rsidR="00C05AE2" w:rsidRPr="00AB4CC1">
        <w:rPr>
          <w:color w:val="000000" w:themeColor="text1"/>
          <w:sz w:val="24"/>
          <w:szCs w:val="24"/>
        </w:rPr>
        <w:t>PROGOWe</w:t>
      </w:r>
    </w:p>
    <w:p w14:paraId="2A7FC402" w14:textId="2CABE7D0" w:rsidR="00B66F8A" w:rsidRPr="0094302E" w:rsidRDefault="00B64C0E" w:rsidP="00C76E96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B4CC1">
        <w:rPr>
          <w:rFonts w:ascii="Arial" w:hAnsi="Arial" w:cs="Arial"/>
          <w:color w:val="000000" w:themeColor="text1"/>
          <w:sz w:val="22"/>
          <w:szCs w:val="22"/>
        </w:rPr>
        <w:t>Realizatorem</w:t>
      </w:r>
      <w:r w:rsidRPr="00AB4CC1">
        <w:rPr>
          <w:rStyle w:val="Odwoanieprzypisudolnego"/>
          <w:rFonts w:ascii="Arial" w:hAnsi="Arial" w:cs="Arial"/>
          <w:color w:val="000000" w:themeColor="text1"/>
          <w:sz w:val="22"/>
          <w:szCs w:val="22"/>
        </w:rPr>
        <w:footnoteReference w:id="4"/>
      </w:r>
      <w:r w:rsidRPr="00AB4CC1">
        <w:rPr>
          <w:rFonts w:ascii="Arial" w:hAnsi="Arial" w:cs="Arial"/>
          <w:color w:val="000000" w:themeColor="text1"/>
          <w:sz w:val="22"/>
          <w:szCs w:val="22"/>
        </w:rPr>
        <w:t xml:space="preserve"> zadania może zostać podmiot leczniczy, w rozumieniu </w:t>
      </w:r>
      <w:r w:rsidRPr="007A72C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ustawy z dnia </w:t>
      </w:r>
      <w:r w:rsidR="00E96B83" w:rsidRPr="007A72C4">
        <w:rPr>
          <w:rFonts w:ascii="Arial" w:hAnsi="Arial" w:cs="Arial"/>
          <w:b/>
          <w:bCs/>
          <w:color w:val="000000" w:themeColor="text1"/>
          <w:sz w:val="22"/>
          <w:szCs w:val="22"/>
        </w:rPr>
        <w:br/>
      </w:r>
      <w:r w:rsidRPr="007A72C4">
        <w:rPr>
          <w:rFonts w:ascii="Arial" w:hAnsi="Arial" w:cs="Arial"/>
          <w:b/>
          <w:bCs/>
          <w:color w:val="000000" w:themeColor="text1"/>
          <w:sz w:val="22"/>
          <w:szCs w:val="22"/>
        </w:rPr>
        <w:t>15 kwietnia 2011 r. o działalności leczniczej</w:t>
      </w:r>
      <w:r w:rsidRPr="007A72C4">
        <w:rPr>
          <w:rFonts w:ascii="Arial" w:hAnsi="Arial" w:cs="Arial"/>
          <w:color w:val="000000" w:themeColor="text1"/>
          <w:sz w:val="22"/>
          <w:szCs w:val="22"/>
        </w:rPr>
        <w:t>,</w:t>
      </w:r>
      <w:r w:rsidRPr="00AB4CC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D0BD4" w:rsidRPr="0094302E">
        <w:rPr>
          <w:rFonts w:ascii="Arial" w:hAnsi="Arial" w:cs="Arial"/>
          <w:color w:val="000000" w:themeColor="text1"/>
          <w:sz w:val="22"/>
          <w:szCs w:val="22"/>
        </w:rPr>
        <w:t>który</w:t>
      </w:r>
      <w:r w:rsidR="00546F5E" w:rsidRPr="0094302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66F8A" w:rsidRPr="0094302E">
        <w:rPr>
          <w:rFonts w:ascii="Arial" w:hAnsi="Arial" w:cs="Arial"/>
          <w:color w:val="000000" w:themeColor="text1"/>
          <w:sz w:val="22"/>
          <w:szCs w:val="22"/>
        </w:rPr>
        <w:t xml:space="preserve">został zakwalifikowany do systemu podstawowego szpitalnego zabezpieczenia świadczeń opieki zdrowotnej w zakresie profili onkologicznych lub posiada obowiązującą umowę o udzielanie świadczeń opieki zdrowotnej finansowanych ze środków publicznych na świadczenia w zakresie kompleksowej diagnostyki pacjentów z podejrzeniem nowotworów płuca oraz spełnia warunki wymienione </w:t>
      </w:r>
      <w:r w:rsidR="00B66F8A" w:rsidRPr="0094302E">
        <w:rPr>
          <w:rFonts w:ascii="Arial" w:hAnsi="Arial" w:cs="Arial"/>
          <w:b/>
          <w:bCs/>
          <w:color w:val="000000" w:themeColor="text1"/>
          <w:sz w:val="22"/>
          <w:szCs w:val="22"/>
        </w:rPr>
        <w:t>w co najmniej jednym</w:t>
      </w:r>
      <w:r w:rsidR="00B66F8A" w:rsidRPr="0094302E">
        <w:rPr>
          <w:rFonts w:ascii="Arial" w:hAnsi="Arial" w:cs="Arial"/>
          <w:color w:val="000000" w:themeColor="text1"/>
          <w:sz w:val="22"/>
          <w:szCs w:val="22"/>
        </w:rPr>
        <w:t xml:space="preserve"> z poniższych punktów</w:t>
      </w:r>
      <w:r w:rsidR="00F34846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475E265E" w14:textId="414B6287" w:rsidR="00B66F8A" w:rsidRPr="00BA4FEA" w:rsidRDefault="00B66F8A" w:rsidP="00B66F8A">
      <w:pPr>
        <w:numPr>
          <w:ilvl w:val="0"/>
          <w:numId w:val="16"/>
        </w:numPr>
        <w:spacing w:before="0" w:after="160" w:line="360" w:lineRule="auto"/>
        <w:contextualSpacing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94302E">
        <w:rPr>
          <w:rFonts w:ascii="Arial" w:eastAsia="Calibri" w:hAnsi="Arial" w:cs="Arial"/>
          <w:bCs/>
          <w:sz w:val="22"/>
          <w:szCs w:val="22"/>
          <w:lang w:eastAsia="en-US"/>
        </w:rPr>
        <w:t xml:space="preserve">Łączna liczba wykonanych zabiegów bronchoskopowych w latach </w:t>
      </w:r>
      <w:r w:rsidR="00C84B5B" w:rsidRPr="00BA4FEA">
        <w:rPr>
          <w:rFonts w:ascii="Arial" w:eastAsia="Calibri" w:hAnsi="Arial" w:cs="Arial"/>
          <w:bCs/>
          <w:sz w:val="22"/>
          <w:szCs w:val="22"/>
          <w:lang w:eastAsia="en-US"/>
        </w:rPr>
        <w:t>20</w:t>
      </w:r>
      <w:r w:rsidR="00C84B5B">
        <w:rPr>
          <w:rFonts w:ascii="Arial" w:eastAsia="Calibri" w:hAnsi="Arial" w:cs="Arial"/>
          <w:bCs/>
          <w:sz w:val="22"/>
          <w:szCs w:val="22"/>
          <w:lang w:eastAsia="en-US"/>
        </w:rPr>
        <w:t>18</w:t>
      </w:r>
      <w:r w:rsidRPr="00BA4FEA">
        <w:rPr>
          <w:rFonts w:ascii="Arial" w:eastAsia="Calibri" w:hAnsi="Arial" w:cs="Arial"/>
          <w:bCs/>
          <w:sz w:val="22"/>
          <w:szCs w:val="22"/>
          <w:lang w:eastAsia="en-US"/>
        </w:rPr>
        <w:t>-2022</w:t>
      </w:r>
      <w:r w:rsidRPr="0094302E">
        <w:rPr>
          <w:rFonts w:ascii="Arial" w:eastAsia="Calibri" w:hAnsi="Arial" w:cs="Arial"/>
          <w:bCs/>
          <w:sz w:val="22"/>
          <w:szCs w:val="22"/>
          <w:lang w:eastAsia="en-US"/>
        </w:rPr>
        <w:t xml:space="preserve"> wynosi co </w:t>
      </w:r>
      <w:r w:rsidRPr="00BA4FEA">
        <w:rPr>
          <w:rFonts w:ascii="Arial" w:eastAsia="Calibri" w:hAnsi="Arial" w:cs="Arial"/>
          <w:bCs/>
          <w:sz w:val="22"/>
          <w:szCs w:val="22"/>
          <w:lang w:eastAsia="en-US"/>
        </w:rPr>
        <w:t>najmniej 1500,</w:t>
      </w:r>
    </w:p>
    <w:p w14:paraId="01F2B1B4" w14:textId="6A64125F" w:rsidR="00B66F8A" w:rsidRPr="00BA4FEA" w:rsidRDefault="00B66F8A" w:rsidP="00B66F8A">
      <w:pPr>
        <w:numPr>
          <w:ilvl w:val="0"/>
          <w:numId w:val="16"/>
        </w:numPr>
        <w:spacing w:before="0" w:after="160" w:line="360" w:lineRule="auto"/>
        <w:contextualSpacing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BA4FEA">
        <w:rPr>
          <w:rFonts w:ascii="Arial" w:eastAsia="Calibri" w:hAnsi="Arial" w:cs="Arial"/>
          <w:bCs/>
          <w:sz w:val="22"/>
          <w:szCs w:val="22"/>
          <w:lang w:eastAsia="en-US"/>
        </w:rPr>
        <w:t xml:space="preserve">Łączna liczba wykonanych zabiegów EBUS-TBNA w latach </w:t>
      </w:r>
      <w:r w:rsidR="00C84B5B" w:rsidRPr="00BA4FEA">
        <w:rPr>
          <w:rFonts w:ascii="Arial" w:eastAsia="Calibri" w:hAnsi="Arial" w:cs="Arial"/>
          <w:bCs/>
          <w:sz w:val="22"/>
          <w:szCs w:val="22"/>
          <w:lang w:eastAsia="en-US"/>
        </w:rPr>
        <w:t>20</w:t>
      </w:r>
      <w:r w:rsidR="00C84B5B">
        <w:rPr>
          <w:rFonts w:ascii="Arial" w:eastAsia="Calibri" w:hAnsi="Arial" w:cs="Arial"/>
          <w:bCs/>
          <w:sz w:val="22"/>
          <w:szCs w:val="22"/>
          <w:lang w:eastAsia="en-US"/>
        </w:rPr>
        <w:t>18</w:t>
      </w:r>
      <w:r w:rsidRPr="00BA4FEA">
        <w:rPr>
          <w:rFonts w:ascii="Arial" w:eastAsia="Calibri" w:hAnsi="Arial" w:cs="Arial"/>
          <w:bCs/>
          <w:sz w:val="22"/>
          <w:szCs w:val="22"/>
          <w:lang w:eastAsia="en-US"/>
        </w:rPr>
        <w:t>-2022 wynosi co najmniej 300,</w:t>
      </w:r>
    </w:p>
    <w:p w14:paraId="7BBCCABE" w14:textId="5619346E" w:rsidR="00F02AEC" w:rsidRDefault="00B66F8A" w:rsidP="00B66F8A">
      <w:pPr>
        <w:numPr>
          <w:ilvl w:val="0"/>
          <w:numId w:val="16"/>
        </w:numPr>
        <w:spacing w:before="0" w:after="160" w:line="360" w:lineRule="auto"/>
        <w:contextualSpacing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BA4FEA">
        <w:rPr>
          <w:rFonts w:ascii="Arial" w:eastAsia="Calibri" w:hAnsi="Arial" w:cs="Arial"/>
          <w:bCs/>
          <w:sz w:val="22"/>
          <w:szCs w:val="22"/>
          <w:lang w:eastAsia="en-US"/>
        </w:rPr>
        <w:t xml:space="preserve">Łączna liczba wykonanych resekcji anatomicznych z zakresu chirurgii płuca w latach </w:t>
      </w:r>
      <w:r w:rsidR="00C84B5B" w:rsidRPr="00BA4FEA">
        <w:rPr>
          <w:rFonts w:ascii="Arial" w:eastAsia="Calibri" w:hAnsi="Arial" w:cs="Arial"/>
          <w:bCs/>
          <w:sz w:val="22"/>
          <w:szCs w:val="22"/>
          <w:lang w:eastAsia="en-US"/>
        </w:rPr>
        <w:t>20</w:t>
      </w:r>
      <w:r w:rsidR="00C84B5B">
        <w:rPr>
          <w:rFonts w:ascii="Arial" w:eastAsia="Calibri" w:hAnsi="Arial" w:cs="Arial"/>
          <w:bCs/>
          <w:sz w:val="22"/>
          <w:szCs w:val="22"/>
          <w:lang w:eastAsia="en-US"/>
        </w:rPr>
        <w:t>18</w:t>
      </w:r>
      <w:r w:rsidRPr="00BA4FEA">
        <w:rPr>
          <w:rFonts w:ascii="Arial" w:eastAsia="Calibri" w:hAnsi="Arial" w:cs="Arial"/>
          <w:bCs/>
          <w:sz w:val="22"/>
          <w:szCs w:val="22"/>
          <w:lang w:eastAsia="en-US"/>
        </w:rPr>
        <w:t>-2022 wyniosła co najmniej 100.</w:t>
      </w:r>
    </w:p>
    <w:p w14:paraId="6629E6B4" w14:textId="1DBA520C" w:rsidR="00FC4E13" w:rsidRPr="00354805" w:rsidRDefault="00FC4E13" w:rsidP="00F17233">
      <w:pPr>
        <w:spacing w:before="0" w:after="160" w:line="360" w:lineRule="auto"/>
        <w:contextualSpacing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bookmarkStart w:id="5" w:name="_Hlk129080530"/>
      <w:r w:rsidRPr="00354805">
        <w:rPr>
          <w:rFonts w:ascii="Arial" w:hAnsi="Arial" w:cs="Arial"/>
          <w:sz w:val="22"/>
          <w:szCs w:val="22"/>
        </w:rPr>
        <w:t xml:space="preserve">Uwaga: liczba </w:t>
      </w:r>
      <w:r w:rsidR="00F17233" w:rsidRPr="00354805">
        <w:rPr>
          <w:rFonts w:ascii="Arial" w:hAnsi="Arial" w:cs="Arial"/>
          <w:sz w:val="22"/>
          <w:szCs w:val="22"/>
        </w:rPr>
        <w:t>zabiegów</w:t>
      </w:r>
      <w:r w:rsidRPr="00354805">
        <w:rPr>
          <w:rFonts w:ascii="Arial" w:hAnsi="Arial" w:cs="Arial"/>
          <w:sz w:val="22"/>
          <w:szCs w:val="22"/>
        </w:rPr>
        <w:t xml:space="preserve"> zostanie </w:t>
      </w:r>
      <w:r w:rsidR="00713886">
        <w:rPr>
          <w:rFonts w:ascii="Arial" w:hAnsi="Arial" w:cs="Arial"/>
          <w:sz w:val="22"/>
          <w:szCs w:val="22"/>
        </w:rPr>
        <w:t xml:space="preserve">potwierdzona </w:t>
      </w:r>
      <w:r w:rsidRPr="00354805">
        <w:rPr>
          <w:rFonts w:ascii="Arial" w:hAnsi="Arial" w:cs="Arial"/>
          <w:sz w:val="22"/>
          <w:szCs w:val="22"/>
        </w:rPr>
        <w:t>na podstawie danych, którymi dysponuje NFZ.</w:t>
      </w:r>
    </w:p>
    <w:bookmarkEnd w:id="5"/>
    <w:p w14:paraId="220B4F3D" w14:textId="77777777" w:rsidR="00D01954" w:rsidRPr="00BA4FEA" w:rsidRDefault="00D01954" w:rsidP="00D01954">
      <w:pPr>
        <w:spacing w:before="0" w:after="160" w:line="360" w:lineRule="auto"/>
        <w:contextualSpacing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09CFB39C" w14:textId="5525645E" w:rsidR="00860C34" w:rsidRDefault="00387D76" w:rsidP="006E7780">
      <w:pPr>
        <w:pStyle w:val="Nagwek2"/>
        <w:rPr>
          <w:sz w:val="24"/>
          <w:szCs w:val="24"/>
        </w:rPr>
      </w:pPr>
      <w:r w:rsidRPr="00444EC2">
        <w:rPr>
          <w:sz w:val="24"/>
          <w:szCs w:val="24"/>
        </w:rPr>
        <w:t>V. WYMAGA</w:t>
      </w:r>
      <w:r w:rsidR="00C05AE2" w:rsidRPr="00444EC2">
        <w:rPr>
          <w:sz w:val="24"/>
          <w:szCs w:val="24"/>
        </w:rPr>
        <w:t>nia</w:t>
      </w:r>
      <w:r w:rsidRPr="00444EC2">
        <w:rPr>
          <w:sz w:val="24"/>
          <w:szCs w:val="24"/>
        </w:rPr>
        <w:t xml:space="preserve"> FORMALN</w:t>
      </w:r>
      <w:r w:rsidR="00C05AE2" w:rsidRPr="00444EC2">
        <w:rPr>
          <w:sz w:val="24"/>
          <w:szCs w:val="24"/>
        </w:rPr>
        <w:t>e</w:t>
      </w:r>
    </w:p>
    <w:p w14:paraId="46BFE2E0" w14:textId="36DA65C1" w:rsidR="00C76E96" w:rsidRPr="00F02AEC" w:rsidRDefault="00C76E96" w:rsidP="00C76E96">
      <w:pPr>
        <w:numPr>
          <w:ilvl w:val="1"/>
          <w:numId w:val="8"/>
        </w:numPr>
        <w:suppressAutoHyphens/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  <w:r w:rsidRPr="00F02AEC">
        <w:rPr>
          <w:rFonts w:ascii="Arial" w:eastAsia="Times New Roman" w:hAnsi="Arial" w:cs="Arial"/>
          <w:b/>
          <w:bCs/>
          <w:iCs/>
          <w:color w:val="000000" w:themeColor="text1"/>
          <w:sz w:val="22"/>
          <w:szCs w:val="22"/>
          <w:lang w:eastAsia="zh-CN"/>
        </w:rPr>
        <w:t xml:space="preserve">Prawidłowe wypełnienie </w:t>
      </w:r>
      <w:r w:rsidRPr="00F02AEC">
        <w:rPr>
          <w:rFonts w:ascii="Arial" w:eastAsia="Times New Roman" w:hAnsi="Arial" w:cs="Arial"/>
          <w:iCs/>
          <w:color w:val="000000" w:themeColor="text1"/>
          <w:sz w:val="22"/>
          <w:szCs w:val="22"/>
          <w:lang w:eastAsia="zh-CN"/>
        </w:rPr>
        <w:t>wszystkich części składających się na formularz</w:t>
      </w:r>
      <w:r w:rsidRPr="00F02AEC">
        <w:rPr>
          <w:rFonts w:ascii="Arial" w:eastAsia="Times New Roman" w:hAnsi="Arial" w:cs="Arial"/>
          <w:b/>
          <w:bCs/>
          <w:iCs/>
          <w:color w:val="000000" w:themeColor="text1"/>
          <w:sz w:val="22"/>
          <w:szCs w:val="22"/>
          <w:lang w:eastAsia="zh-CN"/>
        </w:rPr>
        <w:t xml:space="preserve"> </w:t>
      </w:r>
      <w:r w:rsidRPr="00F02AEC">
        <w:rPr>
          <w:rFonts w:ascii="Arial" w:eastAsia="Times New Roman" w:hAnsi="Arial" w:cs="Arial"/>
          <w:b/>
          <w:bCs/>
          <w:iCs/>
          <w:color w:val="000000" w:themeColor="text1"/>
          <w:sz w:val="22"/>
          <w:szCs w:val="22"/>
          <w:u w:val="single"/>
          <w:lang w:eastAsia="zh-CN"/>
        </w:rPr>
        <w:t>załącznika nr 1 pn.</w:t>
      </w:r>
      <w:r>
        <w:rPr>
          <w:rFonts w:ascii="Arial" w:eastAsia="Times New Roman" w:hAnsi="Arial" w:cs="Arial"/>
          <w:b/>
          <w:bCs/>
          <w:iCs/>
          <w:color w:val="000000" w:themeColor="text1"/>
          <w:sz w:val="22"/>
          <w:szCs w:val="22"/>
          <w:u w:val="single"/>
          <w:lang w:eastAsia="zh-CN"/>
        </w:rPr>
        <w:t xml:space="preserve"> „</w:t>
      </w:r>
      <w:r w:rsidRPr="00F02AEC">
        <w:rPr>
          <w:rFonts w:ascii="Arial" w:eastAsia="Times New Roman" w:hAnsi="Arial" w:cs="Arial"/>
          <w:b/>
          <w:bCs/>
          <w:iCs/>
          <w:color w:val="000000" w:themeColor="text1"/>
          <w:sz w:val="22"/>
          <w:szCs w:val="22"/>
          <w:u w:val="single"/>
          <w:lang w:eastAsia="zh-CN"/>
        </w:rPr>
        <w:t xml:space="preserve">Formularz </w:t>
      </w:r>
      <w:r>
        <w:rPr>
          <w:rFonts w:ascii="Arial" w:eastAsia="Times New Roman" w:hAnsi="Arial" w:cs="Arial"/>
          <w:b/>
          <w:bCs/>
          <w:iCs/>
          <w:color w:val="000000" w:themeColor="text1"/>
          <w:sz w:val="22"/>
          <w:szCs w:val="22"/>
          <w:u w:val="single"/>
          <w:lang w:eastAsia="zh-CN"/>
        </w:rPr>
        <w:t>o</w:t>
      </w:r>
      <w:r w:rsidRPr="00F02AEC">
        <w:rPr>
          <w:rFonts w:ascii="Arial" w:eastAsia="Times New Roman" w:hAnsi="Arial" w:cs="Arial"/>
          <w:b/>
          <w:bCs/>
          <w:iCs/>
          <w:color w:val="000000" w:themeColor="text1"/>
          <w:sz w:val="22"/>
          <w:szCs w:val="22"/>
          <w:u w:val="single"/>
          <w:lang w:eastAsia="zh-CN"/>
        </w:rPr>
        <w:t>ferty</w:t>
      </w:r>
      <w:r>
        <w:rPr>
          <w:rFonts w:ascii="Arial" w:eastAsia="Times New Roman" w:hAnsi="Arial" w:cs="Arial"/>
          <w:b/>
          <w:bCs/>
          <w:iCs/>
          <w:color w:val="000000" w:themeColor="text1"/>
          <w:sz w:val="22"/>
          <w:szCs w:val="22"/>
          <w:u w:val="single"/>
          <w:lang w:eastAsia="zh-CN"/>
        </w:rPr>
        <w:t>”</w:t>
      </w:r>
      <w:r w:rsidRPr="00F02AEC">
        <w:rPr>
          <w:rFonts w:ascii="Arial" w:eastAsia="Times New Roman" w:hAnsi="Arial" w:cs="Arial"/>
          <w:b/>
          <w:bCs/>
          <w:iCs/>
          <w:color w:val="000000" w:themeColor="text1"/>
          <w:sz w:val="22"/>
          <w:szCs w:val="22"/>
          <w:lang w:eastAsia="zh-CN"/>
        </w:rPr>
        <w:t xml:space="preserve"> </w:t>
      </w:r>
      <w:r>
        <w:rPr>
          <w:rFonts w:ascii="Arial" w:eastAsia="Times New Roman" w:hAnsi="Arial" w:cs="Arial"/>
          <w:b/>
          <w:bCs/>
          <w:iCs/>
          <w:color w:val="000000" w:themeColor="text1"/>
          <w:sz w:val="22"/>
          <w:szCs w:val="22"/>
          <w:lang w:eastAsia="zh-CN"/>
        </w:rPr>
        <w:t>i podpisanie załącznika w formacie</w:t>
      </w:r>
      <w:r w:rsidRPr="00CB0E64">
        <w:rPr>
          <w:rFonts w:ascii="Arial" w:eastAsia="Times New Roman" w:hAnsi="Arial" w:cs="Arial"/>
          <w:b/>
          <w:bCs/>
          <w:iCs/>
          <w:color w:val="000000" w:themeColor="text1"/>
          <w:sz w:val="22"/>
          <w:szCs w:val="22"/>
          <w:lang w:eastAsia="zh-CN"/>
        </w:rPr>
        <w:t xml:space="preserve"> PAdES</w:t>
      </w:r>
      <w:r w:rsidR="000C7967">
        <w:rPr>
          <w:rFonts w:ascii="Arial" w:eastAsia="Times New Roman" w:hAnsi="Arial" w:cs="Arial"/>
          <w:b/>
          <w:bCs/>
          <w:iCs/>
          <w:color w:val="000000" w:themeColor="text1"/>
          <w:sz w:val="22"/>
          <w:szCs w:val="22"/>
          <w:lang w:eastAsia="zh-CN"/>
        </w:rPr>
        <w:t>,</w:t>
      </w:r>
      <w:r>
        <w:rPr>
          <w:rFonts w:ascii="Arial" w:eastAsia="Times New Roman" w:hAnsi="Arial" w:cs="Arial"/>
          <w:b/>
          <w:bCs/>
          <w:iCs/>
          <w:color w:val="000000" w:themeColor="text1"/>
          <w:sz w:val="22"/>
          <w:szCs w:val="22"/>
          <w:lang w:eastAsia="zh-CN"/>
        </w:rPr>
        <w:t xml:space="preserve"> </w:t>
      </w:r>
      <w:r w:rsidRPr="00F02AEC">
        <w:rPr>
          <w:rFonts w:ascii="Arial" w:eastAsia="Times New Roman" w:hAnsi="Arial" w:cs="Arial"/>
          <w:b/>
          <w:bCs/>
          <w:iCs/>
          <w:color w:val="000000" w:themeColor="text1"/>
          <w:sz w:val="22"/>
          <w:szCs w:val="22"/>
          <w:lang w:eastAsia="zh-CN"/>
        </w:rPr>
        <w:t>w tym:</w:t>
      </w:r>
    </w:p>
    <w:p w14:paraId="4A6F96BF" w14:textId="77777777" w:rsidR="00C76E96" w:rsidRPr="00F02AEC" w:rsidRDefault="00C76E96" w:rsidP="00C76E96">
      <w:pPr>
        <w:pStyle w:val="Akapitzlist"/>
        <w:numPr>
          <w:ilvl w:val="0"/>
          <w:numId w:val="9"/>
        </w:numPr>
        <w:suppressAutoHyphens/>
        <w:spacing w:before="120"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F02AEC">
        <w:rPr>
          <w:rFonts w:ascii="Arial" w:eastAsia="SimSun" w:hAnsi="Arial" w:cs="Arial"/>
          <w:b/>
          <w:color w:val="000000" w:themeColor="text1"/>
          <w:sz w:val="22"/>
          <w:szCs w:val="22"/>
          <w:lang w:eastAsia="zh-CN"/>
        </w:rPr>
        <w:t xml:space="preserve">Część I – </w:t>
      </w:r>
      <w:r w:rsidRPr="00F02AEC">
        <w:rPr>
          <w:rFonts w:ascii="Arial" w:eastAsia="SimSun" w:hAnsi="Arial" w:cs="Arial"/>
          <w:b/>
          <w:bCs/>
          <w:color w:val="000000" w:themeColor="text1"/>
          <w:sz w:val="22"/>
          <w:szCs w:val="22"/>
          <w:lang w:eastAsia="zh-CN"/>
        </w:rPr>
        <w:t>ZGŁOSZENIE OFERTOWE</w:t>
      </w:r>
      <w:r w:rsidRPr="00F02AEC">
        <w:rPr>
          <w:rFonts w:ascii="Arial" w:eastAsia="SimSun" w:hAnsi="Arial" w:cs="Arial"/>
          <w:b/>
          <w:bCs/>
          <w:i/>
          <w:iCs/>
          <w:color w:val="000000" w:themeColor="text1"/>
          <w:sz w:val="22"/>
          <w:szCs w:val="22"/>
          <w:lang w:eastAsia="zh-CN"/>
        </w:rPr>
        <w:t xml:space="preserve"> </w:t>
      </w:r>
      <w:r w:rsidRPr="00FC408E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zh-CN"/>
        </w:rPr>
        <w:t xml:space="preserve">- </w:t>
      </w:r>
      <w:r w:rsidRPr="00F02AEC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zh-CN"/>
        </w:rPr>
        <w:t>należy</w:t>
      </w:r>
      <w:r w:rsidRPr="00F02AEC">
        <w:rPr>
          <w:rFonts w:ascii="Arial" w:eastAsia="Times New Roman" w:hAnsi="Arial" w:cs="Arial"/>
          <w:b/>
          <w:color w:val="000000" w:themeColor="text1"/>
          <w:sz w:val="22"/>
          <w:szCs w:val="22"/>
          <w:lang w:eastAsia="zh-CN"/>
        </w:rPr>
        <w:t xml:space="preserve"> </w:t>
      </w:r>
      <w:r w:rsidRPr="00F02AE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wypełnić wszystkie wymagane pola</w:t>
      </w:r>
      <w:r w:rsidRPr="00F02AEC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zh-CN"/>
        </w:rPr>
        <w:t xml:space="preserve"> </w:t>
      </w:r>
      <w:r w:rsidRPr="00F02AE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oraz:</w:t>
      </w:r>
    </w:p>
    <w:p w14:paraId="35F70264" w14:textId="1F75397E" w:rsidR="00C76E96" w:rsidRPr="00F02AEC" w:rsidRDefault="00C76E96" w:rsidP="00C76E96">
      <w:pPr>
        <w:numPr>
          <w:ilvl w:val="1"/>
          <w:numId w:val="7"/>
        </w:numPr>
        <w:suppressAutoHyphens/>
        <w:spacing w:before="120" w:after="0" w:line="360" w:lineRule="auto"/>
        <w:ind w:left="851"/>
        <w:contextualSpacing/>
        <w:jc w:val="both"/>
        <w:rPr>
          <w:rFonts w:ascii="Calibri" w:eastAsia="Times New Roman" w:hAnsi="Calibri" w:cs="Calibri"/>
          <w:color w:val="000000" w:themeColor="text1"/>
          <w:sz w:val="22"/>
          <w:szCs w:val="22"/>
          <w:lang w:eastAsia="zh-CN"/>
        </w:rPr>
      </w:pPr>
      <w:r w:rsidRPr="00F02AE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w przypadku podmiotów, o których mowa w art. 36 i 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art. </w:t>
      </w:r>
      <w:r w:rsidRPr="00F02AE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49 ustawy z dnia 20 sierpnia 1997 r. o Krajowym Rejestrze Sądowym </w:t>
      </w:r>
      <w:r w:rsidR="00E234D6" w:rsidRPr="00F02AE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(</w:t>
      </w:r>
      <w:r w:rsidR="00E234D6" w:rsidRPr="00E234D6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Dz. U. z 2022 r. poz. 1638, </w:t>
      </w:r>
      <w:r w:rsidR="00E234D6" w:rsidRPr="00E234D6">
        <w:rPr>
          <w:rFonts w:ascii="Arial" w:eastAsia="Times New Roman" w:hAnsi="Arial" w:cs="Arial"/>
          <w:color w:val="000000" w:themeColor="text1"/>
          <w:sz w:val="22"/>
          <w:szCs w:val="24"/>
          <w:lang w:eastAsia="zh-CN"/>
        </w:rPr>
        <w:t>z późn. zm</w:t>
      </w:r>
      <w:r w:rsidRPr="00E234D6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),</w:t>
      </w:r>
      <w:r w:rsidRPr="00F02AE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</w:t>
      </w:r>
      <w:r w:rsidRPr="00F02AEC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u w:val="single"/>
          <w:lang w:eastAsia="zh-CN"/>
        </w:rPr>
        <w:t xml:space="preserve">dołączyć do oferty </w:t>
      </w:r>
      <w:r w:rsidR="005621E4"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  <w:lang w:eastAsia="zh-CN"/>
        </w:rPr>
        <w:t>aktualny odpis</w:t>
      </w:r>
      <w:r w:rsidRPr="00F02AEC"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  <w:vertAlign w:val="superscript"/>
          <w:lang w:eastAsia="zh-CN"/>
        </w:rPr>
        <w:footnoteReference w:id="5"/>
      </w:r>
      <w:r w:rsidRPr="00F02AE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, o którym mowa w art. 4 ust. 4aa tej ustawy, z Krajowego Rejestru Sądowego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(KRS)</w:t>
      </w:r>
      <w:r w:rsidRPr="00F02AE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, zawierający dane zgodne ze stanem faktycznym i prawnym na dzień sporządzenia oferty. </w:t>
      </w:r>
      <w:r w:rsidRPr="00F02AEC">
        <w:rPr>
          <w:rFonts w:ascii="Arial" w:eastAsia="Times New Roman" w:hAnsi="Arial" w:cs="Arial"/>
          <w:iCs/>
          <w:color w:val="000000" w:themeColor="text1"/>
          <w:sz w:val="22"/>
          <w:szCs w:val="24"/>
          <w:lang w:eastAsia="zh-CN"/>
        </w:rPr>
        <w:t>W przypadku nieuwzględnienia w KRS zmiany dotyczącej osoby/osób upoważnionych do reprezentacji oferenta należy dołączyć oświadczenie o reprezentacji oferenta przez inną/e osobę/osoby upoważnioną/e, niefigurujące w KRS wraz z dokumentem (uchwała, statut, powołanie, kopia złożonego KRS ZK) potwierdzającym zmianę w reprezentacji oferenta</w:t>
      </w:r>
      <w:r>
        <w:rPr>
          <w:rFonts w:ascii="Arial" w:eastAsia="Times New Roman" w:hAnsi="Arial" w:cs="Arial"/>
          <w:iCs/>
          <w:color w:val="000000" w:themeColor="text1"/>
          <w:sz w:val="22"/>
          <w:szCs w:val="24"/>
          <w:lang w:eastAsia="zh-CN"/>
        </w:rPr>
        <w:t>,</w:t>
      </w:r>
    </w:p>
    <w:p w14:paraId="60238A79" w14:textId="5092F3BD" w:rsidR="00C76E96" w:rsidRPr="00C94959" w:rsidRDefault="00C76E96" w:rsidP="00C76E96">
      <w:pPr>
        <w:numPr>
          <w:ilvl w:val="1"/>
          <w:numId w:val="7"/>
        </w:numPr>
        <w:suppressAutoHyphens/>
        <w:spacing w:before="0" w:after="0" w:line="360" w:lineRule="auto"/>
        <w:ind w:left="851"/>
        <w:contextualSpacing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</w:pPr>
      <w:r w:rsidRPr="00F02AE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w przypadku przedsiębiorców będących osobami fizycznymi, </w:t>
      </w:r>
      <w:r w:rsidRPr="00F02AEC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u w:val="single"/>
          <w:lang w:eastAsia="zh-CN"/>
        </w:rPr>
        <w:t>dołączyć do oferty oświadczenie</w:t>
      </w:r>
      <w:r w:rsidRPr="00F02AE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o uzyskaniu wpisu w Centralnej Ewidencji i Informacji o Działalności Gospodarczej, albo o dacie złożenia wniosku o wpis do Centralnej Ewidencji i Informacji o Działalności Gospodarczej zgodnie z treścią art. 17 ust. 1 ustawy z dnia 6 marca 2018 r. </w:t>
      </w:r>
      <w:r w:rsidR="00EC17A8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– </w:t>
      </w:r>
      <w:r w:rsidRPr="00F02AE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Prawo przedsiębiorców (Dz. U. z 20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2</w:t>
      </w:r>
      <w:r w:rsidR="005F2475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3</w:t>
      </w:r>
      <w:r w:rsidRPr="00F02AE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r. poz. </w:t>
      </w:r>
      <w:r w:rsidR="00EC17A8">
        <w:rPr>
          <w:rFonts w:ascii="Arial" w:eastAsia="Times New Roman" w:hAnsi="Arial" w:cs="Arial"/>
          <w:color w:val="000000" w:themeColor="text1"/>
          <w:sz w:val="22"/>
          <w:szCs w:val="24"/>
          <w:lang w:eastAsia="zh-CN"/>
        </w:rPr>
        <w:t>221</w:t>
      </w:r>
      <w:r w:rsidRPr="00C94959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).</w:t>
      </w:r>
    </w:p>
    <w:p w14:paraId="4E841D1F" w14:textId="04AFCDDA" w:rsidR="00C76E96" w:rsidRPr="00F02AEC" w:rsidRDefault="00C76E96" w:rsidP="00C76E96">
      <w:pPr>
        <w:pStyle w:val="Akapitzlist"/>
        <w:numPr>
          <w:ilvl w:val="0"/>
          <w:numId w:val="9"/>
        </w:numPr>
        <w:suppressAutoHyphens/>
        <w:spacing w:before="120"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zh-CN"/>
        </w:rPr>
      </w:pPr>
      <w:r w:rsidRPr="00F02AEC">
        <w:rPr>
          <w:rFonts w:ascii="Arial" w:eastAsia="Times New Roman" w:hAnsi="Arial" w:cs="Arial"/>
          <w:b/>
          <w:iCs/>
          <w:color w:val="000000" w:themeColor="text1"/>
          <w:sz w:val="22"/>
          <w:szCs w:val="22"/>
        </w:rPr>
        <w:t>Część II</w:t>
      </w:r>
      <w:r w:rsidRPr="00F02AEC">
        <w:rPr>
          <w:rFonts w:ascii="Arial" w:eastAsia="Times New Roman" w:hAnsi="Arial" w:cs="Arial"/>
          <w:b/>
          <w:i/>
          <w:color w:val="000000" w:themeColor="text1"/>
          <w:sz w:val="22"/>
          <w:szCs w:val="22"/>
        </w:rPr>
        <w:t xml:space="preserve"> </w:t>
      </w:r>
      <w:r w:rsidRPr="00F02AEC">
        <w:rPr>
          <w:rFonts w:ascii="Arial" w:eastAsia="Times New Roman" w:hAnsi="Arial" w:cs="Arial"/>
          <w:b/>
          <w:iCs/>
          <w:color w:val="000000" w:themeColor="text1"/>
          <w:sz w:val="22"/>
          <w:szCs w:val="22"/>
        </w:rPr>
        <w:t>– W</w:t>
      </w:r>
      <w:r w:rsidR="00B66F8A">
        <w:rPr>
          <w:rFonts w:ascii="Arial" w:eastAsia="Times New Roman" w:hAnsi="Arial" w:cs="Arial"/>
          <w:b/>
          <w:iCs/>
          <w:color w:val="000000" w:themeColor="text1"/>
          <w:sz w:val="22"/>
          <w:szCs w:val="22"/>
        </w:rPr>
        <w:t>YMAGANIA</w:t>
      </w:r>
      <w:r w:rsidRPr="00F02AEC">
        <w:rPr>
          <w:rFonts w:ascii="Arial" w:eastAsia="Times New Roman" w:hAnsi="Arial" w:cs="Arial"/>
          <w:b/>
          <w:iCs/>
          <w:color w:val="000000" w:themeColor="text1"/>
          <w:sz w:val="22"/>
          <w:szCs w:val="22"/>
        </w:rPr>
        <w:t xml:space="preserve"> PROGOWE</w:t>
      </w:r>
      <w:r w:rsidRPr="00F02AEC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-</w:t>
      </w:r>
      <w:r w:rsidRPr="00F02AEC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Pr="00F02AE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należy wypełnić zgodnie ze stanem faktycznym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.</w:t>
      </w:r>
    </w:p>
    <w:p w14:paraId="3D5E0DF2" w14:textId="77777777" w:rsidR="00C76E96" w:rsidRPr="00F02AEC" w:rsidRDefault="00C76E96" w:rsidP="00C76E96">
      <w:pPr>
        <w:pStyle w:val="Akapitzlist"/>
        <w:numPr>
          <w:ilvl w:val="0"/>
          <w:numId w:val="9"/>
        </w:numPr>
        <w:suppressAutoHyphens/>
        <w:spacing w:before="120"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zh-CN"/>
        </w:rPr>
      </w:pPr>
      <w:r w:rsidRPr="00F02AEC">
        <w:rPr>
          <w:rFonts w:ascii="Arial" w:hAnsi="Arial" w:cs="Arial"/>
          <w:b/>
          <w:iCs/>
          <w:color w:val="000000" w:themeColor="text1"/>
          <w:sz w:val="22"/>
          <w:szCs w:val="22"/>
        </w:rPr>
        <w:t>Część III – OŚWIADCZENIE</w:t>
      </w:r>
      <w:r w:rsidRPr="00F02AE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zh-CN"/>
        </w:rPr>
        <w:t>-</w:t>
      </w:r>
      <w:r w:rsidRPr="00F02AE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należy prawidłowo zaznaczyć/wypełnić wskazane pola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.</w:t>
      </w:r>
      <w:r w:rsidRPr="00F02AE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</w:t>
      </w:r>
    </w:p>
    <w:p w14:paraId="5C49D507" w14:textId="77777777" w:rsidR="00C76E96" w:rsidRPr="00082F87" w:rsidRDefault="00C76E96" w:rsidP="00C76E96">
      <w:pPr>
        <w:pStyle w:val="Akapitzlist"/>
        <w:numPr>
          <w:ilvl w:val="0"/>
          <w:numId w:val="7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413A1B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 xml:space="preserve">Dołączenie pełnomocnictwa do złożenia oferty i podpisywania dokumentów </w:t>
      </w:r>
      <w:r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br/>
      </w:r>
      <w:r w:rsidRPr="00413A1B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 xml:space="preserve">w imieniu oferenta, </w:t>
      </w:r>
      <w:r w:rsidRPr="00997DCB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w tym do podpisywania oświadczeń i załączników, o ile nie wynika ono z innych dokumentów złożonych przez oferenta (jeżeli dotyczy). </w:t>
      </w:r>
    </w:p>
    <w:p w14:paraId="29CD5756" w14:textId="3BA844C4" w:rsidR="006E7780" w:rsidRPr="008D27E9" w:rsidRDefault="0018545F" w:rsidP="00675A88">
      <w:pPr>
        <w:pStyle w:val="Nagwek2"/>
        <w:numPr>
          <w:ilvl w:val="0"/>
          <w:numId w:val="38"/>
        </w:numPr>
        <w:spacing w:before="120"/>
        <w:ind w:left="709"/>
        <w:rPr>
          <w:sz w:val="24"/>
          <w:szCs w:val="24"/>
        </w:rPr>
      </w:pPr>
      <w:r w:rsidRPr="008D27E9">
        <w:rPr>
          <w:sz w:val="24"/>
          <w:szCs w:val="24"/>
        </w:rPr>
        <w:t>WYMAGANIA MERYTORYCZNE</w:t>
      </w:r>
    </w:p>
    <w:p w14:paraId="2757B40A" w14:textId="24DC2B99" w:rsidR="007D197B" w:rsidRPr="007D197B" w:rsidRDefault="007D197B" w:rsidP="007D197B">
      <w:pPr>
        <w:pStyle w:val="Tekstpodstawowy21"/>
        <w:numPr>
          <w:ilvl w:val="0"/>
          <w:numId w:val="10"/>
        </w:numPr>
        <w:spacing w:before="120"/>
        <w:ind w:left="357" w:hanging="357"/>
        <w:rPr>
          <w:color w:val="000000" w:themeColor="text1"/>
        </w:rPr>
      </w:pPr>
      <w:r w:rsidRPr="00413A1B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Złożenie </w:t>
      </w:r>
      <w:r w:rsidRPr="00413A1B">
        <w:rPr>
          <w:rFonts w:ascii="Arial" w:hAnsi="Arial" w:cs="Arial"/>
          <w:color w:val="000000" w:themeColor="text1"/>
          <w:sz w:val="22"/>
          <w:szCs w:val="22"/>
        </w:rPr>
        <w:t>Ofert</w:t>
      </w:r>
      <w:r w:rsidRPr="00413A1B">
        <w:rPr>
          <w:rFonts w:ascii="Arial" w:hAnsi="Arial" w:cs="Arial"/>
          <w:color w:val="000000" w:themeColor="text1"/>
          <w:sz w:val="22"/>
          <w:szCs w:val="22"/>
          <w:lang w:val="pl-PL"/>
        </w:rPr>
        <w:t>y</w:t>
      </w:r>
      <w:r w:rsidRPr="00413A1B">
        <w:rPr>
          <w:rFonts w:ascii="Arial" w:hAnsi="Arial" w:cs="Arial"/>
          <w:color w:val="000000" w:themeColor="text1"/>
          <w:sz w:val="22"/>
          <w:szCs w:val="22"/>
        </w:rPr>
        <w:t xml:space="preserve"> realizacji zadania</w:t>
      </w:r>
      <w:r w:rsidRPr="00413A1B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, zgodnie z </w:t>
      </w:r>
      <w:r w:rsidRPr="00371F1F">
        <w:rPr>
          <w:rFonts w:ascii="Arial" w:hAnsi="Arial" w:cs="Arial"/>
          <w:b/>
          <w:bCs/>
          <w:color w:val="000000" w:themeColor="text1"/>
          <w:sz w:val="22"/>
          <w:szCs w:val="22"/>
          <w:lang w:val="pl-PL"/>
        </w:rPr>
        <w:t>częścią IV</w:t>
      </w:r>
      <w:r w:rsidRPr="00371F1F">
        <w:rPr>
          <w:rFonts w:ascii="Arial" w:hAnsi="Arial" w:cs="Arial"/>
          <w:b/>
          <w:color w:val="000000" w:themeColor="text1"/>
          <w:sz w:val="22"/>
          <w:szCs w:val="22"/>
          <w:lang w:val="pl-PL"/>
        </w:rPr>
        <w:t xml:space="preserve"> załącznika nr 1 pn. „Formularz oferty” (</w:t>
      </w:r>
      <w:r w:rsidRPr="00371F1F">
        <w:rPr>
          <w:rFonts w:ascii="Arial" w:hAnsi="Arial" w:cs="Arial"/>
          <w:b/>
          <w:color w:val="000000" w:themeColor="text1"/>
          <w:sz w:val="22"/>
          <w:szCs w:val="22"/>
        </w:rPr>
        <w:t xml:space="preserve">OFERTA REALIZACJI ZADANIA NA ROK </w:t>
      </w:r>
      <w:r w:rsidRPr="000B737D">
        <w:rPr>
          <w:rFonts w:ascii="Arial" w:hAnsi="Arial" w:cs="Arial"/>
          <w:b/>
          <w:color w:val="000000" w:themeColor="text1"/>
          <w:sz w:val="22"/>
          <w:szCs w:val="22"/>
        </w:rPr>
        <w:t>202</w:t>
      </w:r>
      <w:r w:rsidRPr="000B737D">
        <w:rPr>
          <w:rFonts w:ascii="Arial" w:hAnsi="Arial" w:cs="Arial"/>
          <w:b/>
          <w:color w:val="000000" w:themeColor="text1"/>
          <w:sz w:val="22"/>
          <w:szCs w:val="22"/>
          <w:lang w:val="pl-PL"/>
        </w:rPr>
        <w:t xml:space="preserve">3 i 2024) </w:t>
      </w:r>
      <w:r w:rsidRPr="000B737D">
        <w:rPr>
          <w:rFonts w:ascii="Arial" w:hAnsi="Arial" w:cs="Arial"/>
          <w:color w:val="000000" w:themeColor="text1"/>
          <w:sz w:val="22"/>
          <w:szCs w:val="22"/>
        </w:rPr>
        <w:t>zawierając</w:t>
      </w:r>
      <w:r w:rsidRPr="000B737D">
        <w:rPr>
          <w:rFonts w:ascii="Arial" w:hAnsi="Arial" w:cs="Arial"/>
          <w:color w:val="000000" w:themeColor="text1"/>
          <w:sz w:val="22"/>
          <w:szCs w:val="22"/>
          <w:lang w:val="pl-PL"/>
        </w:rPr>
        <w:t>ej:</w:t>
      </w:r>
    </w:p>
    <w:p w14:paraId="2D814993" w14:textId="508B4EDA" w:rsidR="007D197B" w:rsidRPr="005C357B" w:rsidRDefault="007D197B" w:rsidP="005C357B">
      <w:pPr>
        <w:pStyle w:val="Tekstpodstawowy21"/>
        <w:spacing w:before="120" w:after="120"/>
        <w:ind w:left="360"/>
        <w:contextualSpacing/>
      </w:pPr>
      <w:r>
        <w:rPr>
          <w:rFonts w:ascii="Arial" w:hAnsi="Arial" w:cs="Arial"/>
          <w:sz w:val="22"/>
          <w:szCs w:val="22"/>
          <w:lang w:val="pl-PL"/>
        </w:rPr>
        <w:lastRenderedPageBreak/>
        <w:t>-</w:t>
      </w:r>
      <w:r w:rsidR="005C357B">
        <w:rPr>
          <w:rFonts w:ascii="Arial" w:hAnsi="Arial" w:cs="Arial"/>
          <w:sz w:val="22"/>
          <w:szCs w:val="22"/>
          <w:lang w:val="pl-PL"/>
        </w:rPr>
        <w:t xml:space="preserve"> </w:t>
      </w:r>
      <w:r w:rsidRPr="000B737D">
        <w:rPr>
          <w:rFonts w:ascii="Arial" w:hAnsi="Arial" w:cs="Arial"/>
          <w:sz w:val="22"/>
          <w:szCs w:val="22"/>
        </w:rPr>
        <w:t>wykaz sprzętu</w:t>
      </w:r>
      <w:r w:rsidRPr="000B737D">
        <w:rPr>
          <w:rFonts w:ascii="Arial" w:hAnsi="Arial" w:cs="Arial"/>
          <w:sz w:val="22"/>
          <w:szCs w:val="22"/>
          <w:lang w:val="pl-PL"/>
        </w:rPr>
        <w:t xml:space="preserve"> wraz z planem</w:t>
      </w:r>
      <w:r w:rsidRPr="000B737D">
        <w:rPr>
          <w:rFonts w:ascii="Arial" w:hAnsi="Arial" w:cs="Arial"/>
          <w:sz w:val="22"/>
          <w:szCs w:val="22"/>
        </w:rPr>
        <w:t xml:space="preserve"> rzeczowo </w:t>
      </w:r>
      <w:r w:rsidRPr="000B737D">
        <w:rPr>
          <w:rFonts w:ascii="Arial" w:hAnsi="Arial" w:cs="Arial"/>
          <w:sz w:val="22"/>
          <w:szCs w:val="22"/>
          <w:lang w:val="pl-PL"/>
        </w:rPr>
        <w:t>–</w:t>
      </w:r>
      <w:r w:rsidRPr="000B737D">
        <w:rPr>
          <w:rFonts w:ascii="Arial" w:hAnsi="Arial" w:cs="Arial"/>
          <w:sz w:val="22"/>
          <w:szCs w:val="22"/>
        </w:rPr>
        <w:t xml:space="preserve"> finansowy</w:t>
      </w:r>
      <w:r w:rsidRPr="000B737D">
        <w:rPr>
          <w:rFonts w:ascii="Arial" w:hAnsi="Arial" w:cs="Arial"/>
          <w:sz w:val="22"/>
          <w:szCs w:val="22"/>
          <w:lang w:val="pl-PL"/>
        </w:rPr>
        <w:t>m</w:t>
      </w:r>
      <w:r w:rsidRPr="000B737D">
        <w:rPr>
          <w:rFonts w:ascii="Arial" w:hAnsi="Arial" w:cs="Arial"/>
          <w:sz w:val="22"/>
          <w:szCs w:val="22"/>
        </w:rPr>
        <w:t xml:space="preserve"> na 20</w:t>
      </w:r>
      <w:r w:rsidRPr="000B737D">
        <w:rPr>
          <w:rFonts w:ascii="Arial" w:hAnsi="Arial" w:cs="Arial"/>
          <w:sz w:val="22"/>
          <w:szCs w:val="22"/>
          <w:lang w:val="pl-PL"/>
        </w:rPr>
        <w:t>23 </w:t>
      </w:r>
      <w:r w:rsidRPr="000B737D">
        <w:rPr>
          <w:rFonts w:ascii="Arial" w:hAnsi="Arial" w:cs="Arial"/>
          <w:sz w:val="22"/>
          <w:szCs w:val="22"/>
        </w:rPr>
        <w:t>r</w:t>
      </w:r>
      <w:r w:rsidRPr="000B737D">
        <w:rPr>
          <w:rFonts w:ascii="Arial" w:hAnsi="Arial" w:cs="Arial"/>
          <w:sz w:val="22"/>
          <w:szCs w:val="22"/>
          <w:lang w:val="pl-PL"/>
        </w:rPr>
        <w:t xml:space="preserve">. </w:t>
      </w:r>
      <w:r w:rsidRPr="002D52CF">
        <w:rPr>
          <w:rFonts w:ascii="Arial" w:hAnsi="Arial" w:cs="Arial"/>
          <w:b/>
          <w:bCs/>
          <w:sz w:val="22"/>
          <w:szCs w:val="22"/>
          <w:u w:val="single"/>
          <w:lang w:val="pl-PL"/>
        </w:rPr>
        <w:t>albo</w:t>
      </w:r>
      <w:r w:rsidRPr="000B737D">
        <w:rPr>
          <w:rFonts w:ascii="Arial" w:hAnsi="Arial" w:cs="Arial"/>
          <w:sz w:val="22"/>
          <w:szCs w:val="22"/>
          <w:lang w:val="pl-PL"/>
        </w:rPr>
        <w:t xml:space="preserve"> </w:t>
      </w:r>
      <w:r w:rsidR="00DA4304" w:rsidRPr="00661582">
        <w:rPr>
          <w:rFonts w:ascii="Arial" w:hAnsi="Arial" w:cs="Arial"/>
          <w:sz w:val="22"/>
          <w:szCs w:val="22"/>
          <w:lang w:val="pl-PL"/>
        </w:rPr>
        <w:t>na</w:t>
      </w:r>
      <w:r w:rsidR="00DA4304">
        <w:rPr>
          <w:rFonts w:ascii="Arial" w:hAnsi="Arial" w:cs="Arial"/>
          <w:sz w:val="22"/>
          <w:szCs w:val="22"/>
          <w:lang w:val="pl-PL"/>
        </w:rPr>
        <w:t xml:space="preserve"> </w:t>
      </w:r>
      <w:r w:rsidRPr="000B737D">
        <w:rPr>
          <w:rFonts w:ascii="Arial" w:hAnsi="Arial" w:cs="Arial"/>
          <w:sz w:val="22"/>
          <w:szCs w:val="22"/>
          <w:lang w:val="pl-PL"/>
        </w:rPr>
        <w:t>2024 r</w:t>
      </w:r>
      <w:r w:rsidRPr="000B737D">
        <w:rPr>
          <w:rFonts w:ascii="Arial" w:hAnsi="Arial" w:cs="Arial"/>
          <w:sz w:val="22"/>
          <w:szCs w:val="22"/>
        </w:rPr>
        <w:t>.</w:t>
      </w:r>
      <w:r w:rsidRPr="000B737D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oraz</w:t>
      </w:r>
      <w:r w:rsidRPr="000B737D">
        <w:rPr>
          <w:rFonts w:ascii="Arial" w:hAnsi="Arial" w:cs="Arial"/>
          <w:sz w:val="22"/>
          <w:szCs w:val="22"/>
        </w:rPr>
        <w:t xml:space="preserve"> harmonogram</w:t>
      </w:r>
      <w:r w:rsidRPr="000B737D">
        <w:rPr>
          <w:rFonts w:ascii="Arial" w:hAnsi="Arial" w:cs="Arial"/>
          <w:sz w:val="22"/>
          <w:szCs w:val="22"/>
          <w:lang w:val="pl-PL"/>
        </w:rPr>
        <w:t>em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="007D3B81">
        <w:rPr>
          <w:rFonts w:ascii="Arial" w:hAnsi="Arial" w:cs="Arial"/>
          <w:sz w:val="22"/>
          <w:szCs w:val="22"/>
          <w:lang w:val="pl-PL"/>
        </w:rPr>
        <w:t>[</w:t>
      </w:r>
      <w:r>
        <w:rPr>
          <w:rFonts w:ascii="Arial" w:hAnsi="Arial" w:cs="Arial"/>
          <w:sz w:val="22"/>
          <w:szCs w:val="22"/>
          <w:lang w:val="pl-PL"/>
        </w:rPr>
        <w:t xml:space="preserve">część IV załącznika nr 1, pkt 1 ppkt a) </w:t>
      </w:r>
      <w:r w:rsidRPr="009E45C4">
        <w:rPr>
          <w:rFonts w:ascii="Arial" w:hAnsi="Arial" w:cs="Arial"/>
          <w:b/>
          <w:bCs/>
          <w:sz w:val="22"/>
          <w:szCs w:val="22"/>
          <w:u w:val="single"/>
          <w:lang w:val="pl-PL"/>
        </w:rPr>
        <w:t>albo</w:t>
      </w:r>
      <w:r>
        <w:rPr>
          <w:rFonts w:ascii="Arial" w:hAnsi="Arial" w:cs="Arial"/>
          <w:sz w:val="22"/>
          <w:szCs w:val="22"/>
          <w:lang w:val="pl-PL"/>
        </w:rPr>
        <w:t xml:space="preserve"> ppkt b)</w:t>
      </w:r>
      <w:r w:rsidR="007D3B81">
        <w:rPr>
          <w:rFonts w:ascii="Arial" w:hAnsi="Arial" w:cs="Arial"/>
          <w:sz w:val="22"/>
          <w:szCs w:val="22"/>
          <w:lang w:val="pl-PL"/>
        </w:rPr>
        <w:t>]</w:t>
      </w:r>
      <w:r w:rsidR="00FA38CA">
        <w:rPr>
          <w:rFonts w:ascii="Arial" w:hAnsi="Arial" w:cs="Arial"/>
          <w:sz w:val="22"/>
          <w:szCs w:val="22"/>
          <w:lang w:val="pl-PL"/>
        </w:rPr>
        <w:t>.</w:t>
      </w:r>
    </w:p>
    <w:p w14:paraId="5C76D2D7" w14:textId="44D56CA3" w:rsidR="00007C6E" w:rsidRPr="00413A1B" w:rsidRDefault="00C313F6" w:rsidP="006D51D1">
      <w:pPr>
        <w:numPr>
          <w:ilvl w:val="0"/>
          <w:numId w:val="10"/>
        </w:numPr>
        <w:suppressAutoHyphens/>
        <w:spacing w:before="0" w:after="0" w:line="360" w:lineRule="auto"/>
        <w:jc w:val="both"/>
        <w:rPr>
          <w:color w:val="000000" w:themeColor="text1"/>
        </w:rPr>
      </w:pPr>
      <w:r w:rsidRPr="00413A1B">
        <w:rPr>
          <w:rFonts w:ascii="Arial" w:hAnsi="Arial" w:cs="Arial"/>
          <w:color w:val="000000" w:themeColor="text1"/>
          <w:sz w:val="22"/>
          <w:szCs w:val="22"/>
        </w:rPr>
        <w:t>Przedstawienie i</w:t>
      </w:r>
      <w:r w:rsidR="00007C6E" w:rsidRPr="00413A1B">
        <w:rPr>
          <w:rFonts w:ascii="Arial" w:hAnsi="Arial" w:cs="Arial"/>
          <w:color w:val="000000" w:themeColor="text1"/>
          <w:sz w:val="22"/>
          <w:szCs w:val="22"/>
        </w:rPr>
        <w:t>nformacj</w:t>
      </w:r>
      <w:r w:rsidRPr="00413A1B">
        <w:rPr>
          <w:rFonts w:ascii="Arial" w:hAnsi="Arial" w:cs="Arial"/>
          <w:color w:val="000000" w:themeColor="text1"/>
          <w:sz w:val="22"/>
          <w:szCs w:val="22"/>
        </w:rPr>
        <w:t>i</w:t>
      </w:r>
      <w:r w:rsidR="00007C6E" w:rsidRPr="00413A1B">
        <w:rPr>
          <w:rFonts w:ascii="Arial" w:hAnsi="Arial" w:cs="Arial"/>
          <w:color w:val="000000" w:themeColor="text1"/>
          <w:sz w:val="22"/>
          <w:szCs w:val="22"/>
        </w:rPr>
        <w:t xml:space="preserve"> o prowadzonej działalności zgodnie z </w:t>
      </w:r>
      <w:r w:rsidR="00007C6E" w:rsidRPr="00413A1B">
        <w:rPr>
          <w:rFonts w:ascii="Arial" w:hAnsi="Arial" w:cs="Arial"/>
          <w:b/>
          <w:color w:val="000000" w:themeColor="text1"/>
          <w:sz w:val="22"/>
          <w:szCs w:val="22"/>
        </w:rPr>
        <w:t>częścią V załącznika nr 1 „Formularz Oferty”</w:t>
      </w:r>
      <w:r w:rsidRPr="00413A1B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E929BD">
        <w:rPr>
          <w:rFonts w:ascii="Arial" w:hAnsi="Arial" w:cs="Arial"/>
          <w:b/>
          <w:bCs/>
          <w:color w:val="000000" w:themeColor="text1"/>
          <w:sz w:val="22"/>
          <w:szCs w:val="22"/>
        </w:rPr>
        <w:t>(</w:t>
      </w:r>
      <w:r w:rsidRPr="00413A1B">
        <w:rPr>
          <w:rFonts w:ascii="Arial" w:hAnsi="Arial" w:cs="Arial"/>
          <w:b/>
          <w:bCs/>
          <w:color w:val="000000" w:themeColor="text1"/>
          <w:sz w:val="22"/>
          <w:szCs w:val="22"/>
          <w:lang w:val="x-none" w:eastAsia="x-none"/>
        </w:rPr>
        <w:t>INFORMACJA O PROWADZONEJ DZIAŁALNOŚCI</w:t>
      </w:r>
      <w:r w:rsidRPr="00413A1B">
        <w:rPr>
          <w:rFonts w:ascii="Arial" w:hAnsi="Arial" w:cs="Arial"/>
          <w:b/>
          <w:bCs/>
          <w:color w:val="000000" w:themeColor="text1"/>
          <w:sz w:val="22"/>
          <w:szCs w:val="22"/>
          <w:lang w:eastAsia="x-none"/>
        </w:rPr>
        <w:t>)</w:t>
      </w:r>
      <w:r w:rsidR="00007C6E" w:rsidRPr="00413A1B">
        <w:rPr>
          <w:rFonts w:ascii="Arial" w:hAnsi="Arial" w:cs="Arial"/>
          <w:color w:val="000000" w:themeColor="text1"/>
          <w:sz w:val="22"/>
          <w:szCs w:val="22"/>
        </w:rPr>
        <w:t xml:space="preserve"> potwierdz</w:t>
      </w:r>
      <w:r w:rsidRPr="00413A1B">
        <w:rPr>
          <w:rFonts w:ascii="Arial" w:hAnsi="Arial" w:cs="Arial"/>
          <w:color w:val="000000" w:themeColor="text1"/>
          <w:sz w:val="22"/>
          <w:szCs w:val="22"/>
        </w:rPr>
        <w:t>ającej</w:t>
      </w:r>
      <w:r w:rsidR="00007C6E" w:rsidRPr="00413A1B">
        <w:rPr>
          <w:rFonts w:ascii="Arial" w:hAnsi="Arial" w:cs="Arial"/>
          <w:color w:val="000000" w:themeColor="text1"/>
          <w:sz w:val="22"/>
          <w:szCs w:val="22"/>
        </w:rPr>
        <w:t> spełnieni</w:t>
      </w:r>
      <w:r w:rsidRPr="00413A1B">
        <w:rPr>
          <w:rFonts w:ascii="Arial" w:hAnsi="Arial" w:cs="Arial"/>
          <w:color w:val="000000" w:themeColor="text1"/>
          <w:sz w:val="22"/>
          <w:szCs w:val="22"/>
        </w:rPr>
        <w:t>e</w:t>
      </w:r>
      <w:r w:rsidR="00007C6E" w:rsidRPr="00413A1B">
        <w:rPr>
          <w:rFonts w:ascii="Arial" w:hAnsi="Arial" w:cs="Arial"/>
          <w:color w:val="000000" w:themeColor="text1"/>
          <w:sz w:val="22"/>
          <w:szCs w:val="22"/>
        </w:rPr>
        <w:t xml:space="preserve"> następujących wymagań:</w:t>
      </w:r>
    </w:p>
    <w:p w14:paraId="55837B6A" w14:textId="53F63348" w:rsidR="00007C6E" w:rsidRPr="00BA4FEA" w:rsidRDefault="000805F2" w:rsidP="006D51D1">
      <w:pPr>
        <w:numPr>
          <w:ilvl w:val="0"/>
          <w:numId w:val="12"/>
        </w:numPr>
        <w:suppressAutoHyphens/>
        <w:spacing w:before="0" w:after="0" w:line="360" w:lineRule="auto"/>
        <w:ind w:left="709"/>
        <w:jc w:val="both"/>
        <w:rPr>
          <w:rFonts w:ascii="Arial" w:hAnsi="Arial" w:cs="Arial"/>
          <w:sz w:val="22"/>
          <w:szCs w:val="22"/>
        </w:rPr>
      </w:pPr>
      <w:bookmarkStart w:id="6" w:name="_Hlk124317358"/>
      <w:r>
        <w:rPr>
          <w:rFonts w:ascii="Arial" w:hAnsi="Arial" w:cs="Arial"/>
          <w:sz w:val="22"/>
          <w:szCs w:val="22"/>
        </w:rPr>
        <w:t>posiadanie</w:t>
      </w:r>
      <w:r w:rsidR="001713C5">
        <w:rPr>
          <w:rFonts w:ascii="Arial" w:hAnsi="Arial" w:cs="Arial"/>
          <w:sz w:val="22"/>
          <w:szCs w:val="22"/>
        </w:rPr>
        <w:t xml:space="preserve"> infrastruktur</w:t>
      </w:r>
      <w:r w:rsidR="00DA4304">
        <w:rPr>
          <w:rFonts w:ascii="Arial" w:hAnsi="Arial" w:cs="Arial"/>
          <w:sz w:val="22"/>
          <w:szCs w:val="22"/>
        </w:rPr>
        <w:t>y</w:t>
      </w:r>
      <w:r w:rsidR="008A4889" w:rsidRPr="00EC5881">
        <w:rPr>
          <w:rFonts w:ascii="Arial" w:hAnsi="Arial" w:cs="Arial"/>
          <w:sz w:val="22"/>
          <w:szCs w:val="22"/>
        </w:rPr>
        <w:t xml:space="preserve"> do zainstalowania wnioskowanego sprzętu, pozwalając</w:t>
      </w:r>
      <w:r w:rsidR="00DA4304">
        <w:rPr>
          <w:rFonts w:ascii="Arial" w:hAnsi="Arial" w:cs="Arial"/>
          <w:sz w:val="22"/>
          <w:szCs w:val="22"/>
        </w:rPr>
        <w:t>ej</w:t>
      </w:r>
      <w:r w:rsidR="001713C5">
        <w:rPr>
          <w:rFonts w:ascii="Arial" w:hAnsi="Arial" w:cs="Arial"/>
          <w:sz w:val="22"/>
          <w:szCs w:val="22"/>
        </w:rPr>
        <w:t xml:space="preserve"> </w:t>
      </w:r>
      <w:r w:rsidR="008A4889" w:rsidRPr="00EC5881">
        <w:rPr>
          <w:rFonts w:ascii="Arial" w:hAnsi="Arial" w:cs="Arial"/>
          <w:sz w:val="22"/>
          <w:szCs w:val="22"/>
        </w:rPr>
        <w:t>na jego uruchomienie do dnia</w:t>
      </w:r>
      <w:r w:rsidR="008370C9">
        <w:rPr>
          <w:rFonts w:ascii="Arial" w:hAnsi="Arial" w:cs="Arial"/>
          <w:sz w:val="22"/>
          <w:szCs w:val="22"/>
        </w:rPr>
        <w:t xml:space="preserve"> </w:t>
      </w:r>
      <w:r w:rsidR="005621E4" w:rsidRPr="00D01954">
        <w:rPr>
          <w:rFonts w:ascii="Arial" w:hAnsi="Arial" w:cs="Arial"/>
          <w:sz w:val="22"/>
          <w:szCs w:val="22"/>
        </w:rPr>
        <w:t xml:space="preserve">29 </w:t>
      </w:r>
      <w:r w:rsidR="008370C9" w:rsidRPr="00D01954">
        <w:rPr>
          <w:rFonts w:ascii="Arial" w:hAnsi="Arial" w:cs="Arial"/>
          <w:sz w:val="22"/>
          <w:szCs w:val="22"/>
        </w:rPr>
        <w:t>marca 202</w:t>
      </w:r>
      <w:r w:rsidR="00C2354E" w:rsidRPr="00D01954">
        <w:rPr>
          <w:rFonts w:ascii="Arial" w:hAnsi="Arial" w:cs="Arial"/>
          <w:sz w:val="22"/>
          <w:szCs w:val="22"/>
        </w:rPr>
        <w:t>4</w:t>
      </w:r>
      <w:r w:rsidR="008370C9" w:rsidRPr="00D01954">
        <w:rPr>
          <w:rFonts w:ascii="Arial" w:hAnsi="Arial" w:cs="Arial"/>
          <w:sz w:val="22"/>
          <w:szCs w:val="22"/>
        </w:rPr>
        <w:t xml:space="preserve"> r.</w:t>
      </w:r>
      <w:r w:rsidR="00096224" w:rsidRPr="00D01954">
        <w:rPr>
          <w:rFonts w:ascii="Arial" w:hAnsi="Arial" w:cs="Arial"/>
          <w:sz w:val="22"/>
          <w:szCs w:val="22"/>
        </w:rPr>
        <w:t>,</w:t>
      </w:r>
    </w:p>
    <w:p w14:paraId="2B3CAC7D" w14:textId="1807649C" w:rsidR="00007C6E" w:rsidRPr="0021595C" w:rsidRDefault="001713C5" w:rsidP="006D51D1">
      <w:pPr>
        <w:numPr>
          <w:ilvl w:val="0"/>
          <w:numId w:val="12"/>
        </w:numPr>
        <w:suppressAutoHyphens/>
        <w:spacing w:before="0" w:after="0" w:line="360" w:lineRule="auto"/>
        <w:ind w:left="709"/>
        <w:jc w:val="both"/>
        <w:rPr>
          <w:rFonts w:ascii="Arial" w:hAnsi="Arial" w:cs="Arial"/>
          <w:sz w:val="22"/>
          <w:szCs w:val="22"/>
        </w:rPr>
      </w:pPr>
      <w:bookmarkStart w:id="7" w:name="_Hlk124748852"/>
      <w:bookmarkStart w:id="8" w:name="_Hlk124317516"/>
      <w:bookmarkEnd w:id="6"/>
      <w:r>
        <w:rPr>
          <w:rFonts w:ascii="Arial" w:hAnsi="Arial" w:cs="Arial"/>
          <w:sz w:val="22"/>
          <w:szCs w:val="22"/>
        </w:rPr>
        <w:t>realizacja</w:t>
      </w:r>
      <w:r w:rsidR="00007C6E" w:rsidRPr="00863172">
        <w:rPr>
          <w:rFonts w:ascii="Arial" w:hAnsi="Arial" w:cs="Arial"/>
          <w:sz w:val="22"/>
          <w:szCs w:val="22"/>
        </w:rPr>
        <w:t xml:space="preserve"> świadczeń w ramach </w:t>
      </w:r>
      <w:r w:rsidR="008D58A6">
        <w:rPr>
          <w:rFonts w:ascii="Arial" w:hAnsi="Arial" w:cs="Arial"/>
          <w:sz w:val="22"/>
          <w:szCs w:val="22"/>
        </w:rPr>
        <w:t>kontraktu</w:t>
      </w:r>
      <w:r w:rsidR="00007C6E" w:rsidRPr="00863172">
        <w:rPr>
          <w:rFonts w:ascii="Arial" w:hAnsi="Arial" w:cs="Arial"/>
          <w:sz w:val="22"/>
          <w:szCs w:val="22"/>
        </w:rPr>
        <w:t xml:space="preserve"> z</w:t>
      </w:r>
      <w:r w:rsidR="00FE2EA1">
        <w:rPr>
          <w:rFonts w:ascii="Arial" w:hAnsi="Arial" w:cs="Arial"/>
          <w:sz w:val="22"/>
          <w:szCs w:val="22"/>
        </w:rPr>
        <w:t> </w:t>
      </w:r>
      <w:r w:rsidR="00007C6E" w:rsidRPr="00863172">
        <w:rPr>
          <w:rFonts w:ascii="Arial" w:hAnsi="Arial" w:cs="Arial"/>
          <w:sz w:val="22"/>
          <w:szCs w:val="22"/>
        </w:rPr>
        <w:t>NFZ</w:t>
      </w:r>
      <w:r w:rsidR="008D58A6">
        <w:rPr>
          <w:rFonts w:ascii="Arial" w:hAnsi="Arial" w:cs="Arial"/>
          <w:sz w:val="22"/>
          <w:szCs w:val="22"/>
        </w:rPr>
        <w:t xml:space="preserve"> </w:t>
      </w:r>
      <w:r w:rsidR="008D58A6" w:rsidRPr="0021595C">
        <w:rPr>
          <w:rFonts w:ascii="Arial" w:hAnsi="Arial" w:cs="Arial"/>
          <w:sz w:val="22"/>
          <w:szCs w:val="22"/>
        </w:rPr>
        <w:t>w latach 2020-202</w:t>
      </w:r>
      <w:r w:rsidR="00A41DCC" w:rsidRPr="0021595C">
        <w:rPr>
          <w:rFonts w:ascii="Arial" w:hAnsi="Arial" w:cs="Arial"/>
          <w:sz w:val="22"/>
          <w:szCs w:val="22"/>
        </w:rPr>
        <w:t>2</w:t>
      </w:r>
      <w:r w:rsidR="008D58A6" w:rsidRPr="0021595C">
        <w:rPr>
          <w:rFonts w:ascii="Arial" w:hAnsi="Arial" w:cs="Arial"/>
          <w:sz w:val="22"/>
          <w:szCs w:val="22"/>
        </w:rPr>
        <w:t xml:space="preserve"> (konieczność wykonywania świadczeń w każdym wymienionym roku)</w:t>
      </w:r>
      <w:r w:rsidR="00007C6E" w:rsidRPr="0021595C">
        <w:rPr>
          <w:rFonts w:ascii="Arial" w:hAnsi="Arial" w:cs="Arial"/>
          <w:sz w:val="22"/>
          <w:szCs w:val="22"/>
        </w:rPr>
        <w:t xml:space="preserve"> </w:t>
      </w:r>
      <w:r w:rsidR="00476C05" w:rsidRPr="0021595C">
        <w:rPr>
          <w:rFonts w:ascii="Arial" w:hAnsi="Arial" w:cs="Arial"/>
          <w:sz w:val="22"/>
          <w:szCs w:val="22"/>
        </w:rPr>
        <w:t>w rodzaju leczenie szpitalne</w:t>
      </w:r>
      <w:r w:rsidR="00007C6E" w:rsidRPr="0021595C">
        <w:rPr>
          <w:rFonts w:ascii="Arial" w:hAnsi="Arial" w:cs="Arial"/>
          <w:sz w:val="22"/>
          <w:szCs w:val="22"/>
        </w:rPr>
        <w:t xml:space="preserve"> </w:t>
      </w:r>
      <w:r w:rsidR="00476C05" w:rsidRPr="0021595C">
        <w:rPr>
          <w:rFonts w:ascii="Arial" w:hAnsi="Arial" w:cs="Arial"/>
          <w:sz w:val="22"/>
          <w:szCs w:val="22"/>
        </w:rPr>
        <w:t>w zakresie:</w:t>
      </w:r>
    </w:p>
    <w:bookmarkEnd w:id="7"/>
    <w:p w14:paraId="16855865" w14:textId="4325E665" w:rsidR="00122BE8" w:rsidRPr="008D58A6" w:rsidRDefault="00355A64" w:rsidP="00664059">
      <w:pPr>
        <w:pStyle w:val="Akapitzlist"/>
        <w:numPr>
          <w:ilvl w:val="0"/>
          <w:numId w:val="20"/>
        </w:numPr>
        <w:spacing w:before="0" w:after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D58A6">
        <w:rPr>
          <w:rFonts w:ascii="Arial" w:hAnsi="Arial" w:cs="Arial"/>
          <w:b/>
          <w:bCs/>
          <w:sz w:val="22"/>
          <w:szCs w:val="22"/>
        </w:rPr>
        <w:t>chirurgii klatki piersiowej</w:t>
      </w:r>
      <w:r w:rsidR="00E929BD">
        <w:rPr>
          <w:rFonts w:ascii="Arial" w:hAnsi="Arial" w:cs="Arial"/>
          <w:b/>
          <w:bCs/>
          <w:sz w:val="22"/>
          <w:szCs w:val="22"/>
        </w:rPr>
        <w:t>,</w:t>
      </w:r>
    </w:p>
    <w:p w14:paraId="61DFF9E9" w14:textId="63AA60DE" w:rsidR="0093233B" w:rsidRDefault="00355A64" w:rsidP="004F555F">
      <w:pPr>
        <w:numPr>
          <w:ilvl w:val="0"/>
          <w:numId w:val="12"/>
        </w:numPr>
        <w:suppressAutoHyphens/>
        <w:spacing w:before="0" w:after="0" w:line="360" w:lineRule="auto"/>
        <w:ind w:left="709"/>
        <w:jc w:val="both"/>
        <w:rPr>
          <w:rFonts w:ascii="Arial" w:hAnsi="Arial" w:cs="Arial"/>
          <w:sz w:val="22"/>
          <w:szCs w:val="22"/>
        </w:rPr>
      </w:pPr>
      <w:bookmarkStart w:id="9" w:name="_Hlk124317448"/>
      <w:bookmarkEnd w:id="8"/>
      <w:r>
        <w:rPr>
          <w:rFonts w:ascii="Arial" w:hAnsi="Arial" w:cs="Arial"/>
          <w:sz w:val="22"/>
          <w:szCs w:val="22"/>
        </w:rPr>
        <w:t>d</w:t>
      </w:r>
      <w:r w:rsidRPr="00355A64">
        <w:rPr>
          <w:rFonts w:ascii="Arial" w:hAnsi="Arial" w:cs="Arial"/>
          <w:sz w:val="22"/>
          <w:szCs w:val="22"/>
        </w:rPr>
        <w:t xml:space="preserve">ysponowanie kadrą lekarzy specjalistów zdolną do zapewnienia prawidłowego realizowania świadczeń zdrowotnych w zakresie </w:t>
      </w:r>
      <w:r>
        <w:rPr>
          <w:rFonts w:ascii="Arial" w:hAnsi="Arial" w:cs="Arial"/>
          <w:sz w:val="22"/>
          <w:szCs w:val="22"/>
        </w:rPr>
        <w:t>torakochirurgii</w:t>
      </w:r>
      <w:r w:rsidRPr="00355A64">
        <w:rPr>
          <w:rFonts w:ascii="Arial" w:hAnsi="Arial" w:cs="Arial"/>
          <w:sz w:val="22"/>
          <w:szCs w:val="22"/>
        </w:rPr>
        <w:t xml:space="preserve"> (zatrudnienie</w:t>
      </w:r>
      <w:r w:rsidR="00B564DF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co najmniej </w:t>
      </w:r>
      <w:r w:rsidR="00637AD8">
        <w:rPr>
          <w:rFonts w:ascii="Arial" w:hAnsi="Arial" w:cs="Arial"/>
          <w:sz w:val="22"/>
          <w:szCs w:val="22"/>
        </w:rPr>
        <w:t>trzech</w:t>
      </w:r>
      <w:r>
        <w:rPr>
          <w:rFonts w:ascii="Arial" w:hAnsi="Arial" w:cs="Arial"/>
          <w:sz w:val="22"/>
          <w:szCs w:val="22"/>
        </w:rPr>
        <w:t xml:space="preserve"> </w:t>
      </w:r>
      <w:r w:rsidR="0002129B">
        <w:rPr>
          <w:rFonts w:ascii="Arial" w:hAnsi="Arial" w:cs="Arial"/>
          <w:sz w:val="22"/>
          <w:szCs w:val="22"/>
        </w:rPr>
        <w:t xml:space="preserve">lekarzy specjalistów </w:t>
      </w:r>
      <w:r w:rsidR="0002129B" w:rsidRPr="00637AD8">
        <w:rPr>
          <w:rFonts w:ascii="Arial" w:hAnsi="Arial" w:cs="Arial"/>
          <w:sz w:val="22"/>
          <w:szCs w:val="22"/>
        </w:rPr>
        <w:t xml:space="preserve">z dziedziny </w:t>
      </w:r>
      <w:r w:rsidR="00810787" w:rsidRPr="00637AD8">
        <w:rPr>
          <w:rFonts w:ascii="Arial" w:hAnsi="Arial" w:cs="Arial"/>
          <w:sz w:val="22"/>
          <w:szCs w:val="22"/>
        </w:rPr>
        <w:t>chirurgii</w:t>
      </w:r>
      <w:r w:rsidR="00EC5881" w:rsidRPr="00637AD8">
        <w:rPr>
          <w:rFonts w:ascii="Arial" w:hAnsi="Arial" w:cs="Arial"/>
          <w:sz w:val="22"/>
          <w:szCs w:val="22"/>
        </w:rPr>
        <w:t xml:space="preserve"> klatki piersiowej</w:t>
      </w:r>
      <w:r w:rsidRPr="00355A64">
        <w:rPr>
          <w:rFonts w:ascii="Arial" w:hAnsi="Arial" w:cs="Arial"/>
          <w:sz w:val="22"/>
          <w:szCs w:val="22"/>
        </w:rPr>
        <w:t>) – zgodnie ze stanem zatrudnienia na dzień złożenia oferty</w:t>
      </w:r>
      <w:bookmarkEnd w:id="9"/>
      <w:r w:rsidR="001254C3">
        <w:rPr>
          <w:rFonts w:ascii="Arial" w:hAnsi="Arial" w:cs="Arial"/>
          <w:sz w:val="22"/>
          <w:szCs w:val="22"/>
        </w:rPr>
        <w:t>.</w:t>
      </w:r>
      <w:r w:rsidR="00367999">
        <w:rPr>
          <w:rFonts w:ascii="Arial" w:hAnsi="Arial" w:cs="Arial"/>
          <w:sz w:val="22"/>
          <w:szCs w:val="22"/>
        </w:rPr>
        <w:t xml:space="preserve"> </w:t>
      </w:r>
    </w:p>
    <w:p w14:paraId="7EEDEAE2" w14:textId="6DBC4236" w:rsidR="00C7058B" w:rsidRPr="00C7058B" w:rsidRDefault="00C7058B" w:rsidP="00C7058B">
      <w:pPr>
        <w:suppressAutoHyphens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  Wykonywanie</w:t>
      </w:r>
      <w:r w:rsidRPr="00C7058B">
        <w:rPr>
          <w:rFonts w:ascii="Arial" w:hAnsi="Arial" w:cs="Arial"/>
          <w:sz w:val="22"/>
          <w:szCs w:val="22"/>
        </w:rPr>
        <w:t xml:space="preserve"> co najmniej jednego z poniżej wymienionych rodzajów zabiegów/resekcji:</w:t>
      </w:r>
    </w:p>
    <w:p w14:paraId="0858EDDF" w14:textId="77777777" w:rsidR="00C7058B" w:rsidRPr="00C7058B" w:rsidRDefault="00C7058B" w:rsidP="00C7058B">
      <w:pPr>
        <w:numPr>
          <w:ilvl w:val="0"/>
          <w:numId w:val="50"/>
        </w:numPr>
        <w:suppressAutoHyphens/>
        <w:spacing w:before="0" w:after="0"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C7058B">
        <w:rPr>
          <w:rFonts w:ascii="Arial" w:hAnsi="Arial" w:cs="Arial"/>
          <w:sz w:val="22"/>
          <w:szCs w:val="22"/>
        </w:rPr>
        <w:t>łącznie co najmniej 1500 zabiegów bronchoskopowych w latach 2018-2022,</w:t>
      </w:r>
    </w:p>
    <w:p w14:paraId="56AA2A99" w14:textId="77777777" w:rsidR="00C7058B" w:rsidRPr="00C7058B" w:rsidRDefault="00C7058B" w:rsidP="00C7058B">
      <w:pPr>
        <w:numPr>
          <w:ilvl w:val="0"/>
          <w:numId w:val="50"/>
        </w:numPr>
        <w:suppressAutoHyphens/>
        <w:spacing w:before="0" w:after="0"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C7058B">
        <w:rPr>
          <w:rFonts w:ascii="Arial" w:hAnsi="Arial" w:cs="Arial"/>
          <w:sz w:val="22"/>
          <w:szCs w:val="22"/>
        </w:rPr>
        <w:t>łącznie co najmniej 300 zabiegów EBUS-TBNA w latach 2018-2022,</w:t>
      </w:r>
    </w:p>
    <w:p w14:paraId="59311E53" w14:textId="77777777" w:rsidR="00C7058B" w:rsidRPr="00C7058B" w:rsidRDefault="00C7058B" w:rsidP="00C7058B">
      <w:pPr>
        <w:numPr>
          <w:ilvl w:val="0"/>
          <w:numId w:val="50"/>
        </w:numPr>
        <w:suppressAutoHyphens/>
        <w:spacing w:before="0" w:after="0"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C7058B">
        <w:rPr>
          <w:rFonts w:ascii="Arial" w:hAnsi="Arial" w:cs="Arial"/>
          <w:sz w:val="22"/>
          <w:szCs w:val="22"/>
        </w:rPr>
        <w:t xml:space="preserve">łącznie co najmniej 100 resekcji anatomicznych z zakresu chirurgii płuca w latach 2018-2022. </w:t>
      </w:r>
    </w:p>
    <w:p w14:paraId="4C6541D3" w14:textId="3DA413D6" w:rsidR="00C7058B" w:rsidRPr="00C7058B" w:rsidRDefault="00C7058B" w:rsidP="00C7058B">
      <w:pPr>
        <w:suppressAutoHyphens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C7058B">
        <w:rPr>
          <w:rFonts w:ascii="Arial" w:hAnsi="Arial" w:cs="Arial"/>
          <w:sz w:val="22"/>
          <w:szCs w:val="22"/>
        </w:rPr>
        <w:t>Uwaga: liczba zabiegów zostanie określona na podstawie danych, którymi dysponuje NFZ.</w:t>
      </w:r>
    </w:p>
    <w:p w14:paraId="1A530083" w14:textId="639B162A" w:rsidR="00C7058B" w:rsidRPr="00C7058B" w:rsidRDefault="00C7058B" w:rsidP="00C7058B">
      <w:pPr>
        <w:suppressAutoHyphens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7E879726" w14:textId="7473E53B" w:rsidR="00A3697F" w:rsidRDefault="0083076F" w:rsidP="00675A88">
      <w:pPr>
        <w:pStyle w:val="Nagwek2"/>
        <w:numPr>
          <w:ilvl w:val="0"/>
          <w:numId w:val="38"/>
        </w:numPr>
        <w:spacing w:before="120"/>
        <w:ind w:left="426" w:hanging="426"/>
        <w:rPr>
          <w:sz w:val="24"/>
          <w:szCs w:val="24"/>
        </w:rPr>
      </w:pPr>
      <w:r w:rsidRPr="00444EC2">
        <w:rPr>
          <w:sz w:val="24"/>
          <w:szCs w:val="24"/>
        </w:rPr>
        <w:t>SPOSÓB OCENY OFERT</w:t>
      </w:r>
    </w:p>
    <w:p w14:paraId="3766A320" w14:textId="77777777" w:rsidR="00C2354E" w:rsidRDefault="00C2354E" w:rsidP="00C2354E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829D8">
        <w:rPr>
          <w:rFonts w:ascii="Arial" w:hAnsi="Arial" w:cs="Arial"/>
          <w:sz w:val="22"/>
          <w:szCs w:val="22"/>
        </w:rPr>
        <w:t>Oferty będą rozpatrywane zgodnie z zarządzeniem Ministra Zdrowia z dnia 25 kwietnia 2018 r. w sprawie prowadzenia prac nad opracowaniem i realizacją programów polityki zdrowotnej oraz wyłaniania realizatorów innych programów realizowanych przez ministra właściwego do spraw zdrowia (Dz. Urz. Min. Zdrow. poz. 30</w:t>
      </w:r>
      <w:r>
        <w:rPr>
          <w:rFonts w:ascii="Arial" w:hAnsi="Arial" w:cs="Arial"/>
          <w:sz w:val="22"/>
          <w:szCs w:val="22"/>
        </w:rPr>
        <w:t>,</w:t>
      </w:r>
      <w:r w:rsidRPr="00E829D8">
        <w:rPr>
          <w:rFonts w:ascii="Arial" w:hAnsi="Arial" w:cs="Arial"/>
          <w:sz w:val="22"/>
          <w:szCs w:val="22"/>
        </w:rPr>
        <w:t xml:space="preserve"> z późn. zm.). </w:t>
      </w:r>
    </w:p>
    <w:p w14:paraId="778CC3BC" w14:textId="77777777" w:rsidR="00C2354E" w:rsidRPr="00E829D8" w:rsidRDefault="00C2354E" w:rsidP="00C2354E">
      <w:pPr>
        <w:spacing w:before="120" w:line="360" w:lineRule="auto"/>
        <w:jc w:val="both"/>
        <w:rPr>
          <w:rFonts w:ascii="Arial" w:hAnsi="Arial" w:cs="Arial"/>
        </w:rPr>
      </w:pPr>
      <w:r w:rsidRPr="00E829D8">
        <w:rPr>
          <w:rFonts w:ascii="Arial" w:hAnsi="Arial" w:cs="Arial"/>
          <w:sz w:val="22"/>
          <w:szCs w:val="22"/>
        </w:rPr>
        <w:t>Etapy oceny ofert:</w:t>
      </w:r>
    </w:p>
    <w:p w14:paraId="1CB81673" w14:textId="77777777" w:rsidR="000805F2" w:rsidRPr="00E829D8" w:rsidRDefault="000805F2" w:rsidP="000805F2">
      <w:pPr>
        <w:pStyle w:val="Akapitzlist"/>
        <w:numPr>
          <w:ilvl w:val="0"/>
          <w:numId w:val="1"/>
        </w:numPr>
        <w:spacing w:before="120" w:line="36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E829D8">
        <w:rPr>
          <w:rFonts w:ascii="Arial" w:hAnsi="Arial" w:cs="Arial"/>
          <w:sz w:val="22"/>
          <w:szCs w:val="22"/>
        </w:rPr>
        <w:t xml:space="preserve">W pierwszej kolejności zostanie przeprowadzona weryfikacja ofert pod względem </w:t>
      </w:r>
      <w:r w:rsidRPr="00E829D8">
        <w:rPr>
          <w:rFonts w:ascii="Arial" w:hAnsi="Arial" w:cs="Arial"/>
          <w:b/>
          <w:bCs/>
          <w:sz w:val="22"/>
          <w:szCs w:val="22"/>
        </w:rPr>
        <w:t>zachowania terminu złożenia oferty</w:t>
      </w:r>
      <w:r>
        <w:rPr>
          <w:rFonts w:ascii="Arial" w:hAnsi="Arial" w:cs="Arial"/>
          <w:b/>
          <w:bCs/>
          <w:sz w:val="22"/>
          <w:szCs w:val="22"/>
        </w:rPr>
        <w:t>,</w:t>
      </w:r>
      <w:r w:rsidRPr="00F44D0A">
        <w:t xml:space="preserve"> </w:t>
      </w:r>
      <w:r w:rsidRPr="003A0DF8">
        <w:rPr>
          <w:rFonts w:ascii="Arial" w:hAnsi="Arial" w:cs="Arial"/>
          <w:color w:val="000000" w:themeColor="text1"/>
          <w:sz w:val="22"/>
          <w:szCs w:val="22"/>
        </w:rPr>
        <w:t xml:space="preserve">określonego w punkcie III niniejszego ogłoszenia. </w:t>
      </w:r>
      <w:r w:rsidRPr="00E829D8">
        <w:rPr>
          <w:rFonts w:ascii="Arial" w:hAnsi="Arial" w:cs="Arial"/>
          <w:sz w:val="22"/>
          <w:szCs w:val="22"/>
        </w:rPr>
        <w:t>Oferty złożone po upływie ww. terminu nie podlegają ocenie i zostają odrzucone (od</w:t>
      </w:r>
      <w:r>
        <w:rPr>
          <w:rFonts w:ascii="Arial" w:hAnsi="Arial" w:cs="Arial"/>
          <w:sz w:val="22"/>
          <w:szCs w:val="22"/>
        </w:rPr>
        <w:t> </w:t>
      </w:r>
      <w:r w:rsidRPr="00E829D8">
        <w:rPr>
          <w:rFonts w:ascii="Arial" w:hAnsi="Arial" w:cs="Arial"/>
          <w:sz w:val="22"/>
          <w:szCs w:val="22"/>
        </w:rPr>
        <w:t>odrzucenia ofert nie przysługuje wniosek o przywrócenie terminu do złożenia oferty).</w:t>
      </w:r>
    </w:p>
    <w:p w14:paraId="5D41EC0E" w14:textId="69ED7077" w:rsidR="000805F2" w:rsidRPr="003A0DF8" w:rsidRDefault="000805F2" w:rsidP="000805F2">
      <w:pPr>
        <w:pStyle w:val="Akapitzlist"/>
        <w:numPr>
          <w:ilvl w:val="0"/>
          <w:numId w:val="1"/>
        </w:numPr>
        <w:spacing w:before="240" w:after="0" w:line="360" w:lineRule="auto"/>
        <w:ind w:left="425" w:hanging="425"/>
        <w:jc w:val="both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3A0DF8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W drugiej kolejności oceniane jest </w:t>
      </w:r>
      <w:r w:rsidR="00BD0156" w:rsidRPr="003A0DF8">
        <w:rPr>
          <w:rFonts w:ascii="Arial" w:hAnsi="Arial" w:cs="Arial"/>
          <w:b/>
          <w:bCs/>
          <w:color w:val="000000" w:themeColor="text1"/>
          <w:sz w:val="22"/>
          <w:szCs w:val="22"/>
        </w:rPr>
        <w:t>spełni</w:t>
      </w:r>
      <w:r w:rsidR="00BD0156">
        <w:rPr>
          <w:rFonts w:ascii="Arial" w:hAnsi="Arial" w:cs="Arial"/>
          <w:b/>
          <w:bCs/>
          <w:color w:val="000000" w:themeColor="text1"/>
          <w:sz w:val="22"/>
          <w:szCs w:val="22"/>
        </w:rPr>
        <w:t>e</w:t>
      </w:r>
      <w:r w:rsidR="00BD0156" w:rsidRPr="003A0DF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nie </w:t>
      </w:r>
      <w:r w:rsidRPr="003A0DF8">
        <w:rPr>
          <w:rFonts w:ascii="Arial" w:hAnsi="Arial" w:cs="Arial"/>
          <w:b/>
          <w:bCs/>
          <w:color w:val="000000" w:themeColor="text1"/>
          <w:sz w:val="22"/>
          <w:szCs w:val="22"/>
        </w:rPr>
        <w:t>wymagań progowych</w:t>
      </w:r>
      <w:r w:rsidRPr="003A0DF8">
        <w:rPr>
          <w:color w:val="000000" w:themeColor="text1"/>
        </w:rPr>
        <w:t xml:space="preserve"> </w:t>
      </w:r>
      <w:r w:rsidRPr="003A0DF8">
        <w:rPr>
          <w:rFonts w:ascii="Arial" w:hAnsi="Arial" w:cs="Arial"/>
          <w:color w:val="000000" w:themeColor="text1"/>
          <w:sz w:val="22"/>
          <w:szCs w:val="22"/>
        </w:rPr>
        <w:t>opisanych w punkcie IV. Oferty niespełniające warunków progowych podlegają odrzuceniu.</w:t>
      </w:r>
    </w:p>
    <w:p w14:paraId="4509AA5B" w14:textId="77777777" w:rsidR="000805F2" w:rsidRDefault="000805F2" w:rsidP="000805F2">
      <w:pPr>
        <w:pStyle w:val="Akapitzlist"/>
        <w:numPr>
          <w:ilvl w:val="0"/>
          <w:numId w:val="1"/>
        </w:numPr>
        <w:spacing w:before="240" w:after="0" w:line="360" w:lineRule="auto"/>
        <w:ind w:left="425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A0DF8">
        <w:rPr>
          <w:rFonts w:ascii="Arial" w:hAnsi="Arial" w:cs="Arial"/>
          <w:color w:val="000000" w:themeColor="text1"/>
          <w:sz w:val="22"/>
          <w:szCs w:val="22"/>
        </w:rPr>
        <w:t xml:space="preserve">W trzeciej kolejności oceniane jest </w:t>
      </w:r>
      <w:r w:rsidRPr="003A0DF8">
        <w:rPr>
          <w:rFonts w:ascii="Arial" w:hAnsi="Arial" w:cs="Arial"/>
          <w:b/>
          <w:bCs/>
          <w:color w:val="000000" w:themeColor="text1"/>
          <w:sz w:val="22"/>
          <w:szCs w:val="22"/>
        </w:rPr>
        <w:t>spełnienie wymagań formalnych</w:t>
      </w:r>
      <w:r w:rsidRPr="003A0DF8">
        <w:rPr>
          <w:color w:val="000000" w:themeColor="text1"/>
        </w:rPr>
        <w:t xml:space="preserve"> </w:t>
      </w:r>
      <w:r w:rsidRPr="003A0DF8">
        <w:rPr>
          <w:rFonts w:ascii="Arial" w:hAnsi="Arial" w:cs="Arial"/>
          <w:color w:val="000000" w:themeColor="text1"/>
          <w:sz w:val="22"/>
          <w:szCs w:val="22"/>
        </w:rPr>
        <w:t xml:space="preserve">opisanych w punkcie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III i </w:t>
      </w:r>
      <w:r w:rsidRPr="003A0DF8">
        <w:rPr>
          <w:rFonts w:ascii="Arial" w:hAnsi="Arial" w:cs="Arial"/>
          <w:color w:val="000000" w:themeColor="text1"/>
          <w:sz w:val="22"/>
          <w:szCs w:val="22"/>
        </w:rPr>
        <w:t xml:space="preserve">V. </w:t>
      </w:r>
    </w:p>
    <w:p w14:paraId="1ED933A9" w14:textId="5DD0FE9F" w:rsidR="000805F2" w:rsidRPr="00E7093F" w:rsidRDefault="000805F2" w:rsidP="000805F2">
      <w:pPr>
        <w:pStyle w:val="Akapitzlist"/>
        <w:numPr>
          <w:ilvl w:val="0"/>
          <w:numId w:val="1"/>
        </w:numPr>
        <w:spacing w:before="240" w:after="0" w:line="360" w:lineRule="auto"/>
        <w:ind w:left="425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A6290">
        <w:rPr>
          <w:rFonts w:ascii="Arial" w:hAnsi="Arial" w:cs="Arial"/>
          <w:color w:val="000000" w:themeColor="text1"/>
          <w:sz w:val="22"/>
          <w:szCs w:val="22"/>
        </w:rPr>
        <w:t>W przypadku niespełni</w:t>
      </w:r>
      <w:r w:rsidR="00BD0156">
        <w:rPr>
          <w:rFonts w:ascii="Arial" w:hAnsi="Arial" w:cs="Arial"/>
          <w:color w:val="000000" w:themeColor="text1"/>
          <w:sz w:val="22"/>
          <w:szCs w:val="22"/>
        </w:rPr>
        <w:t>e</w:t>
      </w:r>
      <w:r w:rsidRPr="007A6290">
        <w:rPr>
          <w:rFonts w:ascii="Arial" w:hAnsi="Arial" w:cs="Arial"/>
          <w:color w:val="000000" w:themeColor="text1"/>
          <w:sz w:val="22"/>
          <w:szCs w:val="22"/>
        </w:rPr>
        <w:t xml:space="preserve">nia wymagań formalnych, Oferent może uzupełnić stwierdzone braki formalne </w:t>
      </w:r>
      <w:r w:rsidRPr="004F228A">
        <w:rPr>
          <w:rFonts w:ascii="Arial" w:hAnsi="Arial" w:cs="Arial"/>
          <w:b/>
          <w:bCs/>
          <w:color w:val="000000" w:themeColor="text1"/>
          <w:sz w:val="22"/>
          <w:szCs w:val="22"/>
        </w:rPr>
        <w:t>w terminie 5 dni roboczych</w:t>
      </w:r>
      <w:r w:rsidRPr="007A6290">
        <w:rPr>
          <w:rFonts w:ascii="Arial" w:hAnsi="Arial" w:cs="Arial"/>
          <w:color w:val="000000" w:themeColor="text1"/>
          <w:sz w:val="22"/>
          <w:szCs w:val="22"/>
        </w:rPr>
        <w:t xml:space="preserve"> od dnia opublikowania na stronie internetowej Ministerstwa </w:t>
      </w:r>
      <w:r w:rsidR="00E234D6" w:rsidRPr="00E234D6">
        <w:rPr>
          <w:rFonts w:ascii="Arial" w:hAnsi="Arial" w:cs="Arial"/>
          <w:color w:val="000000" w:themeColor="text1"/>
          <w:sz w:val="22"/>
          <w:szCs w:val="22"/>
        </w:rPr>
        <w:t>Zdrowia i na stronie podmiotowej Biuletynu Informacji Publicznej</w:t>
      </w:r>
      <w:r w:rsidRPr="00E234D6">
        <w:rPr>
          <w:rFonts w:ascii="Arial" w:hAnsi="Arial" w:cs="Arial"/>
          <w:color w:val="000000" w:themeColor="text1"/>
          <w:sz w:val="22"/>
          <w:szCs w:val="22"/>
        </w:rPr>
        <w:t xml:space="preserve"> listy</w:t>
      </w:r>
      <w:r w:rsidRPr="007A6290">
        <w:rPr>
          <w:rFonts w:ascii="Arial" w:hAnsi="Arial" w:cs="Arial"/>
          <w:color w:val="000000" w:themeColor="text1"/>
          <w:sz w:val="22"/>
          <w:szCs w:val="22"/>
        </w:rPr>
        <w:t xml:space="preserve"> ofert niespełniających warunków formalnych, która zawiera informację o wskazanym trybie oraz terminie uzupełnienia braków formalnych oferty. </w:t>
      </w:r>
      <w:r w:rsidRPr="00CB2B7A">
        <w:rPr>
          <w:rFonts w:ascii="Arial" w:hAnsi="Arial" w:cs="Arial"/>
          <w:color w:val="000000" w:themeColor="text1"/>
          <w:sz w:val="22"/>
          <w:szCs w:val="22"/>
        </w:rPr>
        <w:t>O</w:t>
      </w:r>
      <w:r>
        <w:rPr>
          <w:rFonts w:ascii="Arial" w:hAnsi="Arial" w:cs="Arial"/>
          <w:color w:val="000000" w:themeColor="text1"/>
          <w:sz w:val="22"/>
          <w:szCs w:val="22"/>
        </w:rPr>
        <w:t> </w:t>
      </w:r>
      <w:r w:rsidRPr="00CB2B7A">
        <w:rPr>
          <w:rFonts w:ascii="Arial" w:hAnsi="Arial" w:cs="Arial"/>
          <w:color w:val="000000" w:themeColor="text1"/>
          <w:sz w:val="22"/>
          <w:szCs w:val="22"/>
        </w:rPr>
        <w:t>zachowaniu terminu decyduje dzień wpływu uzupełnienia braków formalnych do urzędu obsługującego ministra właściwego do spraw zdrowia. W przypadku niedotrzymania przez oferenta tego terminu złożona oferta podlega odrzuceniu</w:t>
      </w:r>
      <w:r w:rsidRPr="007A6290">
        <w:rPr>
          <w:rFonts w:ascii="Arial" w:hAnsi="Arial" w:cs="Arial"/>
          <w:color w:val="000000" w:themeColor="text1"/>
          <w:sz w:val="22"/>
          <w:szCs w:val="22"/>
        </w:rPr>
        <w:t>.</w:t>
      </w:r>
      <w:r w:rsidRPr="007A6290">
        <w:rPr>
          <w:rFonts w:ascii="Arial" w:eastAsia="Times New Roman" w:hAnsi="Arial" w:cs="Arial"/>
          <w:b/>
          <w:bCs/>
          <w:color w:val="000000" w:themeColor="text1"/>
          <w:sz w:val="22"/>
          <w:szCs w:val="18"/>
          <w:lang w:val="x-none"/>
        </w:rPr>
        <w:t xml:space="preserve"> </w:t>
      </w:r>
    </w:p>
    <w:p w14:paraId="0D9FA2A1" w14:textId="77777777" w:rsidR="000805F2" w:rsidRPr="00E7093F" w:rsidRDefault="000805F2" w:rsidP="000805F2">
      <w:pPr>
        <w:pStyle w:val="Akapitzlist"/>
        <w:numPr>
          <w:ilvl w:val="0"/>
          <w:numId w:val="1"/>
        </w:numPr>
        <w:spacing w:before="240" w:after="0" w:line="360" w:lineRule="auto"/>
        <w:ind w:left="425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E244A">
        <w:rPr>
          <w:rFonts w:ascii="Arial" w:hAnsi="Arial" w:cs="Arial"/>
          <w:color w:val="000000" w:themeColor="text1"/>
          <w:sz w:val="22"/>
          <w:szCs w:val="22"/>
        </w:rPr>
        <w:t xml:space="preserve">Brak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uzupełnienia albo niewłaściwe uzupełnienie oferty w zakresie </w:t>
      </w:r>
      <w:r w:rsidRPr="001E244A">
        <w:rPr>
          <w:rFonts w:ascii="Arial" w:hAnsi="Arial" w:cs="Arial"/>
          <w:color w:val="000000" w:themeColor="text1"/>
          <w:sz w:val="22"/>
          <w:szCs w:val="22"/>
        </w:rPr>
        <w:t>potwierdzenia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spełnienia wszystkich </w:t>
      </w:r>
      <w:r w:rsidRPr="001E244A">
        <w:rPr>
          <w:rFonts w:ascii="Arial" w:hAnsi="Arial" w:cs="Arial"/>
          <w:color w:val="000000" w:themeColor="text1"/>
          <w:sz w:val="22"/>
          <w:szCs w:val="22"/>
        </w:rPr>
        <w:t>wymaga</w:t>
      </w:r>
      <w:r>
        <w:rPr>
          <w:rFonts w:ascii="Arial" w:hAnsi="Arial" w:cs="Arial"/>
          <w:color w:val="000000" w:themeColor="text1"/>
          <w:sz w:val="22"/>
          <w:szCs w:val="22"/>
        </w:rPr>
        <w:t>ń</w:t>
      </w:r>
      <w:r w:rsidRPr="001E244A">
        <w:rPr>
          <w:rFonts w:ascii="Arial" w:hAnsi="Arial" w:cs="Arial"/>
          <w:color w:val="000000" w:themeColor="text1"/>
          <w:sz w:val="22"/>
          <w:szCs w:val="22"/>
        </w:rPr>
        <w:t xml:space="preserve"> formaln</w:t>
      </w:r>
      <w:r>
        <w:rPr>
          <w:rFonts w:ascii="Arial" w:hAnsi="Arial" w:cs="Arial"/>
          <w:color w:val="000000" w:themeColor="text1"/>
          <w:sz w:val="22"/>
          <w:szCs w:val="22"/>
        </w:rPr>
        <w:t>ych</w:t>
      </w:r>
      <w:r w:rsidRPr="001E244A">
        <w:rPr>
          <w:rFonts w:ascii="Arial" w:hAnsi="Arial" w:cs="Arial"/>
          <w:color w:val="000000" w:themeColor="text1"/>
          <w:sz w:val="22"/>
          <w:szCs w:val="22"/>
        </w:rPr>
        <w:t xml:space="preserve"> powoduje odstąpienie od dalszej oceny oferty i jej odrzucenie.</w:t>
      </w:r>
    </w:p>
    <w:p w14:paraId="402EB1DC" w14:textId="77777777" w:rsidR="000805F2" w:rsidRDefault="000805F2" w:rsidP="000805F2">
      <w:pPr>
        <w:pStyle w:val="Akapitzlist"/>
        <w:numPr>
          <w:ilvl w:val="0"/>
          <w:numId w:val="1"/>
        </w:numPr>
        <w:spacing w:before="240" w:after="0" w:line="36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325558">
        <w:rPr>
          <w:rFonts w:ascii="Arial" w:hAnsi="Arial" w:cs="Arial"/>
          <w:b/>
          <w:bCs/>
          <w:sz w:val="22"/>
          <w:szCs w:val="22"/>
        </w:rPr>
        <w:t>Oferty, które spełniają warunki progowe oraz formalne (również te, w których braki formalne zostały uzupełnione prawidłowo) podlegają dalszej ocenie pod względem merytorycznym</w:t>
      </w:r>
      <w:r w:rsidRPr="00325558">
        <w:rPr>
          <w:rFonts w:ascii="Arial" w:hAnsi="Arial" w:cs="Arial"/>
          <w:sz w:val="22"/>
          <w:szCs w:val="22"/>
        </w:rPr>
        <w:t>. Punkty dla oferentów będą przyznawane w oparciu o kryteria oceny ofert</w:t>
      </w:r>
      <w:r w:rsidRPr="00325558">
        <w:t xml:space="preserve"> </w:t>
      </w:r>
      <w:r w:rsidRPr="00325558">
        <w:rPr>
          <w:rFonts w:ascii="Arial" w:hAnsi="Arial" w:cs="Arial"/>
          <w:sz w:val="22"/>
          <w:szCs w:val="22"/>
        </w:rPr>
        <w:t>opisane w punkcie VII</w:t>
      </w:r>
      <w:r>
        <w:rPr>
          <w:rFonts w:ascii="Arial" w:hAnsi="Arial" w:cs="Arial"/>
          <w:sz w:val="22"/>
          <w:szCs w:val="22"/>
        </w:rPr>
        <w:t>I</w:t>
      </w:r>
      <w:r w:rsidRPr="00325558">
        <w:rPr>
          <w:rFonts w:ascii="Arial" w:hAnsi="Arial" w:cs="Arial"/>
          <w:sz w:val="22"/>
          <w:szCs w:val="22"/>
        </w:rPr>
        <w:t xml:space="preserve"> niniejszego ogłoszenia. </w:t>
      </w:r>
      <w:r w:rsidRPr="00E01D8B">
        <w:rPr>
          <w:rFonts w:ascii="Arial" w:hAnsi="Arial" w:cs="Arial"/>
          <w:sz w:val="22"/>
          <w:szCs w:val="22"/>
        </w:rPr>
        <w:t>Brak potwierdzenia w ofercie spełnienia chociażby jednego obligatoryjnego wymagania merytorycznego powoduje odstąpienie od dalszej oceny oferty i jej odrzucenie.</w:t>
      </w:r>
    </w:p>
    <w:p w14:paraId="5A6A27AD" w14:textId="77777777" w:rsidR="000805F2" w:rsidRPr="00E01D8B" w:rsidRDefault="000805F2" w:rsidP="000805F2">
      <w:pPr>
        <w:pStyle w:val="Akapitzlist"/>
        <w:numPr>
          <w:ilvl w:val="0"/>
          <w:numId w:val="1"/>
        </w:numPr>
        <w:spacing w:before="240" w:after="0" w:line="36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5242EC">
        <w:rPr>
          <w:rFonts w:ascii="Arial" w:eastAsia="Times New Roman" w:hAnsi="Arial" w:cs="Arial"/>
          <w:b/>
          <w:bCs/>
          <w:color w:val="000000" w:themeColor="text1"/>
          <w:sz w:val="22"/>
          <w:szCs w:val="18"/>
        </w:rPr>
        <w:t xml:space="preserve">Informacja o przesunięciu terminu składania ofert, </w:t>
      </w:r>
      <w:r w:rsidRPr="00316CBB">
        <w:rPr>
          <w:rFonts w:ascii="Arial" w:eastAsia="Times New Roman" w:hAnsi="Arial" w:cs="Arial"/>
          <w:b/>
          <w:bCs/>
          <w:color w:val="000000" w:themeColor="text1"/>
          <w:sz w:val="22"/>
          <w:szCs w:val="18"/>
        </w:rPr>
        <w:t>terminu uzupełnienia braków formalnych</w:t>
      </w:r>
      <w:r w:rsidRPr="005242EC">
        <w:rPr>
          <w:rFonts w:ascii="Arial" w:eastAsia="Times New Roman" w:hAnsi="Arial" w:cs="Arial"/>
          <w:b/>
          <w:bCs/>
          <w:color w:val="000000" w:themeColor="text1"/>
          <w:sz w:val="22"/>
          <w:szCs w:val="18"/>
        </w:rPr>
        <w:t xml:space="preserve"> albo unieważnieniu konkursu ofert, jest zamieszczana na stronie internetowej urzędu obsługującego ministra właściwego do spraw zdrowia i na stronie podmiotowej Biuletynu Informacji Publicznej</w:t>
      </w:r>
      <w:r>
        <w:rPr>
          <w:rFonts w:ascii="Arial" w:eastAsia="Times New Roman" w:hAnsi="Arial" w:cs="Arial"/>
          <w:b/>
          <w:bCs/>
          <w:color w:val="000000" w:themeColor="text1"/>
          <w:sz w:val="22"/>
          <w:szCs w:val="18"/>
        </w:rPr>
        <w:t>.</w:t>
      </w:r>
    </w:p>
    <w:p w14:paraId="3581011F" w14:textId="6CC7BD0B" w:rsidR="000805F2" w:rsidRDefault="000805F2" w:rsidP="000805F2">
      <w:pPr>
        <w:pStyle w:val="Akapitzlist"/>
        <w:numPr>
          <w:ilvl w:val="0"/>
          <w:numId w:val="1"/>
        </w:numPr>
        <w:spacing w:before="240" w:after="0" w:line="360" w:lineRule="auto"/>
        <w:ind w:left="425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A0DF8">
        <w:rPr>
          <w:rFonts w:ascii="Arial" w:hAnsi="Arial" w:cs="Arial"/>
          <w:color w:val="000000" w:themeColor="text1"/>
          <w:sz w:val="22"/>
          <w:szCs w:val="22"/>
        </w:rPr>
        <w:t>W przypadku wystąpienia niejasności w zakresie treści złożonej oferty, Oferent może zostać wezwany do złożenia wyjaśnień w terminie wskazanym w tym wezwaniu – wezwanie jest wysyłane przy wykorzystaniu wskazanych w ofercie danych kontaktowych (adres e-mail/ePUAP).</w:t>
      </w:r>
    </w:p>
    <w:p w14:paraId="45AC4469" w14:textId="08866EA2" w:rsidR="00F17233" w:rsidRDefault="00F17233" w:rsidP="00F17233">
      <w:pPr>
        <w:spacing w:before="240" w:after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84EE8E9" w14:textId="764A04FD" w:rsidR="00F17233" w:rsidRDefault="00F17233" w:rsidP="00F17233">
      <w:pPr>
        <w:spacing w:before="240" w:after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0AE4FA8" w14:textId="0A328952" w:rsidR="00F17233" w:rsidRDefault="00F17233" w:rsidP="00F17233">
      <w:pPr>
        <w:spacing w:before="240" w:after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FCAC57C" w14:textId="77777777" w:rsidR="00F17233" w:rsidRPr="00F17233" w:rsidRDefault="00F17233" w:rsidP="00F17233">
      <w:pPr>
        <w:spacing w:before="240" w:after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FA3B67E" w14:textId="5562A0EF" w:rsidR="00B142BE" w:rsidRDefault="00DB2C58" w:rsidP="00DB2C58">
      <w:pPr>
        <w:pStyle w:val="Nagwek2"/>
        <w:spacing w:before="0" w:after="120"/>
        <w:rPr>
          <w:sz w:val="24"/>
          <w:szCs w:val="24"/>
        </w:rPr>
      </w:pPr>
      <w:r>
        <w:rPr>
          <w:sz w:val="24"/>
          <w:szCs w:val="24"/>
        </w:rPr>
        <w:lastRenderedPageBreak/>
        <w:t>VIII</w:t>
      </w:r>
      <w:r w:rsidR="00D5645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491D8C" w:rsidRPr="00444EC2">
        <w:rPr>
          <w:sz w:val="24"/>
          <w:szCs w:val="24"/>
        </w:rPr>
        <w:t>KRYTERIA OCENY OFERT</w:t>
      </w:r>
    </w:p>
    <w:p w14:paraId="5422F26D" w14:textId="1FD9420D" w:rsidR="00F17233" w:rsidRPr="00F17233" w:rsidRDefault="00933D4C" w:rsidP="00F17233">
      <w:pPr>
        <w:pStyle w:val="Akapitzlist"/>
        <w:numPr>
          <w:ilvl w:val="0"/>
          <w:numId w:val="24"/>
        </w:numPr>
        <w:spacing w:before="0" w:after="160" w:line="360" w:lineRule="auto"/>
        <w:ind w:left="357" w:hanging="35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933D4C">
        <w:rPr>
          <w:rFonts w:ascii="Arial" w:eastAsia="Calibri" w:hAnsi="Arial" w:cs="Arial"/>
          <w:bCs/>
          <w:sz w:val="22"/>
          <w:szCs w:val="22"/>
          <w:lang w:eastAsia="en-US"/>
        </w:rPr>
        <w:t>Zachorowalność na raka płuca w województwie</w:t>
      </w:r>
      <w:r w:rsidR="00BE5209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="00E57817" w:rsidRPr="00E234D6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>właściwym dla siedziby oferenta</w:t>
      </w:r>
      <w:r w:rsidR="00BE5209" w:rsidRPr="00E234D6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 xml:space="preserve"> (</w:t>
      </w:r>
      <w:r w:rsidRPr="00E234D6">
        <w:rPr>
          <w:rFonts w:ascii="Arial" w:eastAsia="Calibri" w:hAnsi="Arial" w:cs="Arial"/>
          <w:bCs/>
          <w:sz w:val="22"/>
          <w:szCs w:val="22"/>
          <w:lang w:eastAsia="en-US"/>
        </w:rPr>
        <w:t>współczynnik surowy</w:t>
      </w:r>
      <w:r w:rsidR="00BE5209" w:rsidRPr="00E234D6">
        <w:rPr>
          <w:rFonts w:ascii="Arial" w:eastAsia="Calibri" w:hAnsi="Arial" w:cs="Arial"/>
          <w:bCs/>
          <w:sz w:val="22"/>
          <w:szCs w:val="22"/>
          <w:lang w:eastAsia="en-US"/>
        </w:rPr>
        <w:t>)</w:t>
      </w:r>
      <w:r w:rsidRPr="00E234D6">
        <w:rPr>
          <w:rFonts w:ascii="Arial" w:eastAsia="Calibri" w:hAnsi="Arial" w:cs="Arial"/>
          <w:bCs/>
          <w:sz w:val="22"/>
          <w:szCs w:val="22"/>
          <w:lang w:eastAsia="en-US"/>
        </w:rPr>
        <w:t xml:space="preserve"> w </w:t>
      </w:r>
      <w:r w:rsidR="00661582" w:rsidRPr="00E234D6">
        <w:rPr>
          <w:rFonts w:ascii="Arial" w:eastAsia="Calibri" w:hAnsi="Arial" w:cs="Arial"/>
          <w:bCs/>
          <w:sz w:val="22"/>
          <w:szCs w:val="22"/>
          <w:lang w:eastAsia="en-US"/>
        </w:rPr>
        <w:t>2</w:t>
      </w:r>
      <w:r w:rsidR="00E57817" w:rsidRPr="00E234D6">
        <w:rPr>
          <w:rFonts w:ascii="Arial" w:eastAsia="Calibri" w:hAnsi="Arial" w:cs="Arial"/>
          <w:bCs/>
          <w:sz w:val="22"/>
          <w:szCs w:val="22"/>
          <w:lang w:eastAsia="en-US"/>
        </w:rPr>
        <w:t>019</w:t>
      </w:r>
      <w:r w:rsidRPr="00E234D6">
        <w:rPr>
          <w:rFonts w:ascii="Arial" w:eastAsia="Calibri" w:hAnsi="Arial" w:cs="Arial"/>
          <w:bCs/>
          <w:sz w:val="22"/>
          <w:szCs w:val="22"/>
          <w:lang w:eastAsia="en-US"/>
        </w:rPr>
        <w:t xml:space="preserve"> r., na podstawie danych Krajowego Rejestru Nowotworów za 20</w:t>
      </w:r>
      <w:r w:rsidR="00E57817" w:rsidRPr="00E234D6">
        <w:rPr>
          <w:rFonts w:ascii="Arial" w:eastAsia="Calibri" w:hAnsi="Arial" w:cs="Arial"/>
          <w:bCs/>
          <w:sz w:val="22"/>
          <w:szCs w:val="22"/>
          <w:lang w:eastAsia="en-US"/>
        </w:rPr>
        <w:t>19</w:t>
      </w:r>
      <w:r w:rsidRPr="00E234D6">
        <w:rPr>
          <w:rFonts w:ascii="Arial" w:eastAsia="Calibri" w:hAnsi="Arial" w:cs="Arial"/>
          <w:bCs/>
          <w:sz w:val="22"/>
          <w:szCs w:val="22"/>
          <w:lang w:eastAsia="en-US"/>
        </w:rPr>
        <w:t xml:space="preserve"> r. (</w:t>
      </w:r>
      <w:r w:rsidR="00090F91" w:rsidRPr="00E234D6">
        <w:rPr>
          <w:rFonts w:ascii="Arial" w:eastAsia="Calibri" w:hAnsi="Arial" w:cs="Arial"/>
          <w:bCs/>
          <w:sz w:val="22"/>
          <w:szCs w:val="22"/>
          <w:lang w:eastAsia="en-US"/>
        </w:rPr>
        <w:t>1-</w:t>
      </w:r>
      <w:r w:rsidR="000F448F" w:rsidRPr="00E234D6">
        <w:rPr>
          <w:rFonts w:ascii="Arial" w:eastAsia="Calibri" w:hAnsi="Arial" w:cs="Arial"/>
          <w:bCs/>
          <w:sz w:val="22"/>
          <w:szCs w:val="22"/>
          <w:lang w:eastAsia="en-US"/>
        </w:rPr>
        <w:t>10</w:t>
      </w:r>
      <w:r w:rsidR="00090F91" w:rsidRPr="00E234D6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Pr="00E234D6">
        <w:rPr>
          <w:rFonts w:ascii="Arial" w:eastAsia="Calibri" w:hAnsi="Arial" w:cs="Arial"/>
          <w:bCs/>
          <w:sz w:val="22"/>
          <w:szCs w:val="22"/>
          <w:lang w:eastAsia="en-US"/>
        </w:rPr>
        <w:t>pkt)</w:t>
      </w:r>
      <w:r w:rsidR="007A2BB1" w:rsidRPr="00E234D6">
        <w:rPr>
          <w:rStyle w:val="Odwoanieprzypisudolnego"/>
          <w:rFonts w:ascii="Arial" w:eastAsia="Calibri" w:hAnsi="Arial" w:cs="Arial"/>
          <w:bCs/>
          <w:sz w:val="22"/>
          <w:szCs w:val="22"/>
          <w:lang w:eastAsia="en-US"/>
        </w:rPr>
        <w:footnoteReference w:id="6"/>
      </w:r>
      <w:r w:rsidR="00F015ED" w:rsidRPr="00E234D6">
        <w:rPr>
          <w:rFonts w:ascii="Arial" w:eastAsia="Calibri" w:hAnsi="Arial" w:cs="Arial"/>
          <w:bCs/>
          <w:sz w:val="22"/>
          <w:szCs w:val="22"/>
          <w:lang w:eastAsia="en-US"/>
        </w:rPr>
        <w:t>.</w:t>
      </w:r>
    </w:p>
    <w:p w14:paraId="2FD7990A" w14:textId="0C416F27" w:rsidR="00E77A0E" w:rsidRDefault="00E77A0E" w:rsidP="006313C0">
      <w:pPr>
        <w:pStyle w:val="Akapitzlist"/>
        <w:numPr>
          <w:ilvl w:val="0"/>
          <w:numId w:val="24"/>
        </w:numPr>
        <w:spacing w:before="0" w:after="160" w:line="360" w:lineRule="auto"/>
        <w:ind w:left="357" w:hanging="35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D52AFA">
        <w:rPr>
          <w:rFonts w:ascii="Arial" w:eastAsia="Calibri" w:hAnsi="Arial" w:cs="Arial"/>
          <w:bCs/>
          <w:sz w:val="22"/>
          <w:szCs w:val="22"/>
          <w:lang w:eastAsia="en-US"/>
        </w:rPr>
        <w:t>Liczba</w:t>
      </w:r>
      <w:r w:rsidR="00E57817">
        <w:rPr>
          <w:rFonts w:ascii="Arial" w:eastAsia="Calibri" w:hAnsi="Arial" w:cs="Arial"/>
          <w:bCs/>
          <w:sz w:val="22"/>
          <w:szCs w:val="22"/>
          <w:lang w:eastAsia="en-US"/>
        </w:rPr>
        <w:t xml:space="preserve"> wykonanych</w:t>
      </w:r>
      <w:r w:rsidRPr="00D52AFA">
        <w:rPr>
          <w:rFonts w:ascii="Arial" w:eastAsia="Calibri" w:hAnsi="Arial" w:cs="Arial"/>
          <w:bCs/>
          <w:sz w:val="22"/>
          <w:szCs w:val="22"/>
          <w:lang w:eastAsia="en-US"/>
        </w:rPr>
        <w:t xml:space="preserve"> zabiegów bronchoskopowych w </w:t>
      </w:r>
      <w:r w:rsidR="00637AD8">
        <w:rPr>
          <w:rFonts w:ascii="Arial" w:eastAsia="Calibri" w:hAnsi="Arial" w:cs="Arial"/>
          <w:bCs/>
          <w:sz w:val="22"/>
          <w:szCs w:val="22"/>
          <w:lang w:eastAsia="en-US"/>
        </w:rPr>
        <w:t xml:space="preserve">latach </w:t>
      </w:r>
      <w:r w:rsidR="00C84B5B">
        <w:rPr>
          <w:rFonts w:ascii="Arial" w:eastAsia="Calibri" w:hAnsi="Arial" w:cs="Arial"/>
          <w:bCs/>
          <w:sz w:val="22"/>
          <w:szCs w:val="22"/>
          <w:lang w:eastAsia="en-US"/>
        </w:rPr>
        <w:t>20</w:t>
      </w:r>
      <w:r w:rsidR="000E308C">
        <w:rPr>
          <w:rFonts w:ascii="Arial" w:eastAsia="Calibri" w:hAnsi="Arial" w:cs="Arial"/>
          <w:bCs/>
          <w:sz w:val="22"/>
          <w:szCs w:val="22"/>
          <w:lang w:eastAsia="en-US"/>
        </w:rPr>
        <w:t>18</w:t>
      </w:r>
      <w:r w:rsidR="00637AD8">
        <w:rPr>
          <w:rFonts w:ascii="Arial" w:eastAsia="Calibri" w:hAnsi="Arial" w:cs="Arial"/>
          <w:bCs/>
          <w:sz w:val="22"/>
          <w:szCs w:val="22"/>
          <w:lang w:eastAsia="en-US"/>
        </w:rPr>
        <w:t>-20</w:t>
      </w:r>
      <w:r w:rsidR="00DB2C58">
        <w:rPr>
          <w:rFonts w:ascii="Arial" w:eastAsia="Calibri" w:hAnsi="Arial" w:cs="Arial"/>
          <w:bCs/>
          <w:sz w:val="22"/>
          <w:szCs w:val="22"/>
          <w:lang w:eastAsia="en-US"/>
        </w:rPr>
        <w:t>22</w:t>
      </w:r>
      <w:r w:rsidRPr="00D52AFA">
        <w:rPr>
          <w:rFonts w:ascii="Arial" w:eastAsia="Calibri" w:hAnsi="Arial" w:cs="Arial"/>
          <w:bCs/>
          <w:sz w:val="22"/>
          <w:szCs w:val="22"/>
          <w:lang w:eastAsia="en-US"/>
        </w:rPr>
        <w:t xml:space="preserve"> (</w:t>
      </w:r>
      <w:r w:rsidR="00D52AFA" w:rsidRPr="00D52AFA">
        <w:rPr>
          <w:rFonts w:ascii="Arial" w:eastAsia="Calibri" w:hAnsi="Arial" w:cs="Arial"/>
          <w:bCs/>
          <w:sz w:val="22"/>
          <w:szCs w:val="22"/>
          <w:lang w:eastAsia="en-US"/>
        </w:rPr>
        <w:t>0</w:t>
      </w:r>
      <w:r w:rsidRPr="00D52AFA">
        <w:rPr>
          <w:rFonts w:ascii="Arial" w:eastAsia="Calibri" w:hAnsi="Arial" w:cs="Arial"/>
          <w:bCs/>
          <w:sz w:val="22"/>
          <w:szCs w:val="22"/>
          <w:lang w:eastAsia="en-US"/>
        </w:rPr>
        <w:t>-</w:t>
      </w:r>
      <w:r w:rsidR="000F448F">
        <w:rPr>
          <w:rFonts w:ascii="Arial" w:eastAsia="Calibri" w:hAnsi="Arial" w:cs="Arial"/>
          <w:bCs/>
          <w:sz w:val="22"/>
          <w:szCs w:val="22"/>
          <w:lang w:eastAsia="en-US"/>
        </w:rPr>
        <w:t>10</w:t>
      </w:r>
      <w:r w:rsidRPr="00D52AFA">
        <w:rPr>
          <w:rFonts w:ascii="Arial" w:eastAsia="Calibri" w:hAnsi="Arial" w:cs="Arial"/>
          <w:bCs/>
          <w:sz w:val="22"/>
          <w:szCs w:val="22"/>
          <w:lang w:eastAsia="en-US"/>
        </w:rPr>
        <w:t xml:space="preserve"> pkt)</w:t>
      </w:r>
      <w:r w:rsidR="00F015ED">
        <w:rPr>
          <w:rFonts w:ascii="Arial" w:eastAsia="Calibri" w:hAnsi="Arial" w:cs="Arial"/>
          <w:bCs/>
          <w:sz w:val="22"/>
          <w:szCs w:val="22"/>
          <w:lang w:eastAsia="en-US"/>
        </w:rPr>
        <w:t>.</w:t>
      </w:r>
    </w:p>
    <w:p w14:paraId="4B086809" w14:textId="0E561FA5" w:rsidR="00F015ED" w:rsidRDefault="00E77A0E" w:rsidP="00F015ED">
      <w:pPr>
        <w:pStyle w:val="Akapitzlist"/>
        <w:numPr>
          <w:ilvl w:val="0"/>
          <w:numId w:val="24"/>
        </w:numPr>
        <w:spacing w:before="0" w:after="160" w:line="360" w:lineRule="auto"/>
        <w:ind w:left="357" w:hanging="35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02129B">
        <w:rPr>
          <w:rFonts w:ascii="Arial" w:eastAsia="Calibri" w:hAnsi="Arial" w:cs="Arial"/>
          <w:bCs/>
          <w:sz w:val="22"/>
          <w:szCs w:val="22"/>
          <w:lang w:eastAsia="en-US"/>
        </w:rPr>
        <w:t xml:space="preserve">Liczba </w:t>
      </w:r>
      <w:r w:rsidR="00E57817">
        <w:rPr>
          <w:rFonts w:ascii="Arial" w:eastAsia="Calibri" w:hAnsi="Arial" w:cs="Arial"/>
          <w:bCs/>
          <w:sz w:val="22"/>
          <w:szCs w:val="22"/>
          <w:lang w:eastAsia="en-US"/>
        </w:rPr>
        <w:t xml:space="preserve">wykonanych </w:t>
      </w:r>
      <w:r w:rsidRPr="0002129B">
        <w:rPr>
          <w:rFonts w:ascii="Arial" w:eastAsia="Calibri" w:hAnsi="Arial" w:cs="Arial"/>
          <w:bCs/>
          <w:sz w:val="22"/>
          <w:szCs w:val="22"/>
          <w:lang w:eastAsia="en-US"/>
        </w:rPr>
        <w:t xml:space="preserve">zabiegów EBUS-TBNA w </w:t>
      </w:r>
      <w:r w:rsidR="00637AD8">
        <w:rPr>
          <w:rFonts w:ascii="Arial" w:eastAsia="Calibri" w:hAnsi="Arial" w:cs="Arial"/>
          <w:bCs/>
          <w:sz w:val="22"/>
          <w:szCs w:val="22"/>
          <w:lang w:eastAsia="en-US"/>
        </w:rPr>
        <w:t xml:space="preserve">latach </w:t>
      </w:r>
      <w:r w:rsidR="00C84B5B">
        <w:rPr>
          <w:rFonts w:ascii="Arial" w:eastAsia="Calibri" w:hAnsi="Arial" w:cs="Arial"/>
          <w:bCs/>
          <w:sz w:val="22"/>
          <w:szCs w:val="22"/>
          <w:lang w:eastAsia="en-US"/>
        </w:rPr>
        <w:t>20</w:t>
      </w:r>
      <w:r w:rsidR="000E308C">
        <w:rPr>
          <w:rFonts w:ascii="Arial" w:eastAsia="Calibri" w:hAnsi="Arial" w:cs="Arial"/>
          <w:bCs/>
          <w:sz w:val="22"/>
          <w:szCs w:val="22"/>
          <w:lang w:eastAsia="en-US"/>
        </w:rPr>
        <w:t>18</w:t>
      </w:r>
      <w:r w:rsidR="00DB2C58">
        <w:rPr>
          <w:rFonts w:ascii="Arial" w:eastAsia="Calibri" w:hAnsi="Arial" w:cs="Arial"/>
          <w:bCs/>
          <w:sz w:val="22"/>
          <w:szCs w:val="22"/>
          <w:lang w:eastAsia="en-US"/>
        </w:rPr>
        <w:t>-2022</w:t>
      </w:r>
      <w:r w:rsidRPr="0002129B">
        <w:rPr>
          <w:rFonts w:ascii="Arial" w:eastAsia="Calibri" w:hAnsi="Arial" w:cs="Arial"/>
          <w:bCs/>
          <w:sz w:val="22"/>
          <w:szCs w:val="22"/>
          <w:lang w:eastAsia="en-US"/>
        </w:rPr>
        <w:t xml:space="preserve"> (</w:t>
      </w:r>
      <w:r w:rsidR="00D52AFA">
        <w:rPr>
          <w:rFonts w:ascii="Arial" w:eastAsia="Calibri" w:hAnsi="Arial" w:cs="Arial"/>
          <w:bCs/>
          <w:sz w:val="22"/>
          <w:szCs w:val="22"/>
          <w:lang w:eastAsia="en-US"/>
        </w:rPr>
        <w:t>0</w:t>
      </w:r>
      <w:r w:rsidRPr="0002129B">
        <w:rPr>
          <w:rFonts w:ascii="Arial" w:eastAsia="Calibri" w:hAnsi="Arial" w:cs="Arial"/>
          <w:bCs/>
          <w:sz w:val="22"/>
          <w:szCs w:val="22"/>
          <w:lang w:eastAsia="en-US"/>
        </w:rPr>
        <w:t>-</w:t>
      </w:r>
      <w:r w:rsidR="000F448F">
        <w:rPr>
          <w:rFonts w:ascii="Arial" w:eastAsia="Calibri" w:hAnsi="Arial" w:cs="Arial"/>
          <w:bCs/>
          <w:sz w:val="22"/>
          <w:szCs w:val="22"/>
          <w:lang w:eastAsia="en-US"/>
        </w:rPr>
        <w:t>10</w:t>
      </w:r>
      <w:r w:rsidRPr="0002129B">
        <w:rPr>
          <w:rFonts w:ascii="Arial" w:eastAsia="Calibri" w:hAnsi="Arial" w:cs="Arial"/>
          <w:bCs/>
          <w:sz w:val="22"/>
          <w:szCs w:val="22"/>
          <w:lang w:eastAsia="en-US"/>
        </w:rPr>
        <w:t xml:space="preserve"> pkt)</w:t>
      </w:r>
      <w:r w:rsidR="00F015ED">
        <w:rPr>
          <w:rFonts w:ascii="Arial" w:eastAsia="Calibri" w:hAnsi="Arial" w:cs="Arial"/>
          <w:bCs/>
          <w:sz w:val="22"/>
          <w:szCs w:val="22"/>
          <w:lang w:eastAsia="en-US"/>
        </w:rPr>
        <w:t>.</w:t>
      </w:r>
    </w:p>
    <w:p w14:paraId="75755243" w14:textId="7DE173F0" w:rsidR="00106F08" w:rsidRPr="00627371" w:rsidRDefault="0002129B" w:rsidP="00627371">
      <w:pPr>
        <w:pStyle w:val="Akapitzlist"/>
        <w:numPr>
          <w:ilvl w:val="0"/>
          <w:numId w:val="24"/>
        </w:numPr>
        <w:spacing w:before="0" w:after="160" w:line="360" w:lineRule="auto"/>
        <w:ind w:left="357" w:hanging="35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172E9E">
        <w:rPr>
          <w:rFonts w:ascii="Arial" w:eastAsia="Calibri" w:hAnsi="Arial" w:cs="Arial"/>
          <w:bCs/>
          <w:sz w:val="22"/>
          <w:szCs w:val="22"/>
          <w:lang w:eastAsia="en-US"/>
        </w:rPr>
        <w:t>Liczba</w:t>
      </w:r>
      <w:r w:rsidR="00E77A0E" w:rsidRPr="00172E9E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="00E57817">
        <w:rPr>
          <w:rFonts w:ascii="Arial" w:eastAsia="Calibri" w:hAnsi="Arial" w:cs="Arial"/>
          <w:bCs/>
          <w:sz w:val="22"/>
          <w:szCs w:val="22"/>
          <w:lang w:eastAsia="en-US"/>
        </w:rPr>
        <w:t xml:space="preserve">wykonanych </w:t>
      </w:r>
      <w:r w:rsidR="00E77A0E" w:rsidRPr="00172E9E">
        <w:rPr>
          <w:rFonts w:ascii="Arial" w:eastAsia="Calibri" w:hAnsi="Arial" w:cs="Arial"/>
          <w:bCs/>
          <w:sz w:val="22"/>
          <w:szCs w:val="22"/>
          <w:lang w:eastAsia="en-US"/>
        </w:rPr>
        <w:t>resekcji anatomicznych z zakresu chirurgii płuca</w:t>
      </w:r>
      <w:r w:rsidRPr="00172E9E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="00637AD8" w:rsidRPr="00172E9E">
        <w:rPr>
          <w:rFonts w:ascii="Arial" w:eastAsia="Calibri" w:hAnsi="Arial" w:cs="Arial"/>
          <w:bCs/>
          <w:sz w:val="22"/>
          <w:szCs w:val="22"/>
          <w:lang w:eastAsia="en-US"/>
        </w:rPr>
        <w:t xml:space="preserve">w </w:t>
      </w:r>
      <w:r w:rsidR="00406280" w:rsidRPr="00172E9E">
        <w:rPr>
          <w:rFonts w:ascii="Arial" w:eastAsia="Calibri" w:hAnsi="Arial" w:cs="Arial"/>
          <w:bCs/>
          <w:sz w:val="22"/>
          <w:szCs w:val="22"/>
          <w:lang w:eastAsia="en-US"/>
        </w:rPr>
        <w:t xml:space="preserve">latach </w:t>
      </w:r>
      <w:r w:rsidR="00C84B5B" w:rsidRPr="00172E9E">
        <w:rPr>
          <w:rFonts w:ascii="Arial" w:eastAsia="Calibri" w:hAnsi="Arial" w:cs="Arial"/>
          <w:bCs/>
          <w:sz w:val="22"/>
          <w:szCs w:val="22"/>
          <w:lang w:eastAsia="en-US"/>
        </w:rPr>
        <w:t>20</w:t>
      </w:r>
      <w:r w:rsidR="000E308C">
        <w:rPr>
          <w:rFonts w:ascii="Arial" w:eastAsia="Calibri" w:hAnsi="Arial" w:cs="Arial"/>
          <w:bCs/>
          <w:sz w:val="22"/>
          <w:szCs w:val="22"/>
          <w:lang w:eastAsia="en-US"/>
        </w:rPr>
        <w:t>18</w:t>
      </w:r>
      <w:r w:rsidR="00DB2C58">
        <w:rPr>
          <w:rFonts w:ascii="Arial" w:eastAsia="Calibri" w:hAnsi="Arial" w:cs="Arial"/>
          <w:bCs/>
          <w:sz w:val="22"/>
          <w:szCs w:val="22"/>
          <w:lang w:eastAsia="en-US"/>
        </w:rPr>
        <w:t>-2022</w:t>
      </w:r>
      <w:r w:rsidR="00E77A0E" w:rsidRPr="00172E9E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Pr="00172E9E">
        <w:rPr>
          <w:rFonts w:ascii="Arial" w:eastAsia="Calibri" w:hAnsi="Arial" w:cs="Arial"/>
          <w:bCs/>
          <w:sz w:val="22"/>
          <w:szCs w:val="22"/>
          <w:lang w:eastAsia="en-US"/>
        </w:rPr>
        <w:t>(</w:t>
      </w:r>
      <w:r w:rsidR="00D52AFA" w:rsidRPr="00172E9E">
        <w:rPr>
          <w:rFonts w:ascii="Arial" w:eastAsia="Calibri" w:hAnsi="Arial" w:cs="Arial"/>
          <w:bCs/>
          <w:sz w:val="22"/>
          <w:szCs w:val="22"/>
          <w:lang w:eastAsia="en-US"/>
        </w:rPr>
        <w:t>0</w:t>
      </w:r>
      <w:r w:rsidRPr="00172E9E">
        <w:rPr>
          <w:rFonts w:ascii="Arial" w:eastAsia="Calibri" w:hAnsi="Arial" w:cs="Arial"/>
          <w:bCs/>
          <w:sz w:val="22"/>
          <w:szCs w:val="22"/>
          <w:lang w:eastAsia="en-US"/>
        </w:rPr>
        <w:t>-</w:t>
      </w:r>
      <w:r w:rsidR="000F448F">
        <w:rPr>
          <w:rFonts w:ascii="Arial" w:eastAsia="Calibri" w:hAnsi="Arial" w:cs="Arial"/>
          <w:bCs/>
          <w:sz w:val="22"/>
          <w:szCs w:val="22"/>
          <w:lang w:eastAsia="en-US"/>
        </w:rPr>
        <w:t>10</w:t>
      </w:r>
      <w:r w:rsidRPr="00172E9E">
        <w:rPr>
          <w:rFonts w:ascii="Arial" w:eastAsia="Calibri" w:hAnsi="Arial" w:cs="Arial"/>
          <w:bCs/>
          <w:sz w:val="22"/>
          <w:szCs w:val="22"/>
          <w:lang w:eastAsia="en-US"/>
        </w:rPr>
        <w:t xml:space="preserve"> pkt)</w:t>
      </w:r>
      <w:r w:rsidR="00106F08" w:rsidRPr="00172E9E">
        <w:rPr>
          <w:rFonts w:ascii="Arial" w:eastAsia="Calibri" w:hAnsi="Arial" w:cs="Arial"/>
          <w:bCs/>
          <w:sz w:val="22"/>
          <w:szCs w:val="22"/>
          <w:lang w:eastAsia="en-US"/>
        </w:rPr>
        <w:t>.</w:t>
      </w:r>
    </w:p>
    <w:p w14:paraId="0740976D" w14:textId="32F6AE9E" w:rsidR="00004F91" w:rsidRDefault="00810787" w:rsidP="00090F91">
      <w:pPr>
        <w:pStyle w:val="Akapitzlist"/>
        <w:numPr>
          <w:ilvl w:val="0"/>
          <w:numId w:val="24"/>
        </w:numPr>
        <w:spacing w:before="0" w:after="160" w:line="360" w:lineRule="auto"/>
        <w:ind w:left="357" w:hanging="35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810787">
        <w:rPr>
          <w:rFonts w:ascii="Arial" w:eastAsia="Calibri" w:hAnsi="Arial" w:cs="Arial"/>
          <w:bCs/>
          <w:sz w:val="22"/>
          <w:szCs w:val="22"/>
          <w:lang w:eastAsia="en-US"/>
        </w:rPr>
        <w:t xml:space="preserve">Liczba </w:t>
      </w:r>
      <w:r w:rsidR="00E57817">
        <w:rPr>
          <w:rFonts w:ascii="Arial" w:eastAsia="Calibri" w:hAnsi="Arial" w:cs="Arial"/>
          <w:bCs/>
          <w:sz w:val="22"/>
          <w:szCs w:val="22"/>
          <w:lang w:eastAsia="en-US"/>
        </w:rPr>
        <w:t xml:space="preserve">zatrudnionych </w:t>
      </w:r>
      <w:r w:rsidRPr="00810787">
        <w:rPr>
          <w:rFonts w:ascii="Arial" w:eastAsia="Calibri" w:hAnsi="Arial" w:cs="Arial"/>
          <w:bCs/>
          <w:sz w:val="22"/>
          <w:szCs w:val="22"/>
          <w:lang w:eastAsia="en-US"/>
        </w:rPr>
        <w:t xml:space="preserve">lekarzy specjalistów z dziedziny chirurgii </w:t>
      </w:r>
      <w:r w:rsidR="004B6CC9">
        <w:rPr>
          <w:rFonts w:ascii="Arial" w:eastAsia="Calibri" w:hAnsi="Arial" w:cs="Arial"/>
          <w:bCs/>
          <w:sz w:val="22"/>
          <w:szCs w:val="22"/>
          <w:lang w:eastAsia="en-US"/>
        </w:rPr>
        <w:t>klatki piersiowej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 (</w:t>
      </w:r>
      <w:r w:rsidR="00D52AFA">
        <w:rPr>
          <w:rFonts w:ascii="Arial" w:eastAsia="Calibri" w:hAnsi="Arial" w:cs="Arial"/>
          <w:bCs/>
          <w:sz w:val="22"/>
          <w:szCs w:val="22"/>
          <w:lang w:eastAsia="en-US"/>
        </w:rPr>
        <w:t>1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-</w:t>
      </w:r>
      <w:r w:rsidR="0094302E">
        <w:rPr>
          <w:rFonts w:ascii="Arial" w:eastAsia="Calibri" w:hAnsi="Arial" w:cs="Arial"/>
          <w:bCs/>
          <w:sz w:val="22"/>
          <w:szCs w:val="22"/>
          <w:lang w:eastAsia="en-US"/>
        </w:rPr>
        <w:t>10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 pkt)</w:t>
      </w:r>
      <w:r w:rsidR="00BE1737">
        <w:rPr>
          <w:rFonts w:ascii="Arial" w:eastAsia="Calibri" w:hAnsi="Arial" w:cs="Arial"/>
          <w:bCs/>
          <w:sz w:val="22"/>
          <w:szCs w:val="22"/>
          <w:lang w:eastAsia="en-US"/>
        </w:rPr>
        <w:t>.</w:t>
      </w:r>
    </w:p>
    <w:p w14:paraId="5F4C28DE" w14:textId="77777777" w:rsidR="00004F91" w:rsidRDefault="00491D8C" w:rsidP="00004F91">
      <w:pPr>
        <w:pStyle w:val="Nagwek2"/>
        <w:spacing w:before="0" w:after="120"/>
        <w:rPr>
          <w:sz w:val="24"/>
          <w:szCs w:val="24"/>
        </w:rPr>
      </w:pPr>
      <w:r w:rsidRPr="00444EC2">
        <w:rPr>
          <w:sz w:val="24"/>
          <w:szCs w:val="24"/>
        </w:rPr>
        <w:t>IX. KRYTERIA PODZIAŁU ŚRODKÓW FINANSOWYCH</w:t>
      </w:r>
      <w:bookmarkStart w:id="10" w:name="_Hlk60146905"/>
    </w:p>
    <w:p w14:paraId="4DA4C659" w14:textId="77777777" w:rsidR="00004F91" w:rsidRDefault="00004F91" w:rsidP="006D51D1">
      <w:pPr>
        <w:numPr>
          <w:ilvl w:val="0"/>
          <w:numId w:val="14"/>
        </w:numPr>
        <w:suppressAutoHyphens/>
        <w:spacing w:before="120" w:after="120" w:line="360" w:lineRule="auto"/>
        <w:contextualSpacing/>
      </w:pPr>
      <w:r>
        <w:rPr>
          <w:rFonts w:ascii="Arial" w:hAnsi="Arial" w:cs="Arial"/>
          <w:bCs/>
          <w:sz w:val="22"/>
          <w:szCs w:val="22"/>
        </w:rPr>
        <w:t xml:space="preserve">Liczba punktów wynikająca z oceny ofert. </w:t>
      </w:r>
    </w:p>
    <w:p w14:paraId="455A1CE6" w14:textId="508F0E38" w:rsidR="00004F91" w:rsidRDefault="00004F91" w:rsidP="006D51D1">
      <w:pPr>
        <w:numPr>
          <w:ilvl w:val="0"/>
          <w:numId w:val="14"/>
        </w:numPr>
        <w:suppressAutoHyphens/>
        <w:spacing w:before="120" w:after="120" w:line="360" w:lineRule="auto"/>
        <w:ind w:left="357" w:hanging="357"/>
        <w:jc w:val="both"/>
      </w:pPr>
      <w:r>
        <w:rPr>
          <w:rFonts w:ascii="Arial" w:hAnsi="Arial" w:cs="Arial"/>
          <w:sz w:val="22"/>
          <w:szCs w:val="22"/>
        </w:rPr>
        <w:t xml:space="preserve">Zaplanowane środki finansowe na realizację zadania w </w:t>
      </w:r>
      <w:r w:rsidRPr="004F3751">
        <w:rPr>
          <w:rFonts w:ascii="Arial" w:hAnsi="Arial" w:cs="Arial"/>
          <w:sz w:val="22"/>
          <w:szCs w:val="22"/>
        </w:rPr>
        <w:t>202</w:t>
      </w:r>
      <w:r w:rsidR="00306FC0">
        <w:rPr>
          <w:rFonts w:ascii="Arial" w:hAnsi="Arial" w:cs="Arial"/>
          <w:sz w:val="22"/>
          <w:szCs w:val="22"/>
        </w:rPr>
        <w:t>3</w:t>
      </w:r>
      <w:r w:rsidR="00531D3C">
        <w:rPr>
          <w:rFonts w:ascii="Arial" w:hAnsi="Arial" w:cs="Arial"/>
          <w:sz w:val="22"/>
          <w:szCs w:val="22"/>
        </w:rPr>
        <w:t xml:space="preserve"> </w:t>
      </w:r>
      <w:r w:rsidR="00290FA1">
        <w:rPr>
          <w:rFonts w:ascii="Arial" w:hAnsi="Arial" w:cs="Arial"/>
          <w:sz w:val="22"/>
          <w:szCs w:val="22"/>
        </w:rPr>
        <w:t>r.</w:t>
      </w:r>
      <w:r w:rsidR="00306FC0">
        <w:rPr>
          <w:rFonts w:ascii="Arial" w:hAnsi="Arial" w:cs="Arial"/>
          <w:sz w:val="22"/>
          <w:szCs w:val="22"/>
        </w:rPr>
        <w:t xml:space="preserve"> i 2024 r</w:t>
      </w:r>
      <w:r w:rsidR="00E929BD">
        <w:rPr>
          <w:rFonts w:ascii="Arial" w:hAnsi="Arial" w:cs="Arial"/>
          <w:sz w:val="22"/>
          <w:szCs w:val="22"/>
        </w:rPr>
        <w:t>.</w:t>
      </w:r>
    </w:p>
    <w:p w14:paraId="39980736" w14:textId="5C141273" w:rsidR="004F3751" w:rsidRPr="004F3751" w:rsidRDefault="00004F91" w:rsidP="00004F91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471B2A">
        <w:rPr>
          <w:rFonts w:ascii="Arial" w:hAnsi="Arial" w:cs="Arial"/>
          <w:sz w:val="22"/>
          <w:szCs w:val="22"/>
        </w:rPr>
        <w:t>W przypadku uzyskania przez różnych oferentów jednakowej liczby punktów, kryterium rozstrzygającym będzie</w:t>
      </w:r>
      <w:r w:rsidR="004661C2" w:rsidRPr="00471B2A">
        <w:rPr>
          <w:rFonts w:ascii="Arial" w:hAnsi="Arial" w:cs="Arial"/>
          <w:bCs/>
          <w:sz w:val="22"/>
          <w:szCs w:val="22"/>
        </w:rPr>
        <w:t xml:space="preserve"> współczynnik surowy zachorowalności na raka płuca w województwie właściwym dla siedziby oferenta (</w:t>
      </w:r>
      <w:r w:rsidR="00CD27AD" w:rsidRPr="00471B2A">
        <w:rPr>
          <w:rFonts w:ascii="Arial" w:hAnsi="Arial" w:cs="Arial"/>
          <w:bCs/>
          <w:sz w:val="22"/>
          <w:szCs w:val="22"/>
        </w:rPr>
        <w:t xml:space="preserve">na </w:t>
      </w:r>
      <w:r w:rsidR="004661C2" w:rsidRPr="00471B2A">
        <w:rPr>
          <w:rFonts w:ascii="Arial" w:hAnsi="Arial" w:cs="Arial"/>
          <w:bCs/>
          <w:sz w:val="22"/>
          <w:szCs w:val="22"/>
        </w:rPr>
        <w:t>podstawie danych Krajowego Rejestru Nowotworów za</w:t>
      </w:r>
      <w:r w:rsidR="00CD27AD" w:rsidRPr="00471B2A">
        <w:rPr>
          <w:rFonts w:ascii="Arial" w:hAnsi="Arial" w:cs="Arial"/>
          <w:bCs/>
          <w:sz w:val="22"/>
          <w:szCs w:val="22"/>
        </w:rPr>
        <w:t xml:space="preserve"> </w:t>
      </w:r>
      <w:r w:rsidR="00CD27AD" w:rsidRPr="00880DF2">
        <w:rPr>
          <w:rFonts w:ascii="Arial" w:hAnsi="Arial" w:cs="Arial"/>
          <w:bCs/>
          <w:sz w:val="22"/>
          <w:szCs w:val="22"/>
        </w:rPr>
        <w:t>20</w:t>
      </w:r>
      <w:r w:rsidR="00E57817" w:rsidRPr="00880DF2">
        <w:rPr>
          <w:rFonts w:ascii="Arial" w:hAnsi="Arial" w:cs="Arial"/>
          <w:bCs/>
          <w:sz w:val="22"/>
          <w:szCs w:val="22"/>
        </w:rPr>
        <w:t>19</w:t>
      </w:r>
      <w:r w:rsidR="00964CB4" w:rsidRPr="00880DF2">
        <w:rPr>
          <w:rFonts w:ascii="Arial" w:hAnsi="Arial" w:cs="Arial"/>
          <w:bCs/>
          <w:sz w:val="22"/>
          <w:szCs w:val="22"/>
        </w:rPr>
        <w:t xml:space="preserve"> </w:t>
      </w:r>
      <w:r w:rsidR="00CD27AD" w:rsidRPr="00880DF2">
        <w:rPr>
          <w:rFonts w:ascii="Arial" w:hAnsi="Arial" w:cs="Arial"/>
          <w:bCs/>
          <w:sz w:val="22"/>
          <w:szCs w:val="22"/>
        </w:rPr>
        <w:t>r.</w:t>
      </w:r>
      <w:r w:rsidR="004661C2" w:rsidRPr="00880DF2">
        <w:rPr>
          <w:rFonts w:ascii="Arial" w:hAnsi="Arial" w:cs="Arial"/>
          <w:bCs/>
          <w:sz w:val="22"/>
          <w:szCs w:val="22"/>
        </w:rPr>
        <w:t>)</w:t>
      </w:r>
      <w:r w:rsidRPr="00880DF2">
        <w:rPr>
          <w:rFonts w:ascii="Arial" w:hAnsi="Arial" w:cs="Arial"/>
          <w:bCs/>
          <w:sz w:val="22"/>
          <w:szCs w:val="22"/>
        </w:rPr>
        <w:t>.</w:t>
      </w:r>
    </w:p>
    <w:p w14:paraId="0D00BA80" w14:textId="7162D116" w:rsidR="00B142BE" w:rsidRDefault="00B142BE" w:rsidP="00004F91">
      <w:pPr>
        <w:pStyle w:val="Nagwek2"/>
        <w:spacing w:before="0" w:after="120"/>
        <w:rPr>
          <w:sz w:val="24"/>
          <w:szCs w:val="24"/>
        </w:rPr>
      </w:pPr>
      <w:r w:rsidRPr="00444EC2">
        <w:rPr>
          <w:sz w:val="24"/>
          <w:szCs w:val="24"/>
        </w:rPr>
        <w:t xml:space="preserve">X. </w:t>
      </w:r>
      <w:r w:rsidR="00C05AE2" w:rsidRPr="00444EC2">
        <w:rPr>
          <w:sz w:val="24"/>
          <w:szCs w:val="24"/>
        </w:rPr>
        <w:t>uwagi</w:t>
      </w:r>
    </w:p>
    <w:bookmarkEnd w:id="10"/>
    <w:p w14:paraId="25C72033" w14:textId="77777777" w:rsidR="000E0598" w:rsidRPr="00827479" w:rsidRDefault="000E0598" w:rsidP="000E0598">
      <w:pPr>
        <w:pStyle w:val="Akapitzlist"/>
        <w:numPr>
          <w:ilvl w:val="0"/>
          <w:numId w:val="44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sz w:val="22"/>
          <w:szCs w:val="22"/>
          <w:lang w:val="x-none" w:eastAsia="zh-CN"/>
        </w:rPr>
      </w:pPr>
      <w:r w:rsidRPr="00827479">
        <w:rPr>
          <w:rFonts w:ascii="Arial" w:eastAsia="Times New Roman" w:hAnsi="Arial" w:cs="Arial"/>
          <w:b/>
          <w:bCs/>
          <w:sz w:val="22"/>
          <w:szCs w:val="22"/>
          <w:lang w:val="x-none" w:eastAsia="zh-CN"/>
        </w:rPr>
        <w:t>Zastrzega się</w:t>
      </w:r>
      <w:r w:rsidRPr="00827479">
        <w:rPr>
          <w:rFonts w:ascii="Arial" w:eastAsia="Times New Roman" w:hAnsi="Arial" w:cs="Arial"/>
          <w:sz w:val="22"/>
          <w:szCs w:val="22"/>
          <w:lang w:val="x-none" w:eastAsia="zh-CN"/>
        </w:rPr>
        <w:t>, iż w przypadku dużej liczby oferentów, nie wszyscy oferenci, którzy spełnili wymagania</w:t>
      </w:r>
      <w:r w:rsidRPr="00827479">
        <w:rPr>
          <w:rFonts w:ascii="Arial" w:eastAsia="Times New Roman" w:hAnsi="Arial" w:cs="Arial"/>
          <w:sz w:val="22"/>
          <w:szCs w:val="22"/>
          <w:lang w:eastAsia="zh-CN"/>
        </w:rPr>
        <w:t xml:space="preserve"> progowe,</w:t>
      </w:r>
      <w:r w:rsidRPr="00827479">
        <w:rPr>
          <w:rFonts w:ascii="Arial" w:eastAsia="Times New Roman" w:hAnsi="Arial" w:cs="Arial"/>
          <w:sz w:val="22"/>
          <w:szCs w:val="22"/>
          <w:lang w:val="x-none" w:eastAsia="zh-CN"/>
        </w:rPr>
        <w:t xml:space="preserve"> formalne i merytoryczne, mogą zostać uwzględnieni przy podziale środków finansowych przeznaczonych na realizację przedmiotowego zadania.</w:t>
      </w:r>
      <w:r w:rsidRPr="00FE08CD">
        <w:t xml:space="preserve"> </w:t>
      </w:r>
    </w:p>
    <w:p w14:paraId="632B0B08" w14:textId="77777777" w:rsidR="000E0598" w:rsidRPr="00827479" w:rsidRDefault="000E0598" w:rsidP="000E0598">
      <w:pPr>
        <w:pStyle w:val="Akapitzlist"/>
        <w:numPr>
          <w:ilvl w:val="0"/>
          <w:numId w:val="44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sz w:val="24"/>
          <w:lang w:val="x-none" w:eastAsia="zh-CN"/>
        </w:rPr>
      </w:pPr>
      <w:r w:rsidRPr="00827479">
        <w:rPr>
          <w:rFonts w:ascii="Arial" w:eastAsia="Times New Roman" w:hAnsi="Arial" w:cs="Arial"/>
          <w:b/>
          <w:bCs/>
          <w:sz w:val="22"/>
          <w:szCs w:val="22"/>
          <w:lang w:val="x-none" w:eastAsia="zh-CN"/>
        </w:rPr>
        <w:t>Wysokość przyznanych środków finansowych może być niższa</w:t>
      </w:r>
      <w:r w:rsidRPr="00827479">
        <w:rPr>
          <w:rFonts w:ascii="Arial" w:eastAsia="Times New Roman" w:hAnsi="Arial" w:cs="Arial"/>
          <w:sz w:val="22"/>
          <w:szCs w:val="22"/>
          <w:lang w:val="x-none" w:eastAsia="zh-CN"/>
        </w:rPr>
        <w:t xml:space="preserve"> niż wnioskowana w ofercie konkursowej</w:t>
      </w:r>
      <w:r w:rsidRPr="00827479">
        <w:rPr>
          <w:rFonts w:ascii="Arial" w:eastAsia="Times New Roman" w:hAnsi="Arial" w:cs="Arial"/>
          <w:sz w:val="22"/>
          <w:szCs w:val="22"/>
          <w:lang w:eastAsia="zh-CN"/>
        </w:rPr>
        <w:t xml:space="preserve"> w zależności od kwoty wnioskowanego finansowania i liczby złożonych ofert</w:t>
      </w:r>
      <w:r w:rsidRPr="00827479">
        <w:rPr>
          <w:rFonts w:ascii="Arial" w:eastAsia="Times New Roman" w:hAnsi="Arial" w:cs="Arial"/>
          <w:sz w:val="22"/>
          <w:szCs w:val="22"/>
          <w:lang w:val="x-none" w:eastAsia="zh-CN"/>
        </w:rPr>
        <w:t>.</w:t>
      </w:r>
    </w:p>
    <w:p w14:paraId="05532F31" w14:textId="5E0EB865" w:rsidR="000E0598" w:rsidRPr="00827479" w:rsidRDefault="000E0598" w:rsidP="000E0598">
      <w:pPr>
        <w:pStyle w:val="Akapitzlist"/>
        <w:numPr>
          <w:ilvl w:val="0"/>
          <w:numId w:val="44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sz w:val="24"/>
          <w:szCs w:val="24"/>
          <w:lang w:val="x-none" w:eastAsia="zh-CN"/>
        </w:rPr>
      </w:pPr>
      <w:r w:rsidRPr="00827479">
        <w:rPr>
          <w:rFonts w:ascii="Arial" w:eastAsia="Times New Roman" w:hAnsi="Arial" w:cs="Arial"/>
          <w:sz w:val="22"/>
          <w:szCs w:val="22"/>
          <w:lang w:val="x-none" w:eastAsia="zh-CN"/>
        </w:rPr>
        <w:t xml:space="preserve">Zakupiony </w:t>
      </w:r>
      <w:r w:rsidRPr="00827479">
        <w:rPr>
          <w:rFonts w:ascii="Arial" w:eastAsia="Times New Roman" w:hAnsi="Arial" w:cs="Arial"/>
          <w:sz w:val="22"/>
          <w:szCs w:val="22"/>
          <w:lang w:eastAsia="zh-CN"/>
        </w:rPr>
        <w:t xml:space="preserve">sprzęt </w:t>
      </w:r>
      <w:r w:rsidRPr="00827479">
        <w:rPr>
          <w:rFonts w:ascii="Arial" w:eastAsia="Times New Roman" w:hAnsi="Arial" w:cs="Arial"/>
          <w:sz w:val="22"/>
          <w:szCs w:val="22"/>
          <w:lang w:val="x-none" w:eastAsia="zh-CN"/>
        </w:rPr>
        <w:t xml:space="preserve">może być wykorzystywany wyłącznie do udzielania świadczeń opieki zdrowotnej na podstawie umowy </w:t>
      </w:r>
      <w:r w:rsidR="000A625A">
        <w:rPr>
          <w:rFonts w:ascii="Arial" w:eastAsia="Times New Roman" w:hAnsi="Arial" w:cs="Arial"/>
          <w:sz w:val="22"/>
          <w:szCs w:val="22"/>
          <w:lang w:eastAsia="zh-CN"/>
        </w:rPr>
        <w:t>o</w:t>
      </w:r>
      <w:r w:rsidR="009D294B">
        <w:rPr>
          <w:rFonts w:ascii="Arial" w:eastAsia="Times New Roman" w:hAnsi="Arial" w:cs="Arial"/>
          <w:sz w:val="22"/>
          <w:szCs w:val="22"/>
          <w:lang w:eastAsia="zh-CN"/>
        </w:rPr>
        <w:t xml:space="preserve"> </w:t>
      </w:r>
      <w:r w:rsidRPr="00827479">
        <w:rPr>
          <w:rFonts w:ascii="Arial" w:eastAsia="Times New Roman" w:hAnsi="Arial" w:cs="Arial"/>
          <w:sz w:val="22"/>
          <w:szCs w:val="22"/>
          <w:lang w:val="x-none" w:eastAsia="zh-CN"/>
        </w:rPr>
        <w:t>udzielanie świadczeń opieki zdrowotnej finansowanych ze środków publicznych zawartej przez realizatora z publicznym płatnikiem.</w:t>
      </w:r>
    </w:p>
    <w:p w14:paraId="634612E3" w14:textId="4C477D07" w:rsidR="000E0598" w:rsidRPr="00827479" w:rsidRDefault="000E0598" w:rsidP="000E0598">
      <w:pPr>
        <w:pStyle w:val="Akapitzlist"/>
        <w:numPr>
          <w:ilvl w:val="0"/>
          <w:numId w:val="44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</w:pPr>
      <w:r w:rsidRPr="00827479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Oferent wyłoniony na realizatora zadania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</w:t>
      </w:r>
      <w:r w:rsidRPr="005621E4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w 2023 r.</w:t>
      </w:r>
      <w:r w:rsidRPr="00827479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zobowiązany będzie do </w:t>
      </w:r>
      <w:r w:rsidRPr="00827479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>uruchomienia sprzętu</w:t>
      </w:r>
      <w:r w:rsidRPr="00827479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zakupionego ze środków przekazanych przez Ministra Zdrowia (na podstawie zawartej z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 </w:t>
      </w:r>
      <w:r w:rsidRPr="00827479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Oferentem umowy na realizację Narodowej Strategii Onkologicznej) oraz do </w:t>
      </w:r>
      <w:r w:rsidRPr="00827479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lastRenderedPageBreak/>
        <w:t xml:space="preserve">rozpoczęcia udzielania na zakupionym sprzęcie świadczeń zdrowotnych, na podstawie umowy </w:t>
      </w:r>
      <w:r w:rsidR="00325BA3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o</w:t>
      </w:r>
      <w:r w:rsidR="009D294B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</w:t>
      </w:r>
      <w:r w:rsidRPr="00827479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udzielanie świadczeń opieki zdrowotnej finansowanych ze środków publicznych, zawartej z publicznym płatnikiem, </w:t>
      </w:r>
      <w:r w:rsidRPr="00827479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>w terminie nie później niż do</w:t>
      </w:r>
      <w:r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> </w:t>
      </w:r>
      <w:r w:rsidRPr="00827479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 xml:space="preserve">dnia </w:t>
      </w:r>
      <w:r w:rsidR="00AB4D95" w:rsidRPr="00A45352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>29</w:t>
      </w:r>
      <w:r w:rsidR="006B11B5" w:rsidRPr="00A45352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 xml:space="preserve"> marca</w:t>
      </w:r>
      <w:r w:rsidRPr="00A45352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 xml:space="preserve"> 2024</w:t>
      </w:r>
      <w:r w:rsidRPr="00827479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 xml:space="preserve"> r. </w:t>
      </w:r>
    </w:p>
    <w:p w14:paraId="124F6F20" w14:textId="0B3F4B2D" w:rsidR="000E0598" w:rsidRPr="00827479" w:rsidRDefault="000E0598" w:rsidP="000E0598">
      <w:pPr>
        <w:pStyle w:val="Akapitzlist"/>
        <w:numPr>
          <w:ilvl w:val="0"/>
          <w:numId w:val="44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</w:pPr>
      <w:r w:rsidRPr="00827479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Nierozpoczęcie udzielania na zakupionym sprzęcie świadczeń zdrowotnych (na podstawie umowy o udzielanie świadczeń opieki zdrowotnej finansowanych ze środków publicznych zawartej z publicznym płatnikiem) w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</w:t>
      </w:r>
      <w:r w:rsidRPr="00827479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terminie do </w:t>
      </w:r>
      <w:r w:rsidRPr="00842CBE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dnia </w:t>
      </w:r>
      <w:r w:rsidR="00AB4D95" w:rsidRPr="00A45352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29</w:t>
      </w:r>
      <w:r w:rsidR="006B11B5" w:rsidRPr="00A45352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marca</w:t>
      </w:r>
      <w:r w:rsidRPr="00A45352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2024 r. będzie</w:t>
      </w:r>
      <w:r w:rsidRPr="00827479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skutkowało koniecznością zwrotu całości otrzymanych od Ministra Zdrowia środków finansowych na zakup danego sprzętu.</w:t>
      </w:r>
    </w:p>
    <w:p w14:paraId="0C66DE3E" w14:textId="659C3C09" w:rsidR="000E0598" w:rsidRPr="00827479" w:rsidRDefault="00A45352" w:rsidP="000E0598">
      <w:pPr>
        <w:pStyle w:val="Akapitzlist"/>
        <w:numPr>
          <w:ilvl w:val="0"/>
          <w:numId w:val="44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4C1FBF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Realizator zadania wybrany w postępowaniu konkursowym</w:t>
      </w:r>
      <w:r w:rsidR="000E0598" w:rsidRPr="00827479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dokona zakupu sprzętu w trybie ustawy z dnia 11 września 2019 r. – Prawo zamówień publicznych (Dz. U. z 202</w:t>
      </w:r>
      <w:r w:rsidR="000E0598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2</w:t>
      </w:r>
      <w:r w:rsidR="000E0598" w:rsidRPr="00827479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r. poz. 1</w:t>
      </w:r>
      <w:r w:rsidR="000E0598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710</w:t>
      </w:r>
      <w:r w:rsidR="00E71F62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,</w:t>
      </w:r>
      <w:r w:rsidR="000E0598" w:rsidRPr="00827479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z późn</w:t>
      </w:r>
      <w:r w:rsidR="000E0598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.</w:t>
      </w:r>
      <w:r w:rsidR="000E0598" w:rsidRPr="00827479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zm.) w przypadku, gdy ww.</w:t>
      </w:r>
      <w:r w:rsidR="000E0598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 </w:t>
      </w:r>
      <w:r w:rsidR="000E0598" w:rsidRPr="00827479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ustawa znajduje zastosowanie. W przypadku gdy ww. ustawa nie znajduje zastosowania, Realizator </w:t>
      </w:r>
      <w:bookmarkStart w:id="11" w:name="_Hlk101273040"/>
      <w:r w:rsidR="000E0598" w:rsidRPr="00827479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w trybie zapytania ofertowego </w:t>
      </w:r>
      <w:bookmarkEnd w:id="11"/>
      <w:r w:rsidR="000E0598" w:rsidRPr="00827479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zwróci się do minimum 2</w:t>
      </w:r>
      <w:r w:rsidR="000E0598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 d</w:t>
      </w:r>
      <w:r w:rsidR="000E0598" w:rsidRPr="00827479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ostawców, w celu uzyskania informacji na temat warunków zakupu i dostawy sprzętu. </w:t>
      </w:r>
    </w:p>
    <w:p w14:paraId="6168AC2A" w14:textId="1A7EDFFC" w:rsidR="000E0598" w:rsidRPr="00896B4F" w:rsidRDefault="000E0598" w:rsidP="000E0598">
      <w:pPr>
        <w:pStyle w:val="Akapitzlist"/>
        <w:numPr>
          <w:ilvl w:val="0"/>
          <w:numId w:val="44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827479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Realizator zadania wybrany w postępowaniu konkursowym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z realizacją </w:t>
      </w:r>
      <w:r w:rsidRPr="00A45352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w 2023 r.</w:t>
      </w:r>
      <w:r w:rsidRPr="00827479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zobowiązany będzie do złożenia  Ministrowi Zdrowia, </w:t>
      </w:r>
      <w:r w:rsidRPr="00827479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 xml:space="preserve">w terminie do dnia </w:t>
      </w:r>
      <w:r w:rsidR="00844ABE" w:rsidRPr="00A45352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>30 listopada</w:t>
      </w:r>
      <w:r w:rsidRPr="00A45352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 xml:space="preserve"> 2023 r.</w:t>
      </w:r>
      <w:r w:rsidRPr="00A45352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, rozliczenia</w:t>
      </w:r>
      <w:r w:rsidRPr="00827479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stanowiącego podstawę przekazania środków publicznych, wraz z uwierzytelnionymi przez kierownika jednostki lub głównego księgowego Realizatora kserokopiami oryginałów faktur VAT za zakupiony sprzęt, potwierdzonymi pod względem merytorycznym i formalno-rachunkowym przez Realizatora</w:t>
      </w:r>
      <w:r w:rsidR="00F80FA2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</w:t>
      </w:r>
      <w:r w:rsidR="00F80FA2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wraz </w:t>
      </w:r>
      <w:r w:rsidR="00F80FA2" w:rsidRPr="00F80FA2">
        <w:rPr>
          <w:rFonts w:ascii="Arial" w:hAnsi="Arial" w:cs="Arial"/>
          <w:color w:val="242424"/>
          <w:sz w:val="22"/>
          <w:szCs w:val="22"/>
          <w:shd w:val="clear" w:color="auto" w:fill="FFFFFF"/>
        </w:rPr>
        <w:t>ze skanami</w:t>
      </w:r>
      <w:r w:rsidR="00F80FA2" w:rsidRPr="00F80FA2">
        <w:rPr>
          <w:rStyle w:val="Pogrubienie"/>
          <w:rFonts w:ascii="Arial" w:hAnsi="Arial" w:cs="Arial"/>
          <w:color w:val="242424"/>
          <w:sz w:val="22"/>
          <w:szCs w:val="22"/>
          <w:shd w:val="clear" w:color="auto" w:fill="FFFFFF"/>
        </w:rPr>
        <w:t> protokoł</w:t>
      </w:r>
      <w:r w:rsidR="00017248">
        <w:rPr>
          <w:rStyle w:val="Pogrubienie"/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ów </w:t>
      </w:r>
      <w:r w:rsidR="00F80FA2" w:rsidRPr="00F80FA2">
        <w:rPr>
          <w:rStyle w:val="Pogrubienie"/>
          <w:rFonts w:ascii="Arial" w:hAnsi="Arial" w:cs="Arial"/>
          <w:color w:val="242424"/>
          <w:sz w:val="22"/>
          <w:szCs w:val="22"/>
          <w:shd w:val="clear" w:color="auto" w:fill="FFFFFF"/>
        </w:rPr>
        <w:t>zdawczo-odbiorczyc</w:t>
      </w:r>
      <w:r w:rsidR="00017248">
        <w:rPr>
          <w:rStyle w:val="Pogrubienie"/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h </w:t>
      </w:r>
      <w:r w:rsidR="00F80FA2" w:rsidRPr="00F80FA2">
        <w:rPr>
          <w:rFonts w:ascii="Arial" w:hAnsi="Arial" w:cs="Arial"/>
          <w:color w:val="242424"/>
          <w:sz w:val="22"/>
          <w:szCs w:val="22"/>
          <w:shd w:val="clear" w:color="auto" w:fill="FFFFFF"/>
        </w:rPr>
        <w:t> z dostawy i odbioru sprzętu</w:t>
      </w:r>
      <w:r w:rsidR="0019515B">
        <w:rPr>
          <w:rFonts w:ascii="Arial" w:hAnsi="Arial" w:cs="Arial"/>
          <w:color w:val="242424"/>
          <w:sz w:val="22"/>
          <w:szCs w:val="22"/>
          <w:shd w:val="clear" w:color="auto" w:fill="FFFFFF"/>
        </w:rPr>
        <w:t>,</w:t>
      </w:r>
      <w:r w:rsidR="00F80FA2" w:rsidRPr="00F80FA2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</w:t>
      </w:r>
      <w:r w:rsidRPr="00F80FA2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a także oświadczeni</w:t>
      </w:r>
      <w:r w:rsidR="008E058E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a</w:t>
      </w:r>
      <w:r w:rsidRPr="00F80FA2">
        <w:rPr>
          <w:rFonts w:ascii="Arial" w:eastAsia="Times New Roman" w:hAnsi="Arial" w:cs="Arial"/>
          <w:sz w:val="22"/>
          <w:szCs w:val="22"/>
          <w:lang w:eastAsia="zh-CN"/>
        </w:rPr>
        <w:t>, że</w:t>
      </w:r>
      <w:r w:rsidRPr="00827479">
        <w:rPr>
          <w:rFonts w:ascii="Arial" w:eastAsia="Times New Roman" w:hAnsi="Arial" w:cs="Arial"/>
          <w:sz w:val="22"/>
          <w:szCs w:val="22"/>
          <w:lang w:eastAsia="zh-CN"/>
        </w:rPr>
        <w:t xml:space="preserve"> dofinansowanie ze środków Ministra Zdrowia nie obejmuje </w:t>
      </w:r>
      <w:r w:rsidRPr="00F66529">
        <w:rPr>
          <w:rFonts w:ascii="Arial" w:eastAsia="Times New Roman" w:hAnsi="Arial" w:cs="Arial"/>
          <w:sz w:val="22"/>
          <w:szCs w:val="22"/>
          <w:lang w:eastAsia="zh-CN"/>
        </w:rPr>
        <w:t>kosztów innych niż koszt zakupu sprzętu.</w:t>
      </w:r>
      <w:r w:rsidRPr="00827479">
        <w:rPr>
          <w:rFonts w:ascii="Arial" w:eastAsia="Times New Roman" w:hAnsi="Arial" w:cs="Arial"/>
          <w:sz w:val="22"/>
          <w:szCs w:val="22"/>
          <w:lang w:eastAsia="zh-CN"/>
        </w:rPr>
        <w:t xml:space="preserve"> </w:t>
      </w:r>
      <w:r w:rsidRPr="00F66529">
        <w:rPr>
          <w:rFonts w:ascii="Arial" w:eastAsia="Times New Roman" w:hAnsi="Arial" w:cs="Arial"/>
          <w:sz w:val="22"/>
          <w:szCs w:val="22"/>
          <w:lang w:eastAsia="zh-CN"/>
        </w:rPr>
        <w:t xml:space="preserve">Wszystkie złożone dokumenty (w tym załącznik nr 2, oświadczenie, faktura, protokół zdawczo - odbiorczy) powinny zostać </w:t>
      </w:r>
      <w:r w:rsidRPr="00F66529">
        <w:rPr>
          <w:rFonts w:ascii="Arial" w:hAnsi="Arial" w:cs="Arial"/>
          <w:iCs/>
          <w:color w:val="000000" w:themeColor="text1"/>
          <w:sz w:val="22"/>
          <w:szCs w:val="22"/>
        </w:rPr>
        <w:t>podpisane kwalifikowanym podpisem elektronicznym w formacie PAdES (PDF Advanced Electronic Signature) przez osobę uprawni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>o</w:t>
      </w:r>
      <w:r w:rsidRPr="00F66529">
        <w:rPr>
          <w:rFonts w:ascii="Arial" w:hAnsi="Arial" w:cs="Arial"/>
          <w:iCs/>
          <w:color w:val="000000" w:themeColor="text1"/>
          <w:sz w:val="22"/>
          <w:szCs w:val="22"/>
        </w:rPr>
        <w:t>ną do reprezentacji podmiotu</w:t>
      </w:r>
      <w:r w:rsidRPr="00896B4F">
        <w:rPr>
          <w:rFonts w:ascii="Arial" w:hAnsi="Arial" w:cs="Arial"/>
          <w:iCs/>
          <w:color w:val="000000" w:themeColor="text1"/>
          <w:sz w:val="22"/>
          <w:szCs w:val="22"/>
        </w:rPr>
        <w:t>. W przypadku realizatorów zadania wybranych w postępowaniu konkursowym z realizacją w 2024 r. podpisana umowa będzie obowiązywała od 1 stycznia 2024 r., a szacowany termin na przesłanie ww.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> </w:t>
      </w:r>
      <w:r w:rsidRPr="00896B4F">
        <w:rPr>
          <w:rFonts w:ascii="Arial" w:hAnsi="Arial" w:cs="Arial"/>
          <w:iCs/>
          <w:color w:val="000000" w:themeColor="text1"/>
          <w:sz w:val="22"/>
          <w:szCs w:val="22"/>
        </w:rPr>
        <w:t xml:space="preserve">dokumentów rozliczeniowych planowany jest na </w:t>
      </w:r>
      <w:r w:rsidR="00554F08">
        <w:rPr>
          <w:rFonts w:ascii="Arial" w:hAnsi="Arial" w:cs="Arial"/>
          <w:iCs/>
          <w:color w:val="000000" w:themeColor="text1"/>
          <w:sz w:val="22"/>
          <w:szCs w:val="22"/>
        </w:rPr>
        <w:t xml:space="preserve">dzień </w:t>
      </w:r>
      <w:r w:rsidRPr="00896B4F">
        <w:rPr>
          <w:rFonts w:ascii="Arial" w:hAnsi="Arial" w:cs="Arial"/>
          <w:iCs/>
          <w:color w:val="000000" w:themeColor="text1"/>
          <w:sz w:val="22"/>
          <w:szCs w:val="22"/>
        </w:rPr>
        <w:t>28 czerwca 2024 r.</w:t>
      </w:r>
    </w:p>
    <w:p w14:paraId="07A1B794" w14:textId="61DAD1C0" w:rsidR="000E0598" w:rsidRPr="00855020" w:rsidRDefault="000E0598" w:rsidP="000E0598">
      <w:pPr>
        <w:pStyle w:val="Akapitzlist"/>
        <w:numPr>
          <w:ilvl w:val="0"/>
          <w:numId w:val="44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827479">
        <w:rPr>
          <w:rFonts w:ascii="Arial" w:eastAsia="Times New Roman" w:hAnsi="Arial" w:cs="Arial"/>
          <w:sz w:val="22"/>
          <w:szCs w:val="22"/>
          <w:lang w:eastAsia="zh-CN"/>
        </w:rPr>
        <w:t xml:space="preserve">Realizator </w:t>
      </w:r>
      <w:r w:rsidRPr="00A45352">
        <w:rPr>
          <w:rFonts w:ascii="Arial" w:eastAsia="Times New Roman" w:hAnsi="Arial" w:cs="Arial"/>
          <w:sz w:val="22"/>
          <w:szCs w:val="22"/>
          <w:lang w:eastAsia="zh-CN"/>
        </w:rPr>
        <w:t>zadania</w:t>
      </w:r>
      <w:r w:rsidR="00A45352" w:rsidRPr="00A45352">
        <w:rPr>
          <w:rFonts w:ascii="Arial" w:eastAsia="Times New Roman" w:hAnsi="Arial" w:cs="Arial"/>
          <w:sz w:val="22"/>
          <w:szCs w:val="22"/>
          <w:lang w:eastAsia="zh-CN"/>
        </w:rPr>
        <w:t xml:space="preserve"> wybrany w postępowaniu konkursowym</w:t>
      </w:r>
      <w:r w:rsidRPr="00A45352">
        <w:rPr>
          <w:rFonts w:ascii="Arial" w:eastAsia="Times New Roman" w:hAnsi="Arial" w:cs="Arial"/>
          <w:sz w:val="22"/>
          <w:szCs w:val="22"/>
          <w:lang w:eastAsia="zh-CN"/>
        </w:rPr>
        <w:t xml:space="preserve"> w 2023 r.</w:t>
      </w:r>
      <w:r w:rsidRPr="00827479">
        <w:rPr>
          <w:rFonts w:ascii="Arial" w:eastAsia="Times New Roman" w:hAnsi="Arial" w:cs="Arial"/>
          <w:sz w:val="22"/>
          <w:szCs w:val="22"/>
          <w:lang w:eastAsia="zh-CN"/>
        </w:rPr>
        <w:t xml:space="preserve"> zobowiązany będzie do </w:t>
      </w:r>
      <w:r w:rsidRPr="00827479">
        <w:rPr>
          <w:rFonts w:ascii="Arial" w:eastAsia="Times New Roman" w:hAnsi="Arial" w:cs="Arial"/>
          <w:b/>
          <w:bCs/>
          <w:sz w:val="22"/>
          <w:szCs w:val="22"/>
          <w:lang w:eastAsia="zh-CN"/>
        </w:rPr>
        <w:t xml:space="preserve">zapłaty za zakup sprzętu do dnia </w:t>
      </w:r>
      <w:r w:rsidRPr="00A45352">
        <w:rPr>
          <w:rFonts w:ascii="Arial" w:eastAsia="Times New Roman" w:hAnsi="Arial" w:cs="Arial"/>
          <w:b/>
          <w:bCs/>
          <w:sz w:val="22"/>
          <w:szCs w:val="22"/>
          <w:lang w:eastAsia="zh-CN"/>
        </w:rPr>
        <w:t>29 grudnia 2023 r.,</w:t>
      </w:r>
      <w:r w:rsidRPr="00827479">
        <w:rPr>
          <w:rFonts w:ascii="Arial" w:eastAsia="Times New Roman" w:hAnsi="Arial" w:cs="Arial"/>
          <w:sz w:val="22"/>
          <w:szCs w:val="22"/>
          <w:lang w:eastAsia="zh-CN"/>
        </w:rPr>
        <w:t xml:space="preserve"> wykonawcy wyłonionemu w drodze postępowania o udzielenie zamówienia publicznego /</w:t>
      </w:r>
      <w:r>
        <w:t xml:space="preserve"> </w:t>
      </w:r>
      <w:r w:rsidRPr="00827479">
        <w:rPr>
          <w:rFonts w:ascii="Arial" w:eastAsia="Times New Roman" w:hAnsi="Arial" w:cs="Arial"/>
          <w:sz w:val="22"/>
          <w:szCs w:val="22"/>
          <w:lang w:eastAsia="zh-CN"/>
        </w:rPr>
        <w:t>w trybie zapytania ofertowego, co najmniej w wysokości środków stanowiących dofinansowanie Ministra Zdrowia przekazanych na podstawie zawartej z</w:t>
      </w:r>
      <w:r>
        <w:rPr>
          <w:rFonts w:ascii="Arial" w:eastAsia="Times New Roman" w:hAnsi="Arial" w:cs="Arial"/>
          <w:sz w:val="22"/>
          <w:szCs w:val="22"/>
          <w:lang w:eastAsia="zh-CN"/>
        </w:rPr>
        <w:t> </w:t>
      </w:r>
      <w:r w:rsidRPr="00827479">
        <w:rPr>
          <w:rFonts w:ascii="Arial" w:eastAsia="Times New Roman" w:hAnsi="Arial" w:cs="Arial"/>
          <w:sz w:val="22"/>
          <w:szCs w:val="22"/>
          <w:lang w:eastAsia="zh-CN"/>
        </w:rPr>
        <w:t xml:space="preserve">Oferentem umowy na realizację Narodowej Strategii Onkologicznej na zakup sprzętu. </w:t>
      </w:r>
    </w:p>
    <w:p w14:paraId="620C66F4" w14:textId="54A68A2E" w:rsidR="000E0598" w:rsidRPr="00F66529" w:rsidRDefault="000E0598" w:rsidP="000E0598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94302E">
        <w:rPr>
          <w:rFonts w:ascii="Arial" w:eastAsia="Times New Roman" w:hAnsi="Arial" w:cs="Arial"/>
          <w:sz w:val="22"/>
          <w:szCs w:val="22"/>
          <w:lang w:eastAsia="zh-CN"/>
        </w:rPr>
        <w:lastRenderedPageBreak/>
        <w:t>Sprzęt</w:t>
      </w:r>
      <w:r w:rsidRPr="00F66529">
        <w:rPr>
          <w:rFonts w:ascii="Arial" w:eastAsia="Times New Roman" w:hAnsi="Arial" w:cs="Arial"/>
          <w:sz w:val="22"/>
          <w:szCs w:val="22"/>
          <w:lang w:eastAsia="zh-CN"/>
        </w:rPr>
        <w:t xml:space="preserve"> dofinansowany przez Ministra Zdrowia w ramach zadania Narodowej Strategii Onkologicznej pn.: </w:t>
      </w:r>
      <w:r w:rsidR="006B11B5" w:rsidRPr="006E7780">
        <w:rPr>
          <w:rFonts w:ascii="Arial" w:hAnsi="Arial" w:cs="Arial"/>
          <w:b/>
          <w:bCs/>
          <w:sz w:val="22"/>
          <w:szCs w:val="22"/>
        </w:rPr>
        <w:t>„</w:t>
      </w:r>
      <w:r w:rsidR="006B11B5" w:rsidRPr="00FB5D63">
        <w:rPr>
          <w:rFonts w:ascii="Arial" w:hAnsi="Arial" w:cs="Arial"/>
          <w:b/>
          <w:bCs/>
          <w:sz w:val="22"/>
          <w:szCs w:val="22"/>
        </w:rPr>
        <w:t>Zakup sprzętu do diagnostyki i leczenia raka płuca</w:t>
      </w:r>
      <w:r w:rsidR="00E406A1">
        <w:rPr>
          <w:rFonts w:ascii="Arial" w:hAnsi="Arial" w:cs="Arial"/>
          <w:b/>
          <w:bCs/>
          <w:sz w:val="22"/>
          <w:szCs w:val="22"/>
        </w:rPr>
        <w:t>”</w:t>
      </w:r>
      <w:r w:rsidR="006B11B5">
        <w:rPr>
          <w:rFonts w:ascii="Arial" w:hAnsi="Arial" w:cs="Arial"/>
          <w:b/>
          <w:bCs/>
          <w:sz w:val="22"/>
          <w:szCs w:val="22"/>
        </w:rPr>
        <w:t xml:space="preserve"> dla </w:t>
      </w:r>
      <w:r w:rsidR="006B11B5" w:rsidRPr="0094302E">
        <w:rPr>
          <w:rFonts w:ascii="Arial" w:hAnsi="Arial" w:cs="Arial"/>
          <w:b/>
          <w:bCs/>
          <w:sz w:val="22"/>
          <w:szCs w:val="22"/>
        </w:rPr>
        <w:t>torakochirurgii</w:t>
      </w:r>
      <w:r w:rsidR="006B11B5" w:rsidRPr="0094302E">
        <w:rPr>
          <w:rFonts w:ascii="Arial" w:hAnsi="Arial" w:cs="Arial"/>
          <w:sz w:val="22"/>
          <w:szCs w:val="22"/>
        </w:rPr>
        <w:t xml:space="preserve"> </w:t>
      </w:r>
      <w:r w:rsidR="006B11B5" w:rsidRPr="00A45352">
        <w:rPr>
          <w:rFonts w:ascii="Arial" w:hAnsi="Arial" w:cs="Arial"/>
          <w:sz w:val="22"/>
          <w:szCs w:val="22"/>
        </w:rPr>
        <w:t>na lata 2023-2024</w:t>
      </w:r>
      <w:r w:rsidRPr="00F66529">
        <w:rPr>
          <w:rFonts w:ascii="Arial" w:hAnsi="Arial" w:cs="Arial"/>
          <w:sz w:val="22"/>
          <w:szCs w:val="22"/>
        </w:rPr>
        <w:t xml:space="preserve"> </w:t>
      </w:r>
      <w:r w:rsidRPr="00F66529">
        <w:rPr>
          <w:rFonts w:ascii="Arial" w:eastAsia="Times New Roman" w:hAnsi="Arial" w:cs="Arial"/>
          <w:sz w:val="22"/>
          <w:szCs w:val="22"/>
          <w:lang w:eastAsia="zh-CN"/>
        </w:rPr>
        <w:t xml:space="preserve">nie może jednocześnie być przedmiotem dofinansowania ze środków europejskich </w:t>
      </w:r>
      <w:bookmarkStart w:id="12" w:name="_Hlk123210204"/>
      <w:r w:rsidR="00E234D6">
        <w:rPr>
          <w:rFonts w:ascii="Arial" w:eastAsia="Times New Roman" w:hAnsi="Arial" w:cs="Arial"/>
          <w:sz w:val="22"/>
          <w:szCs w:val="22"/>
          <w:lang w:eastAsia="zh-CN"/>
        </w:rPr>
        <w:t>lub</w:t>
      </w:r>
      <w:r w:rsidRPr="00F66529">
        <w:rPr>
          <w:rFonts w:ascii="Arial" w:eastAsia="Times New Roman" w:hAnsi="Arial" w:cs="Arial"/>
          <w:sz w:val="22"/>
          <w:szCs w:val="22"/>
          <w:lang w:eastAsia="zh-CN"/>
        </w:rPr>
        <w:t xml:space="preserve"> Funduszu Medycznego</w:t>
      </w:r>
      <w:bookmarkEnd w:id="12"/>
      <w:r w:rsidRPr="00F66529">
        <w:rPr>
          <w:rFonts w:ascii="Arial" w:eastAsia="Times New Roman" w:hAnsi="Arial" w:cs="Arial"/>
          <w:sz w:val="22"/>
          <w:szCs w:val="22"/>
          <w:lang w:eastAsia="zh-CN"/>
        </w:rPr>
        <w:t xml:space="preserve">. </w:t>
      </w:r>
    </w:p>
    <w:p w14:paraId="10D695B4" w14:textId="72CCAE51" w:rsidR="000E0598" w:rsidRPr="00827479" w:rsidRDefault="000E0598" w:rsidP="000E0598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A710DA">
        <w:rPr>
          <w:rFonts w:ascii="Arial" w:eastAsia="Times New Roman" w:hAnsi="Arial" w:cs="Arial"/>
          <w:sz w:val="22"/>
          <w:szCs w:val="22"/>
          <w:lang w:eastAsia="zh-CN"/>
        </w:rPr>
        <w:t xml:space="preserve">Ogłaszający zamieści na stronie internetowej urzędu obsługującego ministra właściwego do spraw zdrowia informację o terminie i zasadach uczestnictwa Oferentów w pierwszym posiedzeniu </w:t>
      </w:r>
      <w:r w:rsidR="00A45352">
        <w:rPr>
          <w:rFonts w:ascii="Arial" w:eastAsia="Times New Roman" w:hAnsi="Arial" w:cs="Arial"/>
          <w:sz w:val="22"/>
          <w:szCs w:val="22"/>
          <w:lang w:eastAsia="zh-CN"/>
        </w:rPr>
        <w:t>k</w:t>
      </w:r>
      <w:r w:rsidRPr="00A710DA">
        <w:rPr>
          <w:rFonts w:ascii="Arial" w:eastAsia="Times New Roman" w:hAnsi="Arial" w:cs="Arial"/>
          <w:sz w:val="22"/>
          <w:szCs w:val="22"/>
          <w:lang w:eastAsia="zh-CN"/>
        </w:rPr>
        <w:t xml:space="preserve">omisji </w:t>
      </w:r>
      <w:r w:rsidR="00A45352">
        <w:rPr>
          <w:rFonts w:ascii="Arial" w:eastAsia="Times New Roman" w:hAnsi="Arial" w:cs="Arial"/>
          <w:sz w:val="22"/>
          <w:szCs w:val="22"/>
          <w:lang w:eastAsia="zh-CN"/>
        </w:rPr>
        <w:t>k</w:t>
      </w:r>
      <w:r w:rsidRPr="00A710DA">
        <w:rPr>
          <w:rFonts w:ascii="Arial" w:eastAsia="Times New Roman" w:hAnsi="Arial" w:cs="Arial"/>
          <w:sz w:val="22"/>
          <w:szCs w:val="22"/>
          <w:lang w:eastAsia="zh-CN"/>
        </w:rPr>
        <w:t>onkursowej</w:t>
      </w:r>
      <w:r w:rsidRPr="00827479">
        <w:rPr>
          <w:rFonts w:ascii="Arial" w:eastAsia="Times New Roman" w:hAnsi="Arial" w:cs="Arial"/>
          <w:sz w:val="22"/>
          <w:szCs w:val="22"/>
          <w:lang w:eastAsia="zh-CN"/>
        </w:rPr>
        <w:t>.</w:t>
      </w:r>
    </w:p>
    <w:p w14:paraId="1339E5EC" w14:textId="7F56AC39" w:rsidR="000E0598" w:rsidRPr="000E5C9C" w:rsidRDefault="000E0598" w:rsidP="000E0598">
      <w:pPr>
        <w:pStyle w:val="Akapitzlist"/>
        <w:numPr>
          <w:ilvl w:val="0"/>
          <w:numId w:val="44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color w:val="000000" w:themeColor="text1"/>
          <w:sz w:val="22"/>
          <w:szCs w:val="18"/>
        </w:rPr>
      </w:pPr>
      <w:r w:rsidRPr="00F66529">
        <w:rPr>
          <w:rFonts w:ascii="Arial" w:eastAsia="Times New Roman" w:hAnsi="Arial" w:cs="Arial"/>
          <w:noProof/>
          <w:sz w:val="22"/>
          <w:szCs w:val="22"/>
          <w:lang w:eastAsia="zh-CN"/>
        </w:rPr>
        <w:t>Przed</w:t>
      </w:r>
      <w:r w:rsidRPr="00827479">
        <w:rPr>
          <w:rFonts w:ascii="Arial" w:eastAsia="Times New Roman" w:hAnsi="Arial" w:cs="Arial"/>
          <w:noProof/>
          <w:sz w:val="22"/>
          <w:szCs w:val="22"/>
          <w:lang w:eastAsia="zh-CN"/>
        </w:rPr>
        <w:t xml:space="preserve"> pierwszym posiedzeni</w:t>
      </w:r>
      <w:r>
        <w:rPr>
          <w:rFonts w:ascii="Arial" w:eastAsia="Times New Roman" w:hAnsi="Arial" w:cs="Arial"/>
          <w:noProof/>
          <w:sz w:val="22"/>
          <w:szCs w:val="22"/>
          <w:lang w:eastAsia="zh-CN"/>
        </w:rPr>
        <w:t>em</w:t>
      </w:r>
      <w:r w:rsidRPr="00827479">
        <w:rPr>
          <w:rFonts w:ascii="Arial" w:eastAsia="Times New Roman" w:hAnsi="Arial" w:cs="Arial"/>
          <w:sz w:val="22"/>
          <w:szCs w:val="22"/>
          <w:lang w:eastAsia="zh-CN"/>
        </w:rPr>
        <w:t xml:space="preserve"> </w:t>
      </w:r>
      <w:r w:rsidR="00A45352">
        <w:rPr>
          <w:rFonts w:ascii="Arial" w:eastAsia="Times New Roman" w:hAnsi="Arial" w:cs="Arial"/>
          <w:sz w:val="22"/>
          <w:szCs w:val="22"/>
          <w:lang w:eastAsia="zh-CN"/>
        </w:rPr>
        <w:t>k</w:t>
      </w:r>
      <w:r w:rsidR="00E234D6" w:rsidRPr="00827479">
        <w:rPr>
          <w:rFonts w:ascii="Arial" w:eastAsia="Times New Roman" w:hAnsi="Arial" w:cs="Arial"/>
          <w:sz w:val="22"/>
          <w:szCs w:val="22"/>
          <w:lang w:val="x-none" w:eastAsia="zh-CN"/>
        </w:rPr>
        <w:t>omisji</w:t>
      </w:r>
      <w:r w:rsidRPr="00827479">
        <w:rPr>
          <w:rFonts w:ascii="Arial" w:eastAsia="Times New Roman" w:hAnsi="Arial" w:cs="Arial"/>
          <w:sz w:val="22"/>
          <w:szCs w:val="22"/>
          <w:lang w:val="x-none" w:eastAsia="zh-CN"/>
        </w:rPr>
        <w:t xml:space="preserve"> </w:t>
      </w:r>
      <w:r w:rsidR="00A45352">
        <w:rPr>
          <w:rFonts w:ascii="Arial" w:eastAsia="Times New Roman" w:hAnsi="Arial" w:cs="Arial"/>
          <w:sz w:val="22"/>
          <w:szCs w:val="22"/>
          <w:lang w:eastAsia="zh-CN"/>
        </w:rPr>
        <w:t>k</w:t>
      </w:r>
      <w:r w:rsidR="00E234D6" w:rsidRPr="00827479">
        <w:rPr>
          <w:rFonts w:ascii="Arial" w:eastAsia="Times New Roman" w:hAnsi="Arial" w:cs="Arial"/>
          <w:sz w:val="22"/>
          <w:szCs w:val="22"/>
          <w:lang w:val="x-none" w:eastAsia="zh-CN"/>
        </w:rPr>
        <w:t>onkursowej</w:t>
      </w:r>
      <w:r w:rsidRPr="00827479">
        <w:rPr>
          <w:rFonts w:ascii="Arial" w:eastAsia="Times New Roman" w:hAnsi="Arial" w:cs="Arial"/>
          <w:sz w:val="22"/>
          <w:szCs w:val="22"/>
          <w:lang w:val="x-none" w:eastAsia="zh-CN"/>
        </w:rPr>
        <w:t>,</w:t>
      </w:r>
      <w:r w:rsidRPr="00827479">
        <w:rPr>
          <w:rFonts w:ascii="Arial" w:eastAsia="Times New Roman" w:hAnsi="Arial" w:cs="Arial"/>
          <w:b/>
          <w:bCs/>
          <w:color w:val="000000" w:themeColor="text1"/>
          <w:sz w:val="22"/>
          <w:szCs w:val="18"/>
          <w:lang w:val="x-none"/>
        </w:rPr>
        <w:t xml:space="preserve"> </w:t>
      </w:r>
      <w:r w:rsidRPr="00827479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>na stronie internetowej urzędu obsługującego ministra właściwego do spraw zdrowia</w:t>
      </w:r>
      <w:r w:rsidRPr="00827479">
        <w:rPr>
          <w:rFonts w:ascii="Arial" w:eastAsia="Times New Roman" w:hAnsi="Arial" w:cs="Arial"/>
          <w:color w:val="000000" w:themeColor="text1"/>
          <w:sz w:val="22"/>
          <w:szCs w:val="18"/>
        </w:rPr>
        <w:t xml:space="preserve"> w zakładce dotyczącej przedmiotowego konkursu </w:t>
      </w:r>
      <w:r w:rsidRPr="004424A9">
        <w:rPr>
          <w:rFonts w:ascii="Arial" w:eastAsia="Times New Roman" w:hAnsi="Arial" w:cs="Arial"/>
          <w:color w:val="000000" w:themeColor="text1"/>
          <w:sz w:val="22"/>
          <w:szCs w:val="18"/>
        </w:rPr>
        <w:t>ofert i na stronie podmiotowej Biuletynu Informacji Publicznej</w:t>
      </w:r>
      <w:r w:rsidRPr="004424A9">
        <w:rPr>
          <w:rFonts w:ascii="Arial" w:eastAsia="Times New Roman" w:hAnsi="Arial" w:cs="Arial"/>
          <w:sz w:val="22"/>
          <w:szCs w:val="22"/>
          <w:lang w:val="x-none" w:eastAsia="zh-CN"/>
        </w:rPr>
        <w:t>,</w:t>
      </w:r>
      <w:r w:rsidRPr="00827479">
        <w:rPr>
          <w:rFonts w:ascii="Arial" w:eastAsia="Times New Roman" w:hAnsi="Arial" w:cs="Arial"/>
          <w:sz w:val="22"/>
          <w:szCs w:val="22"/>
          <w:lang w:val="x-none" w:eastAsia="zh-CN"/>
        </w:rPr>
        <w:t xml:space="preserve"> zamieszczona zostanie informacja o liście ofert, które wpłynęły w ramach postępowania</w:t>
      </w:r>
      <w:bookmarkStart w:id="13" w:name="_Hlk62733156"/>
      <w:r w:rsidRPr="00827479">
        <w:rPr>
          <w:rFonts w:ascii="Arial" w:eastAsia="Times New Roman" w:hAnsi="Arial" w:cs="Arial"/>
          <w:sz w:val="22"/>
          <w:szCs w:val="22"/>
          <w:lang w:eastAsia="zh-CN"/>
        </w:rPr>
        <w:t>.</w:t>
      </w:r>
      <w:r w:rsidRPr="000E5C9C">
        <w:t xml:space="preserve"> </w:t>
      </w:r>
      <w:r w:rsidRPr="00D35F0E">
        <w:rPr>
          <w:rFonts w:ascii="Arial" w:eastAsia="Times New Roman" w:hAnsi="Arial" w:cs="Arial"/>
          <w:sz w:val="22"/>
          <w:szCs w:val="22"/>
          <w:lang w:eastAsia="zh-CN"/>
        </w:rPr>
        <w:t>celem umożliwienia weryfikacji wpływu oferty do urzędu.</w:t>
      </w:r>
    </w:p>
    <w:p w14:paraId="2F3645CF" w14:textId="2D399FA4" w:rsidR="000E0598" w:rsidRPr="000E5C9C" w:rsidRDefault="000E0598" w:rsidP="000E0598">
      <w:pPr>
        <w:pStyle w:val="Akapitzlist"/>
        <w:suppressAutoHyphens/>
        <w:spacing w:before="120" w:after="0" w:line="360" w:lineRule="auto"/>
        <w:ind w:left="360"/>
        <w:jc w:val="both"/>
        <w:rPr>
          <w:rFonts w:ascii="Arial" w:eastAsia="Times New Roman" w:hAnsi="Arial" w:cs="Arial"/>
          <w:color w:val="000000" w:themeColor="text1"/>
          <w:sz w:val="22"/>
          <w:szCs w:val="18"/>
        </w:rPr>
      </w:pPr>
      <w:r w:rsidRPr="000E5C9C">
        <w:rPr>
          <w:rFonts w:ascii="Arial" w:eastAsia="Times New Roman" w:hAnsi="Arial" w:cs="Arial"/>
          <w:color w:val="000000" w:themeColor="text1"/>
          <w:sz w:val="22"/>
          <w:szCs w:val="18"/>
        </w:rPr>
        <w:t>W przypadku gdy Oferent nie zostanie wskazany na liście ofert, które wpłynęły w ramach postępowania (pomimo złożenia oferty)</w:t>
      </w:r>
      <w:r w:rsidR="00E234D6">
        <w:rPr>
          <w:rFonts w:ascii="Arial" w:eastAsia="Times New Roman" w:hAnsi="Arial" w:cs="Arial"/>
          <w:color w:val="000000" w:themeColor="text1"/>
          <w:sz w:val="22"/>
          <w:szCs w:val="18"/>
        </w:rPr>
        <w:t xml:space="preserve"> jest </w:t>
      </w:r>
      <w:r w:rsidRPr="000E5C9C">
        <w:rPr>
          <w:rFonts w:ascii="Arial" w:eastAsia="Times New Roman" w:hAnsi="Arial" w:cs="Arial"/>
          <w:color w:val="000000" w:themeColor="text1"/>
          <w:sz w:val="22"/>
          <w:szCs w:val="18"/>
        </w:rPr>
        <w:t>zobowiązany</w:t>
      </w:r>
      <w:r w:rsidR="00CF6822">
        <w:rPr>
          <w:rFonts w:ascii="Arial" w:eastAsia="Times New Roman" w:hAnsi="Arial" w:cs="Arial"/>
          <w:color w:val="000000" w:themeColor="text1"/>
          <w:sz w:val="22"/>
          <w:szCs w:val="18"/>
        </w:rPr>
        <w:t xml:space="preserve"> </w:t>
      </w:r>
      <w:r w:rsidRPr="000E5C9C">
        <w:rPr>
          <w:rFonts w:ascii="Arial" w:eastAsia="Times New Roman" w:hAnsi="Arial" w:cs="Arial"/>
          <w:color w:val="000000" w:themeColor="text1"/>
          <w:sz w:val="22"/>
          <w:szCs w:val="18"/>
        </w:rPr>
        <w:t>do niezwłocznego powiadomienia Ministra Zdrowia o ww. fakcie wraz z przekazaniem Urzędowego Poświadczenia Przedłożenia oferty</w:t>
      </w:r>
      <w:r>
        <w:rPr>
          <w:rFonts w:ascii="Arial" w:eastAsia="Times New Roman" w:hAnsi="Arial" w:cs="Arial"/>
          <w:color w:val="000000" w:themeColor="text1"/>
          <w:sz w:val="22"/>
          <w:szCs w:val="18"/>
        </w:rPr>
        <w:t>.</w:t>
      </w:r>
    </w:p>
    <w:p w14:paraId="5020DD15" w14:textId="77777777" w:rsidR="000E0598" w:rsidRPr="000E5C9C" w:rsidRDefault="000E0598" w:rsidP="000E0598">
      <w:pPr>
        <w:pStyle w:val="Akapitzlist"/>
        <w:numPr>
          <w:ilvl w:val="0"/>
          <w:numId w:val="44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color w:val="000000" w:themeColor="text1"/>
          <w:sz w:val="22"/>
          <w:szCs w:val="18"/>
        </w:rPr>
      </w:pPr>
      <w:r w:rsidRPr="00004F91">
        <w:rPr>
          <w:rFonts w:ascii="Arial" w:eastAsia="Times New Roman" w:hAnsi="Arial" w:cs="Arial"/>
          <w:sz w:val="22"/>
          <w:szCs w:val="22"/>
        </w:rPr>
        <w:t xml:space="preserve">O zachowaniu terminu złożenia oferty i uzupełnienia </w:t>
      </w:r>
      <w:bookmarkStart w:id="14" w:name="_Hlk45538291"/>
      <w:r w:rsidRPr="00004F91">
        <w:rPr>
          <w:rFonts w:ascii="Arial" w:eastAsia="Times New Roman" w:hAnsi="Arial" w:cs="Arial"/>
          <w:sz w:val="22"/>
          <w:szCs w:val="22"/>
        </w:rPr>
        <w:t xml:space="preserve">braków formalnych </w:t>
      </w:r>
      <w:bookmarkEnd w:id="14"/>
      <w:r w:rsidRPr="00004F91">
        <w:rPr>
          <w:rFonts w:ascii="Arial" w:eastAsia="Times New Roman" w:hAnsi="Arial" w:cs="Arial"/>
          <w:sz w:val="22"/>
          <w:szCs w:val="22"/>
        </w:rPr>
        <w:t xml:space="preserve">decyduje dzień wpływu oferty </w:t>
      </w:r>
      <w:bookmarkStart w:id="15" w:name="_Hlk45538323"/>
      <w:r w:rsidRPr="00004F91">
        <w:rPr>
          <w:rFonts w:ascii="Arial" w:eastAsia="Times New Roman" w:hAnsi="Arial" w:cs="Arial"/>
          <w:sz w:val="22"/>
          <w:szCs w:val="22"/>
        </w:rPr>
        <w:t xml:space="preserve">/ uzupełnienia braków formalnych </w:t>
      </w:r>
      <w:bookmarkEnd w:id="15"/>
      <w:r w:rsidRPr="00004F91">
        <w:rPr>
          <w:rFonts w:ascii="Arial" w:eastAsia="Times New Roman" w:hAnsi="Arial" w:cs="Arial"/>
          <w:sz w:val="22"/>
          <w:szCs w:val="22"/>
        </w:rPr>
        <w:t xml:space="preserve">na skrzynkę ePUAP urzędu zapewniającego obsługę ministra właściwego do spraw zdrowia. Za dzień złożenia oferty i uzupełnienia braków formalnych w ogłaszanym konkursie uznawana jest data doręczenia dokumentów do urzędu widniejąca na Urzędowym Poświadczeniu Przedłożenia. </w:t>
      </w:r>
      <w:r w:rsidRPr="00004F91">
        <w:rPr>
          <w:rFonts w:ascii="Arial" w:eastAsia="Times New Roman" w:hAnsi="Arial" w:cs="Arial"/>
          <w:b/>
          <w:bCs/>
          <w:sz w:val="22"/>
          <w:szCs w:val="22"/>
        </w:rPr>
        <w:t>W</w:t>
      </w:r>
      <w:r>
        <w:rPr>
          <w:rFonts w:ascii="Arial" w:eastAsia="Times New Roman" w:hAnsi="Arial" w:cs="Arial"/>
          <w:b/>
          <w:bCs/>
          <w:sz w:val="22"/>
          <w:szCs w:val="22"/>
        </w:rPr>
        <w:t> </w:t>
      </w:r>
      <w:r w:rsidRPr="00004F91">
        <w:rPr>
          <w:rFonts w:ascii="Arial" w:eastAsia="Times New Roman" w:hAnsi="Arial" w:cs="Arial"/>
          <w:b/>
          <w:bCs/>
          <w:sz w:val="22"/>
          <w:szCs w:val="22"/>
        </w:rPr>
        <w:t>przypadku niedotrzymania tego terminu oferta podlega odrzuceniu. Nie</w:t>
      </w:r>
      <w:r>
        <w:rPr>
          <w:rFonts w:ascii="Arial" w:eastAsia="Times New Roman" w:hAnsi="Arial" w:cs="Arial"/>
          <w:b/>
          <w:bCs/>
          <w:sz w:val="22"/>
          <w:szCs w:val="22"/>
        </w:rPr>
        <w:t> </w:t>
      </w:r>
      <w:r w:rsidRPr="00004F91">
        <w:rPr>
          <w:rFonts w:ascii="Arial" w:eastAsia="Times New Roman" w:hAnsi="Arial" w:cs="Arial"/>
          <w:b/>
          <w:bCs/>
          <w:sz w:val="22"/>
          <w:szCs w:val="22"/>
        </w:rPr>
        <w:t>przysługuje wniosek o przywrócenie terminu do złożenia oferty</w:t>
      </w:r>
      <w:r>
        <w:rPr>
          <w:rFonts w:ascii="Arial" w:eastAsia="Times New Roman" w:hAnsi="Arial" w:cs="Arial"/>
          <w:b/>
          <w:bCs/>
          <w:sz w:val="22"/>
          <w:szCs w:val="22"/>
        </w:rPr>
        <w:t>.</w:t>
      </w:r>
    </w:p>
    <w:bookmarkEnd w:id="13"/>
    <w:p w14:paraId="17CE4207" w14:textId="77777777" w:rsidR="000E0598" w:rsidRPr="004424A9" w:rsidRDefault="000E0598" w:rsidP="000E0598">
      <w:pPr>
        <w:pStyle w:val="Akapitzlist"/>
        <w:numPr>
          <w:ilvl w:val="0"/>
          <w:numId w:val="44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2"/>
          <w:szCs w:val="18"/>
        </w:rPr>
      </w:pPr>
      <w:r w:rsidRPr="00827479">
        <w:rPr>
          <w:rFonts w:ascii="Arial" w:eastAsia="Times New Roman" w:hAnsi="Arial" w:cs="Arial"/>
          <w:b/>
          <w:bCs/>
          <w:color w:val="000000" w:themeColor="text1"/>
          <w:sz w:val="22"/>
          <w:szCs w:val="18"/>
          <w:lang w:val="x-none"/>
        </w:rPr>
        <w:t>Zastrzega się możliwość przesunięcia terminu składania ofert lub terminu uzupełnienia braków formalnych, odwołania konkursu lub unieważnienia konkursu</w:t>
      </w:r>
      <w:r w:rsidRPr="00827479">
        <w:rPr>
          <w:rFonts w:ascii="Arial" w:eastAsia="Times New Roman" w:hAnsi="Arial" w:cs="Arial"/>
          <w:b/>
          <w:bCs/>
          <w:color w:val="000000" w:themeColor="text1"/>
          <w:sz w:val="22"/>
          <w:szCs w:val="18"/>
        </w:rPr>
        <w:t xml:space="preserve"> bez podania przyczyny</w:t>
      </w:r>
      <w:bookmarkStart w:id="16" w:name="_Hlk99971908"/>
      <w:r w:rsidRPr="00827479">
        <w:rPr>
          <w:rFonts w:ascii="Arial" w:eastAsia="Times New Roman" w:hAnsi="Arial" w:cs="Arial"/>
          <w:b/>
          <w:bCs/>
          <w:color w:val="000000" w:themeColor="text1"/>
          <w:sz w:val="22"/>
          <w:szCs w:val="18"/>
          <w:lang w:val="x-none"/>
        </w:rPr>
        <w:t>. Informacja o</w:t>
      </w:r>
      <w:r w:rsidRPr="00827479">
        <w:rPr>
          <w:rFonts w:ascii="Arial" w:eastAsia="Times New Roman" w:hAnsi="Arial" w:cs="Arial"/>
          <w:b/>
          <w:bCs/>
          <w:color w:val="000000" w:themeColor="text1"/>
          <w:sz w:val="22"/>
          <w:szCs w:val="18"/>
        </w:rPr>
        <w:t> </w:t>
      </w:r>
      <w:r w:rsidRPr="00827479">
        <w:rPr>
          <w:rFonts w:ascii="Arial" w:eastAsia="Times New Roman" w:hAnsi="Arial" w:cs="Arial"/>
          <w:b/>
          <w:bCs/>
          <w:color w:val="000000" w:themeColor="text1"/>
          <w:sz w:val="22"/>
          <w:szCs w:val="18"/>
          <w:lang w:val="x-none"/>
        </w:rPr>
        <w:t xml:space="preserve">przesunięciu terminu składania ofert, uzupełnienia braków formalnych, odwołaniu konkursu lub unieważnieniu konkursu jest </w:t>
      </w:r>
      <w:r w:rsidRPr="00827479">
        <w:rPr>
          <w:rFonts w:ascii="Arial" w:eastAsia="Times New Roman" w:hAnsi="Arial" w:cs="Arial"/>
          <w:b/>
          <w:bCs/>
          <w:color w:val="000000" w:themeColor="text1"/>
          <w:sz w:val="22"/>
          <w:szCs w:val="18"/>
        </w:rPr>
        <w:t xml:space="preserve">umieszczana </w:t>
      </w:r>
      <w:r w:rsidRPr="00827479">
        <w:rPr>
          <w:rFonts w:ascii="Arial" w:eastAsia="Times New Roman" w:hAnsi="Arial" w:cs="Arial"/>
          <w:b/>
          <w:bCs/>
          <w:color w:val="000000" w:themeColor="text1"/>
          <w:sz w:val="22"/>
          <w:szCs w:val="18"/>
          <w:lang w:val="x-none"/>
        </w:rPr>
        <w:t>na stronie internetowej urzędu obsługującego ministra właściwego do spraw zdrowia</w:t>
      </w:r>
      <w:r w:rsidRPr="00827479">
        <w:rPr>
          <w:rFonts w:ascii="Arial" w:eastAsia="Times New Roman" w:hAnsi="Arial" w:cs="Arial"/>
          <w:b/>
          <w:bCs/>
          <w:color w:val="000000" w:themeColor="text1"/>
          <w:sz w:val="22"/>
          <w:szCs w:val="18"/>
        </w:rPr>
        <w:t xml:space="preserve"> </w:t>
      </w:r>
      <w:r w:rsidRPr="004424A9">
        <w:rPr>
          <w:rFonts w:ascii="Arial" w:eastAsia="Times New Roman" w:hAnsi="Arial" w:cs="Arial"/>
          <w:b/>
          <w:bCs/>
          <w:color w:val="000000" w:themeColor="text1"/>
          <w:sz w:val="22"/>
          <w:szCs w:val="18"/>
        </w:rPr>
        <w:t xml:space="preserve">i </w:t>
      </w:r>
      <w:bookmarkStart w:id="17" w:name="_Hlk99702076"/>
      <w:r w:rsidRPr="004424A9">
        <w:rPr>
          <w:rFonts w:ascii="Arial" w:eastAsia="Times New Roman" w:hAnsi="Arial" w:cs="Arial"/>
          <w:b/>
          <w:bCs/>
          <w:color w:val="000000" w:themeColor="text1"/>
          <w:sz w:val="22"/>
          <w:szCs w:val="18"/>
        </w:rPr>
        <w:t>na stronie podmiotowej Biuletynu Informacji Publicznej.</w:t>
      </w:r>
      <w:bookmarkEnd w:id="16"/>
      <w:bookmarkEnd w:id="17"/>
    </w:p>
    <w:p w14:paraId="5EC7C063" w14:textId="77777777" w:rsidR="000E0598" w:rsidRPr="004424A9" w:rsidRDefault="000E0598" w:rsidP="000E0598">
      <w:pPr>
        <w:pStyle w:val="Akapitzlist"/>
        <w:numPr>
          <w:ilvl w:val="0"/>
          <w:numId w:val="44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</w:pPr>
      <w:r w:rsidRPr="004424A9">
        <w:rPr>
          <w:rFonts w:ascii="Arial" w:eastAsia="Times New Roman" w:hAnsi="Arial" w:cs="Arial"/>
          <w:color w:val="000000" w:themeColor="text1"/>
          <w:sz w:val="22"/>
          <w:szCs w:val="18"/>
          <w:lang w:val="x-none" w:eastAsia="zh-CN"/>
        </w:rPr>
        <w:t>Lista ofert spełniających warunki progowe i formalne, a także lista ofert złożonych po upływie terminu zostanie umieszczona na stronie internetowej urzędu obsługującego ministra właściwego do spraw zdrowia i stronie podmiotowej Biuletynu Informacji Publicznej</w:t>
      </w:r>
      <w:r w:rsidRPr="004424A9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>.</w:t>
      </w:r>
    </w:p>
    <w:p w14:paraId="302C787F" w14:textId="6EB190E8" w:rsidR="000E0598" w:rsidRPr="004424A9" w:rsidRDefault="000E0598" w:rsidP="000E0598">
      <w:pPr>
        <w:pStyle w:val="Akapitzlist"/>
        <w:numPr>
          <w:ilvl w:val="0"/>
          <w:numId w:val="44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</w:pPr>
      <w:r w:rsidRPr="00004F91">
        <w:rPr>
          <w:rFonts w:ascii="Arial" w:eastAsia="Times New Roman" w:hAnsi="Arial" w:cs="Arial"/>
          <w:sz w:val="22"/>
          <w:szCs w:val="18"/>
          <w:lang w:val="x-none" w:eastAsia="zh-CN"/>
        </w:rPr>
        <w:t xml:space="preserve">Lista ofert niespełniających warunków formalnych zawierająca wskazanie braków formalnych zostanie umieszczona na stronie internetowej urzędu obsługującego ministra </w:t>
      </w:r>
      <w:r w:rsidRPr="00004F91">
        <w:rPr>
          <w:rFonts w:ascii="Arial" w:eastAsia="Times New Roman" w:hAnsi="Arial" w:cs="Arial"/>
          <w:sz w:val="22"/>
          <w:szCs w:val="18"/>
          <w:lang w:val="x-none" w:eastAsia="zh-CN"/>
        </w:rPr>
        <w:lastRenderedPageBreak/>
        <w:t xml:space="preserve">właściwego do spraw zdrowia </w:t>
      </w:r>
      <w:r w:rsidRPr="00004F91">
        <w:rPr>
          <w:rFonts w:ascii="Arial" w:eastAsia="Times New Roman" w:hAnsi="Arial" w:cs="Arial"/>
          <w:sz w:val="22"/>
          <w:szCs w:val="18"/>
          <w:lang w:val="x-none"/>
        </w:rPr>
        <w:t>i stronie podmiotowej Biuletynu Informacji Publicznej</w:t>
      </w:r>
      <w:r w:rsidRPr="00004F91">
        <w:rPr>
          <w:rFonts w:ascii="Arial" w:eastAsia="Times New Roman" w:hAnsi="Arial" w:cs="Arial"/>
          <w:sz w:val="22"/>
          <w:szCs w:val="18"/>
          <w:lang w:val="x-none" w:eastAsia="zh-CN"/>
        </w:rPr>
        <w:t xml:space="preserve"> wraz z</w:t>
      </w:r>
      <w:r>
        <w:rPr>
          <w:rFonts w:ascii="Arial" w:eastAsia="Times New Roman" w:hAnsi="Arial" w:cs="Arial"/>
          <w:sz w:val="22"/>
          <w:szCs w:val="18"/>
          <w:lang w:eastAsia="zh-CN"/>
        </w:rPr>
        <w:t> </w:t>
      </w:r>
      <w:r w:rsidRPr="00004F91">
        <w:rPr>
          <w:rFonts w:ascii="Arial" w:eastAsia="Times New Roman" w:hAnsi="Arial" w:cs="Arial"/>
          <w:sz w:val="22"/>
          <w:szCs w:val="18"/>
          <w:lang w:val="x-none" w:eastAsia="zh-CN"/>
        </w:rPr>
        <w:t>informacją o możliwości uzupełniania przez Oferenta braków formalnych</w:t>
      </w:r>
      <w:r w:rsidR="00A11A90">
        <w:rPr>
          <w:rFonts w:ascii="Arial" w:eastAsia="Times New Roman" w:hAnsi="Arial" w:cs="Arial"/>
          <w:sz w:val="22"/>
          <w:szCs w:val="18"/>
          <w:lang w:eastAsia="zh-CN"/>
        </w:rPr>
        <w:t>,</w:t>
      </w:r>
      <w:r w:rsidRPr="00004F91">
        <w:rPr>
          <w:rFonts w:ascii="Arial" w:eastAsia="Times New Roman" w:hAnsi="Arial" w:cs="Arial"/>
          <w:sz w:val="22"/>
          <w:szCs w:val="18"/>
          <w:lang w:val="x-none" w:eastAsia="zh-CN"/>
        </w:rPr>
        <w:t xml:space="preserve"> </w:t>
      </w:r>
      <w:r w:rsidR="00A11A90" w:rsidRPr="00A11A90">
        <w:rPr>
          <w:rFonts w:ascii="Arial" w:eastAsia="Times New Roman" w:hAnsi="Arial" w:cs="Arial"/>
          <w:sz w:val="22"/>
          <w:szCs w:val="18"/>
          <w:lang w:eastAsia="zh-CN"/>
        </w:rPr>
        <w:t>w takiej samej formie, która została określona dla złożenia oferty,</w:t>
      </w:r>
      <w:r w:rsidRPr="00004F91">
        <w:rPr>
          <w:rFonts w:ascii="Arial" w:eastAsia="Times New Roman" w:hAnsi="Arial" w:cs="Arial"/>
          <w:sz w:val="22"/>
          <w:szCs w:val="18"/>
          <w:lang w:val="x-none" w:eastAsia="zh-CN"/>
        </w:rPr>
        <w:t>w 5-dniowym (5 dni roboczych) terminie liczonym od dnia ukazania się listy oraz że o zachowaniu terminu decyduje dzień wpływu uzupełnienia braków formalnych na adres skrzynki ePUAP Ministerstwa Zdrowia, a w przypadku niedotrzymania przez oferenta tego terminu złożona oferta podlega odrzuceniu</w:t>
      </w:r>
      <w:r>
        <w:rPr>
          <w:rFonts w:ascii="Arial" w:eastAsia="Times New Roman" w:hAnsi="Arial" w:cs="Arial"/>
          <w:sz w:val="22"/>
          <w:szCs w:val="18"/>
          <w:lang w:eastAsia="zh-CN"/>
        </w:rPr>
        <w:t>.</w:t>
      </w:r>
    </w:p>
    <w:p w14:paraId="35177482" w14:textId="6633AE67" w:rsidR="000E0598" w:rsidRPr="00F75CD7" w:rsidRDefault="000E0598" w:rsidP="000E0598">
      <w:pPr>
        <w:pStyle w:val="Akapitzlist"/>
        <w:numPr>
          <w:ilvl w:val="0"/>
          <w:numId w:val="44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</w:pPr>
      <w:r w:rsidRPr="00F75CD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>Po zaakceptowaniu przez ministra właściwego do spraw zdrowia wyboru realizatorów zadania wraz z proponowaną wysokością przyznanych środków publicznych ogłaszający zamieszcza ogłoszenie o wynikach konkursu ofert na stronie internetowej urzędu obsługującego ministra właściwego do spraw zdrowia i</w:t>
      </w:r>
      <w:r w:rsidR="00E234D6">
        <w:rPr>
          <w:rFonts w:ascii="Arial" w:eastAsia="Times New Roman" w:hAnsi="Arial" w:cs="Arial"/>
          <w:color w:val="000000" w:themeColor="text1"/>
          <w:sz w:val="22"/>
          <w:szCs w:val="18"/>
        </w:rPr>
        <w:t xml:space="preserve"> na</w:t>
      </w:r>
      <w:r w:rsidRPr="00F75CD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 xml:space="preserve"> stronie podmiotowej Biuletynu Informacji Publicznej, podając nazwę realizatora</w:t>
      </w:r>
      <w:r w:rsidR="009D294B">
        <w:rPr>
          <w:rFonts w:ascii="Arial" w:eastAsia="Times New Roman" w:hAnsi="Arial" w:cs="Arial"/>
          <w:color w:val="000000" w:themeColor="text1"/>
          <w:sz w:val="22"/>
          <w:szCs w:val="18"/>
        </w:rPr>
        <w:t>/</w:t>
      </w:r>
      <w:r w:rsidRPr="00F75CD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>realizatorów zadania oraz przyznaną kwotę środków publicznych</w:t>
      </w:r>
      <w:r w:rsidRPr="00F75CD7">
        <w:rPr>
          <w:rFonts w:ascii="Arial" w:eastAsia="Times New Roman" w:hAnsi="Arial" w:cs="Arial"/>
          <w:color w:val="000000" w:themeColor="text1"/>
          <w:sz w:val="22"/>
          <w:szCs w:val="18"/>
        </w:rPr>
        <w:t>.</w:t>
      </w:r>
    </w:p>
    <w:p w14:paraId="5FDD66EE" w14:textId="77777777" w:rsidR="000E0598" w:rsidRPr="00F75CD7" w:rsidRDefault="000E0598" w:rsidP="000E0598">
      <w:pPr>
        <w:pStyle w:val="Akapitzlist"/>
        <w:numPr>
          <w:ilvl w:val="0"/>
          <w:numId w:val="44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</w:pPr>
      <w:r w:rsidRPr="00F75CD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 xml:space="preserve">Zakończenie konkursu ofert następuje w terminie 7 dni od dnia ogłoszenia o wynikach konkursu ofert na stronie internetowej urzędu obsługującego ministra właściwego do spraw zdrowia i </w:t>
      </w:r>
      <w:r w:rsidRPr="00F75CD7">
        <w:rPr>
          <w:rFonts w:ascii="Arial" w:eastAsia="Times New Roman" w:hAnsi="Arial" w:cs="Arial"/>
          <w:color w:val="000000" w:themeColor="text1"/>
          <w:sz w:val="22"/>
          <w:szCs w:val="18"/>
        </w:rPr>
        <w:t xml:space="preserve">na </w:t>
      </w:r>
      <w:r w:rsidRPr="00F75CD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>stronie podmiotowej Biuletynu Informacji Publicznej</w:t>
      </w:r>
      <w:r w:rsidRPr="00F75CD7">
        <w:rPr>
          <w:rFonts w:ascii="Arial" w:eastAsia="Times New Roman" w:hAnsi="Arial" w:cs="Arial"/>
          <w:color w:val="000000" w:themeColor="text1"/>
          <w:lang w:val="x-none"/>
        </w:rPr>
        <w:t>.</w:t>
      </w:r>
    </w:p>
    <w:p w14:paraId="4BC2B225" w14:textId="2D111469" w:rsidR="000E0598" w:rsidRPr="00F75CD7" w:rsidRDefault="000E0598" w:rsidP="000E0598">
      <w:pPr>
        <w:pStyle w:val="Akapitzlist"/>
        <w:numPr>
          <w:ilvl w:val="0"/>
          <w:numId w:val="44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</w:pPr>
      <w:r w:rsidRPr="00F75CD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 xml:space="preserve">Oferent może wnieść do </w:t>
      </w:r>
      <w:r w:rsidR="00A45352">
        <w:rPr>
          <w:rFonts w:ascii="Arial" w:eastAsia="Times New Roman" w:hAnsi="Arial" w:cs="Arial"/>
          <w:color w:val="000000" w:themeColor="text1"/>
          <w:sz w:val="22"/>
          <w:szCs w:val="18"/>
        </w:rPr>
        <w:t>k</w:t>
      </w:r>
      <w:r w:rsidRPr="00F75CD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>omisji odwołanie</w:t>
      </w:r>
      <w:r w:rsidR="0081113A">
        <w:rPr>
          <w:rFonts w:ascii="Arial" w:eastAsia="Times New Roman" w:hAnsi="Arial" w:cs="Arial"/>
          <w:color w:val="000000" w:themeColor="text1"/>
          <w:sz w:val="22"/>
          <w:szCs w:val="18"/>
        </w:rPr>
        <w:t>,</w:t>
      </w:r>
      <w:r w:rsidR="00E8440C">
        <w:rPr>
          <w:rFonts w:ascii="Arial" w:eastAsia="Times New Roman" w:hAnsi="Arial" w:cs="Arial"/>
          <w:color w:val="000000" w:themeColor="text1"/>
          <w:sz w:val="22"/>
          <w:szCs w:val="18"/>
        </w:rPr>
        <w:t xml:space="preserve"> w takiej samej formie, która </w:t>
      </w:r>
      <w:r w:rsidR="002F37A7">
        <w:rPr>
          <w:rFonts w:ascii="Arial" w:eastAsia="Times New Roman" w:hAnsi="Arial" w:cs="Arial"/>
          <w:color w:val="000000" w:themeColor="text1"/>
          <w:sz w:val="22"/>
          <w:szCs w:val="18"/>
        </w:rPr>
        <w:t>została określona dla złożenia oferty</w:t>
      </w:r>
      <w:r w:rsidR="0081113A">
        <w:rPr>
          <w:rFonts w:ascii="Arial" w:eastAsia="Times New Roman" w:hAnsi="Arial" w:cs="Arial"/>
          <w:color w:val="000000" w:themeColor="text1"/>
          <w:sz w:val="22"/>
          <w:szCs w:val="18"/>
        </w:rPr>
        <w:t xml:space="preserve"> </w:t>
      </w:r>
      <w:r w:rsidRPr="00F75CD7">
        <w:rPr>
          <w:rFonts w:ascii="Arial" w:eastAsia="Times New Roman" w:hAnsi="Arial" w:cs="Arial"/>
          <w:color w:val="000000" w:themeColor="text1"/>
          <w:sz w:val="22"/>
          <w:szCs w:val="18"/>
        </w:rPr>
        <w:t xml:space="preserve">(dokument elektroniczny podpisany kwalifikowanym podpisem </w:t>
      </w:r>
      <w:r w:rsidRPr="00F66529">
        <w:rPr>
          <w:rFonts w:ascii="Arial" w:eastAsia="Times New Roman" w:hAnsi="Arial" w:cs="Arial"/>
          <w:color w:val="000000" w:themeColor="text1"/>
          <w:sz w:val="22"/>
          <w:szCs w:val="18"/>
        </w:rPr>
        <w:t>elektronicznym w formacie w PAdES</w:t>
      </w:r>
      <w:r w:rsidRPr="00F75CD7">
        <w:rPr>
          <w:rFonts w:ascii="Arial" w:eastAsia="Times New Roman" w:hAnsi="Arial" w:cs="Arial"/>
          <w:color w:val="000000" w:themeColor="text1"/>
          <w:sz w:val="22"/>
          <w:szCs w:val="18"/>
        </w:rPr>
        <w:t xml:space="preserve">), </w:t>
      </w:r>
      <w:r w:rsidRPr="00F75CD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>w terminie 5 dni roboczych od dnia ogłoszenia o wynikach konkursu ofert</w:t>
      </w:r>
      <w:r w:rsidR="008E058E">
        <w:rPr>
          <w:rFonts w:ascii="Arial" w:eastAsia="Times New Roman" w:hAnsi="Arial" w:cs="Arial"/>
          <w:color w:val="000000" w:themeColor="text1"/>
          <w:sz w:val="22"/>
          <w:szCs w:val="18"/>
        </w:rPr>
        <w:t xml:space="preserve"> </w:t>
      </w:r>
      <w:r w:rsidR="00CF6822" w:rsidRPr="00AC3D08">
        <w:rPr>
          <w:rFonts w:ascii="Arial" w:eastAsia="Times New Roman" w:hAnsi="Arial" w:cs="Arial"/>
          <w:color w:val="000000" w:themeColor="text1"/>
          <w:sz w:val="22"/>
          <w:szCs w:val="18"/>
        </w:rPr>
        <w:t>(</w:t>
      </w:r>
      <w:r w:rsidR="00CF6822" w:rsidRPr="00AC3D08">
        <w:rPr>
          <w:rFonts w:ascii="Arial" w:eastAsia="Times New Roman" w:hAnsi="Arial" w:cs="Arial"/>
          <w:sz w:val="22"/>
          <w:szCs w:val="22"/>
        </w:rPr>
        <w:t>na skrzynkę ePUAP urzędu zapewniającego obsługę ministra właściwego do spraw zdrowia</w:t>
      </w:r>
      <w:r w:rsidR="00CF6822" w:rsidRPr="00AC3D08">
        <w:rPr>
          <w:rFonts w:ascii="Arial" w:eastAsia="Times New Roman" w:hAnsi="Arial" w:cs="Arial"/>
          <w:color w:val="000000" w:themeColor="text1"/>
          <w:sz w:val="22"/>
          <w:szCs w:val="18"/>
        </w:rPr>
        <w:t>)</w:t>
      </w:r>
      <w:r w:rsidR="00CF6822" w:rsidRPr="00AC3D08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>.</w:t>
      </w:r>
      <w:r w:rsidR="00CF6822" w:rsidRPr="00F75CD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 xml:space="preserve"> </w:t>
      </w:r>
      <w:r w:rsidRPr="00F75CD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 xml:space="preserve">O zachowaniu terminu wniesienia odwołania decyduje dzień jego </w:t>
      </w:r>
      <w:r w:rsidRPr="00AE38AC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>wpływu do urzędu obsługującego ministra właściwego do spraw zdrowia</w:t>
      </w:r>
      <w:r w:rsidRPr="00F75CD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 xml:space="preserve">. Wniesienie odwołania wstrzymuje zakończenie konkursu ofert do czasu jego rozstrzygnięcia. Komisja zamieszcza ogłoszenie o zakończeniu konkursu ofert albo ogłoszenie o wpływie odwołania, na stronie internetowej urzędu obsługującego ministra właściwego do spraw zdrowia i </w:t>
      </w:r>
      <w:r w:rsidR="00AF1B17">
        <w:rPr>
          <w:rFonts w:ascii="Arial" w:eastAsia="Times New Roman" w:hAnsi="Arial" w:cs="Arial"/>
          <w:color w:val="000000" w:themeColor="text1"/>
          <w:sz w:val="22"/>
          <w:szCs w:val="18"/>
        </w:rPr>
        <w:t xml:space="preserve">na </w:t>
      </w:r>
      <w:r w:rsidRPr="00F75CD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 xml:space="preserve">stronie podmiotowej Biuletynu Informacji Publicznej, podając datę zakończenia konkursu ofert albo spodziewaną datę zakończenia prac dotyczących rozstrzygnięcia odwołania. Po uzyskaniu akceptacji ministra właściwego do spraw zdrowia wniosku o akceptację sposobu rozstrzygnięcia odwołania Komisja niezwłocznie umieszcza na stronie internetowej urzędu obsługującego ministra właściwego do spraw zdrowia i </w:t>
      </w:r>
      <w:r w:rsidR="004C3F73">
        <w:rPr>
          <w:rFonts w:ascii="Arial" w:eastAsia="Times New Roman" w:hAnsi="Arial" w:cs="Arial"/>
          <w:color w:val="000000" w:themeColor="text1"/>
          <w:sz w:val="22"/>
          <w:szCs w:val="18"/>
        </w:rPr>
        <w:t xml:space="preserve">na </w:t>
      </w:r>
      <w:r w:rsidRPr="00F75CD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>stronie podmiotowej Biuletynu Informacji Publicznej ogłoszenie o ostatecznym rozstrzygnięciu konkursu.</w:t>
      </w:r>
    </w:p>
    <w:p w14:paraId="07390EAF" w14:textId="77777777" w:rsidR="000E0598" w:rsidRPr="00F75CD7" w:rsidRDefault="000E0598" w:rsidP="000E0598">
      <w:pPr>
        <w:pStyle w:val="Akapitzlist"/>
        <w:numPr>
          <w:ilvl w:val="0"/>
          <w:numId w:val="44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</w:pPr>
      <w:r w:rsidRPr="00F75CD7">
        <w:rPr>
          <w:rFonts w:ascii="Arial" w:eastAsia="Times New Roman" w:hAnsi="Arial" w:cs="Arial"/>
          <w:color w:val="000000" w:themeColor="text1"/>
          <w:sz w:val="22"/>
          <w:szCs w:val="22"/>
          <w:lang w:val="x-none"/>
        </w:rPr>
        <w:t>Przystąpienie do postępowania konkursowego nie jest uwarunkowane wpłaceniem/zabezpieczeniem wadium przez oferenta.</w:t>
      </w:r>
    </w:p>
    <w:p w14:paraId="32F50FDD" w14:textId="7BB10AF3" w:rsidR="000E0598" w:rsidRPr="00F75CD7" w:rsidRDefault="000E0598" w:rsidP="000E0598">
      <w:pPr>
        <w:pStyle w:val="Akapitzlist"/>
        <w:numPr>
          <w:ilvl w:val="0"/>
          <w:numId w:val="44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</w:pPr>
      <w:r w:rsidRPr="00F75CD7">
        <w:rPr>
          <w:rFonts w:ascii="Arial" w:eastAsia="Times New Roman" w:hAnsi="Arial" w:cs="Arial"/>
          <w:color w:val="000000" w:themeColor="text1"/>
          <w:sz w:val="22"/>
          <w:szCs w:val="22"/>
          <w:lang w:val="x-none" w:eastAsia="zh-CN"/>
        </w:rPr>
        <w:t>Wyjaśnienia w zakresie treści ogłoszenia o konkursie ofert, będą udzielane na wnios</w:t>
      </w:r>
      <w:r w:rsidRPr="00F75CD7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ek </w:t>
      </w:r>
      <w:r w:rsidR="00A45352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podmiotu zainteresowanego</w:t>
      </w:r>
      <w:r w:rsidRPr="00F75CD7">
        <w:rPr>
          <w:rFonts w:ascii="Arial" w:eastAsia="Times New Roman" w:hAnsi="Arial" w:cs="Arial"/>
          <w:color w:val="000000" w:themeColor="text1"/>
          <w:sz w:val="22"/>
          <w:szCs w:val="22"/>
          <w:lang w:val="x-none" w:eastAsia="zh-CN"/>
        </w:rPr>
        <w:t xml:space="preserve">/Oferenta. Wniosek, o którym mowa powyżej, powinien zostać </w:t>
      </w:r>
      <w:r w:rsidRPr="00F75CD7">
        <w:rPr>
          <w:rFonts w:ascii="Arial" w:eastAsia="Times New Roman" w:hAnsi="Arial" w:cs="Arial"/>
          <w:color w:val="000000" w:themeColor="text1"/>
          <w:sz w:val="22"/>
          <w:szCs w:val="22"/>
          <w:lang w:val="x-none" w:eastAsia="zh-CN"/>
        </w:rPr>
        <w:lastRenderedPageBreak/>
        <w:t xml:space="preserve">przesłany drogą elektroniczną na adres poczty: </w:t>
      </w:r>
      <w:r w:rsidRPr="00F75CD7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dep-dl@mz.gov.pl</w:t>
      </w:r>
      <w:r w:rsidRPr="00F75CD7">
        <w:rPr>
          <w:rFonts w:ascii="Arial" w:eastAsia="Times New Roman" w:hAnsi="Arial" w:cs="Arial"/>
          <w:color w:val="000000" w:themeColor="text1"/>
          <w:sz w:val="22"/>
          <w:szCs w:val="22"/>
          <w:lang w:val="x-none" w:eastAsia="zh-CN"/>
        </w:rPr>
        <w:t xml:space="preserve"> w formie pliku z rozszerzeniem „.pdf” podpisanego kwalifikowanym podpisem elektronicznym w formacie PAdES przez osobę upoważnioną do </w:t>
      </w:r>
      <w:r w:rsidR="00E234D6" w:rsidRPr="00E234D6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reprezentacji jednostki/Oferenta</w:t>
      </w:r>
      <w:r w:rsidRPr="00E234D6">
        <w:rPr>
          <w:rFonts w:ascii="Arial" w:eastAsia="Times New Roman" w:hAnsi="Arial" w:cs="Arial"/>
          <w:color w:val="000000" w:themeColor="text1"/>
          <w:sz w:val="22"/>
          <w:szCs w:val="22"/>
          <w:lang w:val="x-none" w:eastAsia="zh-CN"/>
        </w:rPr>
        <w:t>. We</w:t>
      </w:r>
      <w:r w:rsidRPr="00F75CD7">
        <w:rPr>
          <w:rFonts w:ascii="Arial" w:eastAsia="Times New Roman" w:hAnsi="Arial" w:cs="Arial"/>
          <w:color w:val="000000" w:themeColor="text1"/>
          <w:sz w:val="22"/>
          <w:szCs w:val="22"/>
          <w:lang w:val="x-none" w:eastAsia="zh-CN"/>
        </w:rPr>
        <w:t xml:space="preserve"> wniosku powinien być zawarty numer telefonu kontaktowego do osoby właściwej w sprawie udzielenia uzupełniających wyjaśnień. Odpowiedź na wniosek może zostać udzielona drogą elektroniczną w formie wiadomości elektronicznej e-mail lub telefonicznie na wskazany numer kontaktowy we wniosku.</w:t>
      </w:r>
      <w:bookmarkStart w:id="18" w:name="_Hlk101359581"/>
      <w:r w:rsidRPr="00F75CD7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Dodatkowe wyjaśnienia</w:t>
      </w:r>
      <w:r w:rsidRPr="00F75CD7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 xml:space="preserve"> udzielane będą w dni robocze w godzinach 10.00-12.00 pod numerami </w:t>
      </w:r>
      <w:r w:rsidRPr="00D1213B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>telefonu 882-</w:t>
      </w:r>
      <w:r w:rsidR="00484E6A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>358-873</w:t>
      </w:r>
      <w:r w:rsidRPr="00D1213B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 xml:space="preserve"> oraz </w:t>
      </w:r>
      <w:r w:rsidR="00484E6A" w:rsidRPr="00484E6A">
        <w:rPr>
          <w:rFonts w:ascii="Arial" w:hAnsi="Arial" w:cs="Arial"/>
          <w:sz w:val="22"/>
          <w:szCs w:val="22"/>
        </w:rPr>
        <w:t>880</w:t>
      </w:r>
      <w:r w:rsidR="006B11B5">
        <w:rPr>
          <w:rFonts w:ascii="Arial" w:hAnsi="Arial" w:cs="Arial"/>
          <w:sz w:val="22"/>
          <w:szCs w:val="22"/>
        </w:rPr>
        <w:t>-</w:t>
      </w:r>
      <w:r w:rsidR="00484E6A" w:rsidRPr="00484E6A">
        <w:rPr>
          <w:rFonts w:ascii="Arial" w:hAnsi="Arial" w:cs="Arial"/>
          <w:sz w:val="22"/>
          <w:szCs w:val="22"/>
        </w:rPr>
        <w:t>340</w:t>
      </w:r>
      <w:r w:rsidR="006B11B5">
        <w:rPr>
          <w:rFonts w:ascii="Arial" w:hAnsi="Arial" w:cs="Arial"/>
          <w:sz w:val="22"/>
          <w:szCs w:val="22"/>
        </w:rPr>
        <w:t>-</w:t>
      </w:r>
      <w:r w:rsidR="00484E6A" w:rsidRPr="00484E6A">
        <w:rPr>
          <w:rFonts w:ascii="Arial" w:hAnsi="Arial" w:cs="Arial"/>
          <w:sz w:val="22"/>
          <w:szCs w:val="22"/>
        </w:rPr>
        <w:t>014</w:t>
      </w:r>
      <w:r w:rsidRPr="00D1213B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>.</w:t>
      </w:r>
    </w:p>
    <w:p w14:paraId="7E6E6547" w14:textId="77777777" w:rsidR="000E0598" w:rsidRPr="00F75CD7" w:rsidRDefault="000E0598" w:rsidP="000E0598">
      <w:pPr>
        <w:pStyle w:val="Akapitzlist"/>
        <w:numPr>
          <w:ilvl w:val="0"/>
          <w:numId w:val="44"/>
        </w:numPr>
        <w:spacing w:before="0" w:line="360" w:lineRule="auto"/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</w:pPr>
      <w:r w:rsidRPr="00F75CD7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>Zastrzega się możliwość sprostowania treści ogłoszenia o konkursie</w:t>
      </w:r>
      <w:r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>.</w:t>
      </w:r>
    </w:p>
    <w:bookmarkEnd w:id="18"/>
    <w:p w14:paraId="6C304662" w14:textId="0348CB00" w:rsidR="000E0598" w:rsidRDefault="000E0598" w:rsidP="000E0598">
      <w:pPr>
        <w:pStyle w:val="Akapitzlist"/>
        <w:numPr>
          <w:ilvl w:val="0"/>
          <w:numId w:val="44"/>
        </w:numPr>
        <w:suppressAutoHyphens/>
        <w:spacing w:before="0" w:after="0" w:line="360" w:lineRule="auto"/>
        <w:jc w:val="both"/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</w:pPr>
      <w:r w:rsidRPr="00F75CD7">
        <w:rPr>
          <w:rFonts w:ascii="Arial" w:eastAsia="Times New Roman" w:hAnsi="Arial" w:cs="Arial"/>
          <w:b/>
          <w:color w:val="000000" w:themeColor="text1"/>
          <w:sz w:val="22"/>
          <w:szCs w:val="18"/>
          <w:lang w:val="x-none"/>
        </w:rPr>
        <w:t xml:space="preserve">Załącznik nr </w:t>
      </w:r>
      <w:r>
        <w:rPr>
          <w:rFonts w:ascii="Arial" w:eastAsia="Times New Roman" w:hAnsi="Arial" w:cs="Arial"/>
          <w:b/>
          <w:color w:val="000000" w:themeColor="text1"/>
          <w:sz w:val="22"/>
          <w:szCs w:val="18"/>
        </w:rPr>
        <w:t>2</w:t>
      </w:r>
      <w:r w:rsidRPr="00F75CD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 xml:space="preserve"> do ogłoszenia stanowi informacj</w:t>
      </w:r>
      <w:r w:rsidRPr="00F75CD7">
        <w:rPr>
          <w:rFonts w:ascii="Arial" w:eastAsia="Times New Roman" w:hAnsi="Arial" w:cs="Arial"/>
          <w:color w:val="000000" w:themeColor="text1"/>
          <w:sz w:val="22"/>
          <w:szCs w:val="18"/>
        </w:rPr>
        <w:t>a</w:t>
      </w:r>
      <w:r w:rsidRPr="00F75CD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 xml:space="preserve"> o ogólnych warunkach umowy</w:t>
      </w:r>
      <w:r w:rsidRPr="00F75CD7">
        <w:rPr>
          <w:rFonts w:ascii="Arial" w:eastAsia="Times New Roman" w:hAnsi="Arial" w:cs="Arial"/>
          <w:color w:val="000000" w:themeColor="text1"/>
          <w:sz w:val="22"/>
          <w:szCs w:val="18"/>
        </w:rPr>
        <w:t>,</w:t>
      </w:r>
      <w:r w:rsidRPr="00F75CD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 xml:space="preserve"> jaka zostanie zawarta z wybranymi w konkursie realizatorami zadania.</w:t>
      </w:r>
      <w:r w:rsidRPr="00F75CD7">
        <w:rPr>
          <w:color w:val="000000" w:themeColor="text1"/>
        </w:rPr>
        <w:t xml:space="preserve"> </w:t>
      </w:r>
      <w:r w:rsidR="00C94959">
        <w:rPr>
          <w:rFonts w:ascii="Arial" w:eastAsia="Times New Roman" w:hAnsi="Arial" w:cs="Arial"/>
          <w:color w:val="000000" w:themeColor="text1"/>
          <w:sz w:val="22"/>
          <w:szCs w:val="18"/>
        </w:rPr>
        <w:t>Postanowienia o</w:t>
      </w:r>
      <w:r w:rsidR="00E234D6" w:rsidRPr="00F75CD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>ogólnych</w:t>
      </w:r>
      <w:r>
        <w:rPr>
          <w:rFonts w:ascii="Arial" w:eastAsia="Times New Roman" w:hAnsi="Arial" w:cs="Arial"/>
          <w:color w:val="000000" w:themeColor="text1"/>
          <w:sz w:val="22"/>
          <w:szCs w:val="18"/>
        </w:rPr>
        <w:t xml:space="preserve"> </w:t>
      </w:r>
      <w:r w:rsidR="006B11B5" w:rsidRPr="00F75CD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>warunków</w:t>
      </w:r>
      <w:r w:rsidRPr="00F75CD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 xml:space="preserve"> </w:t>
      </w:r>
      <w:r w:rsidRPr="00F75CD7">
        <w:rPr>
          <w:rFonts w:ascii="Arial" w:eastAsia="Times New Roman" w:hAnsi="Arial" w:cs="Arial"/>
          <w:color w:val="000000" w:themeColor="text1"/>
          <w:sz w:val="22"/>
          <w:szCs w:val="18"/>
        </w:rPr>
        <w:t>u</w:t>
      </w:r>
      <w:r w:rsidRPr="00F75CD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>mowy nie podlegają negocjacj</w:t>
      </w:r>
      <w:r w:rsidR="00BD33C1">
        <w:rPr>
          <w:rFonts w:ascii="Arial" w:eastAsia="Times New Roman" w:hAnsi="Arial" w:cs="Arial"/>
          <w:color w:val="000000" w:themeColor="text1"/>
          <w:sz w:val="22"/>
          <w:szCs w:val="18"/>
        </w:rPr>
        <w:t>om</w:t>
      </w:r>
      <w:r>
        <w:rPr>
          <w:rFonts w:ascii="Arial" w:eastAsia="Times New Roman" w:hAnsi="Arial" w:cs="Arial"/>
          <w:color w:val="000000" w:themeColor="text1"/>
          <w:sz w:val="22"/>
          <w:szCs w:val="18"/>
        </w:rPr>
        <w:t>.</w:t>
      </w:r>
    </w:p>
    <w:p w14:paraId="7A527743" w14:textId="1AF8059B" w:rsidR="0030720D" w:rsidRPr="006B11B5" w:rsidRDefault="0030720D" w:rsidP="00C62C96">
      <w:pPr>
        <w:pStyle w:val="Akapitzlist"/>
        <w:suppressAutoHyphens/>
        <w:spacing w:before="0" w:after="0" w:line="360" w:lineRule="auto"/>
        <w:ind w:left="360"/>
        <w:jc w:val="both"/>
        <w:rPr>
          <w:rFonts w:ascii="Arial" w:eastAsia="Times New Roman" w:hAnsi="Arial" w:cs="Arial"/>
          <w:bCs/>
          <w:color w:val="000000" w:themeColor="text1"/>
          <w:sz w:val="22"/>
          <w:szCs w:val="18"/>
          <w:lang w:eastAsia="zh-CN"/>
        </w:rPr>
      </w:pPr>
    </w:p>
    <w:sectPr w:rsidR="0030720D" w:rsidRPr="006B11B5" w:rsidSect="00BF6506"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9E7BC" w14:textId="77777777" w:rsidR="001E53D9" w:rsidRDefault="001E53D9" w:rsidP="00FD155E">
      <w:r>
        <w:separator/>
      </w:r>
    </w:p>
  </w:endnote>
  <w:endnote w:type="continuationSeparator" w:id="0">
    <w:p w14:paraId="211FFDB8" w14:textId="77777777" w:rsidR="001E53D9" w:rsidRDefault="001E53D9" w:rsidP="00FD1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516529"/>
      <w:docPartObj>
        <w:docPartGallery w:val="Page Numbers (Bottom of Page)"/>
        <w:docPartUnique/>
      </w:docPartObj>
    </w:sdtPr>
    <w:sdtEndPr/>
    <w:sdtContent>
      <w:p w14:paraId="49FAAC52" w14:textId="5EA8234B" w:rsidR="00C750A0" w:rsidRDefault="00C750A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9B5">
          <w:rPr>
            <w:noProof/>
          </w:rPr>
          <w:t>10</w:t>
        </w:r>
        <w:r>
          <w:fldChar w:fldCharType="end"/>
        </w:r>
      </w:p>
    </w:sdtContent>
  </w:sdt>
  <w:p w14:paraId="4C00CEC9" w14:textId="77777777" w:rsidR="00A32801" w:rsidRDefault="00A328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DC552" w14:textId="77777777" w:rsidR="001E53D9" w:rsidRDefault="001E53D9" w:rsidP="00FD155E">
      <w:r>
        <w:separator/>
      </w:r>
    </w:p>
  </w:footnote>
  <w:footnote w:type="continuationSeparator" w:id="0">
    <w:p w14:paraId="13BDB5A6" w14:textId="77777777" w:rsidR="001E53D9" w:rsidRDefault="001E53D9" w:rsidP="00FD155E">
      <w:r>
        <w:continuationSeparator/>
      </w:r>
    </w:p>
  </w:footnote>
  <w:footnote w:id="1">
    <w:p w14:paraId="63C4E55B" w14:textId="15A44F68" w:rsidR="005F1CD2" w:rsidRPr="00444EC2" w:rsidRDefault="005F1CD2" w:rsidP="00444EC2">
      <w:pPr>
        <w:pStyle w:val="Tekstprzypisudolnego"/>
        <w:spacing w:before="0" w:after="120"/>
        <w:jc w:val="both"/>
        <w:rPr>
          <w:rFonts w:ascii="Arial" w:hAnsi="Arial" w:cs="Arial"/>
          <w:sz w:val="18"/>
          <w:szCs w:val="18"/>
        </w:rPr>
      </w:pPr>
      <w:r w:rsidRPr="00444EC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44EC2">
        <w:rPr>
          <w:rFonts w:ascii="Arial" w:hAnsi="Arial" w:cs="Arial"/>
          <w:sz w:val="18"/>
          <w:szCs w:val="18"/>
        </w:rPr>
        <w:t xml:space="preserve"> </w:t>
      </w:r>
      <w:r w:rsidRPr="00E929BD">
        <w:rPr>
          <w:rFonts w:ascii="Arial" w:hAnsi="Arial" w:cs="Arial"/>
          <w:sz w:val="16"/>
          <w:szCs w:val="16"/>
        </w:rPr>
        <w:t>Na podstawie uchwały nr 10 Rady Ministrów z dnia 4 lutego 2020 r. w sprawie ustanowienia programu wieloletniego pod nazwą „Narodowa Strategia Onkologiczna” na lata 2020-2030 (M.P. z 202</w:t>
      </w:r>
      <w:r w:rsidR="00A41DCC" w:rsidRPr="00E929BD">
        <w:rPr>
          <w:rFonts w:ascii="Arial" w:hAnsi="Arial" w:cs="Arial"/>
          <w:sz w:val="16"/>
          <w:szCs w:val="16"/>
        </w:rPr>
        <w:t>2</w:t>
      </w:r>
      <w:r w:rsidRPr="00E929BD">
        <w:rPr>
          <w:rFonts w:ascii="Arial" w:hAnsi="Arial" w:cs="Arial"/>
          <w:sz w:val="16"/>
          <w:szCs w:val="16"/>
        </w:rPr>
        <w:t xml:space="preserve"> r. poz. </w:t>
      </w:r>
      <w:r w:rsidR="00A41DCC" w:rsidRPr="00661582">
        <w:rPr>
          <w:rFonts w:ascii="Arial" w:hAnsi="Arial" w:cs="Arial"/>
          <w:sz w:val="16"/>
          <w:szCs w:val="16"/>
        </w:rPr>
        <w:t>814</w:t>
      </w:r>
      <w:r w:rsidR="00DE0E62">
        <w:rPr>
          <w:rFonts w:ascii="Arial" w:hAnsi="Arial" w:cs="Arial"/>
          <w:sz w:val="16"/>
          <w:szCs w:val="16"/>
        </w:rPr>
        <w:t>,</w:t>
      </w:r>
      <w:r w:rsidR="00E14152" w:rsidRPr="00661582">
        <w:rPr>
          <w:rFonts w:ascii="Arial" w:hAnsi="Arial" w:cs="Arial"/>
          <w:sz w:val="16"/>
          <w:szCs w:val="16"/>
        </w:rPr>
        <w:t xml:space="preserve"> </w:t>
      </w:r>
      <w:r w:rsidR="00E14152" w:rsidRPr="00661582">
        <w:rPr>
          <w:rFonts w:ascii="Arial" w:hAnsi="Arial" w:cs="Arial"/>
          <w:sz w:val="18"/>
          <w:szCs w:val="18"/>
        </w:rPr>
        <w:t>z późn. zm.).</w:t>
      </w:r>
    </w:p>
  </w:footnote>
  <w:footnote w:id="2">
    <w:p w14:paraId="488B9C44" w14:textId="7757AE68" w:rsidR="00E234D6" w:rsidRDefault="00E234D6" w:rsidP="00E234D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224F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224FB">
        <w:rPr>
          <w:rFonts w:ascii="Arial" w:hAnsi="Arial" w:cs="Arial"/>
          <w:sz w:val="16"/>
          <w:szCs w:val="16"/>
        </w:rPr>
        <w:t xml:space="preserve"> Na podstawie art. 78</w:t>
      </w:r>
      <w:r w:rsidRPr="000224FB">
        <w:rPr>
          <w:rFonts w:ascii="Arial" w:hAnsi="Arial" w:cs="Arial"/>
          <w:sz w:val="16"/>
          <w:szCs w:val="16"/>
          <w:vertAlign w:val="superscript"/>
        </w:rPr>
        <w:t>1</w:t>
      </w:r>
      <w:r w:rsidRPr="000224FB">
        <w:rPr>
          <w:rFonts w:ascii="Arial" w:hAnsi="Arial" w:cs="Arial"/>
          <w:sz w:val="16"/>
          <w:szCs w:val="16"/>
        </w:rPr>
        <w:t xml:space="preserve"> </w:t>
      </w:r>
      <w:r w:rsidR="00582A55">
        <w:rPr>
          <w:rFonts w:ascii="Arial" w:hAnsi="Arial" w:cs="Arial"/>
          <w:sz w:val="16"/>
          <w:szCs w:val="16"/>
        </w:rPr>
        <w:t>K</w:t>
      </w:r>
      <w:r w:rsidRPr="000224FB">
        <w:rPr>
          <w:rFonts w:ascii="Arial" w:hAnsi="Arial" w:cs="Arial"/>
          <w:sz w:val="16"/>
          <w:szCs w:val="16"/>
        </w:rPr>
        <w:t>odeksu cywilnego (Dz.</w:t>
      </w:r>
      <w:r>
        <w:rPr>
          <w:rFonts w:ascii="Arial" w:hAnsi="Arial" w:cs="Arial"/>
          <w:sz w:val="16"/>
          <w:szCs w:val="16"/>
        </w:rPr>
        <w:t xml:space="preserve"> </w:t>
      </w:r>
      <w:r w:rsidRPr="000224FB">
        <w:rPr>
          <w:rFonts w:ascii="Arial" w:hAnsi="Arial" w:cs="Arial"/>
          <w:sz w:val="16"/>
          <w:szCs w:val="16"/>
        </w:rPr>
        <w:t>U. z 20</w:t>
      </w:r>
      <w:r>
        <w:rPr>
          <w:rFonts w:ascii="Arial" w:hAnsi="Arial" w:cs="Arial"/>
          <w:sz w:val="16"/>
          <w:szCs w:val="16"/>
        </w:rPr>
        <w:t>22</w:t>
      </w:r>
      <w:r w:rsidRPr="000224FB">
        <w:rPr>
          <w:rFonts w:ascii="Arial" w:hAnsi="Arial" w:cs="Arial"/>
          <w:sz w:val="16"/>
          <w:szCs w:val="16"/>
        </w:rPr>
        <w:t xml:space="preserve"> r</w:t>
      </w:r>
      <w:r w:rsidRPr="00ED5D30">
        <w:rPr>
          <w:rFonts w:ascii="Arial" w:hAnsi="Arial" w:cs="Arial"/>
          <w:sz w:val="16"/>
          <w:szCs w:val="16"/>
        </w:rPr>
        <w:t>. poz. 1</w:t>
      </w:r>
      <w:r>
        <w:rPr>
          <w:rFonts w:ascii="Arial" w:hAnsi="Arial" w:cs="Arial"/>
          <w:sz w:val="16"/>
          <w:szCs w:val="16"/>
        </w:rPr>
        <w:t>360</w:t>
      </w:r>
      <w:r w:rsidRPr="00ED5D30">
        <w:rPr>
          <w:rFonts w:ascii="Arial" w:hAnsi="Arial" w:cs="Arial"/>
          <w:sz w:val="16"/>
          <w:szCs w:val="16"/>
        </w:rPr>
        <w:t>, z późn</w:t>
      </w:r>
      <w:r w:rsidRPr="000224FB">
        <w:rPr>
          <w:rFonts w:ascii="Arial" w:hAnsi="Arial" w:cs="Arial"/>
          <w:sz w:val="16"/>
          <w:szCs w:val="16"/>
        </w:rPr>
        <w:t xml:space="preserve">. zm.) </w:t>
      </w:r>
      <w:r w:rsidRPr="000224FB">
        <w:rPr>
          <w:rFonts w:ascii="Arial" w:hAnsi="Arial" w:cs="Arial"/>
          <w:i/>
          <w:sz w:val="16"/>
          <w:szCs w:val="16"/>
        </w:rPr>
        <w:t>[§ 1. Do zachowania elektronicznej formy czynności prawnej wystarcza złożenie oświadczenia woli w postaci elektronicznej i opatrzenie go kwalifikowanym podpisem elektronicznym. § 2. Oświadczenie woli złożone w formie elektronicznej jest równoważne z oświadczeniem woli złożonym w formie pisemnej]</w:t>
      </w:r>
      <w:r w:rsidRPr="000224FB">
        <w:rPr>
          <w:rFonts w:ascii="Arial" w:hAnsi="Arial" w:cs="Arial"/>
          <w:sz w:val="16"/>
          <w:szCs w:val="16"/>
        </w:rPr>
        <w:t xml:space="preserve"> oraz na podstawie art. 25 ust. 2 </w:t>
      </w:r>
      <w:r w:rsidR="00582A55">
        <w:rPr>
          <w:rFonts w:ascii="Arial" w:hAnsi="Arial" w:cs="Arial"/>
          <w:sz w:val="16"/>
          <w:szCs w:val="16"/>
        </w:rPr>
        <w:t>r</w:t>
      </w:r>
      <w:r w:rsidRPr="000224FB">
        <w:rPr>
          <w:rFonts w:ascii="Arial" w:hAnsi="Arial" w:cs="Arial"/>
          <w:sz w:val="16"/>
          <w:szCs w:val="16"/>
        </w:rPr>
        <w:t>ozporządzenia Parlamentu Europejskiego i Rady (UE) NR 910/2014 z dnia 23 lipca 2014 r. w sprawie identyfikacji elektronicznej i usług zaufania w odniesieniu do transakcji elektronicznych na rynku wewnętrznym</w:t>
      </w:r>
      <w:r>
        <w:rPr>
          <w:rFonts w:ascii="Arial" w:hAnsi="Arial" w:cs="Arial"/>
          <w:sz w:val="16"/>
          <w:szCs w:val="16"/>
        </w:rPr>
        <w:t xml:space="preserve"> </w:t>
      </w:r>
      <w:r w:rsidRPr="000224FB">
        <w:rPr>
          <w:rFonts w:ascii="Arial" w:hAnsi="Arial" w:cs="Arial"/>
          <w:sz w:val="16"/>
          <w:szCs w:val="16"/>
        </w:rPr>
        <w:t xml:space="preserve">oraz uchylające dyrektywę 1999/93/WE </w:t>
      </w:r>
      <w:r w:rsidRPr="000224FB">
        <w:rPr>
          <w:rFonts w:ascii="Arial" w:hAnsi="Arial" w:cs="Arial"/>
          <w:i/>
          <w:sz w:val="16"/>
          <w:szCs w:val="16"/>
        </w:rPr>
        <w:t>[2. Kwalifikowany podpis elektroniczny ma skutek prawny równoważny podpisowi własnoręcznemu]</w:t>
      </w:r>
      <w:r w:rsidRPr="000224FB">
        <w:rPr>
          <w:rFonts w:ascii="Arial" w:hAnsi="Arial" w:cs="Arial"/>
          <w:sz w:val="16"/>
          <w:szCs w:val="16"/>
        </w:rPr>
        <w:t>.</w:t>
      </w:r>
    </w:p>
    <w:p w14:paraId="2EF6C275" w14:textId="77777777" w:rsidR="00E234D6" w:rsidRPr="000224FB" w:rsidRDefault="00E234D6" w:rsidP="00E234D6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  <w:footnote w:id="3">
    <w:p w14:paraId="503852BF" w14:textId="77777777" w:rsidR="00C6149C" w:rsidRPr="00E929BD" w:rsidRDefault="00C6149C" w:rsidP="00C6149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17D8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17D87">
        <w:rPr>
          <w:rFonts w:ascii="Arial" w:hAnsi="Arial" w:cs="Arial"/>
          <w:sz w:val="16"/>
          <w:szCs w:val="16"/>
        </w:rPr>
        <w:t xml:space="preserve"> </w:t>
      </w:r>
      <w:r w:rsidRPr="00747F77">
        <w:rPr>
          <w:rFonts w:ascii="Arial" w:hAnsi="Arial" w:cs="Arial"/>
          <w:sz w:val="16"/>
          <w:szCs w:val="16"/>
        </w:rPr>
        <w:t xml:space="preserve">Na podstawie § 6 ust. 11 zarządzenia Ministra Zdrowia z dnia 25 kwietnia 2018 r. </w:t>
      </w:r>
      <w:r w:rsidRPr="00747F77">
        <w:rPr>
          <w:rFonts w:ascii="Arial" w:hAnsi="Arial" w:cs="Arial"/>
          <w:i/>
          <w:iCs/>
          <w:sz w:val="16"/>
          <w:szCs w:val="16"/>
        </w:rPr>
        <w:t xml:space="preserve">w sprawie prowadzenia prac nad opracowaniem i realizacją programów polityki zdrowotnej oraz wyłaniania realizatorów innych programów realizowanych przez ministra właściwego do spraw zdrowia </w:t>
      </w:r>
      <w:r w:rsidRPr="00747F77">
        <w:rPr>
          <w:rFonts w:ascii="Arial" w:hAnsi="Arial" w:cs="Arial"/>
          <w:sz w:val="16"/>
          <w:szCs w:val="16"/>
        </w:rPr>
        <w:t xml:space="preserve">(Dz. Urz. Min. Zdrow. z 2018 r. poz. 30, z późn. zm.) </w:t>
      </w:r>
      <w:r w:rsidRPr="00747F77">
        <w:rPr>
          <w:rFonts w:ascii="Arial" w:hAnsi="Arial" w:cs="Arial"/>
          <w:i/>
          <w:iCs/>
          <w:sz w:val="16"/>
          <w:szCs w:val="16"/>
        </w:rPr>
        <w:t xml:space="preserve">[11. Ofertę składa się w jednym </w:t>
      </w:r>
      <w:r w:rsidRPr="00E929BD">
        <w:rPr>
          <w:rFonts w:ascii="Arial" w:hAnsi="Arial" w:cs="Arial"/>
          <w:i/>
          <w:iCs/>
          <w:sz w:val="16"/>
          <w:szCs w:val="16"/>
        </w:rPr>
        <w:t>egzemplarzu, w formie elektronicznej albo papierowej pod rygorem nieważności. Sposób oraz forma sporządzenia i złożenia oferty, wnoszenia odwołań oraz składania wyjaśnień i innych dokumentów wymaganych w trakcie całego procesu konkursu ofert zostaną określone w ogłoszeniu o konkursie ofert.]</w:t>
      </w:r>
      <w:r w:rsidRPr="00E929BD">
        <w:rPr>
          <w:rFonts w:ascii="Arial" w:hAnsi="Arial" w:cs="Arial"/>
          <w:sz w:val="16"/>
          <w:szCs w:val="16"/>
        </w:rPr>
        <w:t xml:space="preserve">.   </w:t>
      </w:r>
    </w:p>
  </w:footnote>
  <w:footnote w:id="4">
    <w:p w14:paraId="2E0594E8" w14:textId="1DE9C76D" w:rsidR="00B64C0E" w:rsidRPr="00E929BD" w:rsidRDefault="00B64C0E" w:rsidP="00FE2EA1">
      <w:pPr>
        <w:pStyle w:val="Tekstprzypisudolnego"/>
        <w:spacing w:before="0"/>
        <w:jc w:val="both"/>
        <w:rPr>
          <w:rFonts w:ascii="Arial" w:hAnsi="Arial" w:cs="Arial"/>
          <w:sz w:val="16"/>
          <w:szCs w:val="16"/>
        </w:rPr>
      </w:pPr>
      <w:r w:rsidRPr="00E929BD">
        <w:rPr>
          <w:rFonts w:ascii="Arial" w:hAnsi="Arial" w:cs="Arial"/>
          <w:sz w:val="16"/>
          <w:szCs w:val="16"/>
          <w:vertAlign w:val="superscript"/>
        </w:rPr>
        <w:footnoteRef/>
      </w:r>
      <w:r w:rsidRPr="00E929BD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E929BD">
        <w:rPr>
          <w:rFonts w:ascii="Arial" w:hAnsi="Arial" w:cs="Arial"/>
          <w:sz w:val="16"/>
          <w:szCs w:val="16"/>
        </w:rPr>
        <w:t>Przez realizatora należy rozumieć podmiot, który został wyłoniony w postępowaniu konkursowym, zawarł</w:t>
      </w:r>
      <w:r w:rsidR="00FE2EA1" w:rsidRPr="00E929BD">
        <w:rPr>
          <w:rFonts w:ascii="Arial" w:hAnsi="Arial" w:cs="Arial"/>
          <w:sz w:val="16"/>
          <w:szCs w:val="16"/>
        </w:rPr>
        <w:t xml:space="preserve"> </w:t>
      </w:r>
      <w:r w:rsidRPr="00E929BD">
        <w:rPr>
          <w:rFonts w:ascii="Arial" w:hAnsi="Arial" w:cs="Arial"/>
          <w:sz w:val="16"/>
          <w:szCs w:val="16"/>
        </w:rPr>
        <w:t>umowę na realizację zadania oraz otrzymał środki publiczne na realizację zadania.</w:t>
      </w:r>
    </w:p>
  </w:footnote>
  <w:footnote w:id="5">
    <w:p w14:paraId="177E5EC3" w14:textId="7BA0A26E" w:rsidR="00C76E96" w:rsidRPr="00FB1809" w:rsidRDefault="00C76E96" w:rsidP="00C76E96">
      <w:pPr>
        <w:pStyle w:val="Tekstprzypisudolnego"/>
        <w:jc w:val="both"/>
        <w:rPr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 w:rsidR="00354560">
        <w:rPr>
          <w:rFonts w:ascii="Arial" w:eastAsia="Arial" w:hAnsi="Arial" w:cs="Arial"/>
        </w:rPr>
        <w:t xml:space="preserve"> </w:t>
      </w:r>
      <w:r w:rsidRPr="00FB1809">
        <w:rPr>
          <w:rFonts w:ascii="Arial" w:hAnsi="Arial" w:cs="Arial"/>
          <w:sz w:val="16"/>
          <w:szCs w:val="16"/>
        </w:rPr>
        <w:t>„Pobrane samodzielnie wydruki komputerowe aktualnych informacji o podmiotach wpisanych do Rejestru mają moc zrównaną z mocą dokumentów wydawanych przez Centralną Informację [tj. odpisami – przyp. MZ], jeżeli posiadają cechy umożliwiające ich weryfikację z danymi zawartymi w Rejestrze.”</w:t>
      </w:r>
    </w:p>
  </w:footnote>
  <w:footnote w:id="6">
    <w:p w14:paraId="6EF3AE7F" w14:textId="3F0E0FAE" w:rsidR="007A2BB1" w:rsidRPr="00533A16" w:rsidRDefault="007A2BB1" w:rsidP="008F3C1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533A1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33A16">
        <w:rPr>
          <w:rFonts w:ascii="Arial" w:hAnsi="Arial" w:cs="Arial"/>
          <w:sz w:val="18"/>
          <w:szCs w:val="18"/>
        </w:rPr>
        <w:t xml:space="preserve"> współczynniki surowe zachorowalności przypisane do województw znajdują się w części VI załącznika nr </w:t>
      </w:r>
      <w:r w:rsidR="00112425" w:rsidRPr="00533A16">
        <w:rPr>
          <w:rFonts w:ascii="Arial" w:hAnsi="Arial" w:cs="Arial"/>
          <w:sz w:val="18"/>
          <w:szCs w:val="18"/>
        </w:rPr>
        <w:t>1</w:t>
      </w:r>
      <w:r w:rsidRPr="00533A16">
        <w:rPr>
          <w:rFonts w:ascii="Arial" w:hAnsi="Arial" w:cs="Arial"/>
          <w:sz w:val="18"/>
          <w:szCs w:val="18"/>
        </w:rPr>
        <w:t xml:space="preserve"> </w:t>
      </w:r>
      <w:r w:rsidR="00E929BD">
        <w:rPr>
          <w:rFonts w:ascii="Arial" w:hAnsi="Arial" w:cs="Arial"/>
          <w:sz w:val="18"/>
          <w:szCs w:val="18"/>
        </w:rPr>
        <w:t>„</w:t>
      </w:r>
      <w:r w:rsidRPr="00533A16">
        <w:rPr>
          <w:rFonts w:ascii="Arial" w:hAnsi="Arial" w:cs="Arial"/>
          <w:sz w:val="18"/>
          <w:szCs w:val="18"/>
        </w:rPr>
        <w:t>Formularz oferty”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 w:val="0"/>
        <w:i w:val="0"/>
        <w:sz w:val="22"/>
        <w:szCs w:val="22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iCs/>
        <w:szCs w:val="24"/>
      </w:rPr>
    </w:lvl>
    <w:lvl w:ilvl="2">
      <w:start w:val="1"/>
      <w:numFmt w:val="bullet"/>
      <w:lvlText w:val="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iCs/>
        <w:szCs w:val="24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ascii="Arial" w:hAnsi="Arial" w:cs="Arial" w:hint="default"/>
        <w:iCs/>
        <w:szCs w:val="24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ascii="Arial" w:hAnsi="Arial" w:cs="Arial" w:hint="default"/>
        <w:iCs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Arial" w:hAnsi="Arial" w:cs="Arial" w:hint="default"/>
        <w:iCs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ascii="Arial" w:hAnsi="Arial" w:cs="Arial" w:hint="default"/>
        <w:iCs/>
        <w:szCs w:val="24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ascii="Arial" w:hAnsi="Arial" w:cs="Arial" w:hint="default"/>
        <w:iCs/>
        <w:szCs w:val="24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i w:val="0"/>
        <w:color w:val="auto"/>
        <w:sz w:val="22"/>
        <w:szCs w:val="22"/>
        <w:lang w:val="pl-PL"/>
      </w:rPr>
    </w:lvl>
  </w:abstractNum>
  <w:abstractNum w:abstractNumId="5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  <w:lang w:val="pl-PL"/>
      </w:rPr>
    </w:lvl>
  </w:abstractNum>
  <w:abstractNum w:abstractNumId="6" w15:restartNumberingAfterBreak="0">
    <w:nsid w:val="0000000D"/>
    <w:multiLevelType w:val="singleLevel"/>
    <w:tmpl w:val="0000000D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/>
        <w:sz w:val="22"/>
        <w:szCs w:val="22"/>
      </w:rPr>
    </w:lvl>
  </w:abstractNum>
  <w:abstractNum w:abstractNumId="7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 w:val="0"/>
        <w:bCs/>
        <w:sz w:val="22"/>
        <w:szCs w:val="22"/>
      </w:rPr>
    </w:lvl>
  </w:abstractNum>
  <w:abstractNum w:abstractNumId="8" w15:restartNumberingAfterBreak="0">
    <w:nsid w:val="04B11779"/>
    <w:multiLevelType w:val="hybridMultilevel"/>
    <w:tmpl w:val="B0124E3C"/>
    <w:lvl w:ilvl="0" w:tplc="B5481D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0263D3"/>
    <w:multiLevelType w:val="hybridMultilevel"/>
    <w:tmpl w:val="CF1E2832"/>
    <w:lvl w:ilvl="0" w:tplc="04150003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8646DF"/>
    <w:multiLevelType w:val="hybridMultilevel"/>
    <w:tmpl w:val="59C071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DD1054"/>
    <w:multiLevelType w:val="hybridMultilevel"/>
    <w:tmpl w:val="48F44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D23E8A"/>
    <w:multiLevelType w:val="hybridMultilevel"/>
    <w:tmpl w:val="5E92A288"/>
    <w:lvl w:ilvl="0" w:tplc="AB60324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AF7401"/>
    <w:multiLevelType w:val="multilevel"/>
    <w:tmpl w:val="690A0FDA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32E59B0"/>
    <w:multiLevelType w:val="hybridMultilevel"/>
    <w:tmpl w:val="19262D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AB683D"/>
    <w:multiLevelType w:val="hybridMultilevel"/>
    <w:tmpl w:val="7FB853F2"/>
    <w:lvl w:ilvl="0" w:tplc="920A37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CF2F1D"/>
    <w:multiLevelType w:val="hybridMultilevel"/>
    <w:tmpl w:val="3D1228BE"/>
    <w:lvl w:ilvl="0" w:tplc="D4A8BD60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2685656A"/>
    <w:multiLevelType w:val="hybridMultilevel"/>
    <w:tmpl w:val="A4E0C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AB2F59"/>
    <w:multiLevelType w:val="hybridMultilevel"/>
    <w:tmpl w:val="C930D5B6"/>
    <w:lvl w:ilvl="0" w:tplc="AB266CDE">
      <w:start w:val="1"/>
      <w:numFmt w:val="decimal"/>
      <w:lvlText w:val="%1)"/>
      <w:lvlJc w:val="left"/>
      <w:pPr>
        <w:ind w:left="360" w:hanging="360"/>
      </w:pPr>
      <w:rPr>
        <w:rFonts w:eastAsia="Calibri"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CFF66FC"/>
    <w:multiLevelType w:val="hybridMultilevel"/>
    <w:tmpl w:val="5EEABE5A"/>
    <w:lvl w:ilvl="0" w:tplc="C3DE921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251D3D"/>
    <w:multiLevelType w:val="hybridMultilevel"/>
    <w:tmpl w:val="B3649B36"/>
    <w:lvl w:ilvl="0" w:tplc="D4A8BD60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395C3057"/>
    <w:multiLevelType w:val="hybridMultilevel"/>
    <w:tmpl w:val="E7460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695AC2"/>
    <w:multiLevelType w:val="hybridMultilevel"/>
    <w:tmpl w:val="6E6ED85C"/>
    <w:lvl w:ilvl="0" w:tplc="D4E0247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217280"/>
    <w:multiLevelType w:val="hybridMultilevel"/>
    <w:tmpl w:val="73481724"/>
    <w:lvl w:ilvl="0" w:tplc="374242D4">
      <w:start w:val="1"/>
      <w:numFmt w:val="decimal"/>
      <w:lvlText w:val="%1."/>
      <w:lvlJc w:val="left"/>
      <w:pPr>
        <w:ind w:left="1077" w:hanging="360"/>
      </w:pPr>
      <w:rPr>
        <w:rFonts w:ascii="Arial" w:eastAsia="Calibri" w:hAnsi="Arial" w:cs="Arial"/>
      </w:rPr>
    </w:lvl>
    <w:lvl w:ilvl="1" w:tplc="403EDEE6">
      <w:numFmt w:val="bullet"/>
      <w:lvlText w:val="•"/>
      <w:lvlJc w:val="left"/>
      <w:pPr>
        <w:ind w:left="1797" w:hanging="360"/>
      </w:pPr>
      <w:rPr>
        <w:rFonts w:ascii="Arial" w:eastAsia="Calibri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43AE1EC6"/>
    <w:multiLevelType w:val="multilevel"/>
    <w:tmpl w:val="20723A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96604C9"/>
    <w:multiLevelType w:val="hybridMultilevel"/>
    <w:tmpl w:val="556EE5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9204F6"/>
    <w:multiLevelType w:val="hybridMultilevel"/>
    <w:tmpl w:val="AC3631D4"/>
    <w:lvl w:ilvl="0" w:tplc="ECD077B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DB4DAF"/>
    <w:multiLevelType w:val="hybridMultilevel"/>
    <w:tmpl w:val="0818CF5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5E356297"/>
    <w:multiLevelType w:val="hybridMultilevel"/>
    <w:tmpl w:val="CE52D4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E855B23"/>
    <w:multiLevelType w:val="hybridMultilevel"/>
    <w:tmpl w:val="8B4C55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  <w:lang w:val="pl-PL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F1E5AD5"/>
    <w:multiLevelType w:val="hybridMultilevel"/>
    <w:tmpl w:val="012EBD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804367"/>
    <w:multiLevelType w:val="hybridMultilevel"/>
    <w:tmpl w:val="0EAE76D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648E7B0B"/>
    <w:multiLevelType w:val="hybridMultilevel"/>
    <w:tmpl w:val="50FC6530"/>
    <w:lvl w:ilvl="0" w:tplc="0000000C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sz w:val="22"/>
        <w:szCs w:val="22"/>
        <w:lang w:val="pl-P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5AE054E"/>
    <w:multiLevelType w:val="hybridMultilevel"/>
    <w:tmpl w:val="0A4C7CB0"/>
    <w:lvl w:ilvl="0" w:tplc="8B2ED7B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6C1BB1"/>
    <w:multiLevelType w:val="hybridMultilevel"/>
    <w:tmpl w:val="19E01060"/>
    <w:lvl w:ilvl="0" w:tplc="9F82D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277E28"/>
    <w:multiLevelType w:val="hybridMultilevel"/>
    <w:tmpl w:val="3378E95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83638A7"/>
    <w:multiLevelType w:val="hybridMultilevel"/>
    <w:tmpl w:val="825A2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587CEA"/>
    <w:multiLevelType w:val="hybridMultilevel"/>
    <w:tmpl w:val="C4E07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A224BD"/>
    <w:multiLevelType w:val="hybridMultilevel"/>
    <w:tmpl w:val="F0382E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B44D5B"/>
    <w:multiLevelType w:val="hybridMultilevel"/>
    <w:tmpl w:val="8B92F024"/>
    <w:lvl w:ilvl="0" w:tplc="96720F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350C56"/>
    <w:multiLevelType w:val="hybridMultilevel"/>
    <w:tmpl w:val="E1BC7B50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1" w15:restartNumberingAfterBreak="0">
    <w:nsid w:val="6F560CAD"/>
    <w:multiLevelType w:val="hybridMultilevel"/>
    <w:tmpl w:val="13F2A97A"/>
    <w:lvl w:ilvl="0" w:tplc="D4A8BD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03578C0"/>
    <w:multiLevelType w:val="hybridMultilevel"/>
    <w:tmpl w:val="55645B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A611B5"/>
    <w:multiLevelType w:val="hybridMultilevel"/>
    <w:tmpl w:val="E102BE10"/>
    <w:lvl w:ilvl="0" w:tplc="D4A8BD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4AF23BD"/>
    <w:multiLevelType w:val="hybridMultilevel"/>
    <w:tmpl w:val="0624E5FC"/>
    <w:name w:val="WW8Num32"/>
    <w:lvl w:ilvl="0" w:tplc="A1AA91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4EA0A18"/>
    <w:multiLevelType w:val="hybridMultilevel"/>
    <w:tmpl w:val="F15E6740"/>
    <w:lvl w:ilvl="0" w:tplc="721E884E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5732EF"/>
    <w:multiLevelType w:val="hybridMultilevel"/>
    <w:tmpl w:val="70A87BC0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E34C8E"/>
    <w:multiLevelType w:val="multilevel"/>
    <w:tmpl w:val="146E1D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8" w15:restartNumberingAfterBreak="0">
    <w:nsid w:val="7AC7096F"/>
    <w:multiLevelType w:val="hybridMultilevel"/>
    <w:tmpl w:val="A5DA3D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A17873"/>
    <w:multiLevelType w:val="hybridMultilevel"/>
    <w:tmpl w:val="710C77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340685"/>
    <w:multiLevelType w:val="multilevel"/>
    <w:tmpl w:val="6FF6B4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1" w15:restartNumberingAfterBreak="0">
    <w:nsid w:val="7E18397C"/>
    <w:multiLevelType w:val="hybridMultilevel"/>
    <w:tmpl w:val="053ACFD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111841">
    <w:abstractNumId w:val="8"/>
  </w:num>
  <w:num w:numId="2" w16cid:durableId="1932159168">
    <w:abstractNumId w:val="47"/>
  </w:num>
  <w:num w:numId="3" w16cid:durableId="754282848">
    <w:abstractNumId w:val="34"/>
  </w:num>
  <w:num w:numId="4" w16cid:durableId="1264071637">
    <w:abstractNumId w:val="39"/>
  </w:num>
  <w:num w:numId="5" w16cid:durableId="1212115595">
    <w:abstractNumId w:val="25"/>
  </w:num>
  <w:num w:numId="6" w16cid:durableId="90054767">
    <w:abstractNumId w:val="18"/>
  </w:num>
  <w:num w:numId="7" w16cid:durableId="551117283">
    <w:abstractNumId w:val="2"/>
  </w:num>
  <w:num w:numId="8" w16cid:durableId="2068603947">
    <w:abstractNumId w:val="13"/>
  </w:num>
  <w:num w:numId="9" w16cid:durableId="1820732887">
    <w:abstractNumId w:val="51"/>
  </w:num>
  <w:num w:numId="10" w16cid:durableId="153642415">
    <w:abstractNumId w:val="4"/>
  </w:num>
  <w:num w:numId="11" w16cid:durableId="930511652">
    <w:abstractNumId w:val="5"/>
  </w:num>
  <w:num w:numId="12" w16cid:durableId="760686514">
    <w:abstractNumId w:val="6"/>
  </w:num>
  <w:num w:numId="13" w16cid:durableId="171914131">
    <w:abstractNumId w:val="0"/>
  </w:num>
  <w:num w:numId="14" w16cid:durableId="941377703">
    <w:abstractNumId w:val="7"/>
  </w:num>
  <w:num w:numId="15" w16cid:durableId="1740980743">
    <w:abstractNumId w:val="36"/>
  </w:num>
  <w:num w:numId="16" w16cid:durableId="55693699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41154325">
    <w:abstractNumId w:val="4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9553691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8735680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32268080">
    <w:abstractNumId w:val="43"/>
  </w:num>
  <w:num w:numId="21" w16cid:durableId="1968123301">
    <w:abstractNumId w:val="41"/>
  </w:num>
  <w:num w:numId="22" w16cid:durableId="1436897982">
    <w:abstractNumId w:val="50"/>
  </w:num>
  <w:num w:numId="23" w16cid:durableId="864631670">
    <w:abstractNumId w:val="9"/>
  </w:num>
  <w:num w:numId="24" w16cid:durableId="1757247856">
    <w:abstractNumId w:val="23"/>
  </w:num>
  <w:num w:numId="25" w16cid:durableId="1339308334">
    <w:abstractNumId w:val="16"/>
  </w:num>
  <w:num w:numId="26" w16cid:durableId="45569827">
    <w:abstractNumId w:val="20"/>
  </w:num>
  <w:num w:numId="27" w16cid:durableId="1711682175">
    <w:abstractNumId w:val="32"/>
  </w:num>
  <w:num w:numId="28" w16cid:durableId="1599488372">
    <w:abstractNumId w:val="30"/>
  </w:num>
  <w:num w:numId="29" w16cid:durableId="528955138">
    <w:abstractNumId w:val="31"/>
  </w:num>
  <w:num w:numId="30" w16cid:durableId="266742462">
    <w:abstractNumId w:val="40"/>
  </w:num>
  <w:num w:numId="31" w16cid:durableId="938368168">
    <w:abstractNumId w:val="27"/>
  </w:num>
  <w:num w:numId="32" w16cid:durableId="2007396666">
    <w:abstractNumId w:val="37"/>
  </w:num>
  <w:num w:numId="33" w16cid:durableId="649409197">
    <w:abstractNumId w:val="49"/>
  </w:num>
  <w:num w:numId="34" w16cid:durableId="1455100226">
    <w:abstractNumId w:val="42"/>
  </w:num>
  <w:num w:numId="35" w16cid:durableId="483087924">
    <w:abstractNumId w:val="14"/>
  </w:num>
  <w:num w:numId="36" w16cid:durableId="1972512343">
    <w:abstractNumId w:val="10"/>
  </w:num>
  <w:num w:numId="37" w16cid:durableId="1104493355">
    <w:abstractNumId w:val="38"/>
  </w:num>
  <w:num w:numId="38" w16cid:durableId="1569992836">
    <w:abstractNumId w:val="19"/>
  </w:num>
  <w:num w:numId="39" w16cid:durableId="1328167739">
    <w:abstractNumId w:val="48"/>
  </w:num>
  <w:num w:numId="40" w16cid:durableId="1909460363">
    <w:abstractNumId w:val="21"/>
  </w:num>
  <w:num w:numId="41" w16cid:durableId="100533922">
    <w:abstractNumId w:val="11"/>
  </w:num>
  <w:num w:numId="42" w16cid:durableId="962660378">
    <w:abstractNumId w:val="12"/>
  </w:num>
  <w:num w:numId="43" w16cid:durableId="1070153636">
    <w:abstractNumId w:val="15"/>
  </w:num>
  <w:num w:numId="44" w16cid:durableId="210506238">
    <w:abstractNumId w:val="24"/>
  </w:num>
  <w:num w:numId="45" w16cid:durableId="106773529">
    <w:abstractNumId w:val="28"/>
  </w:num>
  <w:num w:numId="46" w16cid:durableId="1515605357">
    <w:abstractNumId w:val="35"/>
  </w:num>
  <w:num w:numId="47" w16cid:durableId="2119635690">
    <w:abstractNumId w:val="33"/>
  </w:num>
  <w:num w:numId="48" w16cid:durableId="483664022">
    <w:abstractNumId w:val="26"/>
  </w:num>
  <w:num w:numId="49" w16cid:durableId="992097984">
    <w:abstractNumId w:val="17"/>
  </w:num>
  <w:num w:numId="50" w16cid:durableId="325595497">
    <w:abstractNumId w:val="2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BC8"/>
    <w:rsid w:val="00000D34"/>
    <w:rsid w:val="00001D86"/>
    <w:rsid w:val="00003396"/>
    <w:rsid w:val="00003462"/>
    <w:rsid w:val="00004F91"/>
    <w:rsid w:val="00005452"/>
    <w:rsid w:val="00006304"/>
    <w:rsid w:val="000076AC"/>
    <w:rsid w:val="00007BA2"/>
    <w:rsid w:val="00007C6E"/>
    <w:rsid w:val="00010AE1"/>
    <w:rsid w:val="00010C3E"/>
    <w:rsid w:val="00011C15"/>
    <w:rsid w:val="000145F3"/>
    <w:rsid w:val="00014DAA"/>
    <w:rsid w:val="00014F86"/>
    <w:rsid w:val="00017248"/>
    <w:rsid w:val="00020DD7"/>
    <w:rsid w:val="0002129B"/>
    <w:rsid w:val="00023E97"/>
    <w:rsid w:val="00024817"/>
    <w:rsid w:val="00024C9D"/>
    <w:rsid w:val="00025869"/>
    <w:rsid w:val="000263D6"/>
    <w:rsid w:val="000267EF"/>
    <w:rsid w:val="00034067"/>
    <w:rsid w:val="00035211"/>
    <w:rsid w:val="000415AA"/>
    <w:rsid w:val="000417FE"/>
    <w:rsid w:val="00042B63"/>
    <w:rsid w:val="00043F90"/>
    <w:rsid w:val="00044525"/>
    <w:rsid w:val="00044C4A"/>
    <w:rsid w:val="00045398"/>
    <w:rsid w:val="00045B67"/>
    <w:rsid w:val="00050CF6"/>
    <w:rsid w:val="00051D0F"/>
    <w:rsid w:val="0005299B"/>
    <w:rsid w:val="00052EC8"/>
    <w:rsid w:val="0005341F"/>
    <w:rsid w:val="000535BA"/>
    <w:rsid w:val="00053989"/>
    <w:rsid w:val="00055101"/>
    <w:rsid w:val="000567F6"/>
    <w:rsid w:val="00056DCF"/>
    <w:rsid w:val="000574CB"/>
    <w:rsid w:val="0006056F"/>
    <w:rsid w:val="000608C5"/>
    <w:rsid w:val="000623DF"/>
    <w:rsid w:val="000658E6"/>
    <w:rsid w:val="00065A90"/>
    <w:rsid w:val="0006755C"/>
    <w:rsid w:val="00070BBC"/>
    <w:rsid w:val="00071187"/>
    <w:rsid w:val="000742F4"/>
    <w:rsid w:val="00075E2E"/>
    <w:rsid w:val="00076833"/>
    <w:rsid w:val="00077188"/>
    <w:rsid w:val="0007738A"/>
    <w:rsid w:val="000805F2"/>
    <w:rsid w:val="000810FC"/>
    <w:rsid w:val="00081C55"/>
    <w:rsid w:val="00081EEC"/>
    <w:rsid w:val="00084A92"/>
    <w:rsid w:val="0008560F"/>
    <w:rsid w:val="0008747C"/>
    <w:rsid w:val="0009013B"/>
    <w:rsid w:val="00090E73"/>
    <w:rsid w:val="00090F91"/>
    <w:rsid w:val="00093364"/>
    <w:rsid w:val="00096224"/>
    <w:rsid w:val="00097DFC"/>
    <w:rsid w:val="000A27B1"/>
    <w:rsid w:val="000A3538"/>
    <w:rsid w:val="000A3AD7"/>
    <w:rsid w:val="000A3F83"/>
    <w:rsid w:val="000A5A28"/>
    <w:rsid w:val="000A625A"/>
    <w:rsid w:val="000A66D7"/>
    <w:rsid w:val="000A6DB7"/>
    <w:rsid w:val="000B0112"/>
    <w:rsid w:val="000B087D"/>
    <w:rsid w:val="000B1127"/>
    <w:rsid w:val="000B1B3E"/>
    <w:rsid w:val="000B355A"/>
    <w:rsid w:val="000B35D1"/>
    <w:rsid w:val="000B4C82"/>
    <w:rsid w:val="000B7309"/>
    <w:rsid w:val="000C0F3D"/>
    <w:rsid w:val="000C14F6"/>
    <w:rsid w:val="000C20DF"/>
    <w:rsid w:val="000C2B9D"/>
    <w:rsid w:val="000C4B00"/>
    <w:rsid w:val="000C5BD3"/>
    <w:rsid w:val="000C5DCF"/>
    <w:rsid w:val="000C7588"/>
    <w:rsid w:val="000C7967"/>
    <w:rsid w:val="000D07AA"/>
    <w:rsid w:val="000D1983"/>
    <w:rsid w:val="000D3C41"/>
    <w:rsid w:val="000D4D65"/>
    <w:rsid w:val="000D6296"/>
    <w:rsid w:val="000D7A43"/>
    <w:rsid w:val="000E046D"/>
    <w:rsid w:val="000E0598"/>
    <w:rsid w:val="000E1E69"/>
    <w:rsid w:val="000E2B06"/>
    <w:rsid w:val="000E308C"/>
    <w:rsid w:val="000E4D05"/>
    <w:rsid w:val="000E550B"/>
    <w:rsid w:val="000E595B"/>
    <w:rsid w:val="000E678B"/>
    <w:rsid w:val="000F05F0"/>
    <w:rsid w:val="000F16D8"/>
    <w:rsid w:val="000F1F06"/>
    <w:rsid w:val="000F371B"/>
    <w:rsid w:val="000F3C86"/>
    <w:rsid w:val="000F448F"/>
    <w:rsid w:val="000F4607"/>
    <w:rsid w:val="000F5563"/>
    <w:rsid w:val="000F6E6F"/>
    <w:rsid w:val="001006B2"/>
    <w:rsid w:val="001010DD"/>
    <w:rsid w:val="00101429"/>
    <w:rsid w:val="001015FE"/>
    <w:rsid w:val="001024E3"/>
    <w:rsid w:val="00102DEC"/>
    <w:rsid w:val="0010353D"/>
    <w:rsid w:val="001041BE"/>
    <w:rsid w:val="0010573A"/>
    <w:rsid w:val="00106F08"/>
    <w:rsid w:val="00107AA8"/>
    <w:rsid w:val="00110335"/>
    <w:rsid w:val="00112425"/>
    <w:rsid w:val="00112EF5"/>
    <w:rsid w:val="001135ED"/>
    <w:rsid w:val="00115278"/>
    <w:rsid w:val="001160F7"/>
    <w:rsid w:val="00117399"/>
    <w:rsid w:val="00121F8C"/>
    <w:rsid w:val="00122BE8"/>
    <w:rsid w:val="00122BFD"/>
    <w:rsid w:val="001240D4"/>
    <w:rsid w:val="001254C3"/>
    <w:rsid w:val="001257E5"/>
    <w:rsid w:val="00126987"/>
    <w:rsid w:val="001269CB"/>
    <w:rsid w:val="00126B9F"/>
    <w:rsid w:val="0012731B"/>
    <w:rsid w:val="001273F0"/>
    <w:rsid w:val="00130DD8"/>
    <w:rsid w:val="001325CA"/>
    <w:rsid w:val="001336C6"/>
    <w:rsid w:val="00133D50"/>
    <w:rsid w:val="00137BAE"/>
    <w:rsid w:val="001421A9"/>
    <w:rsid w:val="00143677"/>
    <w:rsid w:val="00143948"/>
    <w:rsid w:val="001448A8"/>
    <w:rsid w:val="00144A14"/>
    <w:rsid w:val="00146290"/>
    <w:rsid w:val="001462CD"/>
    <w:rsid w:val="001473DB"/>
    <w:rsid w:val="00150A5B"/>
    <w:rsid w:val="00151BC7"/>
    <w:rsid w:val="00152081"/>
    <w:rsid w:val="00152866"/>
    <w:rsid w:val="00152A75"/>
    <w:rsid w:val="00153E25"/>
    <w:rsid w:val="001553DF"/>
    <w:rsid w:val="001575E2"/>
    <w:rsid w:val="00157DCD"/>
    <w:rsid w:val="0016468E"/>
    <w:rsid w:val="0016530D"/>
    <w:rsid w:val="00166E21"/>
    <w:rsid w:val="0016703F"/>
    <w:rsid w:val="00167585"/>
    <w:rsid w:val="001707FD"/>
    <w:rsid w:val="001713C0"/>
    <w:rsid w:val="001713C5"/>
    <w:rsid w:val="00171D68"/>
    <w:rsid w:val="00172794"/>
    <w:rsid w:val="00172E9E"/>
    <w:rsid w:val="00173108"/>
    <w:rsid w:val="0017418D"/>
    <w:rsid w:val="00174613"/>
    <w:rsid w:val="00175051"/>
    <w:rsid w:val="00176B9F"/>
    <w:rsid w:val="00181316"/>
    <w:rsid w:val="00181F99"/>
    <w:rsid w:val="00183F25"/>
    <w:rsid w:val="00184A19"/>
    <w:rsid w:val="001852C4"/>
    <w:rsid w:val="0018545F"/>
    <w:rsid w:val="00186270"/>
    <w:rsid w:val="00186BAD"/>
    <w:rsid w:val="0018711C"/>
    <w:rsid w:val="00187499"/>
    <w:rsid w:val="00190261"/>
    <w:rsid w:val="00190D5A"/>
    <w:rsid w:val="0019114E"/>
    <w:rsid w:val="0019180D"/>
    <w:rsid w:val="0019376A"/>
    <w:rsid w:val="00194BC4"/>
    <w:rsid w:val="0019515B"/>
    <w:rsid w:val="0019535A"/>
    <w:rsid w:val="001953E5"/>
    <w:rsid w:val="001963A2"/>
    <w:rsid w:val="001A0A1B"/>
    <w:rsid w:val="001A0EC5"/>
    <w:rsid w:val="001A6F8F"/>
    <w:rsid w:val="001A7595"/>
    <w:rsid w:val="001B111E"/>
    <w:rsid w:val="001B12FC"/>
    <w:rsid w:val="001B240F"/>
    <w:rsid w:val="001B30B1"/>
    <w:rsid w:val="001B5C87"/>
    <w:rsid w:val="001B62D6"/>
    <w:rsid w:val="001B6979"/>
    <w:rsid w:val="001B7EE3"/>
    <w:rsid w:val="001C01F3"/>
    <w:rsid w:val="001C0275"/>
    <w:rsid w:val="001C0290"/>
    <w:rsid w:val="001C227F"/>
    <w:rsid w:val="001C2B23"/>
    <w:rsid w:val="001C4F75"/>
    <w:rsid w:val="001C58F1"/>
    <w:rsid w:val="001C5F5D"/>
    <w:rsid w:val="001C65BA"/>
    <w:rsid w:val="001C6BA8"/>
    <w:rsid w:val="001D20EB"/>
    <w:rsid w:val="001D2168"/>
    <w:rsid w:val="001D24B1"/>
    <w:rsid w:val="001D2898"/>
    <w:rsid w:val="001D2F74"/>
    <w:rsid w:val="001D386C"/>
    <w:rsid w:val="001D3CFA"/>
    <w:rsid w:val="001D453B"/>
    <w:rsid w:val="001D4791"/>
    <w:rsid w:val="001D4C64"/>
    <w:rsid w:val="001D4FB7"/>
    <w:rsid w:val="001D5C06"/>
    <w:rsid w:val="001D6BB7"/>
    <w:rsid w:val="001E0057"/>
    <w:rsid w:val="001E172E"/>
    <w:rsid w:val="001E1A74"/>
    <w:rsid w:val="001E2229"/>
    <w:rsid w:val="001E4D79"/>
    <w:rsid w:val="001E53D9"/>
    <w:rsid w:val="001E559F"/>
    <w:rsid w:val="001E6178"/>
    <w:rsid w:val="001E7853"/>
    <w:rsid w:val="001E7AA8"/>
    <w:rsid w:val="001F0061"/>
    <w:rsid w:val="001F1064"/>
    <w:rsid w:val="001F2211"/>
    <w:rsid w:val="001F2BE3"/>
    <w:rsid w:val="001F33DB"/>
    <w:rsid w:val="001F41DF"/>
    <w:rsid w:val="001F4B36"/>
    <w:rsid w:val="0020021A"/>
    <w:rsid w:val="00200F10"/>
    <w:rsid w:val="0020204B"/>
    <w:rsid w:val="00202B67"/>
    <w:rsid w:val="00202FEA"/>
    <w:rsid w:val="00205056"/>
    <w:rsid w:val="00205655"/>
    <w:rsid w:val="00207074"/>
    <w:rsid w:val="002074FE"/>
    <w:rsid w:val="00207943"/>
    <w:rsid w:val="00211653"/>
    <w:rsid w:val="00212882"/>
    <w:rsid w:val="00213525"/>
    <w:rsid w:val="00215181"/>
    <w:rsid w:val="0021595C"/>
    <w:rsid w:val="002166FE"/>
    <w:rsid w:val="00217C2D"/>
    <w:rsid w:val="0022076B"/>
    <w:rsid w:val="00220FB1"/>
    <w:rsid w:val="00223235"/>
    <w:rsid w:val="00224112"/>
    <w:rsid w:val="00224F65"/>
    <w:rsid w:val="00227F2F"/>
    <w:rsid w:val="002302D8"/>
    <w:rsid w:val="00230B0A"/>
    <w:rsid w:val="00230F61"/>
    <w:rsid w:val="00231B0E"/>
    <w:rsid w:val="0023221D"/>
    <w:rsid w:val="0023336F"/>
    <w:rsid w:val="00233B8A"/>
    <w:rsid w:val="00233DC3"/>
    <w:rsid w:val="002340F8"/>
    <w:rsid w:val="00234D59"/>
    <w:rsid w:val="00235A25"/>
    <w:rsid w:val="00237A1E"/>
    <w:rsid w:val="002416FF"/>
    <w:rsid w:val="00241847"/>
    <w:rsid w:val="0024284F"/>
    <w:rsid w:val="002459D7"/>
    <w:rsid w:val="00245D0D"/>
    <w:rsid w:val="00247340"/>
    <w:rsid w:val="00250139"/>
    <w:rsid w:val="002502F4"/>
    <w:rsid w:val="00251105"/>
    <w:rsid w:val="0025132C"/>
    <w:rsid w:val="00251DBD"/>
    <w:rsid w:val="00252730"/>
    <w:rsid w:val="00256E70"/>
    <w:rsid w:val="002574D9"/>
    <w:rsid w:val="00257578"/>
    <w:rsid w:val="00262E94"/>
    <w:rsid w:val="002647EE"/>
    <w:rsid w:val="00265504"/>
    <w:rsid w:val="00266E22"/>
    <w:rsid w:val="002671A2"/>
    <w:rsid w:val="002674FC"/>
    <w:rsid w:val="00270344"/>
    <w:rsid w:val="00270D0F"/>
    <w:rsid w:val="00271088"/>
    <w:rsid w:val="002719CF"/>
    <w:rsid w:val="00276187"/>
    <w:rsid w:val="00276E30"/>
    <w:rsid w:val="002778CE"/>
    <w:rsid w:val="0028211B"/>
    <w:rsid w:val="00282853"/>
    <w:rsid w:val="00285ED1"/>
    <w:rsid w:val="00286292"/>
    <w:rsid w:val="002866B4"/>
    <w:rsid w:val="00290DF9"/>
    <w:rsid w:val="00290FA1"/>
    <w:rsid w:val="0029133D"/>
    <w:rsid w:val="00293CEA"/>
    <w:rsid w:val="00293D4B"/>
    <w:rsid w:val="00294587"/>
    <w:rsid w:val="002948DD"/>
    <w:rsid w:val="002958F7"/>
    <w:rsid w:val="00295D83"/>
    <w:rsid w:val="00295EB0"/>
    <w:rsid w:val="00295F1D"/>
    <w:rsid w:val="00296EF6"/>
    <w:rsid w:val="002A21DA"/>
    <w:rsid w:val="002A50B1"/>
    <w:rsid w:val="002A55FD"/>
    <w:rsid w:val="002A657B"/>
    <w:rsid w:val="002A67F6"/>
    <w:rsid w:val="002A6973"/>
    <w:rsid w:val="002B0820"/>
    <w:rsid w:val="002B2641"/>
    <w:rsid w:val="002B283C"/>
    <w:rsid w:val="002B29DE"/>
    <w:rsid w:val="002B2C34"/>
    <w:rsid w:val="002B32BC"/>
    <w:rsid w:val="002B3AA2"/>
    <w:rsid w:val="002B4C56"/>
    <w:rsid w:val="002B59B2"/>
    <w:rsid w:val="002B7A97"/>
    <w:rsid w:val="002B7B59"/>
    <w:rsid w:val="002C212E"/>
    <w:rsid w:val="002C2589"/>
    <w:rsid w:val="002C2E7E"/>
    <w:rsid w:val="002C35D5"/>
    <w:rsid w:val="002C37A0"/>
    <w:rsid w:val="002C38A5"/>
    <w:rsid w:val="002C3DF7"/>
    <w:rsid w:val="002D04B6"/>
    <w:rsid w:val="002D08C9"/>
    <w:rsid w:val="002D3805"/>
    <w:rsid w:val="002D3ED7"/>
    <w:rsid w:val="002D4303"/>
    <w:rsid w:val="002D4A94"/>
    <w:rsid w:val="002D5B41"/>
    <w:rsid w:val="002D6876"/>
    <w:rsid w:val="002D6DF3"/>
    <w:rsid w:val="002D7AE1"/>
    <w:rsid w:val="002E00BD"/>
    <w:rsid w:val="002E0135"/>
    <w:rsid w:val="002E1BE6"/>
    <w:rsid w:val="002E202D"/>
    <w:rsid w:val="002E294A"/>
    <w:rsid w:val="002E3840"/>
    <w:rsid w:val="002E3B08"/>
    <w:rsid w:val="002E3E3F"/>
    <w:rsid w:val="002E3F29"/>
    <w:rsid w:val="002E4982"/>
    <w:rsid w:val="002E5462"/>
    <w:rsid w:val="002E7884"/>
    <w:rsid w:val="002F0531"/>
    <w:rsid w:val="002F1C34"/>
    <w:rsid w:val="002F249D"/>
    <w:rsid w:val="002F34F3"/>
    <w:rsid w:val="002F37A7"/>
    <w:rsid w:val="002F57AE"/>
    <w:rsid w:val="002F5D49"/>
    <w:rsid w:val="002F63B7"/>
    <w:rsid w:val="003004D7"/>
    <w:rsid w:val="003012B3"/>
    <w:rsid w:val="00301600"/>
    <w:rsid w:val="00302C6B"/>
    <w:rsid w:val="00303320"/>
    <w:rsid w:val="003040C8"/>
    <w:rsid w:val="0030469B"/>
    <w:rsid w:val="0030668E"/>
    <w:rsid w:val="00306FC0"/>
    <w:rsid w:val="0030720D"/>
    <w:rsid w:val="003109A8"/>
    <w:rsid w:val="003109C9"/>
    <w:rsid w:val="00310C38"/>
    <w:rsid w:val="00312562"/>
    <w:rsid w:val="003129A8"/>
    <w:rsid w:val="00313AB3"/>
    <w:rsid w:val="00314E56"/>
    <w:rsid w:val="00315025"/>
    <w:rsid w:val="0031693A"/>
    <w:rsid w:val="00320391"/>
    <w:rsid w:val="00320A03"/>
    <w:rsid w:val="00322AB5"/>
    <w:rsid w:val="00325305"/>
    <w:rsid w:val="00325BA3"/>
    <w:rsid w:val="003266F9"/>
    <w:rsid w:val="00326F42"/>
    <w:rsid w:val="003300D2"/>
    <w:rsid w:val="00330690"/>
    <w:rsid w:val="00332F33"/>
    <w:rsid w:val="00333036"/>
    <w:rsid w:val="00334368"/>
    <w:rsid w:val="00334729"/>
    <w:rsid w:val="00335422"/>
    <w:rsid w:val="00336DD4"/>
    <w:rsid w:val="00337346"/>
    <w:rsid w:val="00337738"/>
    <w:rsid w:val="0034057F"/>
    <w:rsid w:val="00341581"/>
    <w:rsid w:val="003444AE"/>
    <w:rsid w:val="00344E84"/>
    <w:rsid w:val="00344F8D"/>
    <w:rsid w:val="003458A1"/>
    <w:rsid w:val="00346D43"/>
    <w:rsid w:val="00350CB7"/>
    <w:rsid w:val="00353419"/>
    <w:rsid w:val="00353FC4"/>
    <w:rsid w:val="003542CB"/>
    <w:rsid w:val="00354560"/>
    <w:rsid w:val="00354805"/>
    <w:rsid w:val="00355030"/>
    <w:rsid w:val="00355A64"/>
    <w:rsid w:val="00356235"/>
    <w:rsid w:val="003608BC"/>
    <w:rsid w:val="00360B8A"/>
    <w:rsid w:val="003610B2"/>
    <w:rsid w:val="00367999"/>
    <w:rsid w:val="003705D7"/>
    <w:rsid w:val="0037107C"/>
    <w:rsid w:val="00375C6B"/>
    <w:rsid w:val="00376B09"/>
    <w:rsid w:val="003775B0"/>
    <w:rsid w:val="00382824"/>
    <w:rsid w:val="003835E5"/>
    <w:rsid w:val="00383B7F"/>
    <w:rsid w:val="00384FE3"/>
    <w:rsid w:val="00387B30"/>
    <w:rsid w:val="00387D76"/>
    <w:rsid w:val="00387D9D"/>
    <w:rsid w:val="0039234A"/>
    <w:rsid w:val="00393428"/>
    <w:rsid w:val="00395062"/>
    <w:rsid w:val="00395606"/>
    <w:rsid w:val="00396825"/>
    <w:rsid w:val="00397726"/>
    <w:rsid w:val="003A1ED5"/>
    <w:rsid w:val="003A2701"/>
    <w:rsid w:val="003A2943"/>
    <w:rsid w:val="003A2ECB"/>
    <w:rsid w:val="003A51C5"/>
    <w:rsid w:val="003A5B31"/>
    <w:rsid w:val="003A62CB"/>
    <w:rsid w:val="003A6FBE"/>
    <w:rsid w:val="003B0699"/>
    <w:rsid w:val="003B21E8"/>
    <w:rsid w:val="003B28E3"/>
    <w:rsid w:val="003B5069"/>
    <w:rsid w:val="003B5983"/>
    <w:rsid w:val="003B672A"/>
    <w:rsid w:val="003B76C3"/>
    <w:rsid w:val="003B7E7D"/>
    <w:rsid w:val="003C1AF6"/>
    <w:rsid w:val="003C2306"/>
    <w:rsid w:val="003C34CB"/>
    <w:rsid w:val="003C4BFC"/>
    <w:rsid w:val="003C546B"/>
    <w:rsid w:val="003C6472"/>
    <w:rsid w:val="003D01DC"/>
    <w:rsid w:val="003D0BD4"/>
    <w:rsid w:val="003D2748"/>
    <w:rsid w:val="003D36E4"/>
    <w:rsid w:val="003D4147"/>
    <w:rsid w:val="003E00C0"/>
    <w:rsid w:val="003E10F6"/>
    <w:rsid w:val="003E1931"/>
    <w:rsid w:val="003E2593"/>
    <w:rsid w:val="003E3E6C"/>
    <w:rsid w:val="003E499D"/>
    <w:rsid w:val="003E4C6A"/>
    <w:rsid w:val="003E5E6D"/>
    <w:rsid w:val="003E6BC1"/>
    <w:rsid w:val="003F019F"/>
    <w:rsid w:val="003F2F52"/>
    <w:rsid w:val="003F62A5"/>
    <w:rsid w:val="003F7339"/>
    <w:rsid w:val="00400F44"/>
    <w:rsid w:val="00400FBC"/>
    <w:rsid w:val="004015B2"/>
    <w:rsid w:val="0040254E"/>
    <w:rsid w:val="0040284E"/>
    <w:rsid w:val="00402889"/>
    <w:rsid w:val="00402C1F"/>
    <w:rsid w:val="00404C29"/>
    <w:rsid w:val="00404DE2"/>
    <w:rsid w:val="00406280"/>
    <w:rsid w:val="004074FC"/>
    <w:rsid w:val="00407ED0"/>
    <w:rsid w:val="00411C7A"/>
    <w:rsid w:val="00413781"/>
    <w:rsid w:val="00413A1B"/>
    <w:rsid w:val="0041523B"/>
    <w:rsid w:val="004158C9"/>
    <w:rsid w:val="004166E2"/>
    <w:rsid w:val="00417D87"/>
    <w:rsid w:val="0042041C"/>
    <w:rsid w:val="004217E5"/>
    <w:rsid w:val="0042205C"/>
    <w:rsid w:val="00423D91"/>
    <w:rsid w:val="00424109"/>
    <w:rsid w:val="00424535"/>
    <w:rsid w:val="00424536"/>
    <w:rsid w:val="0042458E"/>
    <w:rsid w:val="00424E60"/>
    <w:rsid w:val="00425538"/>
    <w:rsid w:val="004259BB"/>
    <w:rsid w:val="00427395"/>
    <w:rsid w:val="00427AA3"/>
    <w:rsid w:val="00427D53"/>
    <w:rsid w:val="00430B0C"/>
    <w:rsid w:val="00430D7A"/>
    <w:rsid w:val="00434ECA"/>
    <w:rsid w:val="0043700D"/>
    <w:rsid w:val="00437EDA"/>
    <w:rsid w:val="004415AC"/>
    <w:rsid w:val="004421E6"/>
    <w:rsid w:val="0044307E"/>
    <w:rsid w:val="0044361F"/>
    <w:rsid w:val="004448E9"/>
    <w:rsid w:val="00444D32"/>
    <w:rsid w:val="00444EC2"/>
    <w:rsid w:val="00452475"/>
    <w:rsid w:val="0045463F"/>
    <w:rsid w:val="004547C5"/>
    <w:rsid w:val="00454B23"/>
    <w:rsid w:val="004603AF"/>
    <w:rsid w:val="00461748"/>
    <w:rsid w:val="00462C1C"/>
    <w:rsid w:val="00462E3B"/>
    <w:rsid w:val="00464A79"/>
    <w:rsid w:val="00466185"/>
    <w:rsid w:val="004661C2"/>
    <w:rsid w:val="004662C5"/>
    <w:rsid w:val="00466FA0"/>
    <w:rsid w:val="00471B2A"/>
    <w:rsid w:val="00471C3F"/>
    <w:rsid w:val="00475B7E"/>
    <w:rsid w:val="00476683"/>
    <w:rsid w:val="00476C05"/>
    <w:rsid w:val="004809B2"/>
    <w:rsid w:val="00481EBF"/>
    <w:rsid w:val="00484521"/>
    <w:rsid w:val="0048458B"/>
    <w:rsid w:val="004845F0"/>
    <w:rsid w:val="00484E6A"/>
    <w:rsid w:val="00486E63"/>
    <w:rsid w:val="0049000C"/>
    <w:rsid w:val="00490C69"/>
    <w:rsid w:val="00490CB4"/>
    <w:rsid w:val="00490F33"/>
    <w:rsid w:val="00491D8C"/>
    <w:rsid w:val="00492AB9"/>
    <w:rsid w:val="00492FC1"/>
    <w:rsid w:val="00493ADF"/>
    <w:rsid w:val="00493C14"/>
    <w:rsid w:val="004955DB"/>
    <w:rsid w:val="00496B83"/>
    <w:rsid w:val="004A03F0"/>
    <w:rsid w:val="004A05C6"/>
    <w:rsid w:val="004A131D"/>
    <w:rsid w:val="004A1C6E"/>
    <w:rsid w:val="004A2A94"/>
    <w:rsid w:val="004A2E25"/>
    <w:rsid w:val="004A3207"/>
    <w:rsid w:val="004A6485"/>
    <w:rsid w:val="004A68B8"/>
    <w:rsid w:val="004B231A"/>
    <w:rsid w:val="004B2B84"/>
    <w:rsid w:val="004B343F"/>
    <w:rsid w:val="004B3D95"/>
    <w:rsid w:val="004B5428"/>
    <w:rsid w:val="004B581F"/>
    <w:rsid w:val="004B5FBB"/>
    <w:rsid w:val="004B6CC9"/>
    <w:rsid w:val="004B7222"/>
    <w:rsid w:val="004C0606"/>
    <w:rsid w:val="004C0F25"/>
    <w:rsid w:val="004C1702"/>
    <w:rsid w:val="004C30E5"/>
    <w:rsid w:val="004C3AA4"/>
    <w:rsid w:val="004C3F73"/>
    <w:rsid w:val="004C45A9"/>
    <w:rsid w:val="004C5973"/>
    <w:rsid w:val="004C69A1"/>
    <w:rsid w:val="004C717F"/>
    <w:rsid w:val="004D036E"/>
    <w:rsid w:val="004D0384"/>
    <w:rsid w:val="004D0BE8"/>
    <w:rsid w:val="004D2541"/>
    <w:rsid w:val="004D4235"/>
    <w:rsid w:val="004D76FD"/>
    <w:rsid w:val="004D7901"/>
    <w:rsid w:val="004E0641"/>
    <w:rsid w:val="004E087E"/>
    <w:rsid w:val="004E31F6"/>
    <w:rsid w:val="004E3760"/>
    <w:rsid w:val="004E5012"/>
    <w:rsid w:val="004E5984"/>
    <w:rsid w:val="004E5F70"/>
    <w:rsid w:val="004F1A86"/>
    <w:rsid w:val="004F1EB7"/>
    <w:rsid w:val="004F228A"/>
    <w:rsid w:val="004F264D"/>
    <w:rsid w:val="004F3751"/>
    <w:rsid w:val="004F3AA0"/>
    <w:rsid w:val="004F3B34"/>
    <w:rsid w:val="004F423D"/>
    <w:rsid w:val="004F45EE"/>
    <w:rsid w:val="004F555F"/>
    <w:rsid w:val="004F5E7F"/>
    <w:rsid w:val="004F6204"/>
    <w:rsid w:val="004F6446"/>
    <w:rsid w:val="004F66AB"/>
    <w:rsid w:val="004F6D74"/>
    <w:rsid w:val="004F7958"/>
    <w:rsid w:val="0050369C"/>
    <w:rsid w:val="00503817"/>
    <w:rsid w:val="0050430B"/>
    <w:rsid w:val="005050BD"/>
    <w:rsid w:val="00506018"/>
    <w:rsid w:val="00506090"/>
    <w:rsid w:val="0050634A"/>
    <w:rsid w:val="00507136"/>
    <w:rsid w:val="00507C8C"/>
    <w:rsid w:val="005116F2"/>
    <w:rsid w:val="005119DC"/>
    <w:rsid w:val="005120A8"/>
    <w:rsid w:val="005149AC"/>
    <w:rsid w:val="00515F2D"/>
    <w:rsid w:val="00515FEF"/>
    <w:rsid w:val="005202FE"/>
    <w:rsid w:val="00520625"/>
    <w:rsid w:val="00520DBE"/>
    <w:rsid w:val="00523CFD"/>
    <w:rsid w:val="00524FB7"/>
    <w:rsid w:val="0052546C"/>
    <w:rsid w:val="00525E25"/>
    <w:rsid w:val="00527661"/>
    <w:rsid w:val="00530C1D"/>
    <w:rsid w:val="00531D3C"/>
    <w:rsid w:val="00532300"/>
    <w:rsid w:val="0053303E"/>
    <w:rsid w:val="00533A16"/>
    <w:rsid w:val="00534DAD"/>
    <w:rsid w:val="00535213"/>
    <w:rsid w:val="00536566"/>
    <w:rsid w:val="00537726"/>
    <w:rsid w:val="0054006D"/>
    <w:rsid w:val="00541B7E"/>
    <w:rsid w:val="00543355"/>
    <w:rsid w:val="005459F0"/>
    <w:rsid w:val="00545BD6"/>
    <w:rsid w:val="00545E5E"/>
    <w:rsid w:val="00546BAF"/>
    <w:rsid w:val="00546F5E"/>
    <w:rsid w:val="00547B01"/>
    <w:rsid w:val="00550D35"/>
    <w:rsid w:val="005517CD"/>
    <w:rsid w:val="00551D54"/>
    <w:rsid w:val="00553BB5"/>
    <w:rsid w:val="00554F08"/>
    <w:rsid w:val="00557198"/>
    <w:rsid w:val="00561E56"/>
    <w:rsid w:val="0056213A"/>
    <w:rsid w:val="005621E4"/>
    <w:rsid w:val="0056249B"/>
    <w:rsid w:val="00563634"/>
    <w:rsid w:val="0056457D"/>
    <w:rsid w:val="00564B29"/>
    <w:rsid w:val="005662ED"/>
    <w:rsid w:val="00566F9F"/>
    <w:rsid w:val="00570E9D"/>
    <w:rsid w:val="00570FC2"/>
    <w:rsid w:val="00571B6E"/>
    <w:rsid w:val="0057231E"/>
    <w:rsid w:val="00572B34"/>
    <w:rsid w:val="00573851"/>
    <w:rsid w:val="00573E9B"/>
    <w:rsid w:val="00574AD5"/>
    <w:rsid w:val="005777D6"/>
    <w:rsid w:val="005778B3"/>
    <w:rsid w:val="005801D0"/>
    <w:rsid w:val="00581FD1"/>
    <w:rsid w:val="00582A55"/>
    <w:rsid w:val="00582FB3"/>
    <w:rsid w:val="00584BF7"/>
    <w:rsid w:val="00586570"/>
    <w:rsid w:val="005875AC"/>
    <w:rsid w:val="0058783B"/>
    <w:rsid w:val="00590283"/>
    <w:rsid w:val="00590FFC"/>
    <w:rsid w:val="005920B0"/>
    <w:rsid w:val="005940AA"/>
    <w:rsid w:val="00594291"/>
    <w:rsid w:val="00594748"/>
    <w:rsid w:val="00596F16"/>
    <w:rsid w:val="005970EC"/>
    <w:rsid w:val="00597C9D"/>
    <w:rsid w:val="005A117B"/>
    <w:rsid w:val="005A1CA0"/>
    <w:rsid w:val="005A22A3"/>
    <w:rsid w:val="005A4DCA"/>
    <w:rsid w:val="005B001B"/>
    <w:rsid w:val="005B055F"/>
    <w:rsid w:val="005B05D7"/>
    <w:rsid w:val="005B1957"/>
    <w:rsid w:val="005B2814"/>
    <w:rsid w:val="005B3165"/>
    <w:rsid w:val="005B3B8D"/>
    <w:rsid w:val="005B46F9"/>
    <w:rsid w:val="005B4AE5"/>
    <w:rsid w:val="005B53E6"/>
    <w:rsid w:val="005B717D"/>
    <w:rsid w:val="005B7964"/>
    <w:rsid w:val="005C08BF"/>
    <w:rsid w:val="005C09EA"/>
    <w:rsid w:val="005C0E50"/>
    <w:rsid w:val="005C1F77"/>
    <w:rsid w:val="005C354D"/>
    <w:rsid w:val="005C357B"/>
    <w:rsid w:val="005C46A6"/>
    <w:rsid w:val="005C628A"/>
    <w:rsid w:val="005C6D3B"/>
    <w:rsid w:val="005C75EB"/>
    <w:rsid w:val="005D11FE"/>
    <w:rsid w:val="005D1703"/>
    <w:rsid w:val="005D1BDE"/>
    <w:rsid w:val="005D1D33"/>
    <w:rsid w:val="005D2274"/>
    <w:rsid w:val="005D2673"/>
    <w:rsid w:val="005D3D7F"/>
    <w:rsid w:val="005D530E"/>
    <w:rsid w:val="005D6225"/>
    <w:rsid w:val="005D6D9D"/>
    <w:rsid w:val="005D7E41"/>
    <w:rsid w:val="005E00D7"/>
    <w:rsid w:val="005E0B3B"/>
    <w:rsid w:val="005E1A24"/>
    <w:rsid w:val="005E3FF8"/>
    <w:rsid w:val="005E6927"/>
    <w:rsid w:val="005E7675"/>
    <w:rsid w:val="005E7862"/>
    <w:rsid w:val="005E7E80"/>
    <w:rsid w:val="005F0B89"/>
    <w:rsid w:val="005F13A9"/>
    <w:rsid w:val="005F1CD2"/>
    <w:rsid w:val="005F2475"/>
    <w:rsid w:val="005F2F58"/>
    <w:rsid w:val="005F336B"/>
    <w:rsid w:val="005F5419"/>
    <w:rsid w:val="005F634C"/>
    <w:rsid w:val="005F63F8"/>
    <w:rsid w:val="005F6F3B"/>
    <w:rsid w:val="005F7C5B"/>
    <w:rsid w:val="00600839"/>
    <w:rsid w:val="00601CBF"/>
    <w:rsid w:val="006020CE"/>
    <w:rsid w:val="00602271"/>
    <w:rsid w:val="006022C4"/>
    <w:rsid w:val="00607EDA"/>
    <w:rsid w:val="00610020"/>
    <w:rsid w:val="006104F2"/>
    <w:rsid w:val="00610D70"/>
    <w:rsid w:val="00611BF7"/>
    <w:rsid w:val="00611F34"/>
    <w:rsid w:val="006120B8"/>
    <w:rsid w:val="006142D2"/>
    <w:rsid w:val="0061547F"/>
    <w:rsid w:val="00616A2F"/>
    <w:rsid w:val="006221F2"/>
    <w:rsid w:val="006235BD"/>
    <w:rsid w:val="006237C5"/>
    <w:rsid w:val="00624256"/>
    <w:rsid w:val="006243CC"/>
    <w:rsid w:val="00625A48"/>
    <w:rsid w:val="006264A0"/>
    <w:rsid w:val="00626B3B"/>
    <w:rsid w:val="00626C6D"/>
    <w:rsid w:val="00627371"/>
    <w:rsid w:val="00627B31"/>
    <w:rsid w:val="006301DF"/>
    <w:rsid w:val="0063045D"/>
    <w:rsid w:val="006313C0"/>
    <w:rsid w:val="00631643"/>
    <w:rsid w:val="00631A0D"/>
    <w:rsid w:val="00631FA5"/>
    <w:rsid w:val="0063405B"/>
    <w:rsid w:val="006340EA"/>
    <w:rsid w:val="0063458C"/>
    <w:rsid w:val="00634614"/>
    <w:rsid w:val="00635425"/>
    <w:rsid w:val="0063793C"/>
    <w:rsid w:val="00637AD8"/>
    <w:rsid w:val="00640E16"/>
    <w:rsid w:val="0064371C"/>
    <w:rsid w:val="00645953"/>
    <w:rsid w:val="0065074E"/>
    <w:rsid w:val="00653790"/>
    <w:rsid w:val="006538FA"/>
    <w:rsid w:val="00655560"/>
    <w:rsid w:val="006578AB"/>
    <w:rsid w:val="00657CF6"/>
    <w:rsid w:val="00657E76"/>
    <w:rsid w:val="00661582"/>
    <w:rsid w:val="00661B6D"/>
    <w:rsid w:val="00662763"/>
    <w:rsid w:val="0066356E"/>
    <w:rsid w:val="00664059"/>
    <w:rsid w:val="006649B5"/>
    <w:rsid w:val="00664F22"/>
    <w:rsid w:val="006651AA"/>
    <w:rsid w:val="006656F8"/>
    <w:rsid w:val="00671007"/>
    <w:rsid w:val="00671395"/>
    <w:rsid w:val="00671B95"/>
    <w:rsid w:val="00671EB5"/>
    <w:rsid w:val="00672372"/>
    <w:rsid w:val="00673812"/>
    <w:rsid w:val="0067495A"/>
    <w:rsid w:val="0067527D"/>
    <w:rsid w:val="00675701"/>
    <w:rsid w:val="00675A88"/>
    <w:rsid w:val="00675E74"/>
    <w:rsid w:val="00676B9F"/>
    <w:rsid w:val="00676DBC"/>
    <w:rsid w:val="00680443"/>
    <w:rsid w:val="00681D85"/>
    <w:rsid w:val="0068287D"/>
    <w:rsid w:val="00684924"/>
    <w:rsid w:val="00690365"/>
    <w:rsid w:val="006959F5"/>
    <w:rsid w:val="006A1924"/>
    <w:rsid w:val="006A6028"/>
    <w:rsid w:val="006B0343"/>
    <w:rsid w:val="006B066C"/>
    <w:rsid w:val="006B11B5"/>
    <w:rsid w:val="006B23AA"/>
    <w:rsid w:val="006B2A46"/>
    <w:rsid w:val="006B2D0F"/>
    <w:rsid w:val="006B3DD0"/>
    <w:rsid w:val="006B6931"/>
    <w:rsid w:val="006B6A18"/>
    <w:rsid w:val="006B7860"/>
    <w:rsid w:val="006C1A09"/>
    <w:rsid w:val="006C5836"/>
    <w:rsid w:val="006D149F"/>
    <w:rsid w:val="006D14DD"/>
    <w:rsid w:val="006D1B28"/>
    <w:rsid w:val="006D1B77"/>
    <w:rsid w:val="006D464E"/>
    <w:rsid w:val="006D51D1"/>
    <w:rsid w:val="006D6ADD"/>
    <w:rsid w:val="006E1574"/>
    <w:rsid w:val="006E25DA"/>
    <w:rsid w:val="006E2795"/>
    <w:rsid w:val="006E2F7F"/>
    <w:rsid w:val="006E34D3"/>
    <w:rsid w:val="006E35F2"/>
    <w:rsid w:val="006E39AC"/>
    <w:rsid w:val="006E430D"/>
    <w:rsid w:val="006E5211"/>
    <w:rsid w:val="006E634C"/>
    <w:rsid w:val="006E6788"/>
    <w:rsid w:val="006E7780"/>
    <w:rsid w:val="006F092C"/>
    <w:rsid w:val="006F1F56"/>
    <w:rsid w:val="006F20E0"/>
    <w:rsid w:val="006F2DDC"/>
    <w:rsid w:val="006F3B8C"/>
    <w:rsid w:val="006F50E4"/>
    <w:rsid w:val="006F51C9"/>
    <w:rsid w:val="0070120E"/>
    <w:rsid w:val="007018D2"/>
    <w:rsid w:val="007024FE"/>
    <w:rsid w:val="00702F8B"/>
    <w:rsid w:val="007049A7"/>
    <w:rsid w:val="007054A7"/>
    <w:rsid w:val="00706443"/>
    <w:rsid w:val="00706D49"/>
    <w:rsid w:val="0071022B"/>
    <w:rsid w:val="00710EED"/>
    <w:rsid w:val="0071171B"/>
    <w:rsid w:val="00712023"/>
    <w:rsid w:val="0071328C"/>
    <w:rsid w:val="00713886"/>
    <w:rsid w:val="00713965"/>
    <w:rsid w:val="00713B48"/>
    <w:rsid w:val="00715186"/>
    <w:rsid w:val="007166A2"/>
    <w:rsid w:val="0071779C"/>
    <w:rsid w:val="00717B35"/>
    <w:rsid w:val="00720164"/>
    <w:rsid w:val="00720872"/>
    <w:rsid w:val="00721C8E"/>
    <w:rsid w:val="00722127"/>
    <w:rsid w:val="00722AC6"/>
    <w:rsid w:val="00722B84"/>
    <w:rsid w:val="007236C0"/>
    <w:rsid w:val="00723F95"/>
    <w:rsid w:val="007248B5"/>
    <w:rsid w:val="00725629"/>
    <w:rsid w:val="00725C7A"/>
    <w:rsid w:val="00725FB1"/>
    <w:rsid w:val="007268A9"/>
    <w:rsid w:val="007278B4"/>
    <w:rsid w:val="00727A37"/>
    <w:rsid w:val="00730CE7"/>
    <w:rsid w:val="00731D34"/>
    <w:rsid w:val="0073329E"/>
    <w:rsid w:val="0073353A"/>
    <w:rsid w:val="00733FDB"/>
    <w:rsid w:val="0073446C"/>
    <w:rsid w:val="00735D63"/>
    <w:rsid w:val="00736CFF"/>
    <w:rsid w:val="00737180"/>
    <w:rsid w:val="00737261"/>
    <w:rsid w:val="00737552"/>
    <w:rsid w:val="00737908"/>
    <w:rsid w:val="007379AC"/>
    <w:rsid w:val="00740668"/>
    <w:rsid w:val="007429B6"/>
    <w:rsid w:val="00742A94"/>
    <w:rsid w:val="007437D0"/>
    <w:rsid w:val="007438D3"/>
    <w:rsid w:val="00744CAF"/>
    <w:rsid w:val="00746C24"/>
    <w:rsid w:val="00747F77"/>
    <w:rsid w:val="00750741"/>
    <w:rsid w:val="00750EB2"/>
    <w:rsid w:val="00753208"/>
    <w:rsid w:val="00753D0B"/>
    <w:rsid w:val="0075500C"/>
    <w:rsid w:val="007567B4"/>
    <w:rsid w:val="00756F78"/>
    <w:rsid w:val="00761AAD"/>
    <w:rsid w:val="00761B5F"/>
    <w:rsid w:val="00761D56"/>
    <w:rsid w:val="00761E9F"/>
    <w:rsid w:val="00762BAF"/>
    <w:rsid w:val="0076590F"/>
    <w:rsid w:val="00767CED"/>
    <w:rsid w:val="00770054"/>
    <w:rsid w:val="00770214"/>
    <w:rsid w:val="0077091F"/>
    <w:rsid w:val="00771B3F"/>
    <w:rsid w:val="0077242B"/>
    <w:rsid w:val="00772E92"/>
    <w:rsid w:val="007734CE"/>
    <w:rsid w:val="007739C2"/>
    <w:rsid w:val="00773B94"/>
    <w:rsid w:val="00773C04"/>
    <w:rsid w:val="00774EFA"/>
    <w:rsid w:val="007759B7"/>
    <w:rsid w:val="00775F07"/>
    <w:rsid w:val="00776E6E"/>
    <w:rsid w:val="00777353"/>
    <w:rsid w:val="00780400"/>
    <w:rsid w:val="00785638"/>
    <w:rsid w:val="00785D70"/>
    <w:rsid w:val="00791282"/>
    <w:rsid w:val="00791ECD"/>
    <w:rsid w:val="00792DF7"/>
    <w:rsid w:val="00794035"/>
    <w:rsid w:val="00794345"/>
    <w:rsid w:val="00794706"/>
    <w:rsid w:val="00795492"/>
    <w:rsid w:val="007957C7"/>
    <w:rsid w:val="00796124"/>
    <w:rsid w:val="007A0B3E"/>
    <w:rsid w:val="007A0BFC"/>
    <w:rsid w:val="007A0EF9"/>
    <w:rsid w:val="007A1C3B"/>
    <w:rsid w:val="007A2BB1"/>
    <w:rsid w:val="007A3B19"/>
    <w:rsid w:val="007A4212"/>
    <w:rsid w:val="007A5455"/>
    <w:rsid w:val="007A72C4"/>
    <w:rsid w:val="007A75B0"/>
    <w:rsid w:val="007B003C"/>
    <w:rsid w:val="007B0973"/>
    <w:rsid w:val="007B0E1D"/>
    <w:rsid w:val="007B3A4A"/>
    <w:rsid w:val="007B4198"/>
    <w:rsid w:val="007B55E9"/>
    <w:rsid w:val="007B626D"/>
    <w:rsid w:val="007B724E"/>
    <w:rsid w:val="007B74B9"/>
    <w:rsid w:val="007B7D28"/>
    <w:rsid w:val="007C2876"/>
    <w:rsid w:val="007C2B6A"/>
    <w:rsid w:val="007C321D"/>
    <w:rsid w:val="007C377A"/>
    <w:rsid w:val="007C424C"/>
    <w:rsid w:val="007C44F0"/>
    <w:rsid w:val="007C45E9"/>
    <w:rsid w:val="007C5A5B"/>
    <w:rsid w:val="007C6B7F"/>
    <w:rsid w:val="007D13FF"/>
    <w:rsid w:val="007D197B"/>
    <w:rsid w:val="007D1AF9"/>
    <w:rsid w:val="007D22C5"/>
    <w:rsid w:val="007D233D"/>
    <w:rsid w:val="007D249E"/>
    <w:rsid w:val="007D3B81"/>
    <w:rsid w:val="007D442D"/>
    <w:rsid w:val="007D6ECB"/>
    <w:rsid w:val="007D6F1B"/>
    <w:rsid w:val="007E04D8"/>
    <w:rsid w:val="007E0C86"/>
    <w:rsid w:val="007E0F67"/>
    <w:rsid w:val="007E12EF"/>
    <w:rsid w:val="007E1DD7"/>
    <w:rsid w:val="007E1E32"/>
    <w:rsid w:val="007E25E5"/>
    <w:rsid w:val="007E4FF6"/>
    <w:rsid w:val="007F13C0"/>
    <w:rsid w:val="007F4235"/>
    <w:rsid w:val="007F4B82"/>
    <w:rsid w:val="007F54BA"/>
    <w:rsid w:val="007F6897"/>
    <w:rsid w:val="007F7A05"/>
    <w:rsid w:val="008010DF"/>
    <w:rsid w:val="00801C5B"/>
    <w:rsid w:val="008021B4"/>
    <w:rsid w:val="00810787"/>
    <w:rsid w:val="00810798"/>
    <w:rsid w:val="00810D1F"/>
    <w:rsid w:val="008110D6"/>
    <w:rsid w:val="0081113A"/>
    <w:rsid w:val="00811895"/>
    <w:rsid w:val="00811F98"/>
    <w:rsid w:val="008130D8"/>
    <w:rsid w:val="0081323E"/>
    <w:rsid w:val="00814C96"/>
    <w:rsid w:val="00815768"/>
    <w:rsid w:val="00816B82"/>
    <w:rsid w:val="00817882"/>
    <w:rsid w:val="00817F43"/>
    <w:rsid w:val="00820904"/>
    <w:rsid w:val="0082248D"/>
    <w:rsid w:val="00823841"/>
    <w:rsid w:val="0083076F"/>
    <w:rsid w:val="00832C27"/>
    <w:rsid w:val="008330CC"/>
    <w:rsid w:val="0083338B"/>
    <w:rsid w:val="00833CC6"/>
    <w:rsid w:val="00833F66"/>
    <w:rsid w:val="0083588E"/>
    <w:rsid w:val="00835E0D"/>
    <w:rsid w:val="008360AB"/>
    <w:rsid w:val="008361B2"/>
    <w:rsid w:val="008370C9"/>
    <w:rsid w:val="00837EE4"/>
    <w:rsid w:val="00841B3E"/>
    <w:rsid w:val="00842341"/>
    <w:rsid w:val="00844ABE"/>
    <w:rsid w:val="00844C7E"/>
    <w:rsid w:val="00845035"/>
    <w:rsid w:val="00846600"/>
    <w:rsid w:val="00847F06"/>
    <w:rsid w:val="00852287"/>
    <w:rsid w:val="008525C9"/>
    <w:rsid w:val="00853AAC"/>
    <w:rsid w:val="00853F68"/>
    <w:rsid w:val="00853F7B"/>
    <w:rsid w:val="00854878"/>
    <w:rsid w:val="00855D66"/>
    <w:rsid w:val="008566F8"/>
    <w:rsid w:val="008603A5"/>
    <w:rsid w:val="008605CD"/>
    <w:rsid w:val="00860BF1"/>
    <w:rsid w:val="00860C34"/>
    <w:rsid w:val="008629E1"/>
    <w:rsid w:val="00863172"/>
    <w:rsid w:val="00864735"/>
    <w:rsid w:val="00864854"/>
    <w:rsid w:val="008659DB"/>
    <w:rsid w:val="00870263"/>
    <w:rsid w:val="00870452"/>
    <w:rsid w:val="008728AF"/>
    <w:rsid w:val="00873604"/>
    <w:rsid w:val="0087374E"/>
    <w:rsid w:val="00873787"/>
    <w:rsid w:val="0087398C"/>
    <w:rsid w:val="00875D81"/>
    <w:rsid w:val="008760D0"/>
    <w:rsid w:val="0087741D"/>
    <w:rsid w:val="00877934"/>
    <w:rsid w:val="008803B9"/>
    <w:rsid w:val="00880DF2"/>
    <w:rsid w:val="0088244D"/>
    <w:rsid w:val="00883ECE"/>
    <w:rsid w:val="00884A16"/>
    <w:rsid w:val="00884A2F"/>
    <w:rsid w:val="00886F38"/>
    <w:rsid w:val="008900E5"/>
    <w:rsid w:val="00890B9C"/>
    <w:rsid w:val="00891F7F"/>
    <w:rsid w:val="00893E39"/>
    <w:rsid w:val="008951F7"/>
    <w:rsid w:val="00895AAA"/>
    <w:rsid w:val="00897514"/>
    <w:rsid w:val="00897556"/>
    <w:rsid w:val="00897891"/>
    <w:rsid w:val="00897935"/>
    <w:rsid w:val="008A1B19"/>
    <w:rsid w:val="008A1C97"/>
    <w:rsid w:val="008A23B5"/>
    <w:rsid w:val="008A28D9"/>
    <w:rsid w:val="008A364F"/>
    <w:rsid w:val="008A402C"/>
    <w:rsid w:val="008A4889"/>
    <w:rsid w:val="008A6D84"/>
    <w:rsid w:val="008A760E"/>
    <w:rsid w:val="008B0037"/>
    <w:rsid w:val="008B0755"/>
    <w:rsid w:val="008B1473"/>
    <w:rsid w:val="008B4B5E"/>
    <w:rsid w:val="008B52FD"/>
    <w:rsid w:val="008B5722"/>
    <w:rsid w:val="008B604E"/>
    <w:rsid w:val="008B6129"/>
    <w:rsid w:val="008B61EE"/>
    <w:rsid w:val="008C0A62"/>
    <w:rsid w:val="008C2574"/>
    <w:rsid w:val="008C535A"/>
    <w:rsid w:val="008C54C0"/>
    <w:rsid w:val="008C55B4"/>
    <w:rsid w:val="008C7E05"/>
    <w:rsid w:val="008D27E9"/>
    <w:rsid w:val="008D28F6"/>
    <w:rsid w:val="008D37F1"/>
    <w:rsid w:val="008D58A6"/>
    <w:rsid w:val="008D58BB"/>
    <w:rsid w:val="008D6C18"/>
    <w:rsid w:val="008D7123"/>
    <w:rsid w:val="008E0279"/>
    <w:rsid w:val="008E058E"/>
    <w:rsid w:val="008E2F9E"/>
    <w:rsid w:val="008E32DA"/>
    <w:rsid w:val="008E3AD4"/>
    <w:rsid w:val="008E3FF8"/>
    <w:rsid w:val="008E4118"/>
    <w:rsid w:val="008E51A4"/>
    <w:rsid w:val="008E54FF"/>
    <w:rsid w:val="008E5589"/>
    <w:rsid w:val="008E61EC"/>
    <w:rsid w:val="008F03AA"/>
    <w:rsid w:val="008F1B91"/>
    <w:rsid w:val="008F3C1A"/>
    <w:rsid w:val="008F3C55"/>
    <w:rsid w:val="008F3F68"/>
    <w:rsid w:val="008F5AD3"/>
    <w:rsid w:val="008F5BB2"/>
    <w:rsid w:val="008F62A0"/>
    <w:rsid w:val="008F6DD4"/>
    <w:rsid w:val="0090079F"/>
    <w:rsid w:val="00900C86"/>
    <w:rsid w:val="009036CF"/>
    <w:rsid w:val="009038F0"/>
    <w:rsid w:val="00903945"/>
    <w:rsid w:val="00904219"/>
    <w:rsid w:val="009068C5"/>
    <w:rsid w:val="009102F6"/>
    <w:rsid w:val="0091065B"/>
    <w:rsid w:val="00911AAF"/>
    <w:rsid w:val="00912128"/>
    <w:rsid w:val="009127D4"/>
    <w:rsid w:val="00912BA9"/>
    <w:rsid w:val="00913426"/>
    <w:rsid w:val="009135AC"/>
    <w:rsid w:val="00914D5F"/>
    <w:rsid w:val="00915F41"/>
    <w:rsid w:val="00915F58"/>
    <w:rsid w:val="009174AD"/>
    <w:rsid w:val="00921931"/>
    <w:rsid w:val="00923544"/>
    <w:rsid w:val="00925061"/>
    <w:rsid w:val="009271DA"/>
    <w:rsid w:val="00927291"/>
    <w:rsid w:val="00927535"/>
    <w:rsid w:val="00927DE5"/>
    <w:rsid w:val="009322B8"/>
    <w:rsid w:val="0093233B"/>
    <w:rsid w:val="009338D9"/>
    <w:rsid w:val="009338E6"/>
    <w:rsid w:val="00933D4C"/>
    <w:rsid w:val="00935A64"/>
    <w:rsid w:val="00935CB1"/>
    <w:rsid w:val="00936491"/>
    <w:rsid w:val="0093667B"/>
    <w:rsid w:val="00936E6A"/>
    <w:rsid w:val="00937098"/>
    <w:rsid w:val="00942068"/>
    <w:rsid w:val="0094302E"/>
    <w:rsid w:val="00943388"/>
    <w:rsid w:val="00944D80"/>
    <w:rsid w:val="0094574C"/>
    <w:rsid w:val="00946876"/>
    <w:rsid w:val="009469D5"/>
    <w:rsid w:val="00946C51"/>
    <w:rsid w:val="00947219"/>
    <w:rsid w:val="00950DAE"/>
    <w:rsid w:val="00951725"/>
    <w:rsid w:val="00951790"/>
    <w:rsid w:val="00954181"/>
    <w:rsid w:val="009546EF"/>
    <w:rsid w:val="0095693B"/>
    <w:rsid w:val="00957882"/>
    <w:rsid w:val="00957F3C"/>
    <w:rsid w:val="00962E1F"/>
    <w:rsid w:val="00963C19"/>
    <w:rsid w:val="00964CB4"/>
    <w:rsid w:val="00965234"/>
    <w:rsid w:val="00965851"/>
    <w:rsid w:val="00965DA2"/>
    <w:rsid w:val="00966923"/>
    <w:rsid w:val="009670F1"/>
    <w:rsid w:val="00967C99"/>
    <w:rsid w:val="00971E37"/>
    <w:rsid w:val="0097237C"/>
    <w:rsid w:val="00972BA4"/>
    <w:rsid w:val="00973197"/>
    <w:rsid w:val="00973257"/>
    <w:rsid w:val="00973BC8"/>
    <w:rsid w:val="00973C8D"/>
    <w:rsid w:val="0097576F"/>
    <w:rsid w:val="00976547"/>
    <w:rsid w:val="0097692E"/>
    <w:rsid w:val="009772A9"/>
    <w:rsid w:val="00977592"/>
    <w:rsid w:val="00977C51"/>
    <w:rsid w:val="00982D51"/>
    <w:rsid w:val="00983849"/>
    <w:rsid w:val="00986910"/>
    <w:rsid w:val="00987846"/>
    <w:rsid w:val="00987D0E"/>
    <w:rsid w:val="00990589"/>
    <w:rsid w:val="0099088D"/>
    <w:rsid w:val="009909CC"/>
    <w:rsid w:val="009937DD"/>
    <w:rsid w:val="00993F98"/>
    <w:rsid w:val="0099423F"/>
    <w:rsid w:val="009947F7"/>
    <w:rsid w:val="00995572"/>
    <w:rsid w:val="00996CA8"/>
    <w:rsid w:val="00997310"/>
    <w:rsid w:val="0099768F"/>
    <w:rsid w:val="00997DCB"/>
    <w:rsid w:val="009A144E"/>
    <w:rsid w:val="009A4724"/>
    <w:rsid w:val="009A52C9"/>
    <w:rsid w:val="009A5982"/>
    <w:rsid w:val="009A6EDB"/>
    <w:rsid w:val="009A72EF"/>
    <w:rsid w:val="009A7C2F"/>
    <w:rsid w:val="009B1149"/>
    <w:rsid w:val="009B2A41"/>
    <w:rsid w:val="009B72C9"/>
    <w:rsid w:val="009C07B7"/>
    <w:rsid w:val="009C15F0"/>
    <w:rsid w:val="009C167E"/>
    <w:rsid w:val="009C332B"/>
    <w:rsid w:val="009C396E"/>
    <w:rsid w:val="009C493E"/>
    <w:rsid w:val="009C4A66"/>
    <w:rsid w:val="009C5058"/>
    <w:rsid w:val="009C5283"/>
    <w:rsid w:val="009C7F10"/>
    <w:rsid w:val="009C7F40"/>
    <w:rsid w:val="009D0366"/>
    <w:rsid w:val="009D12DD"/>
    <w:rsid w:val="009D1811"/>
    <w:rsid w:val="009D1F5C"/>
    <w:rsid w:val="009D294B"/>
    <w:rsid w:val="009D2C51"/>
    <w:rsid w:val="009D3358"/>
    <w:rsid w:val="009D342A"/>
    <w:rsid w:val="009D37C1"/>
    <w:rsid w:val="009D5FA6"/>
    <w:rsid w:val="009D641F"/>
    <w:rsid w:val="009D65F8"/>
    <w:rsid w:val="009D7D73"/>
    <w:rsid w:val="009E5A12"/>
    <w:rsid w:val="009E5ABB"/>
    <w:rsid w:val="009E7781"/>
    <w:rsid w:val="009F1231"/>
    <w:rsid w:val="009F2166"/>
    <w:rsid w:val="009F438A"/>
    <w:rsid w:val="009F51E6"/>
    <w:rsid w:val="009F54C5"/>
    <w:rsid w:val="009F6791"/>
    <w:rsid w:val="009F7E4D"/>
    <w:rsid w:val="00A0074F"/>
    <w:rsid w:val="00A056D0"/>
    <w:rsid w:val="00A057C4"/>
    <w:rsid w:val="00A07489"/>
    <w:rsid w:val="00A07758"/>
    <w:rsid w:val="00A07B3E"/>
    <w:rsid w:val="00A10570"/>
    <w:rsid w:val="00A11A90"/>
    <w:rsid w:val="00A13380"/>
    <w:rsid w:val="00A135A3"/>
    <w:rsid w:val="00A13FDB"/>
    <w:rsid w:val="00A152B0"/>
    <w:rsid w:val="00A1538B"/>
    <w:rsid w:val="00A15537"/>
    <w:rsid w:val="00A15F69"/>
    <w:rsid w:val="00A1628B"/>
    <w:rsid w:val="00A16389"/>
    <w:rsid w:val="00A1780D"/>
    <w:rsid w:val="00A179A3"/>
    <w:rsid w:val="00A17CF2"/>
    <w:rsid w:val="00A20E3A"/>
    <w:rsid w:val="00A24072"/>
    <w:rsid w:val="00A2603A"/>
    <w:rsid w:val="00A26C1D"/>
    <w:rsid w:val="00A26C4E"/>
    <w:rsid w:val="00A324F6"/>
    <w:rsid w:val="00A32801"/>
    <w:rsid w:val="00A334EC"/>
    <w:rsid w:val="00A33BAA"/>
    <w:rsid w:val="00A355B9"/>
    <w:rsid w:val="00A35636"/>
    <w:rsid w:val="00A3697F"/>
    <w:rsid w:val="00A36E68"/>
    <w:rsid w:val="00A36F2A"/>
    <w:rsid w:val="00A41738"/>
    <w:rsid w:val="00A41DCC"/>
    <w:rsid w:val="00A420EA"/>
    <w:rsid w:val="00A42374"/>
    <w:rsid w:val="00A444E8"/>
    <w:rsid w:val="00A451E0"/>
    <w:rsid w:val="00A45352"/>
    <w:rsid w:val="00A453E9"/>
    <w:rsid w:val="00A4545A"/>
    <w:rsid w:val="00A4552A"/>
    <w:rsid w:val="00A45A00"/>
    <w:rsid w:val="00A45A42"/>
    <w:rsid w:val="00A502AF"/>
    <w:rsid w:val="00A50D95"/>
    <w:rsid w:val="00A514B8"/>
    <w:rsid w:val="00A52758"/>
    <w:rsid w:val="00A53E65"/>
    <w:rsid w:val="00A5436D"/>
    <w:rsid w:val="00A55386"/>
    <w:rsid w:val="00A56863"/>
    <w:rsid w:val="00A571C7"/>
    <w:rsid w:val="00A5757C"/>
    <w:rsid w:val="00A6411E"/>
    <w:rsid w:val="00A64605"/>
    <w:rsid w:val="00A64B27"/>
    <w:rsid w:val="00A64CEF"/>
    <w:rsid w:val="00A66F82"/>
    <w:rsid w:val="00A6719C"/>
    <w:rsid w:val="00A675DA"/>
    <w:rsid w:val="00A70031"/>
    <w:rsid w:val="00A718D4"/>
    <w:rsid w:val="00A7390C"/>
    <w:rsid w:val="00A74312"/>
    <w:rsid w:val="00A75B17"/>
    <w:rsid w:val="00A75E53"/>
    <w:rsid w:val="00A76E42"/>
    <w:rsid w:val="00A8027C"/>
    <w:rsid w:val="00A82870"/>
    <w:rsid w:val="00A8407A"/>
    <w:rsid w:val="00A84961"/>
    <w:rsid w:val="00A87A21"/>
    <w:rsid w:val="00A91F67"/>
    <w:rsid w:val="00A928C1"/>
    <w:rsid w:val="00A937E2"/>
    <w:rsid w:val="00A948A4"/>
    <w:rsid w:val="00A953BD"/>
    <w:rsid w:val="00A955CC"/>
    <w:rsid w:val="00A97776"/>
    <w:rsid w:val="00A97CE7"/>
    <w:rsid w:val="00AA0A5B"/>
    <w:rsid w:val="00AA1839"/>
    <w:rsid w:val="00AA1A19"/>
    <w:rsid w:val="00AA2A63"/>
    <w:rsid w:val="00AA2C8F"/>
    <w:rsid w:val="00AA3808"/>
    <w:rsid w:val="00AA3C70"/>
    <w:rsid w:val="00AA590E"/>
    <w:rsid w:val="00AA5A6D"/>
    <w:rsid w:val="00AB0623"/>
    <w:rsid w:val="00AB1498"/>
    <w:rsid w:val="00AB2044"/>
    <w:rsid w:val="00AB256A"/>
    <w:rsid w:val="00AB2988"/>
    <w:rsid w:val="00AB324D"/>
    <w:rsid w:val="00AB33C9"/>
    <w:rsid w:val="00AB4AFD"/>
    <w:rsid w:val="00AB4CC1"/>
    <w:rsid w:val="00AB4D95"/>
    <w:rsid w:val="00AB56AC"/>
    <w:rsid w:val="00AB5DCB"/>
    <w:rsid w:val="00AB5EE2"/>
    <w:rsid w:val="00AB6B7D"/>
    <w:rsid w:val="00AB6C1A"/>
    <w:rsid w:val="00AB7A8B"/>
    <w:rsid w:val="00AC3427"/>
    <w:rsid w:val="00AC41F6"/>
    <w:rsid w:val="00AC5E25"/>
    <w:rsid w:val="00AC745E"/>
    <w:rsid w:val="00AD02A1"/>
    <w:rsid w:val="00AD0CC4"/>
    <w:rsid w:val="00AD1CED"/>
    <w:rsid w:val="00AD24D3"/>
    <w:rsid w:val="00AD2BF8"/>
    <w:rsid w:val="00AD6653"/>
    <w:rsid w:val="00AD6A1D"/>
    <w:rsid w:val="00AD7EDA"/>
    <w:rsid w:val="00AE11D4"/>
    <w:rsid w:val="00AE2A76"/>
    <w:rsid w:val="00AE3AAA"/>
    <w:rsid w:val="00AE3BDB"/>
    <w:rsid w:val="00AE420C"/>
    <w:rsid w:val="00AE5054"/>
    <w:rsid w:val="00AE7BAF"/>
    <w:rsid w:val="00AE7F61"/>
    <w:rsid w:val="00AF02FF"/>
    <w:rsid w:val="00AF0788"/>
    <w:rsid w:val="00AF177A"/>
    <w:rsid w:val="00AF1AC6"/>
    <w:rsid w:val="00AF1B17"/>
    <w:rsid w:val="00AF1F88"/>
    <w:rsid w:val="00AF2E09"/>
    <w:rsid w:val="00AF36E4"/>
    <w:rsid w:val="00AF41A9"/>
    <w:rsid w:val="00AF549B"/>
    <w:rsid w:val="00AF5A6D"/>
    <w:rsid w:val="00AF6029"/>
    <w:rsid w:val="00AF61D7"/>
    <w:rsid w:val="00AF645E"/>
    <w:rsid w:val="00AF7000"/>
    <w:rsid w:val="00AF7208"/>
    <w:rsid w:val="00AF7927"/>
    <w:rsid w:val="00AF7BF5"/>
    <w:rsid w:val="00B00611"/>
    <w:rsid w:val="00B014E1"/>
    <w:rsid w:val="00B0275D"/>
    <w:rsid w:val="00B02ABF"/>
    <w:rsid w:val="00B044B7"/>
    <w:rsid w:val="00B04C70"/>
    <w:rsid w:val="00B0538C"/>
    <w:rsid w:val="00B064C5"/>
    <w:rsid w:val="00B11276"/>
    <w:rsid w:val="00B127C5"/>
    <w:rsid w:val="00B12AA8"/>
    <w:rsid w:val="00B13F1D"/>
    <w:rsid w:val="00B142BE"/>
    <w:rsid w:val="00B14396"/>
    <w:rsid w:val="00B15879"/>
    <w:rsid w:val="00B15DD0"/>
    <w:rsid w:val="00B16DC4"/>
    <w:rsid w:val="00B20D90"/>
    <w:rsid w:val="00B224BB"/>
    <w:rsid w:val="00B2417B"/>
    <w:rsid w:val="00B26E26"/>
    <w:rsid w:val="00B2750B"/>
    <w:rsid w:val="00B30F2E"/>
    <w:rsid w:val="00B31C3C"/>
    <w:rsid w:val="00B3223D"/>
    <w:rsid w:val="00B3282C"/>
    <w:rsid w:val="00B339AD"/>
    <w:rsid w:val="00B358E5"/>
    <w:rsid w:val="00B36266"/>
    <w:rsid w:val="00B36F7B"/>
    <w:rsid w:val="00B40850"/>
    <w:rsid w:val="00B41536"/>
    <w:rsid w:val="00B43D24"/>
    <w:rsid w:val="00B44279"/>
    <w:rsid w:val="00B44E53"/>
    <w:rsid w:val="00B456CD"/>
    <w:rsid w:val="00B5182E"/>
    <w:rsid w:val="00B518EE"/>
    <w:rsid w:val="00B53917"/>
    <w:rsid w:val="00B541D5"/>
    <w:rsid w:val="00B564DF"/>
    <w:rsid w:val="00B5669F"/>
    <w:rsid w:val="00B56726"/>
    <w:rsid w:val="00B57B63"/>
    <w:rsid w:val="00B57DA4"/>
    <w:rsid w:val="00B6056C"/>
    <w:rsid w:val="00B605C8"/>
    <w:rsid w:val="00B60937"/>
    <w:rsid w:val="00B61415"/>
    <w:rsid w:val="00B61961"/>
    <w:rsid w:val="00B6321B"/>
    <w:rsid w:val="00B643D7"/>
    <w:rsid w:val="00B64C0E"/>
    <w:rsid w:val="00B6653F"/>
    <w:rsid w:val="00B6686E"/>
    <w:rsid w:val="00B66F8A"/>
    <w:rsid w:val="00B67AC8"/>
    <w:rsid w:val="00B70C5E"/>
    <w:rsid w:val="00B70DAC"/>
    <w:rsid w:val="00B7117A"/>
    <w:rsid w:val="00B71992"/>
    <w:rsid w:val="00B71DCC"/>
    <w:rsid w:val="00B74A2D"/>
    <w:rsid w:val="00B75FF4"/>
    <w:rsid w:val="00B776FB"/>
    <w:rsid w:val="00B77703"/>
    <w:rsid w:val="00B8056B"/>
    <w:rsid w:val="00B80B40"/>
    <w:rsid w:val="00B81216"/>
    <w:rsid w:val="00B825DE"/>
    <w:rsid w:val="00B82D66"/>
    <w:rsid w:val="00B83A7D"/>
    <w:rsid w:val="00B853AA"/>
    <w:rsid w:val="00B919F4"/>
    <w:rsid w:val="00B92965"/>
    <w:rsid w:val="00B92A16"/>
    <w:rsid w:val="00B92AFA"/>
    <w:rsid w:val="00B94C10"/>
    <w:rsid w:val="00B9620F"/>
    <w:rsid w:val="00B9682C"/>
    <w:rsid w:val="00B974F6"/>
    <w:rsid w:val="00BA145B"/>
    <w:rsid w:val="00BA226D"/>
    <w:rsid w:val="00BA4259"/>
    <w:rsid w:val="00BA4380"/>
    <w:rsid w:val="00BA48C2"/>
    <w:rsid w:val="00BA4FEA"/>
    <w:rsid w:val="00BA50FD"/>
    <w:rsid w:val="00BA543B"/>
    <w:rsid w:val="00BA55BD"/>
    <w:rsid w:val="00BA5C5C"/>
    <w:rsid w:val="00BA7ACA"/>
    <w:rsid w:val="00BB09DA"/>
    <w:rsid w:val="00BB105A"/>
    <w:rsid w:val="00BB10B4"/>
    <w:rsid w:val="00BB17E3"/>
    <w:rsid w:val="00BB1B87"/>
    <w:rsid w:val="00BB22DA"/>
    <w:rsid w:val="00BB2D96"/>
    <w:rsid w:val="00BB3ACF"/>
    <w:rsid w:val="00BB5752"/>
    <w:rsid w:val="00BC131E"/>
    <w:rsid w:val="00BC1403"/>
    <w:rsid w:val="00BC31B2"/>
    <w:rsid w:val="00BC31D1"/>
    <w:rsid w:val="00BC547E"/>
    <w:rsid w:val="00BC619E"/>
    <w:rsid w:val="00BC622A"/>
    <w:rsid w:val="00BC704F"/>
    <w:rsid w:val="00BC7609"/>
    <w:rsid w:val="00BD0144"/>
    <w:rsid w:val="00BD0156"/>
    <w:rsid w:val="00BD1E34"/>
    <w:rsid w:val="00BD2B66"/>
    <w:rsid w:val="00BD33C1"/>
    <w:rsid w:val="00BD3C62"/>
    <w:rsid w:val="00BD48F6"/>
    <w:rsid w:val="00BD53F6"/>
    <w:rsid w:val="00BD5933"/>
    <w:rsid w:val="00BD667A"/>
    <w:rsid w:val="00BD6986"/>
    <w:rsid w:val="00BD721F"/>
    <w:rsid w:val="00BE0678"/>
    <w:rsid w:val="00BE0981"/>
    <w:rsid w:val="00BE0B0F"/>
    <w:rsid w:val="00BE1737"/>
    <w:rsid w:val="00BE2BA5"/>
    <w:rsid w:val="00BE3A6D"/>
    <w:rsid w:val="00BE3F66"/>
    <w:rsid w:val="00BE436A"/>
    <w:rsid w:val="00BE5209"/>
    <w:rsid w:val="00BE59AE"/>
    <w:rsid w:val="00BE7209"/>
    <w:rsid w:val="00BF0186"/>
    <w:rsid w:val="00BF0A88"/>
    <w:rsid w:val="00BF1755"/>
    <w:rsid w:val="00BF2C44"/>
    <w:rsid w:val="00BF4648"/>
    <w:rsid w:val="00BF6506"/>
    <w:rsid w:val="00BF6A74"/>
    <w:rsid w:val="00BF6B74"/>
    <w:rsid w:val="00BF7761"/>
    <w:rsid w:val="00BF7A5F"/>
    <w:rsid w:val="00C003D2"/>
    <w:rsid w:val="00C00FE1"/>
    <w:rsid w:val="00C026C3"/>
    <w:rsid w:val="00C02EA0"/>
    <w:rsid w:val="00C0318F"/>
    <w:rsid w:val="00C03844"/>
    <w:rsid w:val="00C0397E"/>
    <w:rsid w:val="00C03FBD"/>
    <w:rsid w:val="00C0408E"/>
    <w:rsid w:val="00C05AE2"/>
    <w:rsid w:val="00C10B13"/>
    <w:rsid w:val="00C1216F"/>
    <w:rsid w:val="00C13068"/>
    <w:rsid w:val="00C13241"/>
    <w:rsid w:val="00C14370"/>
    <w:rsid w:val="00C159E1"/>
    <w:rsid w:val="00C16D58"/>
    <w:rsid w:val="00C16ECF"/>
    <w:rsid w:val="00C1718E"/>
    <w:rsid w:val="00C17348"/>
    <w:rsid w:val="00C20712"/>
    <w:rsid w:val="00C20969"/>
    <w:rsid w:val="00C215AC"/>
    <w:rsid w:val="00C2354E"/>
    <w:rsid w:val="00C23D98"/>
    <w:rsid w:val="00C25A0A"/>
    <w:rsid w:val="00C278A1"/>
    <w:rsid w:val="00C3050A"/>
    <w:rsid w:val="00C31003"/>
    <w:rsid w:val="00C313F6"/>
    <w:rsid w:val="00C32F7B"/>
    <w:rsid w:val="00C3337B"/>
    <w:rsid w:val="00C33AFF"/>
    <w:rsid w:val="00C34D31"/>
    <w:rsid w:val="00C355B0"/>
    <w:rsid w:val="00C35C1F"/>
    <w:rsid w:val="00C37DE4"/>
    <w:rsid w:val="00C40571"/>
    <w:rsid w:val="00C41167"/>
    <w:rsid w:val="00C414C5"/>
    <w:rsid w:val="00C43F33"/>
    <w:rsid w:val="00C44434"/>
    <w:rsid w:val="00C45685"/>
    <w:rsid w:val="00C45EA7"/>
    <w:rsid w:val="00C46DB1"/>
    <w:rsid w:val="00C50803"/>
    <w:rsid w:val="00C51D04"/>
    <w:rsid w:val="00C53548"/>
    <w:rsid w:val="00C5441A"/>
    <w:rsid w:val="00C554C0"/>
    <w:rsid w:val="00C56827"/>
    <w:rsid w:val="00C57718"/>
    <w:rsid w:val="00C602D6"/>
    <w:rsid w:val="00C60B4E"/>
    <w:rsid w:val="00C60CC5"/>
    <w:rsid w:val="00C6149C"/>
    <w:rsid w:val="00C61949"/>
    <w:rsid w:val="00C62C96"/>
    <w:rsid w:val="00C640FE"/>
    <w:rsid w:val="00C644D1"/>
    <w:rsid w:val="00C649E6"/>
    <w:rsid w:val="00C7058B"/>
    <w:rsid w:val="00C71F13"/>
    <w:rsid w:val="00C72C1F"/>
    <w:rsid w:val="00C75011"/>
    <w:rsid w:val="00C750A0"/>
    <w:rsid w:val="00C75A89"/>
    <w:rsid w:val="00C75F8D"/>
    <w:rsid w:val="00C76E96"/>
    <w:rsid w:val="00C8131D"/>
    <w:rsid w:val="00C81508"/>
    <w:rsid w:val="00C84B5B"/>
    <w:rsid w:val="00C867FD"/>
    <w:rsid w:val="00C86A27"/>
    <w:rsid w:val="00C87A14"/>
    <w:rsid w:val="00C90146"/>
    <w:rsid w:val="00C936EA"/>
    <w:rsid w:val="00C9371A"/>
    <w:rsid w:val="00C93BDE"/>
    <w:rsid w:val="00C94959"/>
    <w:rsid w:val="00C961FC"/>
    <w:rsid w:val="00C961FE"/>
    <w:rsid w:val="00C97E00"/>
    <w:rsid w:val="00CA165F"/>
    <w:rsid w:val="00CA2308"/>
    <w:rsid w:val="00CA4311"/>
    <w:rsid w:val="00CA53CE"/>
    <w:rsid w:val="00CA62F6"/>
    <w:rsid w:val="00CA70AA"/>
    <w:rsid w:val="00CA7A4B"/>
    <w:rsid w:val="00CB0578"/>
    <w:rsid w:val="00CB11C4"/>
    <w:rsid w:val="00CB125C"/>
    <w:rsid w:val="00CB1307"/>
    <w:rsid w:val="00CB38AF"/>
    <w:rsid w:val="00CB45B9"/>
    <w:rsid w:val="00CB55AF"/>
    <w:rsid w:val="00CB5CAB"/>
    <w:rsid w:val="00CB7F1A"/>
    <w:rsid w:val="00CC0182"/>
    <w:rsid w:val="00CC0D0A"/>
    <w:rsid w:val="00CC1416"/>
    <w:rsid w:val="00CC256E"/>
    <w:rsid w:val="00CC2CAE"/>
    <w:rsid w:val="00CC48C0"/>
    <w:rsid w:val="00CC760F"/>
    <w:rsid w:val="00CD0DE2"/>
    <w:rsid w:val="00CD1E4F"/>
    <w:rsid w:val="00CD27AD"/>
    <w:rsid w:val="00CD41D2"/>
    <w:rsid w:val="00CD4338"/>
    <w:rsid w:val="00CD4503"/>
    <w:rsid w:val="00CD5E4A"/>
    <w:rsid w:val="00CD7B4E"/>
    <w:rsid w:val="00CE546F"/>
    <w:rsid w:val="00CE6041"/>
    <w:rsid w:val="00CE6ACD"/>
    <w:rsid w:val="00CE708A"/>
    <w:rsid w:val="00CE7A2C"/>
    <w:rsid w:val="00CE7BAD"/>
    <w:rsid w:val="00CE7D87"/>
    <w:rsid w:val="00CF0E48"/>
    <w:rsid w:val="00CF182F"/>
    <w:rsid w:val="00CF2B8C"/>
    <w:rsid w:val="00CF337D"/>
    <w:rsid w:val="00CF5598"/>
    <w:rsid w:val="00CF623D"/>
    <w:rsid w:val="00CF6822"/>
    <w:rsid w:val="00CF763C"/>
    <w:rsid w:val="00D01954"/>
    <w:rsid w:val="00D01E84"/>
    <w:rsid w:val="00D0240B"/>
    <w:rsid w:val="00D02830"/>
    <w:rsid w:val="00D028DE"/>
    <w:rsid w:val="00D03752"/>
    <w:rsid w:val="00D04E2B"/>
    <w:rsid w:val="00D05C40"/>
    <w:rsid w:val="00D06310"/>
    <w:rsid w:val="00D113F1"/>
    <w:rsid w:val="00D11C9E"/>
    <w:rsid w:val="00D1291F"/>
    <w:rsid w:val="00D13683"/>
    <w:rsid w:val="00D149FD"/>
    <w:rsid w:val="00D14E12"/>
    <w:rsid w:val="00D14EF4"/>
    <w:rsid w:val="00D152F5"/>
    <w:rsid w:val="00D1531E"/>
    <w:rsid w:val="00D157D8"/>
    <w:rsid w:val="00D15CA6"/>
    <w:rsid w:val="00D16009"/>
    <w:rsid w:val="00D16054"/>
    <w:rsid w:val="00D1681C"/>
    <w:rsid w:val="00D20483"/>
    <w:rsid w:val="00D20914"/>
    <w:rsid w:val="00D2101C"/>
    <w:rsid w:val="00D21C47"/>
    <w:rsid w:val="00D24CB8"/>
    <w:rsid w:val="00D2518F"/>
    <w:rsid w:val="00D2754E"/>
    <w:rsid w:val="00D330BA"/>
    <w:rsid w:val="00D3312B"/>
    <w:rsid w:val="00D33CF3"/>
    <w:rsid w:val="00D34BDD"/>
    <w:rsid w:val="00D3514F"/>
    <w:rsid w:val="00D35B68"/>
    <w:rsid w:val="00D37E03"/>
    <w:rsid w:val="00D4204F"/>
    <w:rsid w:val="00D429AE"/>
    <w:rsid w:val="00D42AAD"/>
    <w:rsid w:val="00D43866"/>
    <w:rsid w:val="00D43CA9"/>
    <w:rsid w:val="00D470FC"/>
    <w:rsid w:val="00D50594"/>
    <w:rsid w:val="00D50A99"/>
    <w:rsid w:val="00D52AFA"/>
    <w:rsid w:val="00D5427B"/>
    <w:rsid w:val="00D5484A"/>
    <w:rsid w:val="00D554D2"/>
    <w:rsid w:val="00D55E3E"/>
    <w:rsid w:val="00D56455"/>
    <w:rsid w:val="00D56CE1"/>
    <w:rsid w:val="00D60A5E"/>
    <w:rsid w:val="00D61507"/>
    <w:rsid w:val="00D61F43"/>
    <w:rsid w:val="00D64591"/>
    <w:rsid w:val="00D649C6"/>
    <w:rsid w:val="00D660AE"/>
    <w:rsid w:val="00D662A2"/>
    <w:rsid w:val="00D66BCD"/>
    <w:rsid w:val="00D677D3"/>
    <w:rsid w:val="00D7005B"/>
    <w:rsid w:val="00D72686"/>
    <w:rsid w:val="00D7408C"/>
    <w:rsid w:val="00D74C0A"/>
    <w:rsid w:val="00D750E7"/>
    <w:rsid w:val="00D75A7B"/>
    <w:rsid w:val="00D76C18"/>
    <w:rsid w:val="00D76E6B"/>
    <w:rsid w:val="00D772F2"/>
    <w:rsid w:val="00D77CED"/>
    <w:rsid w:val="00D81474"/>
    <w:rsid w:val="00D82227"/>
    <w:rsid w:val="00D842A5"/>
    <w:rsid w:val="00D868CE"/>
    <w:rsid w:val="00D91F29"/>
    <w:rsid w:val="00D91F5C"/>
    <w:rsid w:val="00D92234"/>
    <w:rsid w:val="00D956C5"/>
    <w:rsid w:val="00D95A93"/>
    <w:rsid w:val="00D969C5"/>
    <w:rsid w:val="00D971F1"/>
    <w:rsid w:val="00D974D2"/>
    <w:rsid w:val="00D97A12"/>
    <w:rsid w:val="00DA0370"/>
    <w:rsid w:val="00DA0837"/>
    <w:rsid w:val="00DA144C"/>
    <w:rsid w:val="00DA21B9"/>
    <w:rsid w:val="00DA4304"/>
    <w:rsid w:val="00DA4568"/>
    <w:rsid w:val="00DA48E6"/>
    <w:rsid w:val="00DA4A51"/>
    <w:rsid w:val="00DA5A75"/>
    <w:rsid w:val="00DA7AAA"/>
    <w:rsid w:val="00DA7DE1"/>
    <w:rsid w:val="00DB171D"/>
    <w:rsid w:val="00DB2C58"/>
    <w:rsid w:val="00DB5707"/>
    <w:rsid w:val="00DB65B2"/>
    <w:rsid w:val="00DB6FE8"/>
    <w:rsid w:val="00DB74E4"/>
    <w:rsid w:val="00DC1E7F"/>
    <w:rsid w:val="00DC27CA"/>
    <w:rsid w:val="00DC2C9D"/>
    <w:rsid w:val="00DC4324"/>
    <w:rsid w:val="00DC4826"/>
    <w:rsid w:val="00DC6057"/>
    <w:rsid w:val="00DC73DE"/>
    <w:rsid w:val="00DC7C32"/>
    <w:rsid w:val="00DD0838"/>
    <w:rsid w:val="00DD0D03"/>
    <w:rsid w:val="00DD1DAF"/>
    <w:rsid w:val="00DD51C6"/>
    <w:rsid w:val="00DD73B0"/>
    <w:rsid w:val="00DD7ABE"/>
    <w:rsid w:val="00DE0E62"/>
    <w:rsid w:val="00DE3CC8"/>
    <w:rsid w:val="00DE5AD0"/>
    <w:rsid w:val="00DF1615"/>
    <w:rsid w:val="00DF1B49"/>
    <w:rsid w:val="00DF1CC3"/>
    <w:rsid w:val="00DF223F"/>
    <w:rsid w:val="00DF2C1D"/>
    <w:rsid w:val="00DF2CC0"/>
    <w:rsid w:val="00DF3E8D"/>
    <w:rsid w:val="00DF42F4"/>
    <w:rsid w:val="00DF52BE"/>
    <w:rsid w:val="00DF54F0"/>
    <w:rsid w:val="00DF7539"/>
    <w:rsid w:val="00E00A78"/>
    <w:rsid w:val="00E01D39"/>
    <w:rsid w:val="00E0247E"/>
    <w:rsid w:val="00E02623"/>
    <w:rsid w:val="00E02F30"/>
    <w:rsid w:val="00E041CB"/>
    <w:rsid w:val="00E05008"/>
    <w:rsid w:val="00E0677D"/>
    <w:rsid w:val="00E06CDC"/>
    <w:rsid w:val="00E07066"/>
    <w:rsid w:val="00E07A69"/>
    <w:rsid w:val="00E1016D"/>
    <w:rsid w:val="00E1033D"/>
    <w:rsid w:val="00E12931"/>
    <w:rsid w:val="00E14152"/>
    <w:rsid w:val="00E1472A"/>
    <w:rsid w:val="00E15F53"/>
    <w:rsid w:val="00E17A3B"/>
    <w:rsid w:val="00E20065"/>
    <w:rsid w:val="00E21DCC"/>
    <w:rsid w:val="00E2347F"/>
    <w:rsid w:val="00E234D6"/>
    <w:rsid w:val="00E23974"/>
    <w:rsid w:val="00E244FA"/>
    <w:rsid w:val="00E24A8A"/>
    <w:rsid w:val="00E255AA"/>
    <w:rsid w:val="00E2754C"/>
    <w:rsid w:val="00E278BF"/>
    <w:rsid w:val="00E30C89"/>
    <w:rsid w:val="00E33A4B"/>
    <w:rsid w:val="00E34B5D"/>
    <w:rsid w:val="00E34D16"/>
    <w:rsid w:val="00E406A1"/>
    <w:rsid w:val="00E40942"/>
    <w:rsid w:val="00E40EF9"/>
    <w:rsid w:val="00E43322"/>
    <w:rsid w:val="00E4662F"/>
    <w:rsid w:val="00E51D92"/>
    <w:rsid w:val="00E52B64"/>
    <w:rsid w:val="00E56013"/>
    <w:rsid w:val="00E56F1A"/>
    <w:rsid w:val="00E57254"/>
    <w:rsid w:val="00E57455"/>
    <w:rsid w:val="00E57490"/>
    <w:rsid w:val="00E57817"/>
    <w:rsid w:val="00E605FA"/>
    <w:rsid w:val="00E60731"/>
    <w:rsid w:val="00E60F0A"/>
    <w:rsid w:val="00E61E4A"/>
    <w:rsid w:val="00E62450"/>
    <w:rsid w:val="00E62A4C"/>
    <w:rsid w:val="00E63618"/>
    <w:rsid w:val="00E63D2B"/>
    <w:rsid w:val="00E64BF1"/>
    <w:rsid w:val="00E651F2"/>
    <w:rsid w:val="00E652A8"/>
    <w:rsid w:val="00E71244"/>
    <w:rsid w:val="00E71A5A"/>
    <w:rsid w:val="00E71F62"/>
    <w:rsid w:val="00E74A12"/>
    <w:rsid w:val="00E753FE"/>
    <w:rsid w:val="00E7589E"/>
    <w:rsid w:val="00E75D4C"/>
    <w:rsid w:val="00E75F7B"/>
    <w:rsid w:val="00E77A0E"/>
    <w:rsid w:val="00E814D7"/>
    <w:rsid w:val="00E83049"/>
    <w:rsid w:val="00E83C17"/>
    <w:rsid w:val="00E8440C"/>
    <w:rsid w:val="00E869A9"/>
    <w:rsid w:val="00E871EE"/>
    <w:rsid w:val="00E87306"/>
    <w:rsid w:val="00E90581"/>
    <w:rsid w:val="00E929BD"/>
    <w:rsid w:val="00E9351E"/>
    <w:rsid w:val="00E9458E"/>
    <w:rsid w:val="00E9491A"/>
    <w:rsid w:val="00E94B1B"/>
    <w:rsid w:val="00E95226"/>
    <w:rsid w:val="00E9592E"/>
    <w:rsid w:val="00E95AD4"/>
    <w:rsid w:val="00E96B83"/>
    <w:rsid w:val="00E97711"/>
    <w:rsid w:val="00EA0E11"/>
    <w:rsid w:val="00EA1758"/>
    <w:rsid w:val="00EA2692"/>
    <w:rsid w:val="00EA2E25"/>
    <w:rsid w:val="00EA3402"/>
    <w:rsid w:val="00EA38B0"/>
    <w:rsid w:val="00EA3AA0"/>
    <w:rsid w:val="00EA463B"/>
    <w:rsid w:val="00EA4C4B"/>
    <w:rsid w:val="00EA56A2"/>
    <w:rsid w:val="00EB3178"/>
    <w:rsid w:val="00EB4338"/>
    <w:rsid w:val="00EB57A1"/>
    <w:rsid w:val="00EB57AA"/>
    <w:rsid w:val="00EB5A9B"/>
    <w:rsid w:val="00EB6F1B"/>
    <w:rsid w:val="00EC159F"/>
    <w:rsid w:val="00EC17A8"/>
    <w:rsid w:val="00EC2B79"/>
    <w:rsid w:val="00EC3079"/>
    <w:rsid w:val="00EC3B8D"/>
    <w:rsid w:val="00EC4130"/>
    <w:rsid w:val="00EC44B7"/>
    <w:rsid w:val="00EC5881"/>
    <w:rsid w:val="00EC6755"/>
    <w:rsid w:val="00ED225D"/>
    <w:rsid w:val="00ED2752"/>
    <w:rsid w:val="00ED3FC1"/>
    <w:rsid w:val="00ED5D30"/>
    <w:rsid w:val="00ED5DF2"/>
    <w:rsid w:val="00ED6344"/>
    <w:rsid w:val="00ED7ADA"/>
    <w:rsid w:val="00EE0D19"/>
    <w:rsid w:val="00EE1C98"/>
    <w:rsid w:val="00EE27E8"/>
    <w:rsid w:val="00EE3D87"/>
    <w:rsid w:val="00EE4FA2"/>
    <w:rsid w:val="00EE6A04"/>
    <w:rsid w:val="00EE6BA6"/>
    <w:rsid w:val="00EE74AA"/>
    <w:rsid w:val="00EF0369"/>
    <w:rsid w:val="00EF4B0B"/>
    <w:rsid w:val="00EF52C9"/>
    <w:rsid w:val="00EF5C56"/>
    <w:rsid w:val="00EF6118"/>
    <w:rsid w:val="00F00A43"/>
    <w:rsid w:val="00F0117E"/>
    <w:rsid w:val="00F015ED"/>
    <w:rsid w:val="00F02AEC"/>
    <w:rsid w:val="00F035C9"/>
    <w:rsid w:val="00F043C2"/>
    <w:rsid w:val="00F05744"/>
    <w:rsid w:val="00F05D7D"/>
    <w:rsid w:val="00F0660C"/>
    <w:rsid w:val="00F06ABC"/>
    <w:rsid w:val="00F12D11"/>
    <w:rsid w:val="00F132AD"/>
    <w:rsid w:val="00F13670"/>
    <w:rsid w:val="00F1403F"/>
    <w:rsid w:val="00F152D1"/>
    <w:rsid w:val="00F16999"/>
    <w:rsid w:val="00F17233"/>
    <w:rsid w:val="00F210B1"/>
    <w:rsid w:val="00F21F27"/>
    <w:rsid w:val="00F227DB"/>
    <w:rsid w:val="00F22E20"/>
    <w:rsid w:val="00F24826"/>
    <w:rsid w:val="00F3348A"/>
    <w:rsid w:val="00F34846"/>
    <w:rsid w:val="00F35B65"/>
    <w:rsid w:val="00F36F8C"/>
    <w:rsid w:val="00F4099C"/>
    <w:rsid w:val="00F41F1A"/>
    <w:rsid w:val="00F42146"/>
    <w:rsid w:val="00F4470B"/>
    <w:rsid w:val="00F44C19"/>
    <w:rsid w:val="00F44FF0"/>
    <w:rsid w:val="00F45F93"/>
    <w:rsid w:val="00F506D4"/>
    <w:rsid w:val="00F52C30"/>
    <w:rsid w:val="00F53BB0"/>
    <w:rsid w:val="00F53E07"/>
    <w:rsid w:val="00F549DB"/>
    <w:rsid w:val="00F54F40"/>
    <w:rsid w:val="00F555DA"/>
    <w:rsid w:val="00F559EB"/>
    <w:rsid w:val="00F57A71"/>
    <w:rsid w:val="00F6024F"/>
    <w:rsid w:val="00F616D6"/>
    <w:rsid w:val="00F61D7D"/>
    <w:rsid w:val="00F62F68"/>
    <w:rsid w:val="00F63952"/>
    <w:rsid w:val="00F64D5C"/>
    <w:rsid w:val="00F66996"/>
    <w:rsid w:val="00F66A7D"/>
    <w:rsid w:val="00F720A8"/>
    <w:rsid w:val="00F724EB"/>
    <w:rsid w:val="00F72AD1"/>
    <w:rsid w:val="00F7466A"/>
    <w:rsid w:val="00F77550"/>
    <w:rsid w:val="00F77CC3"/>
    <w:rsid w:val="00F77FBB"/>
    <w:rsid w:val="00F80C9A"/>
    <w:rsid w:val="00F80FA2"/>
    <w:rsid w:val="00F82779"/>
    <w:rsid w:val="00F8315E"/>
    <w:rsid w:val="00F831D8"/>
    <w:rsid w:val="00F847AC"/>
    <w:rsid w:val="00F84C71"/>
    <w:rsid w:val="00F86D1D"/>
    <w:rsid w:val="00F91FBC"/>
    <w:rsid w:val="00F92E9B"/>
    <w:rsid w:val="00F93CBF"/>
    <w:rsid w:val="00F93E64"/>
    <w:rsid w:val="00F943C5"/>
    <w:rsid w:val="00F9465A"/>
    <w:rsid w:val="00F94DFB"/>
    <w:rsid w:val="00F95D7F"/>
    <w:rsid w:val="00F968B3"/>
    <w:rsid w:val="00FA12C9"/>
    <w:rsid w:val="00FA221C"/>
    <w:rsid w:val="00FA2D7E"/>
    <w:rsid w:val="00FA34F1"/>
    <w:rsid w:val="00FA38CA"/>
    <w:rsid w:val="00FA6711"/>
    <w:rsid w:val="00FA74D0"/>
    <w:rsid w:val="00FB390D"/>
    <w:rsid w:val="00FB515B"/>
    <w:rsid w:val="00FB56EE"/>
    <w:rsid w:val="00FB5D63"/>
    <w:rsid w:val="00FB5EDE"/>
    <w:rsid w:val="00FB638A"/>
    <w:rsid w:val="00FB6AB4"/>
    <w:rsid w:val="00FB7583"/>
    <w:rsid w:val="00FB7D44"/>
    <w:rsid w:val="00FC21C0"/>
    <w:rsid w:val="00FC3979"/>
    <w:rsid w:val="00FC3D04"/>
    <w:rsid w:val="00FC3DAC"/>
    <w:rsid w:val="00FC4040"/>
    <w:rsid w:val="00FC44F6"/>
    <w:rsid w:val="00FC4945"/>
    <w:rsid w:val="00FC4E13"/>
    <w:rsid w:val="00FC5853"/>
    <w:rsid w:val="00FC597A"/>
    <w:rsid w:val="00FC5C48"/>
    <w:rsid w:val="00FD155E"/>
    <w:rsid w:val="00FD1569"/>
    <w:rsid w:val="00FD2A5E"/>
    <w:rsid w:val="00FD3E92"/>
    <w:rsid w:val="00FD4969"/>
    <w:rsid w:val="00FD4F04"/>
    <w:rsid w:val="00FD7DB7"/>
    <w:rsid w:val="00FD7E23"/>
    <w:rsid w:val="00FE2251"/>
    <w:rsid w:val="00FE28B3"/>
    <w:rsid w:val="00FE2AE6"/>
    <w:rsid w:val="00FE2EA1"/>
    <w:rsid w:val="00FE4C7E"/>
    <w:rsid w:val="00FE4D27"/>
    <w:rsid w:val="00FE6692"/>
    <w:rsid w:val="00FE67E3"/>
    <w:rsid w:val="00FF1CFE"/>
    <w:rsid w:val="00FF4611"/>
    <w:rsid w:val="00FF54E4"/>
    <w:rsid w:val="00FF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DC5787"/>
  <w14:defaultImageDpi w14:val="96"/>
  <w15:docId w15:val="{C0042695-C920-441D-A827-948CCC17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1CD2"/>
  </w:style>
  <w:style w:type="paragraph" w:styleId="Nagwek1">
    <w:name w:val="heading 1"/>
    <w:basedOn w:val="Normalny"/>
    <w:next w:val="Normalny"/>
    <w:link w:val="Nagwek1Znak"/>
    <w:uiPriority w:val="9"/>
    <w:qFormat/>
    <w:rsid w:val="005F1CD2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F1CD2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F1CD2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1CD2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1CD2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1CD2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F1CD2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F1CD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1CD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1CD2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gwek3Znak">
    <w:name w:val="Nagłówek 3 Znak"/>
    <w:basedOn w:val="Domylnaczcionkaakapitu"/>
    <w:link w:val="Nagwek3"/>
    <w:uiPriority w:val="9"/>
    <w:rsid w:val="005F1CD2"/>
    <w:rPr>
      <w:caps/>
      <w:color w:val="1F4D78" w:themeColor="accent1" w:themeShade="7F"/>
      <w:spacing w:val="15"/>
    </w:rPr>
  </w:style>
  <w:style w:type="character" w:customStyle="1" w:styleId="Nagwek7Znak">
    <w:name w:val="Nagłówek 7 Znak"/>
    <w:basedOn w:val="Domylnaczcionkaakapitu"/>
    <w:link w:val="Nagwek7"/>
    <w:uiPriority w:val="9"/>
    <w:rsid w:val="005F1CD2"/>
    <w:rPr>
      <w:caps/>
      <w:color w:val="2E74B5" w:themeColor="accent1" w:themeShade="BF"/>
      <w:spacing w:val="10"/>
    </w:rPr>
  </w:style>
  <w:style w:type="paragraph" w:styleId="Akapitzlist">
    <w:name w:val="List Paragraph"/>
    <w:basedOn w:val="Normalny"/>
    <w:uiPriority w:val="99"/>
    <w:qFormat/>
    <w:rsid w:val="00817882"/>
    <w:pPr>
      <w:ind w:left="720"/>
      <w:contextualSpacing/>
    </w:pPr>
  </w:style>
  <w:style w:type="paragraph" w:styleId="NormalnyWeb">
    <w:name w:val="Normal (Web)"/>
    <w:basedOn w:val="Normalny"/>
    <w:uiPriority w:val="99"/>
    <w:rsid w:val="00973BC8"/>
    <w:pPr>
      <w:spacing w:beforeAutospacing="1" w:after="100" w:afterAutospacing="1"/>
    </w:pPr>
  </w:style>
  <w:style w:type="character" w:styleId="Hipercze">
    <w:name w:val="Hyperlink"/>
    <w:basedOn w:val="Domylnaczcionkaakapitu"/>
    <w:uiPriority w:val="99"/>
    <w:rsid w:val="00973BC8"/>
    <w:rPr>
      <w:rFonts w:ascii="Verdana" w:hAnsi="Verdana"/>
      <w:b/>
      <w:color w:val="333333"/>
      <w:sz w:val="15"/>
      <w:u w:val="none"/>
      <w:effect w:val="none"/>
    </w:rPr>
  </w:style>
  <w:style w:type="paragraph" w:styleId="Tekstpodstawowy2">
    <w:name w:val="Body Text 2"/>
    <w:basedOn w:val="Normalny"/>
    <w:link w:val="Tekstpodstawowy2Znak"/>
    <w:uiPriority w:val="99"/>
    <w:rsid w:val="00973BC8"/>
    <w:pPr>
      <w:spacing w:before="120" w:line="240" w:lineRule="atLeast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Pr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5F1CD2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F1CD2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customStyle="1" w:styleId="Default">
    <w:name w:val="Default"/>
    <w:uiPriority w:val="99"/>
    <w:rsid w:val="00973B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973BC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sz w:val="24"/>
      <w:szCs w:val="24"/>
    </w:rPr>
  </w:style>
  <w:style w:type="paragraph" w:customStyle="1" w:styleId="Obszartekstu">
    <w:name w:val="Obszar tekstu"/>
    <w:basedOn w:val="Normalny"/>
    <w:uiPriority w:val="99"/>
    <w:rsid w:val="00973BC8"/>
    <w:pPr>
      <w:autoSpaceDE w:val="0"/>
      <w:autoSpaceDN w:val="0"/>
      <w:adjustRightInd w:val="0"/>
      <w:spacing w:after="120"/>
    </w:pPr>
  </w:style>
  <w:style w:type="paragraph" w:styleId="Tekstpodstawowywcity2">
    <w:name w:val="Body Text Indent 2"/>
    <w:basedOn w:val="Normalny"/>
    <w:link w:val="Tekstpodstawowywcity2Znak"/>
    <w:uiPriority w:val="99"/>
    <w:rsid w:val="0087378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Pr>
      <w:sz w:val="24"/>
      <w:szCs w:val="24"/>
    </w:rPr>
  </w:style>
  <w:style w:type="character" w:styleId="Odwoaniedokomentarza">
    <w:name w:val="annotation reference"/>
    <w:basedOn w:val="Domylnaczcionkaakapitu"/>
    <w:rsid w:val="008A364F"/>
    <w:rPr>
      <w:sz w:val="16"/>
    </w:rPr>
  </w:style>
  <w:style w:type="paragraph" w:styleId="Tekstkomentarza">
    <w:name w:val="annotation text"/>
    <w:basedOn w:val="Normalny"/>
    <w:link w:val="TekstkomentarzaZnak"/>
    <w:rsid w:val="008A364F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A364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locked/>
    <w:rsid w:val="008A364F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8A364F"/>
    <w:rPr>
      <w:rFonts w:ascii="Tahoma" w:hAnsi="Tahoma"/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locked/>
    <w:rsid w:val="008A364F"/>
    <w:rPr>
      <w:b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5F1CD2"/>
    <w:rPr>
      <w:caps/>
      <w:spacing w:val="10"/>
      <w:sz w:val="18"/>
      <w:szCs w:val="18"/>
    </w:rPr>
  </w:style>
  <w:style w:type="character" w:customStyle="1" w:styleId="TekstdymkaZnak">
    <w:name w:val="Tekst dymka Znak"/>
    <w:link w:val="Tekstdymka"/>
    <w:uiPriority w:val="99"/>
    <w:locked/>
    <w:rsid w:val="008A364F"/>
    <w:rPr>
      <w:rFonts w:ascii="Tahoma" w:hAnsi="Tahoma"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1CD2"/>
    <w:rPr>
      <w:caps/>
      <w:color w:val="2E74B5" w:themeColor="accent1" w:themeShade="BF"/>
      <w:spacing w:val="10"/>
    </w:rPr>
  </w:style>
  <w:style w:type="table" w:styleId="Tabela-Siatka">
    <w:name w:val="Table Grid"/>
    <w:basedOn w:val="Standardowy"/>
    <w:uiPriority w:val="59"/>
    <w:rsid w:val="00BC3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D155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15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FD155E"/>
    <w:rPr>
      <w:vertAlign w:val="superscript"/>
    </w:rPr>
  </w:style>
  <w:style w:type="character" w:styleId="Pogrubienie">
    <w:name w:val="Strong"/>
    <w:uiPriority w:val="22"/>
    <w:qFormat/>
    <w:rsid w:val="005F1CD2"/>
    <w:rPr>
      <w:b/>
      <w:bCs/>
    </w:rPr>
  </w:style>
  <w:style w:type="paragraph" w:styleId="Nagwek">
    <w:name w:val="header"/>
    <w:basedOn w:val="Normalny"/>
    <w:link w:val="NagwekZnak"/>
    <w:unhideWhenUsed/>
    <w:rsid w:val="009007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079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007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079F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5F1CD2"/>
    <w:rPr>
      <w:caps/>
      <w:spacing w:val="15"/>
      <w:shd w:val="clear" w:color="auto" w:fill="DEEAF6" w:themeFill="accent1" w:themeFillTint="33"/>
    </w:rPr>
  </w:style>
  <w:style w:type="character" w:styleId="Numerstrony">
    <w:name w:val="page number"/>
    <w:basedOn w:val="Domylnaczcionkaakapitu"/>
    <w:rsid w:val="003A1ED5"/>
  </w:style>
  <w:style w:type="character" w:customStyle="1" w:styleId="Nagwek4Znak">
    <w:name w:val="Nagłówek 4 Znak"/>
    <w:basedOn w:val="Domylnaczcionkaakapitu"/>
    <w:link w:val="Nagwek4"/>
    <w:uiPriority w:val="9"/>
    <w:semiHidden/>
    <w:rsid w:val="005F1CD2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1CD2"/>
    <w:rPr>
      <w:caps/>
      <w:color w:val="2E74B5" w:themeColor="accent1" w:themeShade="BF"/>
      <w:spacing w:val="1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1CD2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F1CD2"/>
    <w:rPr>
      <w:b/>
      <w:bCs/>
      <w:color w:val="2E74B5" w:themeColor="accent1" w:themeShade="BF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1CD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5F1CD2"/>
    <w:rPr>
      <w:caps/>
      <w:color w:val="595959" w:themeColor="text1" w:themeTint="A6"/>
      <w:spacing w:val="10"/>
      <w:sz w:val="21"/>
      <w:szCs w:val="21"/>
    </w:rPr>
  </w:style>
  <w:style w:type="character" w:styleId="Uwydatnienie">
    <w:name w:val="Emphasis"/>
    <w:uiPriority w:val="20"/>
    <w:qFormat/>
    <w:rsid w:val="005F1CD2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5F1CD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5F1CD2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5F1CD2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1CD2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F1CD2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5F1CD2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5F1CD2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5F1CD2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5F1CD2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5F1CD2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F1CD2"/>
    <w:pPr>
      <w:outlineLvl w:val="9"/>
    </w:pPr>
  </w:style>
  <w:style w:type="paragraph" w:customStyle="1" w:styleId="Tekstpodstawowy21">
    <w:name w:val="Tekst podstawowy 21"/>
    <w:basedOn w:val="Normalny"/>
    <w:rsid w:val="006E7780"/>
    <w:pPr>
      <w:suppressAutoHyphens/>
      <w:spacing w:before="0" w:after="0" w:line="360" w:lineRule="auto"/>
      <w:jc w:val="both"/>
    </w:pPr>
    <w:rPr>
      <w:rFonts w:ascii="Times New Roman" w:eastAsia="Times New Roman" w:hAnsi="Times New Roman" w:cs="Times New Roman"/>
      <w:sz w:val="24"/>
      <w:lang w:val="x-none" w:eastAsia="zh-CN"/>
    </w:rPr>
  </w:style>
  <w:style w:type="character" w:customStyle="1" w:styleId="Znakiprzypiswdolnych">
    <w:name w:val="Znaki przypisów dolnych"/>
    <w:rsid w:val="00112EF5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C60B4E"/>
    <w:pPr>
      <w:spacing w:before="0"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614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033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818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2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cyfryzacja/serwis-epua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zdrowie/narodowa-strategia-onkologiczna-oglosze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F69EE-0819-41CE-AF34-CF238EC83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3234</Words>
  <Characters>21504</Characters>
  <Application>Microsoft Office Word</Application>
  <DocSecurity>0</DocSecurity>
  <Lines>179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31 marca 2010r</vt:lpstr>
    </vt:vector>
  </TitlesOfParts>
  <Company>Ministerstwo Zdrowia</Company>
  <LinksUpToDate>false</LinksUpToDate>
  <CharactersWithSpaces>24689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31 marca 2010r</dc:title>
  <dc:creator>b.ladno</dc:creator>
  <cp:lastModifiedBy>Zarzycka Monika</cp:lastModifiedBy>
  <cp:revision>5</cp:revision>
  <cp:lastPrinted>2019-04-02T13:34:00Z</cp:lastPrinted>
  <dcterms:created xsi:type="dcterms:W3CDTF">2023-03-09T09:17:00Z</dcterms:created>
  <dcterms:modified xsi:type="dcterms:W3CDTF">2023-03-10T11:23:00Z</dcterms:modified>
</cp:coreProperties>
</file>