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1F813" w14:textId="77777777" w:rsidR="00D92B4A" w:rsidRPr="000B2B9F" w:rsidRDefault="00D92B4A" w:rsidP="00D92B4A">
      <w:pPr>
        <w:pStyle w:val="Tytu"/>
        <w:spacing w:after="60" w:line="312" w:lineRule="auto"/>
        <w:jc w:val="right"/>
        <w:rPr>
          <w:b/>
          <w:bCs/>
          <w:i/>
          <w:sz w:val="22"/>
          <w:szCs w:val="22"/>
        </w:rPr>
      </w:pPr>
      <w:bookmarkStart w:id="0" w:name="m_-6856378650402843968__GoBack"/>
      <w:bookmarkEnd w:id="0"/>
      <w:r w:rsidRPr="000B2B9F">
        <w:rPr>
          <w:b/>
          <w:bCs/>
          <w:i/>
          <w:sz w:val="22"/>
          <w:szCs w:val="22"/>
        </w:rPr>
        <w:t>Załącznik Nr 2 do SWZ</w:t>
      </w:r>
    </w:p>
    <w:p w14:paraId="4BB6E318" w14:textId="77777777" w:rsidR="00D92B4A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B2B9F">
        <w:rPr>
          <w:rFonts w:eastAsiaTheme="minorHAnsi"/>
          <w:b/>
          <w:bCs/>
          <w:sz w:val="22"/>
          <w:szCs w:val="22"/>
          <w:lang w:eastAsia="en-US"/>
        </w:rPr>
        <w:t>FORMULARZ OFERTY</w:t>
      </w:r>
    </w:p>
    <w:p w14:paraId="4232E2AA" w14:textId="77777777" w:rsidR="00D92B4A" w:rsidRPr="000B2B9F" w:rsidRDefault="00D92B4A" w:rsidP="00D92B4A">
      <w:pPr>
        <w:pStyle w:val="Tytu"/>
        <w:spacing w:after="60" w:line="312" w:lineRule="auto"/>
        <w:rPr>
          <w:b/>
          <w:bCs/>
          <w:sz w:val="22"/>
          <w:szCs w:val="22"/>
        </w:rPr>
      </w:pPr>
      <w:r w:rsidRPr="000B2B9F">
        <w:rPr>
          <w:b/>
          <w:bCs/>
          <w:sz w:val="22"/>
          <w:szCs w:val="22"/>
        </w:rPr>
        <w:t>dla Narodowego Centrum Badań i Rozwoju</w:t>
      </w:r>
    </w:p>
    <w:p w14:paraId="352E7085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519F7336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Ja/my* niżej podpisani:</w:t>
      </w:r>
    </w:p>
    <w:p w14:paraId="6D13B0BC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27701F80" w14:textId="77777777" w:rsidR="00D92B4A" w:rsidRPr="00E66848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14:paraId="13752714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działając w imieniu i na rzecz:</w:t>
      </w:r>
    </w:p>
    <w:p w14:paraId="1068D8E0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2154BC1B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4AC10A29" w14:textId="77777777" w:rsidR="00D92B4A" w:rsidRPr="00E66848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6F1219D4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REGON …………</w:t>
      </w:r>
      <w:r>
        <w:rPr>
          <w:rFonts w:eastAsiaTheme="minorHAnsi"/>
          <w:sz w:val="22"/>
          <w:szCs w:val="22"/>
          <w:lang w:eastAsia="en-US"/>
        </w:rPr>
        <w:t>……………………</w:t>
      </w:r>
    </w:p>
    <w:p w14:paraId="55AC45D6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NIP: …………………………………</w:t>
      </w:r>
      <w:r>
        <w:rPr>
          <w:rFonts w:eastAsiaTheme="minorHAnsi"/>
          <w:sz w:val="22"/>
          <w:szCs w:val="22"/>
          <w:lang w:eastAsia="en-US"/>
        </w:rPr>
        <w:t>..</w:t>
      </w:r>
    </w:p>
    <w:p w14:paraId="4CFFF7DC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TEL. ……………………</w:t>
      </w:r>
      <w:r>
        <w:rPr>
          <w:rFonts w:eastAsiaTheme="minorHAnsi"/>
          <w:sz w:val="22"/>
          <w:szCs w:val="22"/>
          <w:lang w:eastAsia="en-US"/>
        </w:rPr>
        <w:t>…………….</w:t>
      </w:r>
    </w:p>
    <w:p w14:paraId="12D499F4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skrzynki ePUAP ……………………………………………</w:t>
      </w:r>
    </w:p>
    <w:p w14:paraId="0122CFC1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63796F" w:rsidRDefault="00D92B4A" w:rsidP="00D92B4A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63796F">
        <w:rPr>
          <w:rFonts w:eastAsiaTheme="minorHAnsi"/>
          <w:i/>
          <w:sz w:val="20"/>
          <w:szCs w:val="22"/>
          <w:lang w:eastAsia="en-US"/>
        </w:rPr>
        <w:t>(</w:t>
      </w:r>
      <w:r w:rsidRPr="0063796F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14:paraId="2F7C7719" w14:textId="77777777" w:rsidR="00D92B4A" w:rsidRPr="000B2B9F" w:rsidRDefault="00D92B4A" w:rsidP="00D92B4A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Wykonawca jest mikro, małym, średnim przedsiębiorcą - </w:t>
      </w:r>
      <w:r w:rsidRPr="000B2B9F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Pr="000B2B9F">
        <w:rPr>
          <w:rFonts w:eastAsiaTheme="minorHAnsi"/>
          <w:sz w:val="22"/>
          <w:szCs w:val="22"/>
          <w:lang w:eastAsia="en-US"/>
        </w:rPr>
        <w:t>*</w:t>
      </w:r>
    </w:p>
    <w:p w14:paraId="54F1CB57" w14:textId="5718C963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Ubiegając się o udzielenie zamówienia publicznego na </w:t>
      </w:r>
      <w:r w:rsidR="003F25D2" w:rsidRPr="003F25D2">
        <w:rPr>
          <w:rFonts w:eastAsiaTheme="minorHAnsi"/>
          <w:b/>
          <w:sz w:val="22"/>
          <w:szCs w:val="22"/>
          <w:lang w:eastAsia="en-US"/>
        </w:rPr>
        <w:t>Zakup usług marketingu on-line</w:t>
      </w:r>
      <w:r w:rsidR="003F25D2" w:rsidRPr="003F25D2">
        <w:rPr>
          <w:rFonts w:eastAsiaTheme="minorHAnsi"/>
          <w:b/>
          <w:sz w:val="22"/>
          <w:szCs w:val="22"/>
          <w:highlight w:val="yellow"/>
          <w:lang w:eastAsia="en-US"/>
        </w:rPr>
        <w:t xml:space="preserve"> </w:t>
      </w:r>
      <w:r w:rsidR="003F25D2">
        <w:rPr>
          <w:rFonts w:eastAsiaTheme="minorHAnsi"/>
          <w:b/>
          <w:sz w:val="22"/>
          <w:szCs w:val="22"/>
          <w:lang w:eastAsia="en-US"/>
        </w:rPr>
        <w:t xml:space="preserve">                               </w:t>
      </w:r>
      <w:r w:rsidRPr="003F25D2">
        <w:rPr>
          <w:b/>
          <w:sz w:val="22"/>
          <w:szCs w:val="22"/>
        </w:rPr>
        <w:t>nr postępowani</w:t>
      </w:r>
      <w:r w:rsidR="003F25D2" w:rsidRPr="003F25D2">
        <w:rPr>
          <w:b/>
          <w:sz w:val="22"/>
          <w:szCs w:val="22"/>
        </w:rPr>
        <w:t>a 4/21/TPZNW</w:t>
      </w:r>
    </w:p>
    <w:p w14:paraId="5B12B536" w14:textId="06C5679F" w:rsidR="00D92B4A" w:rsidRPr="00F406F3" w:rsidRDefault="00D92B4A" w:rsidP="003D1B02">
      <w:pPr>
        <w:pStyle w:val="Akapitzlist"/>
        <w:keepNext w:val="0"/>
        <w:keepLines w:val="0"/>
        <w:numPr>
          <w:ilvl w:val="0"/>
          <w:numId w:val="47"/>
        </w:num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SKŁADAMY OFERTĘ</w:t>
      </w:r>
      <w:r w:rsidRPr="00F406F3">
        <w:rPr>
          <w:rFonts w:eastAsiaTheme="minorHAnsi"/>
          <w:b w:val="0"/>
          <w:szCs w:val="22"/>
          <w:lang w:eastAsia="en-US"/>
        </w:rPr>
        <w:t xml:space="preserve"> na realizację przedmiotu zam</w:t>
      </w:r>
      <w:r>
        <w:rPr>
          <w:rFonts w:eastAsiaTheme="minorHAnsi"/>
          <w:b w:val="0"/>
          <w:szCs w:val="22"/>
          <w:lang w:eastAsia="en-US"/>
        </w:rPr>
        <w:t>ówienia w zakresie określonym w </w:t>
      </w:r>
      <w:r w:rsidRPr="00F406F3">
        <w:rPr>
          <w:rFonts w:eastAsiaTheme="minorHAnsi"/>
          <w:b w:val="0"/>
          <w:szCs w:val="22"/>
          <w:lang w:eastAsia="en-US"/>
        </w:rPr>
        <w:t>Specyfikacji Warunków Zamówienia</w:t>
      </w:r>
      <w:r w:rsidR="003D1B02">
        <w:rPr>
          <w:rFonts w:eastAsiaTheme="minorHAnsi"/>
          <w:b w:val="0"/>
          <w:szCs w:val="22"/>
          <w:lang w:eastAsia="en-US"/>
        </w:rPr>
        <w:t xml:space="preserve"> na</w:t>
      </w:r>
      <w:r w:rsidR="003D1B02" w:rsidRPr="003D1B02">
        <w:t xml:space="preserve"> </w:t>
      </w:r>
      <w:r w:rsidR="003D1B02" w:rsidRPr="003D1B02">
        <w:rPr>
          <w:rFonts w:eastAsiaTheme="minorHAnsi"/>
          <w:b w:val="0"/>
          <w:szCs w:val="22"/>
          <w:lang w:eastAsia="en-US"/>
        </w:rPr>
        <w:t>Roczny (12-miesięczny) całkowity koszt prowadzonych kampanii (w tym budżet reklamowy oraz wynagrodzenie Wykonawcy) - w ramach zamówienia podstawowego.</w:t>
      </w:r>
      <w:r w:rsidRPr="00F406F3">
        <w:rPr>
          <w:rFonts w:eastAsiaTheme="minorHAnsi"/>
          <w:b w:val="0"/>
          <w:szCs w:val="22"/>
          <w:lang w:eastAsia="en-US"/>
        </w:rPr>
        <w:t>:</w:t>
      </w:r>
    </w:p>
    <w:p w14:paraId="77BED0A6" w14:textId="12811BC8" w:rsidR="00D92B4A" w:rsidRPr="003F25D2" w:rsidRDefault="00D92B4A" w:rsidP="0057438E">
      <w:pPr>
        <w:pStyle w:val="Akapitzlist"/>
        <w:keepNext w:val="0"/>
        <w:keepLines w:val="0"/>
        <w:numPr>
          <w:ilvl w:val="1"/>
          <w:numId w:val="47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3F25D2">
        <w:rPr>
          <w:rFonts w:eastAsiaTheme="minorHAnsi"/>
          <w:szCs w:val="22"/>
          <w:lang w:eastAsia="en-US"/>
        </w:rPr>
        <w:t xml:space="preserve">Cena oferty </w:t>
      </w:r>
      <w:r w:rsidRPr="003F25D2">
        <w:rPr>
          <w:rFonts w:eastAsiaTheme="minorHAnsi"/>
          <w:szCs w:val="22"/>
          <w:lang w:val="pl-PL" w:eastAsia="en-US"/>
        </w:rPr>
        <w:t>netto</w:t>
      </w:r>
      <w:r w:rsidRPr="003F25D2">
        <w:rPr>
          <w:rFonts w:eastAsiaTheme="minorHAnsi"/>
          <w:b w:val="0"/>
          <w:szCs w:val="22"/>
          <w:lang w:eastAsia="en-US"/>
        </w:rPr>
        <w:t xml:space="preserve"> za realizację całego zamówienia wynosi: ………………….………. zł, </w:t>
      </w:r>
      <w:r w:rsidRPr="003F25D2">
        <w:rPr>
          <w:rFonts w:eastAsiaTheme="minorHAnsi"/>
          <w:b w:val="0"/>
          <w:szCs w:val="22"/>
          <w:lang w:val="pl-PL" w:eastAsia="en-US"/>
        </w:rPr>
        <w:t>(</w:t>
      </w:r>
      <w:r w:rsidRPr="003F25D2">
        <w:rPr>
          <w:rFonts w:eastAsiaTheme="minorHAnsi"/>
          <w:b w:val="0"/>
          <w:szCs w:val="22"/>
          <w:lang w:eastAsia="en-US"/>
        </w:rPr>
        <w:t>słownie:…</w:t>
      </w:r>
      <w:r w:rsidRPr="003F25D2">
        <w:rPr>
          <w:rFonts w:eastAsiaTheme="minorHAnsi"/>
          <w:b w:val="0"/>
          <w:szCs w:val="22"/>
          <w:lang w:val="pl-PL" w:eastAsia="en-US"/>
        </w:rPr>
        <w:t>……………………)</w:t>
      </w:r>
      <w:r w:rsidRPr="003F25D2">
        <w:rPr>
          <w:rFonts w:eastAsiaTheme="minorHAnsi"/>
          <w:b w:val="0"/>
          <w:szCs w:val="22"/>
          <w:lang w:eastAsia="en-US"/>
        </w:rPr>
        <w:t>,</w:t>
      </w:r>
    </w:p>
    <w:p w14:paraId="6E57700E" w14:textId="3051CB50" w:rsidR="00D92B4A" w:rsidRPr="003F25D2" w:rsidRDefault="00D92B4A" w:rsidP="0057438E">
      <w:pPr>
        <w:pStyle w:val="Akapitzlist"/>
        <w:keepNext w:val="0"/>
        <w:keepLines w:val="0"/>
        <w:numPr>
          <w:ilvl w:val="1"/>
          <w:numId w:val="47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3F25D2">
        <w:rPr>
          <w:rFonts w:eastAsiaTheme="minorHAnsi"/>
          <w:szCs w:val="22"/>
          <w:lang w:eastAsia="en-US"/>
        </w:rPr>
        <w:t>Cena oferty brutto</w:t>
      </w:r>
      <w:r w:rsidRPr="003F25D2">
        <w:rPr>
          <w:rFonts w:eastAsiaTheme="minorHAnsi"/>
          <w:b w:val="0"/>
          <w:szCs w:val="22"/>
          <w:lang w:eastAsia="en-US"/>
        </w:rPr>
        <w:t xml:space="preserve"> za realizację całego zamówienia wynosi: ………………….………. zł, </w:t>
      </w:r>
      <w:r w:rsidRPr="003F25D2">
        <w:rPr>
          <w:rFonts w:eastAsiaTheme="minorHAnsi"/>
          <w:b w:val="0"/>
          <w:szCs w:val="22"/>
          <w:lang w:val="pl-PL" w:eastAsia="en-US"/>
        </w:rPr>
        <w:t>(</w:t>
      </w:r>
      <w:r w:rsidRPr="003F25D2">
        <w:rPr>
          <w:rFonts w:eastAsiaTheme="minorHAnsi"/>
          <w:b w:val="0"/>
          <w:szCs w:val="22"/>
          <w:lang w:eastAsia="en-US"/>
        </w:rPr>
        <w:t>słownie:…</w:t>
      </w:r>
      <w:r w:rsidRPr="003F25D2">
        <w:rPr>
          <w:rFonts w:eastAsiaTheme="minorHAnsi"/>
          <w:b w:val="0"/>
          <w:szCs w:val="22"/>
          <w:lang w:val="pl-PL" w:eastAsia="en-US"/>
        </w:rPr>
        <w:t>……………………)</w:t>
      </w:r>
      <w:r w:rsidRPr="003F25D2">
        <w:rPr>
          <w:rFonts w:eastAsiaTheme="minorHAnsi"/>
          <w:b w:val="0"/>
          <w:szCs w:val="22"/>
          <w:lang w:eastAsia="en-US"/>
        </w:rPr>
        <w:t>.</w:t>
      </w:r>
    </w:p>
    <w:p w14:paraId="0F75A518" w14:textId="2AAD084C" w:rsidR="003D1B02" w:rsidRDefault="00D92B4A" w:rsidP="003D1B02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3F25D2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  <w:r w:rsidR="003D1B02">
        <w:rPr>
          <w:rFonts w:eastAsiaTheme="minorHAnsi"/>
          <w:sz w:val="22"/>
          <w:szCs w:val="22"/>
          <w:lang w:eastAsia="en-US"/>
        </w:rPr>
        <w:t xml:space="preserve"> </w:t>
      </w:r>
    </w:p>
    <w:p w14:paraId="4B242214" w14:textId="63BDA637" w:rsidR="003D1B02" w:rsidRDefault="003D1B02" w:rsidP="003D1B02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w tym:</w:t>
      </w:r>
    </w:p>
    <w:p w14:paraId="19DF7EE8" w14:textId="573688C0" w:rsidR="003D1B02" w:rsidRPr="003D1B02" w:rsidRDefault="003D1B02" w:rsidP="00EA6BD6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val="pl-PL" w:eastAsia="en-US"/>
        </w:rPr>
        <w:lastRenderedPageBreak/>
        <w:t xml:space="preserve"> </w:t>
      </w:r>
      <w:r>
        <w:rPr>
          <w:rFonts w:eastAsiaTheme="minorHAnsi"/>
          <w:szCs w:val="22"/>
          <w:lang w:eastAsia="en-US"/>
        </w:rPr>
        <w:t>M</w:t>
      </w:r>
      <w:r w:rsidRPr="003D1B02">
        <w:rPr>
          <w:rFonts w:eastAsiaTheme="minorHAnsi"/>
          <w:szCs w:val="22"/>
          <w:lang w:eastAsia="en-US"/>
        </w:rPr>
        <w:t>iesięczny koszt przeprowadzonych kampanii (budżet reklamowy):</w:t>
      </w:r>
    </w:p>
    <w:p w14:paraId="2E145330" w14:textId="77777777" w:rsidR="003D1B02" w:rsidRPr="003D1B02" w:rsidRDefault="003D1B02" w:rsidP="003D1B02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b w:val="0"/>
          <w:szCs w:val="22"/>
          <w:lang w:eastAsia="en-US"/>
        </w:rPr>
      </w:pPr>
      <w:r w:rsidRPr="003D1B02">
        <w:rPr>
          <w:rFonts w:eastAsiaTheme="minorHAnsi"/>
          <w:b w:val="0"/>
          <w:szCs w:val="22"/>
          <w:lang w:eastAsia="en-US"/>
        </w:rPr>
        <w:t>netto:   ………………………………  zł</w:t>
      </w:r>
    </w:p>
    <w:p w14:paraId="5CC82829" w14:textId="77777777" w:rsidR="003D1B02" w:rsidRPr="003D1B02" w:rsidRDefault="003D1B02" w:rsidP="003D1B02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b w:val="0"/>
          <w:szCs w:val="22"/>
          <w:lang w:eastAsia="en-US"/>
        </w:rPr>
      </w:pPr>
      <w:r w:rsidRPr="003D1B02">
        <w:rPr>
          <w:rFonts w:eastAsiaTheme="minorHAnsi"/>
          <w:b w:val="0"/>
          <w:szCs w:val="22"/>
          <w:lang w:eastAsia="en-US"/>
        </w:rPr>
        <w:t>brutto: …………………………….… zł</w:t>
      </w:r>
    </w:p>
    <w:p w14:paraId="762D72A0" w14:textId="0496592B" w:rsidR="003D1B02" w:rsidRPr="003D1B02" w:rsidRDefault="003D1B02" w:rsidP="00EA6BD6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szCs w:val="22"/>
          <w:lang w:val="pl-PL" w:eastAsia="en-US"/>
        </w:rPr>
      </w:pPr>
      <w:r w:rsidRPr="003D1B02">
        <w:rPr>
          <w:rFonts w:eastAsiaTheme="minorHAnsi"/>
          <w:szCs w:val="22"/>
          <w:lang w:val="pl-PL" w:eastAsia="en-US"/>
        </w:rPr>
        <w:t xml:space="preserve">Miesięczny koszt wynagrodzenia Wykonawcy: </w:t>
      </w:r>
    </w:p>
    <w:p w14:paraId="48934D66" w14:textId="77777777" w:rsidR="003D1B02" w:rsidRPr="003D1B02" w:rsidRDefault="003D1B02" w:rsidP="003D1B02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b w:val="0"/>
          <w:szCs w:val="22"/>
          <w:lang w:eastAsia="en-US"/>
        </w:rPr>
      </w:pPr>
      <w:r w:rsidRPr="003D1B02">
        <w:rPr>
          <w:rFonts w:eastAsiaTheme="minorHAnsi"/>
          <w:b w:val="0"/>
          <w:szCs w:val="22"/>
          <w:lang w:eastAsia="en-US"/>
        </w:rPr>
        <w:t>netto:   ………………………………  zł</w:t>
      </w:r>
    </w:p>
    <w:p w14:paraId="38CAC537" w14:textId="77777777" w:rsidR="00EA6BD6" w:rsidRDefault="003D1B02" w:rsidP="00EA6BD6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b w:val="0"/>
          <w:szCs w:val="22"/>
          <w:lang w:eastAsia="en-US"/>
        </w:rPr>
      </w:pPr>
      <w:r w:rsidRPr="003D1B02">
        <w:rPr>
          <w:rFonts w:eastAsiaTheme="minorHAnsi"/>
          <w:b w:val="0"/>
          <w:szCs w:val="22"/>
          <w:lang w:eastAsia="en-US"/>
        </w:rPr>
        <w:t>brutto: …………………………….… zł</w:t>
      </w:r>
    </w:p>
    <w:p w14:paraId="3668BCBD" w14:textId="569F4FF1" w:rsidR="003D1B02" w:rsidRPr="00EA6BD6" w:rsidRDefault="003D1B02" w:rsidP="00EA6BD6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b w:val="0"/>
          <w:szCs w:val="22"/>
          <w:lang w:eastAsia="en-US"/>
        </w:rPr>
      </w:pPr>
      <w:r w:rsidRPr="003D1B02">
        <w:rPr>
          <w:rFonts w:eastAsiaTheme="minorHAnsi"/>
          <w:szCs w:val="22"/>
          <w:lang w:eastAsia="en-US"/>
        </w:rPr>
        <w:t>Zestawienie kosztów jednostkowych:</w:t>
      </w:r>
    </w:p>
    <w:p w14:paraId="4577E5F4" w14:textId="42AC0CD2" w:rsidR="003D1B02" w:rsidRDefault="003D1B02" w:rsidP="003D1B02">
      <w:pPr>
        <w:pStyle w:val="Akapitzlist"/>
        <w:autoSpaceDE w:val="0"/>
        <w:autoSpaceDN w:val="0"/>
        <w:adjustRightInd w:val="0"/>
        <w:spacing w:after="60" w:line="312" w:lineRule="auto"/>
        <w:ind w:left="360"/>
        <w:jc w:val="both"/>
        <w:rPr>
          <w:rFonts w:eastAsiaTheme="minorHAnsi"/>
          <w:szCs w:val="22"/>
          <w:lang w:eastAsia="en-US"/>
        </w:rPr>
      </w:pPr>
      <w:r w:rsidRPr="003D1B02">
        <w:rPr>
          <w:rFonts w:eastAsiaTheme="minorHAnsi"/>
          <w:szCs w:val="22"/>
          <w:lang w:eastAsia="en-US"/>
        </w:rPr>
        <w:t>Średni całkowity (budżet reklamowy + wynagrodzenie Wykonawcy) kosz miesięczny jednej kampanii z wykorzystaniem Google Ads:</w:t>
      </w:r>
    </w:p>
    <w:p w14:paraId="338BB04C" w14:textId="77777777" w:rsidR="003D1B02" w:rsidRPr="003D1B02" w:rsidRDefault="003D1B02" w:rsidP="003D1B02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b w:val="0"/>
          <w:szCs w:val="22"/>
          <w:lang w:val="pl-PL" w:eastAsia="en-US"/>
        </w:rPr>
      </w:pPr>
      <w:r w:rsidRPr="003D1B02">
        <w:rPr>
          <w:rFonts w:eastAsiaTheme="minorHAnsi"/>
          <w:b w:val="0"/>
          <w:szCs w:val="22"/>
          <w:lang w:val="pl-PL" w:eastAsia="en-US"/>
        </w:rPr>
        <w:t>Dla strony NCBR:</w:t>
      </w:r>
    </w:p>
    <w:p w14:paraId="10F71613" w14:textId="77777777" w:rsidR="003D1B02" w:rsidRPr="003D1B02" w:rsidRDefault="003D1B02" w:rsidP="003D1B02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b w:val="0"/>
          <w:szCs w:val="22"/>
          <w:lang w:val="pl-PL" w:eastAsia="en-US"/>
        </w:rPr>
      </w:pPr>
      <w:r w:rsidRPr="003D1B02">
        <w:rPr>
          <w:rFonts w:eastAsiaTheme="minorHAnsi"/>
          <w:b w:val="0"/>
          <w:szCs w:val="22"/>
          <w:lang w:val="pl-PL" w:eastAsia="en-US"/>
        </w:rPr>
        <w:t>netto:   ………………………………  zł</w:t>
      </w:r>
    </w:p>
    <w:p w14:paraId="72168ECC" w14:textId="6C394660" w:rsidR="003D1B02" w:rsidRPr="003D1B02" w:rsidRDefault="003D1B02" w:rsidP="003D1B02">
      <w:pPr>
        <w:pStyle w:val="Akapitzlist"/>
        <w:autoSpaceDE w:val="0"/>
        <w:autoSpaceDN w:val="0"/>
        <w:adjustRightInd w:val="0"/>
        <w:spacing w:after="60" w:line="312" w:lineRule="auto"/>
        <w:ind w:left="0"/>
        <w:rPr>
          <w:rFonts w:eastAsiaTheme="minorHAnsi"/>
          <w:b w:val="0"/>
          <w:szCs w:val="22"/>
          <w:lang w:val="pl-PL" w:eastAsia="en-US"/>
        </w:rPr>
      </w:pPr>
      <w:r w:rsidRPr="003D1B02">
        <w:rPr>
          <w:rFonts w:eastAsiaTheme="minorHAnsi"/>
          <w:b w:val="0"/>
          <w:szCs w:val="22"/>
          <w:lang w:val="pl-PL" w:eastAsia="en-US"/>
        </w:rPr>
        <w:t xml:space="preserve">       brutto: …………………………….… zł</w:t>
      </w:r>
    </w:p>
    <w:p w14:paraId="66711547" w14:textId="77777777" w:rsidR="003D1B02" w:rsidRPr="003D1B02" w:rsidRDefault="003D1B02" w:rsidP="003D1B02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b w:val="0"/>
          <w:szCs w:val="22"/>
          <w:lang w:val="pl-PL" w:eastAsia="en-US"/>
        </w:rPr>
      </w:pPr>
      <w:r w:rsidRPr="003D1B02">
        <w:rPr>
          <w:rFonts w:eastAsiaTheme="minorHAnsi"/>
          <w:b w:val="0"/>
          <w:szCs w:val="22"/>
          <w:lang w:val="pl-PL" w:eastAsia="en-US"/>
        </w:rPr>
        <w:t>Dla strony KPK:</w:t>
      </w:r>
    </w:p>
    <w:p w14:paraId="1B4A37A9" w14:textId="77777777" w:rsidR="003D1B02" w:rsidRPr="003D1B02" w:rsidRDefault="003D1B02" w:rsidP="003D1B02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b w:val="0"/>
          <w:szCs w:val="22"/>
          <w:lang w:val="pl-PL" w:eastAsia="en-US"/>
        </w:rPr>
      </w:pPr>
      <w:r w:rsidRPr="003D1B02">
        <w:rPr>
          <w:rFonts w:eastAsiaTheme="minorHAnsi"/>
          <w:b w:val="0"/>
          <w:szCs w:val="22"/>
          <w:lang w:val="pl-PL" w:eastAsia="en-US"/>
        </w:rPr>
        <w:t>netto:   ………………………………  zł</w:t>
      </w:r>
    </w:p>
    <w:p w14:paraId="30971B3B" w14:textId="5A5A4746" w:rsidR="00EA6BD6" w:rsidRPr="00EA6BD6" w:rsidRDefault="003D1B02" w:rsidP="00EA6BD6">
      <w:pPr>
        <w:pStyle w:val="Akapitzlist"/>
        <w:numPr>
          <w:ilvl w:val="0"/>
          <w:numId w:val="73"/>
        </w:numPr>
        <w:tabs>
          <w:tab w:val="clear" w:pos="0"/>
          <w:tab w:val="num" w:pos="426"/>
        </w:tabs>
        <w:autoSpaceDE w:val="0"/>
        <w:autoSpaceDN w:val="0"/>
        <w:adjustRightInd w:val="0"/>
        <w:spacing w:after="60" w:line="312" w:lineRule="auto"/>
        <w:ind w:left="284"/>
        <w:rPr>
          <w:rFonts w:eastAsiaTheme="minorHAnsi"/>
          <w:b w:val="0"/>
          <w:szCs w:val="22"/>
          <w:lang w:val="pl-PL" w:eastAsia="en-US"/>
        </w:rPr>
      </w:pPr>
      <w:r>
        <w:rPr>
          <w:rFonts w:eastAsiaTheme="minorHAnsi"/>
          <w:b w:val="0"/>
          <w:szCs w:val="22"/>
          <w:lang w:val="pl-PL" w:eastAsia="en-US"/>
        </w:rPr>
        <w:t xml:space="preserve"> </w:t>
      </w:r>
      <w:r w:rsidRPr="003D1B02">
        <w:rPr>
          <w:rFonts w:eastAsiaTheme="minorHAnsi"/>
          <w:b w:val="0"/>
          <w:szCs w:val="22"/>
          <w:lang w:val="pl-PL" w:eastAsia="en-US"/>
        </w:rPr>
        <w:t>brutto: …………………………….… zł</w:t>
      </w:r>
    </w:p>
    <w:p w14:paraId="545D7265" w14:textId="77777777" w:rsidR="00EA6BD6" w:rsidRDefault="00EA6BD6" w:rsidP="003D1B02">
      <w:pPr>
        <w:pStyle w:val="Akapitzlist"/>
        <w:numPr>
          <w:ilvl w:val="0"/>
          <w:numId w:val="73"/>
        </w:numPr>
        <w:tabs>
          <w:tab w:val="clear" w:pos="0"/>
          <w:tab w:val="num" w:pos="426"/>
        </w:tabs>
        <w:autoSpaceDE w:val="0"/>
        <w:autoSpaceDN w:val="0"/>
        <w:adjustRightInd w:val="0"/>
        <w:spacing w:after="60" w:line="312" w:lineRule="auto"/>
        <w:ind w:left="284"/>
        <w:rPr>
          <w:rFonts w:eastAsiaTheme="minorHAnsi"/>
          <w:b w:val="0"/>
          <w:szCs w:val="22"/>
          <w:lang w:val="pl-PL" w:eastAsia="en-US"/>
        </w:rPr>
      </w:pPr>
    </w:p>
    <w:p w14:paraId="1D9AC8AB" w14:textId="596485FE" w:rsidR="00EA6BD6" w:rsidRPr="00EA6BD6" w:rsidRDefault="00EA6BD6" w:rsidP="00EA6BD6">
      <w:pPr>
        <w:tabs>
          <w:tab w:val="num" w:pos="426"/>
        </w:tabs>
        <w:autoSpaceDE w:val="0"/>
        <w:autoSpaceDN w:val="0"/>
        <w:adjustRightInd w:val="0"/>
        <w:spacing w:after="60" w:line="312" w:lineRule="auto"/>
        <w:ind w:left="284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b/>
          <w:sz w:val="22"/>
          <w:szCs w:val="22"/>
          <w:lang w:eastAsia="en-US"/>
        </w:rPr>
        <w:t>Średni całkowity (budżet reklamowy + wynagrodzenie Wykonawcy) kosz miesięczny jednej kampanii na Facebooku:</w:t>
      </w:r>
    </w:p>
    <w:p w14:paraId="5DE867ED" w14:textId="77777777" w:rsidR="00EA6BD6" w:rsidRPr="00EA6BD6" w:rsidRDefault="00EA6BD6" w:rsidP="00EA6BD6">
      <w:pPr>
        <w:pStyle w:val="Akapitzlist"/>
        <w:autoSpaceDE w:val="0"/>
        <w:autoSpaceDN w:val="0"/>
        <w:adjustRightInd w:val="0"/>
        <w:spacing w:after="60" w:line="312" w:lineRule="auto"/>
        <w:ind w:left="360"/>
        <w:jc w:val="both"/>
        <w:rPr>
          <w:rFonts w:eastAsiaTheme="minorHAnsi"/>
          <w:b w:val="0"/>
          <w:szCs w:val="22"/>
          <w:lang w:eastAsia="en-US"/>
        </w:rPr>
      </w:pPr>
      <w:r w:rsidRPr="00EA6BD6">
        <w:rPr>
          <w:rFonts w:eastAsiaTheme="minorHAnsi"/>
          <w:b w:val="0"/>
          <w:szCs w:val="22"/>
          <w:lang w:eastAsia="en-US"/>
        </w:rPr>
        <w:t>Dla strony NCBR:</w:t>
      </w:r>
    </w:p>
    <w:p w14:paraId="5A1CC780" w14:textId="77777777" w:rsidR="00EA6BD6" w:rsidRPr="00EA6BD6" w:rsidRDefault="00EA6BD6" w:rsidP="00EA6BD6">
      <w:pPr>
        <w:pStyle w:val="Akapitzlist"/>
        <w:autoSpaceDE w:val="0"/>
        <w:autoSpaceDN w:val="0"/>
        <w:adjustRightInd w:val="0"/>
        <w:spacing w:after="60" w:line="312" w:lineRule="auto"/>
        <w:ind w:left="360"/>
        <w:jc w:val="both"/>
        <w:rPr>
          <w:rFonts w:eastAsiaTheme="minorHAnsi"/>
          <w:b w:val="0"/>
          <w:szCs w:val="22"/>
          <w:lang w:eastAsia="en-US"/>
        </w:rPr>
      </w:pPr>
      <w:r w:rsidRPr="00EA6BD6">
        <w:rPr>
          <w:rFonts w:eastAsiaTheme="minorHAnsi"/>
          <w:b w:val="0"/>
          <w:szCs w:val="22"/>
          <w:lang w:eastAsia="en-US"/>
        </w:rPr>
        <w:t>netto:   ………………………………  zł</w:t>
      </w:r>
    </w:p>
    <w:p w14:paraId="52C0E919" w14:textId="6E6D69DC" w:rsidR="00EA6BD6" w:rsidRPr="00EA6BD6" w:rsidRDefault="00EA6BD6" w:rsidP="00EA6BD6">
      <w:pPr>
        <w:pStyle w:val="Akapitzlist"/>
        <w:autoSpaceDE w:val="0"/>
        <w:autoSpaceDN w:val="0"/>
        <w:adjustRightInd w:val="0"/>
        <w:spacing w:after="60" w:line="312" w:lineRule="auto"/>
        <w:ind w:left="360"/>
        <w:jc w:val="both"/>
        <w:rPr>
          <w:rFonts w:eastAsiaTheme="minorHAnsi"/>
          <w:b w:val="0"/>
          <w:szCs w:val="22"/>
          <w:lang w:eastAsia="en-US"/>
        </w:rPr>
      </w:pPr>
      <w:r w:rsidRPr="00EA6BD6">
        <w:rPr>
          <w:rFonts w:eastAsiaTheme="minorHAnsi"/>
          <w:b w:val="0"/>
          <w:szCs w:val="22"/>
          <w:lang w:eastAsia="en-US"/>
        </w:rPr>
        <w:t>brutto: …………………………….… zł</w:t>
      </w:r>
    </w:p>
    <w:p w14:paraId="4DBB52C0" w14:textId="77777777" w:rsidR="00EA6BD6" w:rsidRPr="00EA6BD6" w:rsidRDefault="00EA6BD6" w:rsidP="00EA6BD6">
      <w:pPr>
        <w:pStyle w:val="Akapitzlist"/>
        <w:autoSpaceDE w:val="0"/>
        <w:autoSpaceDN w:val="0"/>
        <w:adjustRightInd w:val="0"/>
        <w:spacing w:after="60" w:line="312" w:lineRule="auto"/>
        <w:ind w:left="360"/>
        <w:jc w:val="both"/>
        <w:rPr>
          <w:rFonts w:eastAsiaTheme="minorHAnsi"/>
          <w:b w:val="0"/>
          <w:szCs w:val="22"/>
          <w:lang w:eastAsia="en-US"/>
        </w:rPr>
      </w:pPr>
      <w:r w:rsidRPr="00EA6BD6">
        <w:rPr>
          <w:rFonts w:eastAsiaTheme="minorHAnsi"/>
          <w:b w:val="0"/>
          <w:szCs w:val="22"/>
          <w:lang w:eastAsia="en-US"/>
        </w:rPr>
        <w:t>Dla strony KPK:</w:t>
      </w:r>
    </w:p>
    <w:p w14:paraId="26627475" w14:textId="77777777" w:rsidR="00EA6BD6" w:rsidRPr="00EA6BD6" w:rsidRDefault="00EA6BD6" w:rsidP="00EA6BD6">
      <w:pPr>
        <w:pStyle w:val="Akapitzlist"/>
        <w:autoSpaceDE w:val="0"/>
        <w:autoSpaceDN w:val="0"/>
        <w:adjustRightInd w:val="0"/>
        <w:spacing w:after="60" w:line="312" w:lineRule="auto"/>
        <w:ind w:left="360"/>
        <w:jc w:val="both"/>
        <w:rPr>
          <w:rFonts w:eastAsiaTheme="minorHAnsi"/>
          <w:b w:val="0"/>
          <w:szCs w:val="22"/>
          <w:lang w:eastAsia="en-US"/>
        </w:rPr>
      </w:pPr>
      <w:r w:rsidRPr="00EA6BD6">
        <w:rPr>
          <w:rFonts w:eastAsiaTheme="minorHAnsi"/>
          <w:b w:val="0"/>
          <w:szCs w:val="22"/>
          <w:lang w:eastAsia="en-US"/>
        </w:rPr>
        <w:t>netto:   ………………………………  zł</w:t>
      </w:r>
    </w:p>
    <w:p w14:paraId="16E76672" w14:textId="77777777" w:rsidR="00EA6BD6" w:rsidRDefault="00EA6BD6" w:rsidP="00EA6BD6">
      <w:pPr>
        <w:pStyle w:val="Akapitzlist"/>
        <w:autoSpaceDE w:val="0"/>
        <w:autoSpaceDN w:val="0"/>
        <w:adjustRightInd w:val="0"/>
        <w:spacing w:after="60" w:line="312" w:lineRule="auto"/>
        <w:ind w:left="360"/>
        <w:jc w:val="both"/>
        <w:rPr>
          <w:rFonts w:eastAsiaTheme="minorHAnsi"/>
          <w:b w:val="0"/>
          <w:szCs w:val="22"/>
          <w:lang w:eastAsia="en-US"/>
        </w:rPr>
      </w:pPr>
      <w:r w:rsidRPr="00EA6BD6">
        <w:rPr>
          <w:rFonts w:eastAsiaTheme="minorHAnsi"/>
          <w:b w:val="0"/>
          <w:szCs w:val="22"/>
          <w:lang w:eastAsia="en-US"/>
        </w:rPr>
        <w:t>brutto: …………………………….… zł</w:t>
      </w:r>
    </w:p>
    <w:p w14:paraId="7A13B7AB" w14:textId="70FF8D94" w:rsidR="00EA6BD6" w:rsidRPr="00EA6BD6" w:rsidRDefault="00EA6BD6" w:rsidP="00EA6BD6">
      <w:pPr>
        <w:pStyle w:val="Akapitzlist"/>
        <w:autoSpaceDE w:val="0"/>
        <w:autoSpaceDN w:val="0"/>
        <w:adjustRightInd w:val="0"/>
        <w:spacing w:after="60" w:line="312" w:lineRule="auto"/>
        <w:ind w:left="360"/>
        <w:jc w:val="both"/>
        <w:rPr>
          <w:rFonts w:eastAsiaTheme="minorHAnsi"/>
          <w:szCs w:val="22"/>
          <w:lang w:eastAsia="en-US"/>
        </w:rPr>
      </w:pPr>
      <w:r w:rsidRPr="00EA6BD6">
        <w:rPr>
          <w:rFonts w:eastAsiaTheme="minorHAnsi"/>
          <w:szCs w:val="22"/>
          <w:lang w:eastAsia="en-US"/>
        </w:rPr>
        <w:t>Średni całkowity (budżet reklamowy + wynagrodzenie Wykonawcy) kosz miesięczny jednej kampanii na Twitterze:</w:t>
      </w:r>
    </w:p>
    <w:p w14:paraId="06FC518E" w14:textId="77777777" w:rsidR="003D1B02" w:rsidRDefault="003D1B02" w:rsidP="00D92B4A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</w:p>
    <w:p w14:paraId="4B989D2F" w14:textId="11B4BFDF" w:rsidR="003D1B02" w:rsidRDefault="003D1B02" w:rsidP="00D92B4A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</w:p>
    <w:p w14:paraId="71ECA08E" w14:textId="77777777" w:rsidR="00EA6BD6" w:rsidRP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lastRenderedPageBreak/>
        <w:t>Dla strony NCBR:</w:t>
      </w:r>
    </w:p>
    <w:p w14:paraId="1DD8532F" w14:textId="77777777" w:rsidR="00EA6BD6" w:rsidRP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netto:   ………………………………  zł</w:t>
      </w:r>
    </w:p>
    <w:p w14:paraId="0EFC059F" w14:textId="77777777" w:rsidR="00EA6BD6" w:rsidRP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brutto: …………………………….… zł</w:t>
      </w:r>
    </w:p>
    <w:p w14:paraId="75706C8A" w14:textId="77777777" w:rsidR="00EA6BD6" w:rsidRP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Dla strony KPK:</w:t>
      </w:r>
    </w:p>
    <w:p w14:paraId="7500EAC8" w14:textId="77777777" w:rsidR="00EA6BD6" w:rsidRP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netto:   ………………………………  zł</w:t>
      </w:r>
    </w:p>
    <w:p w14:paraId="5E317A85" w14:textId="5CB7EABF" w:rsid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brutto: …………………………….… zł</w:t>
      </w:r>
    </w:p>
    <w:p w14:paraId="16B599F3" w14:textId="5AA2174C" w:rsid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</w:p>
    <w:p w14:paraId="1764B7EC" w14:textId="1E78B1C8" w:rsid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/>
          <w:sz w:val="22"/>
          <w:szCs w:val="22"/>
          <w:lang w:eastAsia="en-US"/>
        </w:rPr>
      </w:pPr>
      <w:r w:rsidRPr="00EA6BD6">
        <w:rPr>
          <w:rFonts w:eastAsiaTheme="minorHAnsi"/>
          <w:b/>
          <w:sz w:val="22"/>
          <w:szCs w:val="22"/>
          <w:lang w:eastAsia="en-US"/>
        </w:rPr>
        <w:t>Średni całkowity (budżet reklamowy + wynagrodzenie Wykonawcy) kosz miesięczny jednej kampanii na LinkedIn:</w:t>
      </w:r>
    </w:p>
    <w:p w14:paraId="31D9D27E" w14:textId="77777777" w:rsidR="00EA6BD6" w:rsidRP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Dla strony NCBR:</w:t>
      </w:r>
    </w:p>
    <w:p w14:paraId="0C6D004C" w14:textId="77777777" w:rsidR="00EA6BD6" w:rsidRP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netto:   ………………………………  zł</w:t>
      </w:r>
    </w:p>
    <w:p w14:paraId="4CB112E4" w14:textId="77777777" w:rsidR="00EA6BD6" w:rsidRP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brutto: …………………………….… zł</w:t>
      </w:r>
    </w:p>
    <w:p w14:paraId="402E7FE8" w14:textId="77777777" w:rsidR="00EA6BD6" w:rsidRP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Dla strony KPK:</w:t>
      </w:r>
    </w:p>
    <w:p w14:paraId="52EDC145" w14:textId="77777777" w:rsidR="00EA6BD6" w:rsidRP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netto:   ………………………………  zł</w:t>
      </w:r>
    </w:p>
    <w:p w14:paraId="1748FF81" w14:textId="2F72989B" w:rsid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brutto: …………………………….… zł</w:t>
      </w:r>
    </w:p>
    <w:p w14:paraId="5A55470D" w14:textId="423E910C" w:rsid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</w:p>
    <w:p w14:paraId="754F5046" w14:textId="77777777" w:rsidR="00EA6BD6" w:rsidRP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</w:p>
    <w:p w14:paraId="3A425A15" w14:textId="77777777" w:rsidR="00EA6BD6" w:rsidRP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/>
          <w:sz w:val="22"/>
          <w:szCs w:val="22"/>
          <w:lang w:eastAsia="en-US"/>
        </w:rPr>
      </w:pPr>
    </w:p>
    <w:p w14:paraId="1E763C1B" w14:textId="1A09878D" w:rsidR="00EA6BD6" w:rsidRPr="00EA6BD6" w:rsidRDefault="00EA6BD6" w:rsidP="00EA6BD6">
      <w:pPr>
        <w:pStyle w:val="Akapitzlist"/>
        <w:keepNext w:val="0"/>
        <w:keepLines w:val="0"/>
        <w:numPr>
          <w:ilvl w:val="0"/>
          <w:numId w:val="47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EA6BD6">
        <w:rPr>
          <w:rFonts w:eastAsiaTheme="minorHAnsi"/>
          <w:szCs w:val="22"/>
          <w:lang w:val="pl-PL" w:eastAsia="en-US"/>
        </w:rPr>
        <w:t>OŚWIADCZAMY</w:t>
      </w:r>
      <w:r>
        <w:rPr>
          <w:rFonts w:eastAsiaTheme="minorHAnsi"/>
          <w:szCs w:val="22"/>
          <w:lang w:val="pl-PL" w:eastAsia="en-US"/>
        </w:rPr>
        <w:t xml:space="preserve">, </w:t>
      </w:r>
      <w:r>
        <w:rPr>
          <w:rFonts w:eastAsiaTheme="minorHAnsi"/>
          <w:b w:val="0"/>
          <w:szCs w:val="22"/>
          <w:lang w:val="pl-PL" w:eastAsia="en-US"/>
        </w:rPr>
        <w:t>że</w:t>
      </w:r>
      <w:r>
        <w:rPr>
          <w:rFonts w:eastAsiaTheme="minorHAnsi"/>
          <w:szCs w:val="22"/>
          <w:lang w:val="pl-PL" w:eastAsia="en-US"/>
        </w:rPr>
        <w:t xml:space="preserve"> </w:t>
      </w:r>
      <w:r>
        <w:rPr>
          <w:rFonts w:eastAsiaTheme="minorHAnsi"/>
          <w:b w:val="0"/>
          <w:szCs w:val="22"/>
          <w:lang w:eastAsia="en-US"/>
        </w:rPr>
        <w:t>o</w:t>
      </w:r>
      <w:r w:rsidRPr="00EA6BD6">
        <w:rPr>
          <w:rFonts w:eastAsiaTheme="minorHAnsi"/>
          <w:b w:val="0"/>
          <w:szCs w:val="22"/>
          <w:lang w:eastAsia="en-US"/>
        </w:rPr>
        <w:t>ferujemy wykonanie przedmiotu zamówienia w terminie …  dni od daty zawarcia umowy.</w:t>
      </w:r>
    </w:p>
    <w:p w14:paraId="75DE1E28" w14:textId="70C8EC25" w:rsidR="00D92B4A" w:rsidRPr="00F406F3" w:rsidRDefault="00D92B4A" w:rsidP="0057438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OŚWIADCZAMY,</w:t>
      </w:r>
      <w:r w:rsidRPr="00F406F3">
        <w:rPr>
          <w:rFonts w:eastAsiaTheme="minorHAnsi"/>
          <w:b w:val="0"/>
          <w:szCs w:val="22"/>
          <w:lang w:eastAsia="en-US"/>
        </w:rPr>
        <w:t xml:space="preserve"> że zapoznaliśmy się ze Specyfikacją Warunków Zamówienia i akceptujemy </w:t>
      </w:r>
      <w:r w:rsidR="00D13DB8">
        <w:rPr>
          <w:rFonts w:eastAsiaTheme="minorHAnsi"/>
          <w:b w:val="0"/>
          <w:szCs w:val="22"/>
          <w:lang w:val="pl-PL" w:eastAsia="en-US"/>
        </w:rPr>
        <w:t xml:space="preserve">oraz spełniamy </w:t>
      </w:r>
      <w:r w:rsidRPr="00F406F3">
        <w:rPr>
          <w:rFonts w:eastAsiaTheme="minorHAnsi"/>
          <w:b w:val="0"/>
          <w:szCs w:val="22"/>
          <w:lang w:eastAsia="en-US"/>
        </w:rPr>
        <w:t>wszystkie warunki w niej zawarte.</w:t>
      </w:r>
    </w:p>
    <w:p w14:paraId="6537E57B" w14:textId="77777777" w:rsidR="00D92B4A" w:rsidRPr="00F406F3" w:rsidRDefault="00D92B4A" w:rsidP="0057438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2C6B90C0" w14:textId="45962A22" w:rsidR="00D92B4A" w:rsidRPr="00F406F3" w:rsidRDefault="00D92B4A" w:rsidP="0057438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 xml:space="preserve">, że jesteśmy związani niniejszą ofertą od dnia upływu terminu składania ofert do dnia </w:t>
      </w:r>
      <w:r w:rsidR="00D6102B">
        <w:rPr>
          <w:rFonts w:eastAsiaTheme="minorHAnsi"/>
          <w:b w:val="0"/>
          <w:szCs w:val="22"/>
          <w:lang w:val="pl-PL" w:eastAsia="en-US"/>
        </w:rPr>
        <w:t>23 kwietnia 2021 r</w:t>
      </w:r>
      <w:r>
        <w:rPr>
          <w:rFonts w:eastAsiaTheme="minorHAnsi"/>
          <w:b w:val="0"/>
          <w:szCs w:val="22"/>
          <w:lang w:val="pl-PL" w:eastAsia="en-US"/>
        </w:rPr>
        <w:t>.</w:t>
      </w:r>
    </w:p>
    <w:p w14:paraId="359CF343" w14:textId="6135096B" w:rsidR="00D92B4A" w:rsidRDefault="00D92B4A" w:rsidP="0057438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 xml:space="preserve">, że zapoznaliśmy się z Projektowanymi Postanowieniami Umowy, określonymi w Załączniku nr </w:t>
      </w:r>
      <w:r>
        <w:rPr>
          <w:rFonts w:eastAsiaTheme="minorHAnsi"/>
          <w:b w:val="0"/>
          <w:szCs w:val="22"/>
          <w:lang w:val="pl-PL" w:eastAsia="en-US"/>
        </w:rPr>
        <w:t>4</w:t>
      </w:r>
      <w:r w:rsidRPr="00F406F3">
        <w:rPr>
          <w:rFonts w:eastAsiaTheme="minorHAnsi"/>
          <w:b w:val="0"/>
          <w:szCs w:val="22"/>
          <w:lang w:eastAsia="en-US"/>
        </w:rPr>
        <w:t xml:space="preserve"> do Specyfikacji Warunków Za</w:t>
      </w:r>
      <w:r>
        <w:rPr>
          <w:rFonts w:eastAsiaTheme="minorHAnsi"/>
          <w:b w:val="0"/>
          <w:szCs w:val="22"/>
          <w:lang w:eastAsia="en-US"/>
        </w:rPr>
        <w:t xml:space="preserve">mówienia i ZOBOWIĄZUJEMY SIĘ, w </w:t>
      </w:r>
      <w:r w:rsidRPr="00F406F3">
        <w:rPr>
          <w:rFonts w:eastAsiaTheme="minorHAnsi"/>
          <w:b w:val="0"/>
          <w:szCs w:val="22"/>
          <w:lang w:eastAsia="en-US"/>
        </w:rPr>
        <w:t>przypadku wyboru naszej oferty, do zawarcia umowy zgodnej z niniejszą ofertą, na warunkach w nich określonych.</w:t>
      </w:r>
    </w:p>
    <w:p w14:paraId="0DA39C0D" w14:textId="77777777" w:rsidR="00D13DB8" w:rsidRPr="002E6A59" w:rsidRDefault="00D13DB8" w:rsidP="00D13DB8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 w:after="6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2E6A59">
        <w:rPr>
          <w:rFonts w:eastAsiaTheme="minorHAnsi"/>
          <w:szCs w:val="22"/>
          <w:lang w:val="pl-PL" w:eastAsia="en-US"/>
        </w:rPr>
        <w:t>AKCEPTUJEMY</w:t>
      </w:r>
      <w:r w:rsidRPr="002E6A59">
        <w:rPr>
          <w:rFonts w:eastAsiaTheme="minorHAnsi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14:paraId="612D1F30" w14:textId="77777777" w:rsidR="00D92B4A" w:rsidRPr="000B2B9F" w:rsidRDefault="00D92B4A" w:rsidP="0057438E">
      <w:pPr>
        <w:pStyle w:val="Style82"/>
        <w:widowControl/>
        <w:numPr>
          <w:ilvl w:val="0"/>
          <w:numId w:val="47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D40809">
        <w:rPr>
          <w:rStyle w:val="FontStyle98"/>
          <w:rFonts w:ascii="Times New Roman" w:hAnsi="Times New Roman" w:cs="Times New Roman"/>
          <w:b/>
        </w:rPr>
        <w:t>OŚWIADCZAM</w:t>
      </w:r>
      <w:r w:rsidRPr="000B2B9F">
        <w:rPr>
          <w:rStyle w:val="FontStyle98"/>
          <w:rFonts w:ascii="Times New Roman" w:hAnsi="Times New Roman" w:cs="Times New Roman"/>
        </w:rPr>
        <w:t>, że wypełniłem obowiązki informacyjne przewidziane w art. 13 lub art. 14 RODO</w:t>
      </w:r>
      <w:r w:rsidRPr="000B2B9F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Pr="000B2B9F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B126A14" w14:textId="77777777" w:rsidR="00D92B4A" w:rsidRPr="000B2B9F" w:rsidRDefault="00D92B4A" w:rsidP="0057438E">
      <w:pPr>
        <w:pStyle w:val="Style82"/>
        <w:widowControl/>
        <w:numPr>
          <w:ilvl w:val="0"/>
          <w:numId w:val="47"/>
        </w:numPr>
        <w:tabs>
          <w:tab w:val="left" w:pos="936"/>
          <w:tab w:val="left" w:leader="underscore" w:pos="4114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0B2B9F">
        <w:rPr>
          <w:rStyle w:val="FontStyle93"/>
          <w:rFonts w:cs="Times New Roman"/>
        </w:rPr>
        <w:lastRenderedPageBreak/>
        <w:t xml:space="preserve">SKŁADAMY </w:t>
      </w:r>
      <w:r w:rsidRPr="000B2B9F">
        <w:rPr>
          <w:rStyle w:val="FontStyle98"/>
          <w:rFonts w:ascii="Times New Roman" w:hAnsi="Times New Roman" w:cs="Times New Roman"/>
        </w:rPr>
        <w:t>ofertę na</w:t>
      </w:r>
      <w:r w:rsidRPr="000B2B9F">
        <w:rPr>
          <w:rStyle w:val="FontStyle98"/>
          <w:rFonts w:ascii="Times New Roman" w:hAnsi="Times New Roman" w:cs="Times New Roman"/>
        </w:rPr>
        <w:tab/>
        <w:t>stronach.</w:t>
      </w:r>
    </w:p>
    <w:p w14:paraId="2C7C3B7D" w14:textId="77777777" w:rsidR="00D92B4A" w:rsidRPr="000B2B9F" w:rsidRDefault="00D92B4A" w:rsidP="0057438E">
      <w:pPr>
        <w:pStyle w:val="Style82"/>
        <w:widowControl/>
        <w:numPr>
          <w:ilvl w:val="0"/>
          <w:numId w:val="47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0B2B9F">
        <w:rPr>
          <w:rStyle w:val="FontStyle98"/>
          <w:rFonts w:ascii="Times New Roman" w:hAnsi="Times New Roman" w:cs="Times New Roman"/>
        </w:rPr>
        <w:t xml:space="preserve">Wraz z ofertą </w:t>
      </w:r>
      <w:r w:rsidRPr="000B2B9F">
        <w:rPr>
          <w:rStyle w:val="FontStyle93"/>
          <w:rFonts w:cs="Times New Roman"/>
        </w:rPr>
        <w:t xml:space="preserve">SKŁADAMY </w:t>
      </w:r>
      <w:r w:rsidRPr="000B2B9F">
        <w:rPr>
          <w:rStyle w:val="FontStyle98"/>
          <w:rFonts w:ascii="Times New Roman" w:hAnsi="Times New Roman" w:cs="Times New Roman"/>
        </w:rPr>
        <w:t>następujące oświadczenia i dokumenty:</w:t>
      </w:r>
    </w:p>
    <w:p w14:paraId="3502E30F" w14:textId="77777777" w:rsidR="00D92B4A" w:rsidRPr="000B2B9F" w:rsidRDefault="00D92B4A" w:rsidP="0057438E">
      <w:pPr>
        <w:pStyle w:val="Tytu"/>
        <w:numPr>
          <w:ilvl w:val="0"/>
          <w:numId w:val="48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4ACD7636" w14:textId="77777777" w:rsidR="00D92B4A" w:rsidRPr="000B2B9F" w:rsidRDefault="00D92B4A" w:rsidP="0057438E">
      <w:pPr>
        <w:pStyle w:val="Tytu"/>
        <w:numPr>
          <w:ilvl w:val="0"/>
          <w:numId w:val="48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473CE58F" w14:textId="77777777" w:rsidR="00D92B4A" w:rsidRPr="00D92B4A" w:rsidRDefault="00D92B4A" w:rsidP="0057438E">
      <w:pPr>
        <w:pStyle w:val="Tytu"/>
        <w:numPr>
          <w:ilvl w:val="0"/>
          <w:numId w:val="48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063F8707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4E2BD67B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02D01CB5" w14:textId="77777777" w:rsidR="00D92B4A" w:rsidRPr="00D92B4A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92B4A">
        <w:rPr>
          <w:rStyle w:val="FontStyle98"/>
          <w:rFonts w:ascii="Times New Roman" w:hAnsi="Times New Roman" w:cs="Times New Roman"/>
          <w:i/>
        </w:rPr>
        <w:t>Imię i nazwisko</w:t>
      </w:r>
    </w:p>
    <w:p w14:paraId="04E9EE13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92B4A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1D5F09BA" w14:textId="77777777" w:rsidR="00D92B4A" w:rsidRPr="00762EDD" w:rsidRDefault="00D92B4A" w:rsidP="00D92B4A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762EDD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14:paraId="6204DF3A" w14:textId="77777777" w:rsidR="00D92B4A" w:rsidRPr="000B2B9F" w:rsidRDefault="00D92B4A" w:rsidP="00D92B4A">
      <w:pPr>
        <w:pStyle w:val="Style60"/>
        <w:widowControl/>
        <w:spacing w:after="60" w:line="312" w:lineRule="auto"/>
        <w:rPr>
          <w:rFonts w:ascii="Times New Roman" w:hAnsi="Times New Roman" w:cs="Times New Roman"/>
          <w:sz w:val="22"/>
          <w:szCs w:val="22"/>
        </w:rPr>
      </w:pPr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(-ami) potwierdzającymi prawo do reprezentacji Wykonawcy przez osobę podpisującą ofertę.</w:t>
      </w:r>
    </w:p>
    <w:p w14:paraId="6FF4ADA4" w14:textId="77777777" w:rsidR="00D92B4A" w:rsidRPr="000B2B9F" w:rsidRDefault="00D92B4A" w:rsidP="00D92B4A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</w:pPr>
    </w:p>
    <w:p w14:paraId="18B64E96" w14:textId="77777777" w:rsidR="00D92B4A" w:rsidRPr="000B2B9F" w:rsidRDefault="00D92B4A" w:rsidP="00D92B4A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  <w:sectPr w:rsidR="00D92B4A" w:rsidRPr="000B2B9F" w:rsidSect="00C02EF9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993" w:right="1418" w:bottom="1418" w:left="1418" w:header="425" w:footer="459" w:gutter="0"/>
          <w:cols w:space="708"/>
          <w:docGrid w:linePitch="360"/>
        </w:sectPr>
      </w:pPr>
    </w:p>
    <w:p w14:paraId="24F19A73" w14:textId="77777777" w:rsidR="00D92B4A" w:rsidRPr="00F406F3" w:rsidRDefault="00D92B4A" w:rsidP="00D92B4A">
      <w:pPr>
        <w:keepNext/>
        <w:tabs>
          <w:tab w:val="left" w:pos="0"/>
        </w:tabs>
        <w:spacing w:after="60" w:line="312" w:lineRule="auto"/>
        <w:jc w:val="right"/>
        <w:outlineLvl w:val="2"/>
        <w:rPr>
          <w:b/>
          <w:bCs/>
          <w:i/>
          <w:iCs/>
          <w:sz w:val="22"/>
          <w:szCs w:val="22"/>
        </w:rPr>
      </w:pPr>
      <w:bookmarkStart w:id="1" w:name="_Toc39836467"/>
      <w:bookmarkStart w:id="2" w:name="_Toc39837809"/>
      <w:bookmarkStart w:id="3" w:name="_Toc39837837"/>
      <w:r w:rsidRPr="00F406F3">
        <w:rPr>
          <w:b/>
          <w:bCs/>
          <w:i/>
          <w:iCs/>
          <w:sz w:val="22"/>
          <w:szCs w:val="22"/>
        </w:rPr>
        <w:lastRenderedPageBreak/>
        <w:t>Załącznik nr 3</w:t>
      </w:r>
      <w:r w:rsidRPr="00F406F3">
        <w:rPr>
          <w:b/>
          <w:bCs/>
          <w:i/>
          <w:sz w:val="22"/>
          <w:szCs w:val="22"/>
        </w:rPr>
        <w:t xml:space="preserve"> do SWZ</w:t>
      </w:r>
    </w:p>
    <w:p w14:paraId="63BEEBF7" w14:textId="77777777" w:rsidR="00D92B4A" w:rsidRPr="00F406F3" w:rsidRDefault="00D92B4A" w:rsidP="00D92B4A">
      <w:pPr>
        <w:spacing w:after="60" w:line="312" w:lineRule="auto"/>
        <w:jc w:val="both"/>
        <w:rPr>
          <w:b/>
          <w:sz w:val="22"/>
          <w:szCs w:val="22"/>
        </w:rPr>
      </w:pPr>
      <w:r w:rsidRPr="00F406F3">
        <w:rPr>
          <w:b/>
          <w:sz w:val="22"/>
          <w:szCs w:val="22"/>
        </w:rPr>
        <w:t xml:space="preserve">Nazwa Wykonawcy, w imieniu którego składane jest oświadczenie: </w:t>
      </w:r>
    </w:p>
    <w:p w14:paraId="2E6F59CB" w14:textId="77777777" w:rsidR="00D92B4A" w:rsidRPr="00F406F3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0D48C47" w14:textId="77777777" w:rsidR="00D92B4A" w:rsidRPr="00F406F3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51636DD" w14:textId="77777777" w:rsidR="00D92B4A" w:rsidRPr="00F406F3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043A987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14:paraId="6ECBA556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1592D9D8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reprezentowany przez:</w:t>
      </w:r>
    </w:p>
    <w:p w14:paraId="3DBBE1DA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p w14:paraId="6BD42C61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45B76A51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b/>
          <w:sz w:val="22"/>
          <w:szCs w:val="22"/>
        </w:rPr>
      </w:pPr>
    </w:p>
    <w:p w14:paraId="2876809E" w14:textId="77777777" w:rsidR="00D92B4A" w:rsidRPr="00F406F3" w:rsidRDefault="00D92B4A" w:rsidP="00D92B4A">
      <w:pPr>
        <w:spacing w:after="60" w:line="312" w:lineRule="auto"/>
        <w:jc w:val="center"/>
        <w:rPr>
          <w:b/>
          <w:sz w:val="22"/>
          <w:szCs w:val="22"/>
        </w:rPr>
      </w:pPr>
      <w:r w:rsidRPr="00F406F3">
        <w:rPr>
          <w:b/>
          <w:sz w:val="22"/>
          <w:szCs w:val="22"/>
          <w:u w:val="single"/>
        </w:rPr>
        <w:t>OŚWIADCZENIE</w:t>
      </w:r>
      <w:r w:rsidRPr="00F406F3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 WYKONAWCY</w:t>
      </w:r>
      <w:r w:rsidRPr="00F406F3">
        <w:rPr>
          <w:b/>
          <w:sz w:val="22"/>
          <w:szCs w:val="22"/>
          <w:vertAlign w:val="superscript"/>
        </w:rPr>
        <w:footnoteReference w:id="2"/>
      </w:r>
    </w:p>
    <w:p w14:paraId="6530E30C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F406F3">
        <w:rPr>
          <w:rFonts w:eastAsiaTheme="minorHAnsi"/>
          <w:b/>
          <w:bCs/>
          <w:sz w:val="22"/>
          <w:szCs w:val="22"/>
          <w:lang w:eastAsia="en-US"/>
        </w:rPr>
        <w:t xml:space="preserve">składane na podstawie art. 125 ust. </w:t>
      </w:r>
      <w:r w:rsidRPr="009F51C3">
        <w:rPr>
          <w:rFonts w:eastAsiaTheme="minorHAnsi"/>
          <w:b/>
          <w:bCs/>
          <w:sz w:val="22"/>
          <w:szCs w:val="22"/>
          <w:lang w:eastAsia="en-US"/>
        </w:rPr>
        <w:t>1</w:t>
      </w:r>
      <w:r w:rsidRPr="00F406F3">
        <w:rPr>
          <w:rFonts w:eastAsiaTheme="minorHAnsi"/>
          <w:bCs/>
          <w:sz w:val="22"/>
          <w:szCs w:val="22"/>
          <w:lang w:eastAsia="en-US"/>
        </w:rPr>
        <w:t xml:space="preserve"> ustawy z dnia 11 września 2019 r.</w:t>
      </w:r>
    </w:p>
    <w:p w14:paraId="1F831F4C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F406F3">
        <w:rPr>
          <w:rFonts w:eastAsiaTheme="minorHAnsi"/>
          <w:bCs/>
          <w:sz w:val="22"/>
          <w:szCs w:val="22"/>
          <w:lang w:eastAsia="en-US"/>
        </w:rPr>
        <w:t>Prawo zamówień publicznych (dalej jako: Pzp)</w:t>
      </w:r>
    </w:p>
    <w:p w14:paraId="04547B95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</w:p>
    <w:p w14:paraId="3815B5DB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33EE6B46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5C9638AA" w14:textId="3DF887A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3F25D2">
        <w:rPr>
          <w:rFonts w:eastAsiaTheme="minorHAnsi"/>
          <w:sz w:val="22"/>
          <w:szCs w:val="22"/>
          <w:lang w:eastAsia="en-US"/>
        </w:rPr>
        <w:t>Na potrzeby postępowania o udzielenie zamówienia publicznego pn.,</w:t>
      </w:r>
      <w:r w:rsidRPr="00F406F3">
        <w:rPr>
          <w:rFonts w:eastAsiaTheme="minorHAnsi"/>
          <w:sz w:val="22"/>
          <w:szCs w:val="22"/>
          <w:lang w:eastAsia="en-US"/>
        </w:rPr>
        <w:t xml:space="preserve"> </w:t>
      </w:r>
      <w:r w:rsidR="003F25D2">
        <w:rPr>
          <w:rFonts w:eastAsiaTheme="minorHAnsi"/>
          <w:b/>
          <w:i/>
          <w:sz w:val="22"/>
          <w:szCs w:val="22"/>
          <w:lang w:eastAsia="en-US"/>
        </w:rPr>
        <w:t>Z</w:t>
      </w:r>
      <w:r w:rsidR="003F25D2" w:rsidRPr="003F25D2">
        <w:rPr>
          <w:rFonts w:eastAsiaTheme="minorHAnsi"/>
          <w:b/>
          <w:i/>
          <w:sz w:val="22"/>
          <w:szCs w:val="22"/>
          <w:lang w:eastAsia="en-US"/>
        </w:rPr>
        <w:t>akup usług marketingu on-line</w:t>
      </w:r>
      <w:r w:rsidR="003F25D2" w:rsidRPr="003F25D2">
        <w:rPr>
          <w:rFonts w:eastAsiaTheme="minorHAnsi"/>
          <w:sz w:val="22"/>
          <w:szCs w:val="22"/>
          <w:lang w:eastAsia="en-US"/>
        </w:rPr>
        <w:t xml:space="preserve"> </w:t>
      </w:r>
      <w:r w:rsidR="003F25D2">
        <w:rPr>
          <w:sz w:val="22"/>
          <w:szCs w:val="22"/>
        </w:rPr>
        <w:t>(oznaczenie sprawy 4/21/TPZNW</w:t>
      </w:r>
      <w:r w:rsidRPr="00F406F3">
        <w:rPr>
          <w:sz w:val="22"/>
          <w:szCs w:val="22"/>
        </w:rPr>
        <w:t xml:space="preserve">) </w:t>
      </w:r>
      <w:r w:rsidRPr="00F406F3">
        <w:rPr>
          <w:rFonts w:eastAsiaTheme="minorHAnsi"/>
          <w:sz w:val="22"/>
          <w:szCs w:val="22"/>
          <w:lang w:eastAsia="en-US"/>
        </w:rPr>
        <w:t xml:space="preserve">prowadzonego przez </w:t>
      </w:r>
      <w:r>
        <w:rPr>
          <w:sz w:val="22"/>
          <w:szCs w:val="22"/>
        </w:rPr>
        <w:t>Narodowe Centrum Badań i </w:t>
      </w:r>
      <w:r w:rsidRPr="00F406F3">
        <w:rPr>
          <w:sz w:val="22"/>
          <w:szCs w:val="22"/>
        </w:rPr>
        <w:t>Rozwoju (NCBR), z siedzibą w Warszawie (00-695), przy ul. Nowogrodzkiej 47a (NIP: 701-007-37-77, REGON: 141032404)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, </w:t>
      </w:r>
      <w:r w:rsidRPr="00F406F3">
        <w:rPr>
          <w:rFonts w:eastAsiaTheme="minorHAnsi"/>
          <w:sz w:val="22"/>
          <w:szCs w:val="22"/>
          <w:lang w:eastAsia="en-US"/>
        </w:rPr>
        <w:t>oświadczam, że nie podlegam wykluczeniu z postępowania na podst</w:t>
      </w:r>
      <w:r>
        <w:rPr>
          <w:rFonts w:eastAsiaTheme="minorHAnsi"/>
          <w:sz w:val="22"/>
          <w:szCs w:val="22"/>
          <w:lang w:eastAsia="en-US"/>
        </w:rPr>
        <w:t xml:space="preserve">awie </w:t>
      </w:r>
      <w:r w:rsidRPr="00A222D5">
        <w:rPr>
          <w:rFonts w:eastAsiaTheme="minorHAnsi"/>
          <w:sz w:val="22"/>
          <w:szCs w:val="22"/>
          <w:lang w:eastAsia="en-US"/>
        </w:rPr>
        <w:t>art. 108 ust. 1 art. 109 ust. 1 pkt 4, 5, 7 ustawy Pzp.</w:t>
      </w:r>
    </w:p>
    <w:p w14:paraId="0A08C29A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dnia </w:t>
      </w:r>
      <w:r w:rsidRPr="00E255D8">
        <w:rPr>
          <w:rFonts w:eastAsiaTheme="minorHAnsi"/>
          <w:sz w:val="22"/>
          <w:szCs w:val="22"/>
          <w:lang w:eastAsia="en-US"/>
        </w:rPr>
        <w:t>…………………. r.</w:t>
      </w:r>
    </w:p>
    <w:p w14:paraId="0D1E568E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5FEB396F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5E074BD6" w14:textId="77777777" w:rsidR="00D92B4A" w:rsidRPr="00293DF5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58F53BE3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30769ED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(podać mającą zastosowanie podstawę wykluczenia spośród wymienionych w 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lastRenderedPageBreak/>
        <w:t xml:space="preserve">art. 108 ust. 1 pkt 1, 2, 5 lub 6 ustawy Pzp). </w:t>
      </w:r>
      <w:r w:rsidRPr="00F406F3">
        <w:rPr>
          <w:rFonts w:eastAsiaTheme="minorHAnsi"/>
          <w:sz w:val="22"/>
          <w:szCs w:val="22"/>
          <w:lang w:eastAsia="en-US"/>
        </w:rPr>
        <w:t>Jednocześnie oświadczam, że w związku z ww. okolicznością, na podstawie art. 110 ust. 2 ustawy Pzp podjąłem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sz w:val="22"/>
          <w:szCs w:val="22"/>
          <w:lang w:eastAsia="en-US"/>
        </w:rPr>
        <w:t>następujące środki naprawcze:</w:t>
      </w:r>
    </w:p>
    <w:p w14:paraId="5E77899B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</w:p>
    <w:p w14:paraId="2AE6D75A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</w:p>
    <w:p w14:paraId="74E05B94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</w:p>
    <w:p w14:paraId="5E262C55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97FA48C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30D88FBD" w14:textId="77777777" w:rsidR="00D92B4A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</w:p>
    <w:p w14:paraId="7F0F0951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7EE56973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420B58E3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485DDCE6" w14:textId="2680C028" w:rsidR="00D92B4A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4F21BB51" w14:textId="77777777" w:rsidR="008E2067" w:rsidRPr="008E2067" w:rsidRDefault="008E2067" w:rsidP="008E2067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8E2067">
        <w:rPr>
          <w:rFonts w:eastAsiaTheme="minorHAnsi"/>
          <w:bCs/>
          <w:sz w:val="22"/>
          <w:szCs w:val="22"/>
          <w:u w:val="single"/>
          <w:lang w:eastAsia="en-US"/>
        </w:rPr>
        <w:t>DOTYCZĄCE SPEŁNIENIA WARUNKÓW UDZIAŁU W POSTĘPOWANIU</w:t>
      </w:r>
    </w:p>
    <w:p w14:paraId="5C1BE273" w14:textId="77777777" w:rsidR="008E2067" w:rsidRPr="008E2067" w:rsidRDefault="008E2067" w:rsidP="008E206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u w:val="single"/>
          <w:lang w:eastAsia="en-US"/>
        </w:rPr>
      </w:pPr>
    </w:p>
    <w:p w14:paraId="34CB2F51" w14:textId="77777777" w:rsidR="008E2067" w:rsidRPr="008E2067" w:rsidRDefault="008E2067" w:rsidP="008E206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Cs/>
          <w:sz w:val="22"/>
          <w:szCs w:val="22"/>
          <w:u w:val="single"/>
          <w:lang w:eastAsia="en-US"/>
        </w:rPr>
      </w:pPr>
      <w:r w:rsidRPr="008E2067">
        <w:rPr>
          <w:rFonts w:eastAsiaTheme="minorHAnsi"/>
          <w:bCs/>
          <w:sz w:val="22"/>
          <w:szCs w:val="22"/>
          <w:lang w:eastAsia="en-US"/>
        </w:rPr>
        <w:t xml:space="preserve">Oświadczam, że spełniam(-my) warunki udziału w postępowaniu na publicznego pn., </w:t>
      </w:r>
      <w:r w:rsidRPr="008E2067">
        <w:rPr>
          <w:rFonts w:eastAsiaTheme="minorHAnsi"/>
          <w:b/>
          <w:bCs/>
          <w:i/>
          <w:sz w:val="22"/>
          <w:szCs w:val="22"/>
          <w:lang w:eastAsia="en-US"/>
        </w:rPr>
        <w:t>Zakup usług marketingu on-line</w:t>
      </w:r>
      <w:r w:rsidRPr="008E2067">
        <w:rPr>
          <w:rFonts w:eastAsiaTheme="minorHAnsi"/>
          <w:bCs/>
          <w:sz w:val="22"/>
          <w:szCs w:val="22"/>
          <w:lang w:eastAsia="en-US"/>
        </w:rPr>
        <w:t xml:space="preserve"> (oznaczenie sprawy 4/21/TPZNW</w:t>
      </w:r>
      <w:r w:rsidRPr="008E2067">
        <w:rPr>
          <w:rFonts w:eastAsiaTheme="minorHAnsi"/>
          <w:bCs/>
          <w:i/>
          <w:sz w:val="22"/>
          <w:szCs w:val="22"/>
          <w:lang w:eastAsia="en-US"/>
        </w:rPr>
        <w:t xml:space="preserve">), </w:t>
      </w:r>
      <w:r w:rsidRPr="008E2067">
        <w:rPr>
          <w:rFonts w:eastAsiaTheme="minorHAnsi"/>
          <w:bCs/>
          <w:sz w:val="22"/>
          <w:szCs w:val="22"/>
          <w:lang w:eastAsia="en-US"/>
        </w:rPr>
        <w:t xml:space="preserve">dotyczące posiadania zdolności technicznej oraz zawodowej określonej w art. 112 ust. 1 pkt 4 ustawy </w:t>
      </w:r>
      <w:r w:rsidRPr="008E2067">
        <w:rPr>
          <w:rFonts w:eastAsiaTheme="minorHAnsi"/>
          <w:bCs/>
          <w:i/>
          <w:sz w:val="22"/>
          <w:szCs w:val="22"/>
          <w:lang w:eastAsia="en-US"/>
        </w:rPr>
        <w:t>z dnia 11 września 2019 r. - Prawo zamówień publicznych.</w:t>
      </w:r>
    </w:p>
    <w:p w14:paraId="71E31296" w14:textId="77777777" w:rsidR="008E2067" w:rsidRPr="008E2067" w:rsidRDefault="008E2067" w:rsidP="008E206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2F4CEE5E" w14:textId="77777777" w:rsidR="008E2067" w:rsidRPr="008E2067" w:rsidRDefault="008E2067" w:rsidP="008E2067">
      <w:pPr>
        <w:autoSpaceDE w:val="0"/>
        <w:autoSpaceDN w:val="0"/>
        <w:adjustRightInd w:val="0"/>
        <w:spacing w:after="60" w:line="312" w:lineRule="auto"/>
        <w:jc w:val="right"/>
        <w:rPr>
          <w:rFonts w:eastAsiaTheme="minorHAnsi"/>
          <w:bCs/>
          <w:sz w:val="22"/>
          <w:szCs w:val="22"/>
          <w:lang w:eastAsia="en-US"/>
        </w:rPr>
      </w:pPr>
      <w:r w:rsidRPr="008E2067">
        <w:rPr>
          <w:rFonts w:eastAsiaTheme="minorHAnsi"/>
          <w:bCs/>
          <w:sz w:val="22"/>
          <w:szCs w:val="22"/>
          <w:lang w:eastAsia="en-US"/>
        </w:rPr>
        <w:t>…………….……., dnia …………………. r.</w:t>
      </w:r>
    </w:p>
    <w:p w14:paraId="356158F3" w14:textId="77777777" w:rsidR="008E2067" w:rsidRPr="008E2067" w:rsidRDefault="008E2067" w:rsidP="008E2067">
      <w:pPr>
        <w:autoSpaceDE w:val="0"/>
        <w:autoSpaceDN w:val="0"/>
        <w:adjustRightInd w:val="0"/>
        <w:spacing w:after="60" w:line="312" w:lineRule="auto"/>
        <w:jc w:val="right"/>
        <w:rPr>
          <w:rFonts w:eastAsiaTheme="minorHAnsi"/>
          <w:bCs/>
          <w:i/>
          <w:sz w:val="22"/>
          <w:szCs w:val="22"/>
          <w:lang w:eastAsia="en-US"/>
        </w:rPr>
      </w:pPr>
      <w:r w:rsidRPr="008E2067">
        <w:rPr>
          <w:rFonts w:eastAsiaTheme="minorHAnsi"/>
          <w:bCs/>
          <w:i/>
          <w:sz w:val="22"/>
          <w:szCs w:val="22"/>
          <w:lang w:eastAsia="en-US"/>
        </w:rPr>
        <w:t>……………………………….</w:t>
      </w:r>
    </w:p>
    <w:p w14:paraId="729E4315" w14:textId="77777777" w:rsidR="008E2067" w:rsidRPr="008E2067" w:rsidRDefault="008E2067" w:rsidP="008E2067">
      <w:pPr>
        <w:autoSpaceDE w:val="0"/>
        <w:autoSpaceDN w:val="0"/>
        <w:adjustRightInd w:val="0"/>
        <w:spacing w:after="60" w:line="312" w:lineRule="auto"/>
        <w:jc w:val="right"/>
        <w:rPr>
          <w:rFonts w:eastAsiaTheme="minorHAnsi"/>
          <w:bCs/>
          <w:sz w:val="22"/>
          <w:szCs w:val="22"/>
          <w:lang w:eastAsia="en-US"/>
        </w:rPr>
      </w:pPr>
      <w:r w:rsidRPr="008E2067">
        <w:rPr>
          <w:rFonts w:eastAsiaTheme="minorHAnsi"/>
          <w:bCs/>
          <w:i/>
          <w:sz w:val="22"/>
          <w:szCs w:val="22"/>
          <w:lang w:eastAsia="en-US"/>
        </w:rPr>
        <w:t>Imię i nazwisko</w:t>
      </w:r>
    </w:p>
    <w:p w14:paraId="3C80708B" w14:textId="77777777" w:rsidR="008E2067" w:rsidRPr="00BC0B1B" w:rsidRDefault="008E2067" w:rsidP="008E2067">
      <w:pPr>
        <w:autoSpaceDE w:val="0"/>
        <w:autoSpaceDN w:val="0"/>
        <w:adjustRightInd w:val="0"/>
        <w:spacing w:after="60" w:line="312" w:lineRule="auto"/>
        <w:jc w:val="right"/>
        <w:rPr>
          <w:rFonts w:eastAsiaTheme="minorHAnsi"/>
          <w:bCs/>
          <w:i/>
          <w:sz w:val="22"/>
          <w:szCs w:val="22"/>
          <w:lang w:eastAsia="en-US"/>
        </w:rPr>
      </w:pPr>
      <w:r w:rsidRPr="008E2067">
        <w:rPr>
          <w:rFonts w:eastAsiaTheme="minorHAnsi"/>
          <w:bCs/>
          <w:i/>
          <w:sz w:val="22"/>
          <w:szCs w:val="22"/>
          <w:lang w:eastAsia="en-US"/>
        </w:rPr>
        <w:t>podpisano elektronicznie</w:t>
      </w:r>
    </w:p>
    <w:p w14:paraId="53F034A0" w14:textId="6E05463A" w:rsidR="00D92B4A" w:rsidRPr="00E255D8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D92B4A">
        <w:rPr>
          <w:rFonts w:eastAsiaTheme="minorHAnsi"/>
          <w:b/>
          <w:bCs/>
          <w:sz w:val="22"/>
          <w:szCs w:val="22"/>
          <w:lang w:eastAsia="en-US"/>
        </w:rPr>
        <w:t xml:space="preserve">OŚWIADCZENIE DOTYCZĄCE PODANYCH </w:t>
      </w:r>
      <w:r w:rsidRPr="00E255D8">
        <w:rPr>
          <w:rFonts w:eastAsiaTheme="minorHAnsi"/>
          <w:b/>
          <w:bCs/>
          <w:sz w:val="22"/>
          <w:szCs w:val="22"/>
          <w:lang w:eastAsia="en-US"/>
        </w:rPr>
        <w:t>INFORMACJI:</w:t>
      </w:r>
    </w:p>
    <w:p w14:paraId="411FCC7F" w14:textId="0B5AD5D8" w:rsidR="00D92B4A" w:rsidRPr="00E255D8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>Oświadczam, że wszystkie informacje podane w powyższych oświad</w:t>
      </w:r>
      <w:r w:rsidR="00E255D8">
        <w:rPr>
          <w:rFonts w:eastAsiaTheme="minorHAnsi"/>
          <w:sz w:val="22"/>
          <w:szCs w:val="22"/>
          <w:lang w:eastAsia="en-US"/>
        </w:rPr>
        <w:t>czeniach są aktualne i zgodne z </w:t>
      </w:r>
      <w:r w:rsidRPr="00E255D8">
        <w:rPr>
          <w:rFonts w:eastAsiaTheme="minorHAnsi"/>
          <w:sz w:val="22"/>
          <w:szCs w:val="22"/>
          <w:lang w:eastAsia="en-US"/>
        </w:rPr>
        <w:t>prawdą oraz zostały przedstawione z pełną świadomością konsekwencji wprowadzenia Zamawiającego w błąd przy przedstawianiu informacji.</w:t>
      </w:r>
    </w:p>
    <w:p w14:paraId="7BF4ECF7" w14:textId="77777777" w:rsidR="00D92B4A" w:rsidRPr="00E255D8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E33AED8" w14:textId="77777777" w:rsidR="00D92B4A" w:rsidRPr="00E255D8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FC7A30F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 xml:space="preserve">…………….……., dnia …………………. r. </w:t>
      </w:r>
    </w:p>
    <w:p w14:paraId="48C74366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1F718ECD" w14:textId="77777777" w:rsidR="00D92B4A" w:rsidRPr="00D92B4A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i/>
          <w:sz w:val="22"/>
          <w:szCs w:val="22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628013C8" w14:textId="77777777" w:rsidR="00D92B4A" w:rsidRPr="00F406F3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sz w:val="22"/>
          <w:szCs w:val="22"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6689EDA5" w14:textId="5FEBA1C3" w:rsidR="00D92B4A" w:rsidRDefault="00D92B4A" w:rsidP="008E2067">
      <w:pPr>
        <w:spacing w:after="60" w:line="312" w:lineRule="auto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  <w:r w:rsidRPr="000B2B9F">
        <w:rPr>
          <w:b/>
          <w:i/>
          <w:sz w:val="22"/>
          <w:szCs w:val="22"/>
        </w:rPr>
        <w:lastRenderedPageBreak/>
        <w:t xml:space="preserve">Załącznik nr </w:t>
      </w:r>
      <w:r>
        <w:rPr>
          <w:b/>
          <w:i/>
          <w:sz w:val="22"/>
          <w:szCs w:val="22"/>
        </w:rPr>
        <w:t>4</w:t>
      </w:r>
      <w:r w:rsidRPr="000B2B9F">
        <w:rPr>
          <w:b/>
          <w:i/>
          <w:sz w:val="22"/>
          <w:szCs w:val="22"/>
        </w:rPr>
        <w:t xml:space="preserve"> do SWZ</w:t>
      </w:r>
    </w:p>
    <w:p w14:paraId="6DA997EB" w14:textId="77777777" w:rsidR="008E2067" w:rsidRDefault="008E2067" w:rsidP="008E2067">
      <w:pPr>
        <w:spacing w:after="60" w:line="312" w:lineRule="auto"/>
        <w:jc w:val="right"/>
        <w:rPr>
          <w:b/>
          <w:i/>
          <w:sz w:val="22"/>
          <w:szCs w:val="22"/>
        </w:rPr>
      </w:pPr>
    </w:p>
    <w:p w14:paraId="546EAD9B" w14:textId="77777777" w:rsidR="00D92B4A" w:rsidRDefault="00D92B4A" w:rsidP="00D92B4A">
      <w:pPr>
        <w:spacing w:after="160" w:line="259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PROJEKTOWANE POSTANOWIENIA UMOWY</w:t>
      </w:r>
    </w:p>
    <w:p w14:paraId="3506E4E8" w14:textId="77777777" w:rsidR="00D92B4A" w:rsidRDefault="00D92B4A" w:rsidP="00D92B4A">
      <w:pPr>
        <w:spacing w:after="160" w:line="259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/osobny plik/</w:t>
      </w:r>
    </w:p>
    <w:p w14:paraId="64886AB3" w14:textId="77777777" w:rsidR="00D92B4A" w:rsidRPr="000B2B9F" w:rsidRDefault="00D92B4A" w:rsidP="00D92B4A">
      <w:pPr>
        <w:spacing w:after="60" w:line="312" w:lineRule="auto"/>
        <w:jc w:val="right"/>
        <w:rPr>
          <w:b/>
          <w:i/>
          <w:sz w:val="22"/>
          <w:szCs w:val="22"/>
        </w:rPr>
      </w:pPr>
    </w:p>
    <w:p w14:paraId="60724DBC" w14:textId="77777777" w:rsidR="00D92B4A" w:rsidRDefault="00D92B4A" w:rsidP="00D92B4A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F2657B7" w14:textId="77777777" w:rsidR="00D92B4A" w:rsidRDefault="00D92B4A" w:rsidP="00D92B4A">
      <w:pPr>
        <w:spacing w:after="60" w:line="312" w:lineRule="auto"/>
        <w:jc w:val="right"/>
        <w:rPr>
          <w:b/>
          <w:bCs/>
          <w:i/>
          <w:sz w:val="22"/>
          <w:szCs w:val="22"/>
        </w:rPr>
      </w:pPr>
      <w:bookmarkStart w:id="4" w:name="_GoBack"/>
      <w:bookmarkEnd w:id="1"/>
      <w:bookmarkEnd w:id="2"/>
      <w:bookmarkEnd w:id="3"/>
      <w:bookmarkEnd w:id="4"/>
      <w:r w:rsidRPr="000B2B9F">
        <w:rPr>
          <w:b/>
          <w:bCs/>
          <w:i/>
          <w:sz w:val="22"/>
          <w:szCs w:val="22"/>
        </w:rPr>
        <w:lastRenderedPageBreak/>
        <w:t xml:space="preserve">Załącznik nr </w:t>
      </w:r>
      <w:r>
        <w:rPr>
          <w:b/>
          <w:bCs/>
          <w:i/>
          <w:sz w:val="22"/>
          <w:szCs w:val="22"/>
        </w:rPr>
        <w:t>6</w:t>
      </w:r>
      <w:r w:rsidRPr="000B2B9F">
        <w:rPr>
          <w:b/>
          <w:bCs/>
          <w:i/>
          <w:sz w:val="22"/>
          <w:szCs w:val="22"/>
        </w:rPr>
        <w:t xml:space="preserve"> do SWZ</w:t>
      </w:r>
    </w:p>
    <w:p w14:paraId="7CFFFDF1" w14:textId="77777777" w:rsidR="00D92B4A" w:rsidRDefault="00D92B4A" w:rsidP="00D92B4A">
      <w:pPr>
        <w:spacing w:after="60" w:line="312" w:lineRule="auto"/>
        <w:jc w:val="center"/>
        <w:outlineLvl w:val="0"/>
        <w:rPr>
          <w:b/>
          <w:sz w:val="22"/>
          <w:szCs w:val="22"/>
        </w:rPr>
      </w:pPr>
    </w:p>
    <w:p w14:paraId="03BDF2AD" w14:textId="77777777" w:rsidR="00D92B4A" w:rsidRPr="000B2B9F" w:rsidRDefault="00D92B4A" w:rsidP="00D92B4A">
      <w:pPr>
        <w:spacing w:after="60" w:line="312" w:lineRule="auto"/>
        <w:jc w:val="center"/>
        <w:outlineLvl w:val="0"/>
        <w:rPr>
          <w:b/>
          <w:sz w:val="22"/>
          <w:szCs w:val="22"/>
        </w:rPr>
      </w:pPr>
      <w:r w:rsidRPr="000B2B9F">
        <w:rPr>
          <w:b/>
          <w:sz w:val="22"/>
          <w:szCs w:val="22"/>
        </w:rPr>
        <w:t>ARKUSZ WERYFIKACJI PODMIOTU PRZETWARZAJĄCEGO DANE OSOBOWE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4"/>
        <w:gridCol w:w="2821"/>
        <w:gridCol w:w="3260"/>
        <w:gridCol w:w="2265"/>
      </w:tblGrid>
      <w:tr w:rsidR="00D92B4A" w:rsidRPr="00E255D8" w14:paraId="1A19E45E" w14:textId="77777777" w:rsidTr="00D92B4A">
        <w:tc>
          <w:tcPr>
            <w:tcW w:w="394" w:type="pct"/>
          </w:tcPr>
          <w:p w14:paraId="6E4F5C94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57" w:type="pct"/>
          </w:tcPr>
          <w:p w14:paraId="759F98EA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Pytanie</w:t>
            </w:r>
          </w:p>
        </w:tc>
        <w:tc>
          <w:tcPr>
            <w:tcW w:w="1799" w:type="pct"/>
          </w:tcPr>
          <w:p w14:paraId="06BA52A8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  <w:tc>
          <w:tcPr>
            <w:tcW w:w="1250" w:type="pct"/>
          </w:tcPr>
          <w:p w14:paraId="35019E12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D92B4A" w:rsidRPr="00E255D8" w14:paraId="65396998" w14:textId="77777777" w:rsidTr="00D92B4A">
        <w:tc>
          <w:tcPr>
            <w:tcW w:w="394" w:type="pct"/>
          </w:tcPr>
          <w:p w14:paraId="6E5ABD17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7" w:type="pct"/>
          </w:tcPr>
          <w:p w14:paraId="2A151E7B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14:paraId="073F29BB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1D30A4A1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tak zaplanowano wyznaczenie</w:t>
            </w:r>
          </w:p>
          <w:p w14:paraId="6E288914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tak wyznaczono</w:t>
            </w:r>
          </w:p>
          <w:p w14:paraId="241FC73E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nie zaplanowano wyznaczenia (uzasadnienie: np. nie jest wymagane przepisami prawa)</w:t>
            </w:r>
          </w:p>
          <w:p w14:paraId="722B5C7A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14:paraId="0487B50D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E255D8" w14:paraId="565E9151" w14:textId="77777777" w:rsidTr="00D92B4A">
        <w:trPr>
          <w:trHeight w:val="1801"/>
        </w:trPr>
        <w:tc>
          <w:tcPr>
            <w:tcW w:w="394" w:type="pct"/>
          </w:tcPr>
          <w:p w14:paraId="6694DD0F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7" w:type="pct"/>
          </w:tcPr>
          <w:p w14:paraId="77F1776A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14:paraId="057F1E17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B20024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Osoba do kontaktu….., stanowisko/funkcja…., numer tel.</w:t>
            </w:r>
          </w:p>
        </w:tc>
        <w:tc>
          <w:tcPr>
            <w:tcW w:w="1250" w:type="pct"/>
          </w:tcPr>
          <w:p w14:paraId="5FBC5039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E255D8" w14:paraId="75CCE2D6" w14:textId="77777777" w:rsidTr="00D92B4A">
        <w:tc>
          <w:tcPr>
            <w:tcW w:w="394" w:type="pct"/>
          </w:tcPr>
          <w:p w14:paraId="04F9BEE0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7" w:type="pct"/>
          </w:tcPr>
          <w:p w14:paraId="7C1C40CF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14:paraId="62EF3032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0D18D6B1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TAK/NIE/INNE</w:t>
            </w:r>
          </w:p>
          <w:p w14:paraId="0CF106B1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9A653B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F2A535C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E255D8" w14:paraId="49D01A30" w14:textId="77777777" w:rsidTr="00D92B4A">
        <w:tc>
          <w:tcPr>
            <w:tcW w:w="394" w:type="pct"/>
          </w:tcPr>
          <w:p w14:paraId="50271398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7" w:type="pct"/>
          </w:tcPr>
          <w:p w14:paraId="06277EC5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1799" w:type="pct"/>
          </w:tcPr>
          <w:p w14:paraId="34370929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3E672936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 xml:space="preserve">TAK/NIE </w:t>
            </w:r>
          </w:p>
        </w:tc>
        <w:tc>
          <w:tcPr>
            <w:tcW w:w="1250" w:type="pct"/>
          </w:tcPr>
          <w:p w14:paraId="16A4C2C1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E255D8" w14:paraId="6E093960" w14:textId="77777777" w:rsidTr="00D92B4A">
        <w:tc>
          <w:tcPr>
            <w:tcW w:w="394" w:type="pct"/>
          </w:tcPr>
          <w:p w14:paraId="4F89867E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7" w:type="pct"/>
          </w:tcPr>
          <w:p w14:paraId="69F96E8E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14:paraId="2113352C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78EBAEED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TAK/NIE</w:t>
            </w:r>
          </w:p>
        </w:tc>
        <w:tc>
          <w:tcPr>
            <w:tcW w:w="1250" w:type="pct"/>
          </w:tcPr>
          <w:p w14:paraId="04A2A10E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EB06EA" w14:textId="77777777" w:rsidR="00D92B4A" w:rsidRPr="000B2B9F" w:rsidRDefault="00D92B4A" w:rsidP="00D92B4A">
      <w:pPr>
        <w:spacing w:after="60" w:line="312" w:lineRule="auto"/>
        <w:rPr>
          <w:sz w:val="22"/>
          <w:szCs w:val="22"/>
        </w:rPr>
      </w:pPr>
      <w:r w:rsidRPr="000B2B9F">
        <w:rPr>
          <w:sz w:val="22"/>
          <w:szCs w:val="22"/>
        </w:rPr>
        <w:t>*Właściwe podkreślić/uzupełnić</w:t>
      </w:r>
    </w:p>
    <w:p w14:paraId="3D7546B4" w14:textId="77777777" w:rsidR="00D92B4A" w:rsidRPr="000B2B9F" w:rsidRDefault="00D92B4A" w:rsidP="00D92B4A">
      <w:pPr>
        <w:spacing w:after="60" w:line="312" w:lineRule="auto"/>
        <w:jc w:val="both"/>
        <w:rPr>
          <w:b/>
          <w:sz w:val="22"/>
          <w:szCs w:val="22"/>
        </w:rPr>
      </w:pPr>
    </w:p>
    <w:p w14:paraId="57263F6E" w14:textId="152F7BDA" w:rsidR="00D92B4A" w:rsidRDefault="00D92B4A" w:rsidP="00D92B4A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br w:type="page"/>
      </w:r>
    </w:p>
    <w:p w14:paraId="59AF1C8B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715C4935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B2B9F">
        <w:rPr>
          <w:rFonts w:eastAsia="Calibri"/>
          <w:b/>
          <w:sz w:val="22"/>
          <w:szCs w:val="22"/>
          <w:lang w:eastAsia="en-US"/>
        </w:rPr>
        <w:t>Oświadczenie:</w:t>
      </w:r>
    </w:p>
    <w:p w14:paraId="7C7165D2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W imieniu podmiotu przetwarzającego dane osobowe /nazwa podmiotu/, oświadczam, że powyżej przekazane informacje są zgodne z prawdą. W przypadku zmiany któregokolwiek z ww. elementów, zobowiązuje się niezwłocznie (nie później niż w terminie 7 dni od wystąpienia zdarzenia) powiadomić o tym Narodowe Centrum Badań i Rozwoju.</w:t>
      </w:r>
    </w:p>
    <w:p w14:paraId="255C14F7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589CFBF4" w14:textId="77777777" w:rsidR="00D92B4A" w:rsidRPr="00762EDD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197AB0A3" w14:textId="77777777" w:rsidR="00D92B4A" w:rsidRPr="00762EDD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762EDD">
        <w:rPr>
          <w:rFonts w:eastAsia="Calibri"/>
          <w:sz w:val="22"/>
          <w:szCs w:val="22"/>
          <w:lang w:eastAsia="en-US"/>
        </w:rPr>
        <w:t>…………………………..</w:t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  <w:t>…………………………</w:t>
      </w:r>
    </w:p>
    <w:p w14:paraId="12D70D66" w14:textId="4ADD0DB4" w:rsidR="00D92B4A" w:rsidRPr="00E255D8" w:rsidRDefault="00D92B4A" w:rsidP="00E255D8">
      <w:pPr>
        <w:pStyle w:val="Style42"/>
        <w:widowControl/>
        <w:spacing w:after="60" w:line="312" w:lineRule="auto"/>
        <w:ind w:firstLine="0"/>
        <w:rPr>
          <w:rStyle w:val="FontStyle98"/>
          <w:rFonts w:ascii="Times New Roman" w:hAnsi="Times New Roman" w:cs="Times New Roman"/>
          <w:i/>
        </w:rPr>
      </w:pPr>
      <w:r>
        <w:rPr>
          <w:rFonts w:eastAsia="Calibri"/>
          <w:sz w:val="22"/>
          <w:szCs w:val="22"/>
          <w:lang w:eastAsia="en-US"/>
        </w:rPr>
        <w:t xml:space="preserve">          </w:t>
      </w:r>
      <w:r w:rsidRPr="00762EDD">
        <w:rPr>
          <w:rFonts w:eastAsia="Calibri"/>
          <w:sz w:val="22"/>
          <w:szCs w:val="22"/>
          <w:lang w:eastAsia="en-US"/>
        </w:rPr>
        <w:t>data</w:t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         </w:t>
      </w: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5F29ADA9" w14:textId="53266F2A" w:rsidR="00D92B4A" w:rsidRPr="00E255D8" w:rsidRDefault="00D92B4A" w:rsidP="00E255D8">
      <w:pPr>
        <w:pStyle w:val="Style42"/>
        <w:widowControl/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  <w:t>podpisano elektronicznie</w:t>
      </w:r>
    </w:p>
    <w:p w14:paraId="5CF821A8" w14:textId="77777777" w:rsidR="00D92B4A" w:rsidRPr="000B2B9F" w:rsidRDefault="00D92B4A" w:rsidP="00D92B4A">
      <w:pPr>
        <w:spacing w:after="60" w:line="312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</w:p>
    <w:p w14:paraId="36300E23" w14:textId="77777777" w:rsidR="00D92B4A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14:paraId="6C9B21F7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b/>
          <w:sz w:val="22"/>
          <w:szCs w:val="22"/>
          <w:lang w:eastAsia="en-US"/>
        </w:rPr>
        <w:lastRenderedPageBreak/>
        <w:t>Ocena Inspektora Ochrony Danych w Narodowym Centrum Badań i Rozwoju</w:t>
      </w:r>
    </w:p>
    <w:p w14:paraId="1672E4FD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B2B9F">
        <w:rPr>
          <w:rFonts w:eastAsia="Calibri"/>
          <w:i/>
          <w:sz w:val="22"/>
          <w:szCs w:val="22"/>
          <w:lang w:eastAsia="en-US"/>
        </w:rPr>
        <w:t>Wypełnia IOD NCBR:</w:t>
      </w:r>
    </w:p>
    <w:p w14:paraId="50C772E2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0E8F320E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Rekomenduję/nie rekomenduję zawarcie umowy powierzenia przetwarzania danych osobowych.</w:t>
      </w:r>
    </w:p>
    <w:p w14:paraId="267FF06B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15370E98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Uzasadnienie: …………………………………………………………………………………………………</w:t>
      </w:r>
    </w:p>
    <w:p w14:paraId="7C3788E6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</w:t>
      </w:r>
    </w:p>
    <w:p w14:paraId="798BDBC8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057B8E28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700949CD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2F61434C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…………………………..</w:t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 xml:space="preserve">           </w:t>
      </w:r>
      <w:r w:rsidRPr="000B2B9F">
        <w:rPr>
          <w:rFonts w:eastAsia="Calibri"/>
          <w:sz w:val="22"/>
          <w:szCs w:val="22"/>
          <w:lang w:eastAsia="en-US"/>
        </w:rPr>
        <w:tab/>
        <w:t>…………………………………</w:t>
      </w:r>
    </w:p>
    <w:p w14:paraId="415F7DF8" w14:textId="77777777" w:rsidR="00D92B4A" w:rsidRPr="000B2B9F" w:rsidRDefault="00D92B4A" w:rsidP="00D92B4A">
      <w:pPr>
        <w:spacing w:after="60" w:line="312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data</w:t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  <w:t>podpis</w:t>
      </w:r>
    </w:p>
    <w:p w14:paraId="07707840" w14:textId="77777777" w:rsidR="00D92B4A" w:rsidRPr="000B2B9F" w:rsidRDefault="00D92B4A" w:rsidP="00D92B4A">
      <w:pPr>
        <w:spacing w:after="60" w:line="312" w:lineRule="auto"/>
        <w:rPr>
          <w:sz w:val="22"/>
          <w:szCs w:val="22"/>
        </w:rPr>
      </w:pPr>
    </w:p>
    <w:p w14:paraId="00C1EAF9" w14:textId="77777777" w:rsidR="00D92B4A" w:rsidRPr="000B2B9F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0B2B9F">
        <w:rPr>
          <w:b/>
          <w:sz w:val="22"/>
          <w:szCs w:val="22"/>
        </w:rPr>
        <w:br w:type="page"/>
      </w:r>
    </w:p>
    <w:p w14:paraId="2A5FFD05" w14:textId="77777777" w:rsidR="00D92B4A" w:rsidRPr="000B2B9F" w:rsidRDefault="00D92B4A" w:rsidP="00D92B4A">
      <w:pPr>
        <w:pStyle w:val="Nagwek3"/>
        <w:keepNext w:val="0"/>
        <w:spacing w:after="60" w:line="312" w:lineRule="auto"/>
        <w:rPr>
          <w:sz w:val="22"/>
          <w:szCs w:val="22"/>
        </w:rPr>
      </w:pPr>
      <w:r w:rsidRPr="000B2B9F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7</w:t>
      </w:r>
      <w:r w:rsidRPr="000B2B9F">
        <w:rPr>
          <w:sz w:val="22"/>
          <w:szCs w:val="22"/>
        </w:rPr>
        <w:t xml:space="preserve"> do SWZ</w:t>
      </w:r>
    </w:p>
    <w:p w14:paraId="3F7A62E3" w14:textId="77777777" w:rsidR="00D92B4A" w:rsidRPr="00A05DC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A05DC7">
        <w:rPr>
          <w:rFonts w:eastAsiaTheme="minorHAnsi"/>
          <w:b/>
          <w:bCs/>
          <w:sz w:val="22"/>
          <w:szCs w:val="22"/>
          <w:lang w:eastAsia="en-US"/>
        </w:rPr>
        <w:t>Klauzula informacyjna dotycząca przetwarzania danych osobowych</w:t>
      </w:r>
    </w:p>
    <w:p w14:paraId="55307B0A" w14:textId="33B6FD1D" w:rsidR="00D92B4A" w:rsidRPr="00F406F3" w:rsidRDefault="00D92B4A" w:rsidP="0057438E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0" w:after="60" w:line="276" w:lineRule="auto"/>
        <w:ind w:left="284" w:hanging="284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Zgodnie z art. 13 ust. 1 i 2 </w:t>
      </w:r>
      <w:r>
        <w:rPr>
          <w:rFonts w:eastAsiaTheme="minorHAnsi"/>
          <w:b w:val="0"/>
          <w:szCs w:val="22"/>
          <w:lang w:val="pl-PL" w:eastAsia="en-US"/>
        </w:rPr>
        <w:t xml:space="preserve">oraz </w:t>
      </w:r>
      <w:r w:rsidRPr="007B6F02">
        <w:rPr>
          <w:b w:val="0"/>
        </w:rPr>
        <w:t>14 ust. 1 i 2</w:t>
      </w:r>
      <w:r w:rsidRPr="00F406F3">
        <w:rPr>
          <w:rFonts w:eastAsiaTheme="minorHAnsi"/>
          <w:b w:val="0"/>
          <w:szCs w:val="22"/>
          <w:lang w:eastAsia="en-US"/>
        </w:rPr>
        <w:t xml:space="preserve"> rozporządzenia Parlamentu Europejskiego i Rady (UE) 2016/679 z dnia 27 kwietnia 2016 r. w sprawie ochr</w:t>
      </w:r>
      <w:r w:rsidR="00E255D8">
        <w:rPr>
          <w:rFonts w:eastAsiaTheme="minorHAnsi"/>
          <w:b w:val="0"/>
          <w:szCs w:val="22"/>
          <w:lang w:eastAsia="en-US"/>
        </w:rPr>
        <w:t>ony osób fizycznych w związku z </w:t>
      </w:r>
      <w:r w:rsidRPr="00F406F3">
        <w:rPr>
          <w:rFonts w:eastAsiaTheme="minorHAnsi"/>
          <w:b w:val="0"/>
          <w:szCs w:val="22"/>
          <w:lang w:eastAsia="en-US"/>
        </w:rPr>
        <w:t>przetwarzaniem danych osobowych i w sprawie swobodnego przepływu takich danych oraz uchylenia dyrektywy 95/46/WE (ogólne rozporządzenie o ochron</w:t>
      </w:r>
      <w:r w:rsidR="00E255D8">
        <w:rPr>
          <w:rFonts w:eastAsiaTheme="minorHAnsi"/>
          <w:b w:val="0"/>
          <w:szCs w:val="22"/>
          <w:lang w:eastAsia="en-US"/>
        </w:rPr>
        <w:t>ie danych) (Dz. Urz. UE L 119 z </w:t>
      </w:r>
      <w:r w:rsidRPr="00F406F3">
        <w:rPr>
          <w:rFonts w:eastAsiaTheme="minorHAnsi"/>
          <w:b w:val="0"/>
          <w:szCs w:val="22"/>
          <w:lang w:eastAsia="en-US"/>
        </w:rPr>
        <w:t>04.05.2016, str. 1), dalej „RODO”, informuję, że:</w:t>
      </w:r>
    </w:p>
    <w:p w14:paraId="3FED0540" w14:textId="17FF5052" w:rsidR="00D92B4A" w:rsidRPr="00F406F3" w:rsidRDefault="00D92B4A" w:rsidP="0057438E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i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administratorem Pani/Pana danych osobowych jest </w:t>
      </w:r>
      <w:r w:rsidRPr="001211C1">
        <w:rPr>
          <w:rFonts w:eastAsiaTheme="minorHAnsi"/>
          <w:b w:val="0"/>
          <w:szCs w:val="22"/>
          <w:lang w:eastAsia="en-US"/>
        </w:rPr>
        <w:t>Narodo</w:t>
      </w:r>
      <w:r w:rsidR="00E255D8">
        <w:rPr>
          <w:rFonts w:eastAsiaTheme="minorHAnsi"/>
          <w:b w:val="0"/>
          <w:szCs w:val="22"/>
          <w:lang w:eastAsia="en-US"/>
        </w:rPr>
        <w:t>we Centrum Badań i Rozwoju, ul. </w:t>
      </w:r>
      <w:r w:rsidRPr="001211C1">
        <w:rPr>
          <w:rFonts w:eastAsiaTheme="minorHAnsi"/>
          <w:b w:val="0"/>
          <w:szCs w:val="22"/>
          <w:lang w:eastAsia="en-US"/>
        </w:rPr>
        <w:t>Nowogrodzka 47a</w:t>
      </w:r>
      <w:r>
        <w:rPr>
          <w:rFonts w:eastAsiaTheme="minorHAnsi"/>
          <w:b w:val="0"/>
          <w:szCs w:val="22"/>
          <w:lang w:val="pl-PL" w:eastAsia="en-US"/>
        </w:rPr>
        <w:t>,</w:t>
      </w:r>
      <w:r>
        <w:rPr>
          <w:rFonts w:eastAsiaTheme="minorHAnsi"/>
          <w:b w:val="0"/>
          <w:szCs w:val="22"/>
          <w:lang w:eastAsia="en-US"/>
        </w:rPr>
        <w:t xml:space="preserve"> 00-695</w:t>
      </w:r>
      <w:r w:rsidRPr="001211C1">
        <w:rPr>
          <w:rFonts w:eastAsiaTheme="minorHAnsi"/>
          <w:b w:val="0"/>
          <w:szCs w:val="22"/>
          <w:lang w:eastAsia="en-US"/>
        </w:rPr>
        <w:t xml:space="preserve"> Warszawa</w:t>
      </w:r>
      <w:r>
        <w:rPr>
          <w:rFonts w:eastAsiaTheme="minorHAnsi"/>
          <w:b w:val="0"/>
          <w:szCs w:val="22"/>
          <w:lang w:val="pl-PL" w:eastAsia="en-US"/>
        </w:rPr>
        <w:t xml:space="preserve"> (dalej NCBR)</w:t>
      </w:r>
      <w:r w:rsidRPr="00F406F3">
        <w:rPr>
          <w:rFonts w:eastAsiaTheme="minorHAnsi"/>
          <w:b w:val="0"/>
          <w:i/>
          <w:szCs w:val="22"/>
          <w:lang w:eastAsia="en-US"/>
        </w:rPr>
        <w:t>;</w:t>
      </w:r>
    </w:p>
    <w:p w14:paraId="02EF4132" w14:textId="57E21938" w:rsidR="00D92B4A" w:rsidRPr="007B6F02" w:rsidRDefault="00D92B4A" w:rsidP="0057438E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w sprawach związanych z Pani/Pana danymi proszę kontaktować się z Inspektorem Ochrony</w:t>
      </w:r>
      <w:r w:rsidRPr="00F406F3">
        <w:rPr>
          <w:rFonts w:eastAsiaTheme="minorHAnsi"/>
          <w:b w:val="0"/>
          <w:szCs w:val="22"/>
          <w:lang w:val="pl-PL" w:eastAsia="en-US"/>
        </w:rPr>
        <w:t xml:space="preserve"> </w:t>
      </w:r>
      <w:r w:rsidRPr="00F406F3">
        <w:rPr>
          <w:rFonts w:eastAsiaTheme="minorHAnsi"/>
          <w:b w:val="0"/>
          <w:szCs w:val="22"/>
          <w:lang w:eastAsia="en-US"/>
        </w:rPr>
        <w:t>Danych, kontakt pisemny za pomocą poczty trady</w:t>
      </w:r>
      <w:r w:rsidR="00E255D8">
        <w:rPr>
          <w:rFonts w:eastAsiaTheme="minorHAnsi"/>
          <w:b w:val="0"/>
          <w:szCs w:val="22"/>
          <w:lang w:eastAsia="en-US"/>
        </w:rPr>
        <w:t>cyjnej na adres ………………………………………</w:t>
      </w:r>
      <w:r w:rsidRPr="00F406F3">
        <w:rPr>
          <w:rFonts w:eastAsiaTheme="minorHAnsi"/>
          <w:b w:val="0"/>
          <w:szCs w:val="22"/>
          <w:lang w:eastAsia="en-US"/>
        </w:rPr>
        <w:t>,</w:t>
      </w:r>
      <w:r>
        <w:rPr>
          <w:rFonts w:eastAsiaTheme="minorHAnsi"/>
          <w:b w:val="0"/>
          <w:szCs w:val="22"/>
          <w:lang w:val="pl-PL" w:eastAsia="en-US"/>
        </w:rPr>
        <w:t xml:space="preserve"> bądź </w:t>
      </w:r>
      <w:r w:rsidRPr="007B6F02">
        <w:rPr>
          <w:rFonts w:eastAsiaTheme="minorHAnsi"/>
          <w:b w:val="0"/>
          <w:szCs w:val="22"/>
          <w:lang w:eastAsia="en-US"/>
        </w:rPr>
        <w:t>pocztą elektroniczną na adres e-mail: iod@ncbr.gov.pl</w:t>
      </w:r>
      <w:r w:rsidRPr="007B6F02">
        <w:rPr>
          <w:rFonts w:eastAsiaTheme="minorHAnsi"/>
          <w:szCs w:val="22"/>
          <w:lang w:eastAsia="en-US"/>
        </w:rPr>
        <w:t>;</w:t>
      </w:r>
    </w:p>
    <w:p w14:paraId="2FA4BF95" w14:textId="3298B8FD" w:rsidR="00D92B4A" w:rsidRDefault="00D92B4A" w:rsidP="0057438E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Pani/Pana dane osobowe przetwarzane będą na podstawie art. 6 ust. 1 lit. c RODO w celu prowadzenia </w:t>
      </w:r>
      <w:r w:rsidR="00E255D8">
        <w:rPr>
          <w:rFonts w:eastAsiaTheme="minorHAnsi"/>
          <w:b w:val="0"/>
          <w:szCs w:val="22"/>
          <w:lang w:val="pl-PL" w:eastAsia="en-US"/>
        </w:rPr>
        <w:t xml:space="preserve">zamówienia publicznego na </w:t>
      </w:r>
      <w:r w:rsidR="00B318D4">
        <w:rPr>
          <w:b w:val="0"/>
          <w:i/>
          <w:szCs w:val="22"/>
        </w:rPr>
        <w:t>nr postępowania 4/21/TPZNW</w:t>
      </w:r>
      <w:r w:rsidR="00E255D8">
        <w:rPr>
          <w:rFonts w:eastAsiaTheme="minorHAnsi"/>
          <w:b w:val="0"/>
          <w:szCs w:val="22"/>
          <w:lang w:val="pl-PL" w:eastAsia="en-US"/>
        </w:rPr>
        <w:t>, udzielonego w trybie podstawow</w:t>
      </w:r>
      <w:r w:rsidR="00B318D4">
        <w:rPr>
          <w:rFonts w:eastAsiaTheme="minorHAnsi"/>
          <w:b w:val="0"/>
          <w:szCs w:val="22"/>
          <w:lang w:val="pl-PL" w:eastAsia="en-US"/>
        </w:rPr>
        <w:t>ym bez negocjacji art. 275 pkt 2</w:t>
      </w:r>
      <w:r w:rsidR="00E255D8">
        <w:rPr>
          <w:rFonts w:eastAsiaTheme="minorHAnsi"/>
          <w:b w:val="0"/>
          <w:szCs w:val="22"/>
          <w:lang w:val="pl-PL" w:eastAsia="en-US"/>
        </w:rPr>
        <w:t xml:space="preserve"> ustawy Pzp</w:t>
      </w:r>
      <w:r w:rsidR="00E255D8">
        <w:rPr>
          <w:rFonts w:eastAsiaTheme="minorHAnsi"/>
          <w:b w:val="0"/>
          <w:szCs w:val="22"/>
          <w:lang w:eastAsia="en-US"/>
        </w:rPr>
        <w:t>;</w:t>
      </w:r>
    </w:p>
    <w:p w14:paraId="5E56753F" w14:textId="056C5525" w:rsidR="00D92B4A" w:rsidRPr="00D871CA" w:rsidRDefault="00D92B4A" w:rsidP="0057438E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7B6F02">
        <w:rPr>
          <w:b w:val="0"/>
        </w:rPr>
        <w:t>Pani/Pana dane osobowe zostały pozyskane od podmiotu, któ</w:t>
      </w:r>
      <w:r w:rsidR="00E255D8">
        <w:rPr>
          <w:b w:val="0"/>
        </w:rPr>
        <w:t>ry odpowiedział na ogłoszenie o </w:t>
      </w:r>
      <w:r w:rsidRPr="007B6F02">
        <w:rPr>
          <w:b w:val="0"/>
        </w:rPr>
        <w:t>postępowaniu o udzielenie zamówienia publicznego wskazanym powyżej;</w:t>
      </w:r>
    </w:p>
    <w:p w14:paraId="35DCD29F" w14:textId="55AA4BF3" w:rsidR="00D92B4A" w:rsidRPr="00D871CA" w:rsidRDefault="00D92B4A" w:rsidP="0057438E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D871CA">
        <w:rPr>
          <w:b w:val="0"/>
        </w:rPr>
        <w:t>NCBR będzie przetwarzał Pani/Pana dane w zakresie dan</w:t>
      </w:r>
      <w:r w:rsidR="00E255D8">
        <w:rPr>
          <w:b w:val="0"/>
        </w:rPr>
        <w:t>ych kontaktowych, informacji o </w:t>
      </w:r>
      <w:r w:rsidRPr="00D871CA">
        <w:rPr>
          <w:b w:val="0"/>
        </w:rPr>
        <w:t>zatrudnieniu, stopni naukowych oraz inne w zakresie podanym przez podmiot składający ofertę w odpowiedzi na ogłoszenie o udzieleniu zamówienia publicznego;</w:t>
      </w:r>
    </w:p>
    <w:p w14:paraId="7388E457" w14:textId="77777777" w:rsidR="00D92B4A" w:rsidRPr="00F406F3" w:rsidRDefault="00D92B4A" w:rsidP="0057438E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odbiorcami Pani/Pana danych osobowych będą osoby lub podmioty, którym udostępniona zostanie dokumentacja postępowania w oparciu o art. 18 oraz art. 74 ustawy Pzp;</w:t>
      </w:r>
    </w:p>
    <w:p w14:paraId="65ACE1DA" w14:textId="77777777" w:rsidR="00D92B4A" w:rsidRPr="00F406F3" w:rsidRDefault="00D92B4A" w:rsidP="0057438E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Pani/Pana dane osobowe będą przechowywane, zgodnie z art. 78 ust. 1 </w:t>
      </w:r>
      <w:r>
        <w:rPr>
          <w:rFonts w:eastAsiaTheme="minorHAnsi"/>
          <w:b w:val="0"/>
          <w:szCs w:val="22"/>
          <w:lang w:val="pl-PL" w:eastAsia="en-US"/>
        </w:rPr>
        <w:t xml:space="preserve">i 4 </w:t>
      </w:r>
      <w:r w:rsidRPr="00F406F3">
        <w:rPr>
          <w:rFonts w:eastAsiaTheme="minorHAnsi"/>
          <w:b w:val="0"/>
          <w:szCs w:val="22"/>
          <w:lang w:eastAsia="en-US"/>
        </w:rPr>
        <w:t>ustawy Pzp, przez okres 4 lat od dnia zakończenia postępowania o udzielenie zamówienia, a jeżeli czas trwania umowy przekracza 4 lata, okres przechowywania obejmuje cały czas trwania umowy</w:t>
      </w:r>
      <w:r>
        <w:rPr>
          <w:rFonts w:eastAsiaTheme="minorHAnsi"/>
          <w:b w:val="0"/>
          <w:szCs w:val="22"/>
          <w:lang w:val="pl-PL" w:eastAsia="en-US"/>
        </w:rPr>
        <w:t xml:space="preserve">, </w:t>
      </w:r>
      <w:r w:rsidRPr="00405598">
        <w:rPr>
          <w:b w:val="0"/>
        </w:rPr>
        <w:t>a następnie w celu archiwalnym przez okres zgodny z instrukcją kancelaryjną NCBR i Jednolitym Rzeczowym Wykazem Akt</w:t>
      </w:r>
      <w:r w:rsidRPr="00F406F3">
        <w:rPr>
          <w:rFonts w:eastAsiaTheme="minorHAnsi"/>
          <w:b w:val="0"/>
          <w:szCs w:val="22"/>
          <w:lang w:eastAsia="en-US"/>
        </w:rPr>
        <w:t>;</w:t>
      </w:r>
    </w:p>
    <w:p w14:paraId="346158F7" w14:textId="7E417D6D" w:rsidR="00D92B4A" w:rsidRPr="00F406F3" w:rsidRDefault="00D92B4A" w:rsidP="0057438E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obowiązek podania przez Panią/Pana danych osobowych bezpośrednio Pani/Pana dotyczących jest wymogiem ustawowym określonym w przepisach ust</w:t>
      </w:r>
      <w:r w:rsidR="00E255D8">
        <w:rPr>
          <w:rFonts w:eastAsiaTheme="minorHAnsi"/>
          <w:b w:val="0"/>
          <w:szCs w:val="22"/>
          <w:lang w:eastAsia="en-US"/>
        </w:rPr>
        <w:t>awy Pzp, związanym z udziałem w </w:t>
      </w:r>
      <w:r w:rsidRPr="00F406F3">
        <w:rPr>
          <w:rFonts w:eastAsiaTheme="minorHAnsi"/>
          <w:b w:val="0"/>
          <w:szCs w:val="22"/>
          <w:lang w:eastAsia="en-US"/>
        </w:rPr>
        <w:t>postępowaniu o udzielenie zamówienia publicznego; konsekwencje niepodania określonych danych wynikają z ustawy Pzp;</w:t>
      </w:r>
    </w:p>
    <w:p w14:paraId="159EBD5F" w14:textId="77777777" w:rsidR="00D92B4A" w:rsidRPr="00F406F3" w:rsidRDefault="00D92B4A" w:rsidP="0057438E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w odniesieniu do Pani/Pana danych osobowych decyzje nie będą podejmowane w sposób zautomatyzowany, stosowanie do art. 22 RODO;</w:t>
      </w:r>
    </w:p>
    <w:p w14:paraId="05D39D7D" w14:textId="77777777" w:rsidR="00D92B4A" w:rsidRPr="00F406F3" w:rsidRDefault="00D92B4A" w:rsidP="0057438E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>
        <w:rPr>
          <w:rFonts w:eastAsiaTheme="minorHAnsi"/>
          <w:b w:val="0"/>
          <w:szCs w:val="22"/>
          <w:lang w:val="pl-PL" w:eastAsia="en-US"/>
        </w:rPr>
        <w:t>p</w:t>
      </w:r>
      <w:r w:rsidRPr="00F406F3">
        <w:rPr>
          <w:rFonts w:eastAsiaTheme="minorHAnsi"/>
          <w:b w:val="0"/>
          <w:szCs w:val="22"/>
          <w:lang w:eastAsia="en-US"/>
        </w:rPr>
        <w:t>osiada Pan</w:t>
      </w:r>
      <w:r>
        <w:rPr>
          <w:rFonts w:eastAsiaTheme="minorHAnsi"/>
          <w:b w:val="0"/>
          <w:szCs w:val="22"/>
          <w:lang w:val="pl-PL" w:eastAsia="en-US"/>
        </w:rPr>
        <w:t>i</w:t>
      </w:r>
      <w:r w:rsidRPr="00F406F3">
        <w:rPr>
          <w:rFonts w:eastAsiaTheme="minorHAnsi"/>
          <w:b w:val="0"/>
          <w:szCs w:val="22"/>
          <w:lang w:eastAsia="en-US"/>
        </w:rPr>
        <w:t>/Pan:</w:t>
      </w:r>
    </w:p>
    <w:p w14:paraId="224D6BD3" w14:textId="77777777" w:rsidR="00D92B4A" w:rsidRPr="00A05DC7" w:rsidRDefault="00D92B4A" w:rsidP="00E255D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A05DC7">
        <w:rPr>
          <w:rFonts w:eastAsiaTheme="minorHAnsi"/>
          <w:sz w:val="22"/>
          <w:szCs w:val="22"/>
          <w:lang w:eastAsia="en-US"/>
        </w:rPr>
        <w:t>− na podstawie art. 15 RODO prawo dostępu do danych osobowych Pani/Pana dotyczących;</w:t>
      </w:r>
    </w:p>
    <w:p w14:paraId="0F2E45F6" w14:textId="77777777" w:rsidR="00D92B4A" w:rsidRPr="00A05DC7" w:rsidRDefault="00D92B4A" w:rsidP="00E255D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A05DC7">
        <w:rPr>
          <w:rFonts w:eastAsiaTheme="minorHAnsi"/>
          <w:sz w:val="22"/>
          <w:szCs w:val="22"/>
          <w:lang w:eastAsia="en-US"/>
        </w:rPr>
        <w:t>− na podstawie art. 16 RODO prawo do sprostowania lub uzupełnienia Pani/Pana danych osobowych,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05DC7">
        <w:rPr>
          <w:rFonts w:eastAsiaTheme="minorHAnsi"/>
          <w:sz w:val="22"/>
          <w:szCs w:val="22"/>
          <w:lang w:eastAsia="en-US"/>
        </w:rPr>
        <w:t>przy czym skorzystanie z prawa do sprostowania lub uzupełnienia nie może skutkować zmianą wyniku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05DC7">
        <w:rPr>
          <w:rFonts w:eastAsiaTheme="minorHAnsi"/>
          <w:sz w:val="22"/>
          <w:szCs w:val="22"/>
          <w:lang w:eastAsia="en-US"/>
        </w:rPr>
        <w:t>postępowania o udzielenie zamówienia publicznego ani zmianą postanowień umowy w zakresie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05DC7">
        <w:rPr>
          <w:rFonts w:eastAsiaTheme="minorHAnsi"/>
          <w:sz w:val="22"/>
          <w:szCs w:val="22"/>
          <w:lang w:eastAsia="en-US"/>
        </w:rPr>
        <w:t>niezgodnym z ustawą Pzp oraz nie może naruszać integralności protokołu oraz jego załączników.</w:t>
      </w:r>
    </w:p>
    <w:p w14:paraId="7D3EACB4" w14:textId="4ADE42E0" w:rsidR="00D92B4A" w:rsidRPr="00A05DC7" w:rsidRDefault="00D92B4A" w:rsidP="00E255D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A05DC7">
        <w:rPr>
          <w:rFonts w:eastAsiaTheme="minorHAnsi"/>
          <w:sz w:val="22"/>
          <w:szCs w:val="22"/>
          <w:lang w:eastAsia="en-US"/>
        </w:rPr>
        <w:lastRenderedPageBreak/>
        <w:t>− na podstawie art. 18 RODO prawo żądania od administratora ograniczenia przetwarzania danych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05DC7">
        <w:rPr>
          <w:rFonts w:eastAsiaTheme="minorHAnsi"/>
          <w:sz w:val="22"/>
          <w:szCs w:val="22"/>
          <w:lang w:eastAsia="en-US"/>
        </w:rPr>
        <w:t xml:space="preserve">osobowych z zastrzeżeniem przypadków, o których mowa w art. 18 ust. 2 RODO </w:t>
      </w:r>
      <w:r>
        <w:rPr>
          <w:rFonts w:eastAsiaTheme="minorHAnsi"/>
          <w:sz w:val="22"/>
          <w:szCs w:val="22"/>
          <w:lang w:eastAsia="en-US"/>
        </w:rPr>
        <w:t>oraz art. 19 ust. 3 ustawy Pzp;</w:t>
      </w:r>
    </w:p>
    <w:p w14:paraId="68747A63" w14:textId="77777777" w:rsidR="00D92B4A" w:rsidRPr="00A05DC7" w:rsidRDefault="00D92B4A" w:rsidP="00E255D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A05DC7">
        <w:rPr>
          <w:rFonts w:eastAsiaTheme="minorHAnsi"/>
          <w:sz w:val="22"/>
          <w:szCs w:val="22"/>
          <w:lang w:eastAsia="en-US"/>
        </w:rPr>
        <w:t>− prawo do wniesienia skargi do Prezesa Urzędu Ochrony Danych Osobowych, gdy uzna Pani/Pan,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05DC7">
        <w:rPr>
          <w:rFonts w:eastAsiaTheme="minorHAnsi"/>
          <w:sz w:val="22"/>
          <w:szCs w:val="22"/>
          <w:lang w:eastAsia="en-US"/>
        </w:rPr>
        <w:t>że przetwarzanie danych osobowych Pani/Pana dotyczących narusza przepisy RODO;</w:t>
      </w:r>
    </w:p>
    <w:p w14:paraId="578811B0" w14:textId="77777777" w:rsidR="00D92B4A" w:rsidRPr="003B7E0F" w:rsidRDefault="00D92B4A" w:rsidP="0057438E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3B7E0F">
        <w:rPr>
          <w:rFonts w:eastAsiaTheme="minorHAnsi"/>
          <w:b w:val="0"/>
          <w:szCs w:val="22"/>
          <w:lang w:eastAsia="en-US"/>
        </w:rPr>
        <w:t>nie przysługuje Pani/Panu:</w:t>
      </w:r>
    </w:p>
    <w:p w14:paraId="1A1B7218" w14:textId="77777777" w:rsidR="00D92B4A" w:rsidRPr="00F406F3" w:rsidRDefault="00D92B4A" w:rsidP="00E255D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− w związku z art. 17 ust. 3 lit. b, d lub e RODO prawo do usunięcia danych osobowych;</w:t>
      </w:r>
    </w:p>
    <w:p w14:paraId="29F4BE70" w14:textId="77777777" w:rsidR="00D92B4A" w:rsidRPr="00F406F3" w:rsidRDefault="00D92B4A" w:rsidP="00E255D8">
      <w:pPr>
        <w:spacing w:after="60" w:line="276" w:lineRule="auto"/>
        <w:ind w:left="567" w:right="-142" w:hanging="283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− prawo do przenoszenia danych osobowych, o którym mowa w art. 20 RODO;</w:t>
      </w:r>
    </w:p>
    <w:p w14:paraId="2D3A9F9D" w14:textId="77777777" w:rsidR="00D92B4A" w:rsidRPr="00F406F3" w:rsidRDefault="00D92B4A" w:rsidP="00E255D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− na podstawie art. 21 RODO prawo sprzeciwu, wobec przetwarzania danych osobowych, gdyż podstawą prawną przetwarzania Pani/Pana danych osobowych jest art. 6 ust. 1 lit. c RODO.</w:t>
      </w:r>
    </w:p>
    <w:p w14:paraId="3D0A041B" w14:textId="238D9EF7" w:rsidR="00D92B4A" w:rsidRPr="00F406F3" w:rsidRDefault="00D92B4A" w:rsidP="0057438E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0" w:after="60" w:line="276" w:lineRule="auto"/>
        <w:ind w:left="284" w:hanging="284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</w:t>
      </w:r>
      <w:r w:rsidR="00E255D8">
        <w:rPr>
          <w:rFonts w:eastAsiaTheme="minorHAnsi"/>
          <w:b w:val="0"/>
          <w:szCs w:val="22"/>
          <w:lang w:eastAsia="en-US"/>
        </w:rPr>
        <w:t>astosowanie co najmniej jedno z </w:t>
      </w:r>
      <w:r w:rsidRPr="00F406F3">
        <w:rPr>
          <w:rFonts w:eastAsiaTheme="minorHAnsi"/>
          <w:b w:val="0"/>
          <w:szCs w:val="22"/>
          <w:lang w:eastAsia="en-US"/>
        </w:rPr>
        <w:t>wyłączeń, o których mowa w art. 14 ust. 5 RODO.</w:t>
      </w:r>
    </w:p>
    <w:p w14:paraId="444C50E2" w14:textId="17A4DC23" w:rsidR="00D92B4A" w:rsidRDefault="00D92B4A" w:rsidP="00E255D8">
      <w:pPr>
        <w:spacing w:after="60" w:line="312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14:paraId="33786A7F" w14:textId="77777777" w:rsidR="00D92B4A" w:rsidRPr="00E42E09" w:rsidRDefault="00D92B4A" w:rsidP="00D92B4A">
      <w:pPr>
        <w:spacing w:after="60" w:line="312" w:lineRule="auto"/>
        <w:jc w:val="right"/>
        <w:rPr>
          <w:b/>
          <w:i/>
          <w:sz w:val="22"/>
          <w:szCs w:val="22"/>
        </w:rPr>
      </w:pPr>
      <w:r w:rsidRPr="00E42E09">
        <w:rPr>
          <w:b/>
          <w:i/>
          <w:sz w:val="22"/>
          <w:szCs w:val="22"/>
        </w:rPr>
        <w:lastRenderedPageBreak/>
        <w:t>Załącznik nr 8 do SWZ</w:t>
      </w:r>
    </w:p>
    <w:p w14:paraId="2D9A5DFC" w14:textId="77777777" w:rsidR="00D92B4A" w:rsidRPr="000B2B9F" w:rsidRDefault="00D92B4A" w:rsidP="00D92B4A">
      <w:pPr>
        <w:spacing w:after="60" w:line="312" w:lineRule="auto"/>
        <w:jc w:val="both"/>
        <w:rPr>
          <w:b/>
          <w:sz w:val="22"/>
          <w:szCs w:val="22"/>
        </w:rPr>
      </w:pPr>
      <w:r w:rsidRPr="000B2B9F">
        <w:rPr>
          <w:b/>
          <w:sz w:val="22"/>
          <w:szCs w:val="22"/>
        </w:rPr>
        <w:t>Pełna nazwa Wykonawcy/</w:t>
      </w:r>
      <w:r>
        <w:rPr>
          <w:b/>
          <w:sz w:val="22"/>
          <w:szCs w:val="22"/>
        </w:rPr>
        <w:t>Wykonawców</w:t>
      </w:r>
    </w:p>
    <w:p w14:paraId="161449D7" w14:textId="77777777" w:rsidR="00D92B4A" w:rsidRPr="000B2B9F" w:rsidRDefault="00D92B4A" w:rsidP="00D92B4A">
      <w:pPr>
        <w:tabs>
          <w:tab w:val="left" w:pos="0"/>
        </w:tabs>
        <w:spacing w:after="60" w:line="312" w:lineRule="auto"/>
        <w:jc w:val="both"/>
        <w:rPr>
          <w:sz w:val="22"/>
          <w:szCs w:val="22"/>
        </w:rPr>
      </w:pPr>
      <w:r w:rsidRPr="000B2B9F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……………………………………………………………………………….</w:t>
      </w:r>
    </w:p>
    <w:p w14:paraId="236186E9" w14:textId="77777777" w:rsidR="00D92B4A" w:rsidRDefault="00D92B4A" w:rsidP="00D92B4A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14:paraId="6F816F42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reprezentowany przez:</w:t>
      </w:r>
    </w:p>
    <w:p w14:paraId="53963647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  <w:r>
        <w:rPr>
          <w:rFonts w:eastAsiaTheme="minorHAnsi"/>
          <w:sz w:val="22"/>
          <w:szCs w:val="22"/>
          <w:lang w:eastAsia="en-US"/>
        </w:rPr>
        <w:t>…….</w:t>
      </w:r>
    </w:p>
    <w:p w14:paraId="44AD3302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438ABF2D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3CD4E6F5" w14:textId="77777777" w:rsidR="00D92B4A" w:rsidRDefault="00D92B4A" w:rsidP="00D92B4A">
      <w:pPr>
        <w:tabs>
          <w:tab w:val="left" w:pos="0"/>
        </w:tabs>
        <w:spacing w:after="60" w:line="312" w:lineRule="auto"/>
        <w:jc w:val="center"/>
        <w:rPr>
          <w:b/>
          <w:bCs/>
          <w:caps/>
          <w:sz w:val="22"/>
          <w:szCs w:val="22"/>
        </w:rPr>
      </w:pPr>
      <w:r w:rsidRPr="000B2B9F">
        <w:rPr>
          <w:b/>
          <w:bCs/>
          <w:caps/>
          <w:sz w:val="22"/>
          <w:szCs w:val="22"/>
        </w:rPr>
        <w:t xml:space="preserve">Wykaz USŁUG </w:t>
      </w:r>
    </w:p>
    <w:p w14:paraId="4EAD1507" w14:textId="5B009060" w:rsidR="00D92B4A" w:rsidRPr="000B2B9F" w:rsidRDefault="00D92B4A" w:rsidP="00D92B4A">
      <w:pPr>
        <w:tabs>
          <w:tab w:val="left" w:pos="0"/>
        </w:tabs>
        <w:spacing w:after="60" w:line="312" w:lineRule="auto"/>
        <w:jc w:val="both"/>
        <w:rPr>
          <w:b/>
          <w:bCs/>
          <w:caps/>
          <w:sz w:val="22"/>
          <w:szCs w:val="22"/>
        </w:rPr>
      </w:pPr>
      <w:r w:rsidRPr="00D5076E">
        <w:rPr>
          <w:sz w:val="22"/>
          <w:szCs w:val="22"/>
        </w:rPr>
        <w:t>Dotyczy: zamówienia publicznego, którego przedmiotem jest</w:t>
      </w:r>
      <w:r w:rsidR="00B318D4" w:rsidRPr="00B318D4">
        <w:t xml:space="preserve"> </w:t>
      </w:r>
      <w:r w:rsidR="00B318D4" w:rsidRPr="00B318D4">
        <w:rPr>
          <w:b/>
          <w:sz w:val="22"/>
          <w:szCs w:val="22"/>
        </w:rPr>
        <w:t>zakup usług marketingu on-line</w:t>
      </w:r>
      <w:r w:rsidR="00B318D4">
        <w:rPr>
          <w:b/>
          <w:sz w:val="22"/>
          <w:szCs w:val="22"/>
        </w:rPr>
        <w:t xml:space="preserve">                 </w:t>
      </w:r>
      <w:r w:rsidRPr="00E32DCD">
        <w:rPr>
          <w:b/>
          <w:i/>
          <w:sz w:val="22"/>
          <w:szCs w:val="22"/>
        </w:rPr>
        <w:t xml:space="preserve"> </w:t>
      </w:r>
      <w:r w:rsidRPr="00A222D5">
        <w:rPr>
          <w:b/>
          <w:sz w:val="22"/>
          <w:szCs w:val="22"/>
        </w:rPr>
        <w:t>(Nr</w:t>
      </w:r>
      <w:r w:rsidR="00B318D4">
        <w:rPr>
          <w:b/>
          <w:sz w:val="22"/>
          <w:szCs w:val="22"/>
        </w:rPr>
        <w:t xml:space="preserve"> 4/21/TPZNW</w:t>
      </w:r>
      <w:r w:rsidRPr="00A222D5">
        <w:rPr>
          <w:b/>
          <w:sz w:val="22"/>
          <w:szCs w:val="22"/>
        </w:rPr>
        <w:t>)</w:t>
      </w:r>
    </w:p>
    <w:p w14:paraId="610C8715" w14:textId="77777777" w:rsidR="00D92B4A" w:rsidRPr="000B2B9F" w:rsidRDefault="00D92B4A" w:rsidP="00D92B4A">
      <w:pPr>
        <w:tabs>
          <w:tab w:val="left" w:pos="0"/>
        </w:tabs>
        <w:spacing w:after="60" w:line="312" w:lineRule="auto"/>
        <w:rPr>
          <w:b/>
          <w:bCs/>
          <w:caps/>
          <w:sz w:val="22"/>
          <w:szCs w:val="22"/>
        </w:rPr>
      </w:pPr>
    </w:p>
    <w:p w14:paraId="38A70CCB" w14:textId="21638271" w:rsidR="00D92B4A" w:rsidRPr="000B2B9F" w:rsidRDefault="00D92B4A" w:rsidP="00D92B4A">
      <w:pPr>
        <w:spacing w:after="6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0B2B9F">
        <w:rPr>
          <w:sz w:val="22"/>
          <w:szCs w:val="22"/>
        </w:rPr>
        <w:t xml:space="preserve"> zakresie niezbędnym do wykazania spełnienia warunku wiedzy i doświadczenia, o którym </w:t>
      </w:r>
      <w:r w:rsidR="00E255D8">
        <w:rPr>
          <w:sz w:val="22"/>
          <w:szCs w:val="22"/>
        </w:rPr>
        <w:t>mowa w </w:t>
      </w:r>
      <w:r w:rsidRPr="00A222D5">
        <w:rPr>
          <w:sz w:val="22"/>
          <w:szCs w:val="22"/>
        </w:rPr>
        <w:t xml:space="preserve">rozdziale VII pkt </w:t>
      </w:r>
      <w:r>
        <w:rPr>
          <w:sz w:val="22"/>
          <w:szCs w:val="22"/>
        </w:rPr>
        <w:t>2.1</w:t>
      </w:r>
      <w:r w:rsidRPr="00A222D5">
        <w:rPr>
          <w:sz w:val="22"/>
          <w:szCs w:val="22"/>
        </w:rPr>
        <w:t xml:space="preserve"> SWZ, w okresie ostatnich 3 (trzech) lat przed upływem terminu składania ofert, a je</w:t>
      </w:r>
      <w:r w:rsidRPr="000B2B9F">
        <w:rPr>
          <w:sz w:val="22"/>
          <w:szCs w:val="22"/>
        </w:rPr>
        <w:t>żeli okres prowadzenia działalności jest krótszy – w tym okresie.</w:t>
      </w: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16"/>
        <w:gridCol w:w="3378"/>
        <w:gridCol w:w="5166"/>
      </w:tblGrid>
      <w:tr w:rsidR="00D92B4A" w:rsidRPr="002377A6" w14:paraId="55A2E032" w14:textId="77777777" w:rsidTr="00D92B4A">
        <w:trPr>
          <w:trHeight w:val="648"/>
        </w:trPr>
        <w:tc>
          <w:tcPr>
            <w:tcW w:w="5000" w:type="pct"/>
            <w:gridSpan w:val="3"/>
          </w:tcPr>
          <w:p w14:paraId="2E64371B" w14:textId="6A99CB95" w:rsidR="00D92B4A" w:rsidRPr="002377A6" w:rsidRDefault="00D92B4A" w:rsidP="00B318D4">
            <w:pPr>
              <w:pStyle w:val="Style31"/>
              <w:widowControl/>
              <w:spacing w:after="60" w:line="312" w:lineRule="auto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 w:rsidRPr="00270683">
              <w:rPr>
                <w:rFonts w:ascii="Times New Roman" w:hAnsi="Times New Roman" w:cs="Times New Roman"/>
                <w:b/>
                <w:sz w:val="20"/>
                <w:szCs w:val="20"/>
              </w:rPr>
              <w:t>Wymaganie Zamawiającego</w:t>
            </w:r>
            <w:r w:rsidRPr="00270683">
              <w:rPr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  <w:r w:rsidRPr="002706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270683">
              <w:rPr>
                <w:rFonts w:ascii="Times New Roman" w:hAnsi="Times New Roman" w:cs="Times New Roman"/>
                <w:sz w:val="20"/>
                <w:szCs w:val="20"/>
              </w:rPr>
              <w:t xml:space="preserve"> wiedzą i doświadczeniem w realizacji zamówienia lub wykazać wiedzę i doświadczenie innego podmiotu, o którym mowa w art. 118 ust. 1 ustawy PZP,</w:t>
            </w:r>
            <w:r w:rsidR="00B318D4">
              <w:rPr>
                <w:rFonts w:ascii="Times New Roman" w:hAnsi="Times New Roman" w:cs="Times New Roman"/>
                <w:sz w:val="20"/>
                <w:szCs w:val="20"/>
              </w:rPr>
              <w:t xml:space="preserve"> w postaci </w:t>
            </w:r>
            <w:r w:rsidR="00B318D4" w:rsidRPr="00B318D4">
              <w:rPr>
                <w:rFonts w:ascii="Times New Roman" w:hAnsi="Times New Roman" w:cs="Times New Roman"/>
                <w:sz w:val="20"/>
                <w:szCs w:val="20"/>
              </w:rPr>
              <w:t xml:space="preserve">zawarcia </w:t>
            </w:r>
            <w:r w:rsidR="00B318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B318D4" w:rsidRPr="00B318D4">
              <w:rPr>
                <w:rFonts w:ascii="Times New Roman" w:hAnsi="Times New Roman" w:cs="Times New Roman"/>
                <w:sz w:val="20"/>
                <w:szCs w:val="20"/>
              </w:rPr>
              <w:t>1 (jednej) umowy dot. stworzenia strategii, kreacji (tekst i elementy graficzne) i poprowadzenia kampanii reklamowej na Facebooku o wartości</w:t>
            </w:r>
            <w:r w:rsidR="00E910BA">
              <w:rPr>
                <w:rFonts w:ascii="Times New Roman" w:hAnsi="Times New Roman" w:cs="Times New Roman"/>
                <w:sz w:val="20"/>
                <w:szCs w:val="20"/>
              </w:rPr>
              <w:t xml:space="preserve"> umowy</w:t>
            </w:r>
            <w:r w:rsidR="00B318D4" w:rsidRPr="00B318D4">
              <w:rPr>
                <w:rFonts w:ascii="Times New Roman" w:hAnsi="Times New Roman" w:cs="Times New Roman"/>
                <w:sz w:val="20"/>
                <w:szCs w:val="20"/>
              </w:rPr>
              <w:t xml:space="preserve"> co najmniej 25 000 zł brutto oraz zawarcia 1 (jednej) umowy dot. stworzenia strategii, kreacji i przeprowadzenia kampanii reklamowej z użyciem Google Ads (poprzednio Google Adwords) o wartości</w:t>
            </w:r>
            <w:r w:rsidR="00E910BA">
              <w:rPr>
                <w:rFonts w:ascii="Times New Roman" w:hAnsi="Times New Roman" w:cs="Times New Roman"/>
                <w:sz w:val="20"/>
                <w:szCs w:val="20"/>
              </w:rPr>
              <w:t xml:space="preserve"> umowy</w:t>
            </w:r>
            <w:r w:rsidR="00B318D4" w:rsidRPr="00B318D4">
              <w:rPr>
                <w:rFonts w:ascii="Times New Roman" w:hAnsi="Times New Roman" w:cs="Times New Roman"/>
                <w:sz w:val="20"/>
                <w:szCs w:val="20"/>
              </w:rPr>
              <w:t xml:space="preserve"> co najmniej  25 000 zł brutto.</w:t>
            </w:r>
          </w:p>
        </w:tc>
      </w:tr>
      <w:tr w:rsidR="00D92B4A" w:rsidRPr="002377A6" w14:paraId="1EE56DA1" w14:textId="77777777" w:rsidTr="00D92B4A">
        <w:trPr>
          <w:trHeight w:val="427"/>
        </w:trPr>
        <w:tc>
          <w:tcPr>
            <w:tcW w:w="285" w:type="pct"/>
          </w:tcPr>
          <w:p w14:paraId="647FD2C0" w14:textId="77777777" w:rsidR="00D92B4A" w:rsidRPr="002377A6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Lp.</w:t>
            </w:r>
          </w:p>
        </w:tc>
        <w:tc>
          <w:tcPr>
            <w:tcW w:w="4715" w:type="pct"/>
            <w:gridSpan w:val="2"/>
          </w:tcPr>
          <w:p w14:paraId="16C501DE" w14:textId="77777777" w:rsidR="00D92B4A" w:rsidRPr="002377A6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Wykonana usługa ……………………………………………………………………….</w:t>
            </w:r>
          </w:p>
        </w:tc>
      </w:tr>
      <w:tr w:rsidR="00D92B4A" w:rsidRPr="002377A6" w14:paraId="352A35AD" w14:textId="77777777" w:rsidTr="00D92B4A">
        <w:trPr>
          <w:trHeight w:val="567"/>
        </w:trPr>
        <w:tc>
          <w:tcPr>
            <w:tcW w:w="285" w:type="pct"/>
            <w:vMerge w:val="restart"/>
          </w:tcPr>
          <w:p w14:paraId="62AB7401" w14:textId="77777777" w:rsidR="00D92B4A" w:rsidRPr="002377A6" w:rsidRDefault="00D92B4A" w:rsidP="0057438E">
            <w:pPr>
              <w:numPr>
                <w:ilvl w:val="0"/>
                <w:numId w:val="46"/>
              </w:numPr>
              <w:spacing w:after="60" w:line="312" w:lineRule="auto"/>
              <w:ind w:right="-288"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14:paraId="668E453E" w14:textId="73D93300" w:rsidR="00D92B4A" w:rsidRPr="002377A6" w:rsidRDefault="00B318D4" w:rsidP="00D92B4A">
            <w:pPr>
              <w:spacing w:after="60" w:line="31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Nazwa, zakres</w:t>
            </w:r>
            <w:r w:rsidR="00D92B4A" w:rsidRPr="002377A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oraz wartość usługi</w:t>
            </w:r>
          </w:p>
        </w:tc>
        <w:tc>
          <w:tcPr>
            <w:tcW w:w="2851" w:type="pct"/>
          </w:tcPr>
          <w:p w14:paraId="7B035787" w14:textId="1A7F27E9" w:rsidR="00D92B4A" w:rsidRPr="002377A6" w:rsidRDefault="00B318D4" w:rsidP="00D92B4A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Nazwa:</w:t>
            </w:r>
            <w:r w:rsidR="00D92B4A" w:rsidRPr="002377A6">
              <w:rPr>
                <w:sz w:val="20"/>
                <w:szCs w:val="20"/>
              </w:rPr>
              <w:t>…………………………………………………………..</w:t>
            </w:r>
          </w:p>
          <w:p w14:paraId="4A41C77C" w14:textId="6E5677CA" w:rsidR="00D92B4A" w:rsidRDefault="00D92B4A" w:rsidP="00D92B4A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…………………………………………………………</w:t>
            </w:r>
            <w:r w:rsidR="00B318D4">
              <w:rPr>
                <w:sz w:val="20"/>
                <w:szCs w:val="20"/>
              </w:rPr>
              <w:t>……………</w:t>
            </w:r>
          </w:p>
          <w:p w14:paraId="3B37C614" w14:textId="59031A20" w:rsidR="00B318D4" w:rsidRDefault="00B318D4" w:rsidP="00D92B4A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Zakres:…………………………………………………………..</w:t>
            </w:r>
          </w:p>
          <w:p w14:paraId="670E2AD5" w14:textId="25887484" w:rsidR="00B318D4" w:rsidRDefault="00B318D4" w:rsidP="00D92B4A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……………………………………………………………………..</w:t>
            </w:r>
          </w:p>
          <w:p w14:paraId="7EEAC09E" w14:textId="3606F5F4" w:rsidR="00B318D4" w:rsidRDefault="00B318D4" w:rsidP="00D92B4A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usługi…………………………………………………</w:t>
            </w:r>
          </w:p>
          <w:p w14:paraId="3DEBF745" w14:textId="77777777" w:rsidR="00B318D4" w:rsidRPr="002377A6" w:rsidRDefault="00B318D4" w:rsidP="00B318D4">
            <w:pPr>
              <w:spacing w:after="60" w:line="312" w:lineRule="auto"/>
              <w:jc w:val="both"/>
              <w:rPr>
                <w:sz w:val="20"/>
                <w:szCs w:val="20"/>
              </w:rPr>
            </w:pPr>
          </w:p>
          <w:p w14:paraId="6A0AA35E" w14:textId="2B296791" w:rsidR="00D92B4A" w:rsidRPr="002377A6" w:rsidRDefault="00B318D4" w:rsidP="00B318D4">
            <w:pPr>
              <w:pStyle w:val="Default"/>
              <w:spacing w:after="60" w:line="312" w:lineRule="auto"/>
              <w:ind w:left="223"/>
              <w:jc w:val="both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B318D4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tj. usługa polegająca na </w:t>
            </w:r>
            <w:r w:rsidRPr="00B318D4">
              <w:rPr>
                <w:rFonts w:cs="Times New Roman"/>
                <w:b/>
                <w:color w:val="auto"/>
                <w:sz w:val="20"/>
                <w:szCs w:val="20"/>
              </w:rPr>
              <w:t>stworzeniu strategii, kreacji (tekst i elementy graficzne) i poprowadzeniu kampanii reklamowej na Facebooku.</w:t>
            </w:r>
          </w:p>
        </w:tc>
      </w:tr>
      <w:tr w:rsidR="00D92B4A" w:rsidRPr="002377A6" w14:paraId="4687B1E9" w14:textId="77777777" w:rsidTr="00D92B4A">
        <w:trPr>
          <w:trHeight w:val="567"/>
        </w:trPr>
        <w:tc>
          <w:tcPr>
            <w:tcW w:w="285" w:type="pct"/>
            <w:vMerge/>
          </w:tcPr>
          <w:p w14:paraId="2F59F03C" w14:textId="77777777" w:rsidR="00D92B4A" w:rsidRPr="002377A6" w:rsidRDefault="00D92B4A" w:rsidP="0057438E">
            <w:pPr>
              <w:numPr>
                <w:ilvl w:val="0"/>
                <w:numId w:val="46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14:paraId="28620517" w14:textId="77777777" w:rsidR="00D92B4A" w:rsidRPr="002377A6" w:rsidRDefault="00D92B4A" w:rsidP="00D92B4A">
            <w:pPr>
              <w:spacing w:after="60" w:line="31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wykonania</w:t>
            </w:r>
          </w:p>
          <w:p w14:paraId="536A0E48" w14:textId="77777777" w:rsidR="00D92B4A" w:rsidRPr="002377A6" w:rsidRDefault="00D92B4A" w:rsidP="00D92B4A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 xml:space="preserve">(należy podać datę rozpoczęcia </w:t>
            </w:r>
            <w:r w:rsidRPr="002377A6">
              <w:rPr>
                <w:i/>
                <w:sz w:val="20"/>
                <w:szCs w:val="20"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26B2D293" w14:textId="77777777" w:rsidR="00D92B4A" w:rsidRPr="002377A6" w:rsidRDefault="00D92B4A" w:rsidP="00D92B4A">
            <w:pPr>
              <w:spacing w:after="60" w:line="312" w:lineRule="auto"/>
              <w:jc w:val="both"/>
              <w:rPr>
                <w:sz w:val="20"/>
                <w:szCs w:val="20"/>
              </w:rPr>
            </w:pPr>
          </w:p>
          <w:p w14:paraId="354512E4" w14:textId="77777777" w:rsidR="00D92B4A" w:rsidRPr="002377A6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 xml:space="preserve">od …..…/…..…./…...............  </w:t>
            </w:r>
          </w:p>
          <w:p w14:paraId="35F2853A" w14:textId="77777777" w:rsidR="00D92B4A" w:rsidRPr="002377A6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do …..…/…..…./…...............</w:t>
            </w:r>
          </w:p>
          <w:p w14:paraId="33EDD817" w14:textId="77777777" w:rsidR="00D92B4A" w:rsidRPr="002377A6" w:rsidRDefault="00D92B4A" w:rsidP="00D92B4A">
            <w:pPr>
              <w:spacing w:after="60" w:line="312" w:lineRule="auto"/>
              <w:jc w:val="both"/>
              <w:rPr>
                <w:i/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 xml:space="preserve">                           (dzień / miesiąc / rok)</w:t>
            </w:r>
          </w:p>
        </w:tc>
      </w:tr>
      <w:tr w:rsidR="00D92B4A" w:rsidRPr="002377A6" w14:paraId="54B0AB71" w14:textId="77777777" w:rsidTr="00D92B4A">
        <w:trPr>
          <w:trHeight w:val="567"/>
        </w:trPr>
        <w:tc>
          <w:tcPr>
            <w:tcW w:w="285" w:type="pct"/>
            <w:vMerge/>
          </w:tcPr>
          <w:p w14:paraId="5EC12364" w14:textId="77777777" w:rsidR="00D92B4A" w:rsidRPr="002377A6" w:rsidRDefault="00D92B4A" w:rsidP="0057438E">
            <w:pPr>
              <w:numPr>
                <w:ilvl w:val="0"/>
                <w:numId w:val="46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  <w:vAlign w:val="center"/>
          </w:tcPr>
          <w:p w14:paraId="327794D0" w14:textId="77777777" w:rsidR="00D92B4A" w:rsidRPr="002377A6" w:rsidRDefault="00D92B4A" w:rsidP="00D92B4A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>Odbiorca (podmiot, który zlecał wykonanie usługi)</w:t>
            </w:r>
          </w:p>
        </w:tc>
        <w:tc>
          <w:tcPr>
            <w:tcW w:w="2851" w:type="pct"/>
            <w:vAlign w:val="center"/>
          </w:tcPr>
          <w:p w14:paraId="3094AF1A" w14:textId="77777777" w:rsidR="00D92B4A" w:rsidRPr="002377A6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….………………………….……………</w:t>
            </w:r>
          </w:p>
          <w:p w14:paraId="530E537B" w14:textId="77777777" w:rsidR="00D92B4A" w:rsidRPr="002377A6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…………….………………………….……</w:t>
            </w:r>
            <w:r w:rsidRPr="002377A6">
              <w:rPr>
                <w:sz w:val="20"/>
                <w:szCs w:val="20"/>
              </w:rPr>
              <w:t>……….</w:t>
            </w:r>
          </w:p>
          <w:p w14:paraId="67A58A1F" w14:textId="77777777" w:rsidR="00D92B4A" w:rsidRPr="002377A6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>(nazwa i adres</w:t>
            </w:r>
            <w:r w:rsidRPr="002377A6">
              <w:rPr>
                <w:sz w:val="20"/>
                <w:szCs w:val="20"/>
              </w:rPr>
              <w:t>)</w:t>
            </w:r>
          </w:p>
        </w:tc>
      </w:tr>
      <w:tr w:rsidR="00D92B4A" w:rsidRPr="002377A6" w14:paraId="084D63D9" w14:textId="77777777" w:rsidTr="00D92B4A">
        <w:trPr>
          <w:trHeight w:val="567"/>
        </w:trPr>
        <w:tc>
          <w:tcPr>
            <w:tcW w:w="285" w:type="pct"/>
            <w:vMerge/>
          </w:tcPr>
          <w:p w14:paraId="18ADE246" w14:textId="77777777" w:rsidR="00D92B4A" w:rsidRPr="002377A6" w:rsidRDefault="00D92B4A" w:rsidP="0057438E">
            <w:pPr>
              <w:numPr>
                <w:ilvl w:val="0"/>
                <w:numId w:val="46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14:paraId="61CE5133" w14:textId="77777777" w:rsidR="00D92B4A" w:rsidRPr="002377A6" w:rsidRDefault="00D92B4A" w:rsidP="00D92B4A">
            <w:pPr>
              <w:spacing w:after="60" w:line="312" w:lineRule="auto"/>
              <w:rPr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>Dokument potwierdzający należyte wykonanie wyżej wymienionej usługi</w:t>
            </w:r>
            <w:r w:rsidRPr="002377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14:paraId="430DED17" w14:textId="77777777" w:rsidR="00D92B4A" w:rsidRPr="002377A6" w:rsidRDefault="00D92B4A" w:rsidP="00D92B4A">
            <w:pPr>
              <w:spacing w:after="60" w:line="312" w:lineRule="auto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Nr strony oferty - …………………..……………</w:t>
            </w:r>
          </w:p>
        </w:tc>
      </w:tr>
      <w:tr w:rsidR="00D92B4A" w:rsidRPr="002377A6" w14:paraId="0A6E7165" w14:textId="77777777" w:rsidTr="00D92B4A">
        <w:trPr>
          <w:trHeight w:val="567"/>
        </w:trPr>
        <w:tc>
          <w:tcPr>
            <w:tcW w:w="285" w:type="pct"/>
            <w:vMerge w:val="restart"/>
          </w:tcPr>
          <w:p w14:paraId="1BFC432B" w14:textId="77777777" w:rsidR="00D92B4A" w:rsidRPr="002377A6" w:rsidRDefault="00D92B4A" w:rsidP="0057438E">
            <w:pPr>
              <w:numPr>
                <w:ilvl w:val="0"/>
                <w:numId w:val="46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  <w:vAlign w:val="center"/>
          </w:tcPr>
          <w:p w14:paraId="37A9791A" w14:textId="38AC50F3" w:rsidR="00D92B4A" w:rsidRPr="002377A6" w:rsidRDefault="00B318D4" w:rsidP="00D92B4A">
            <w:pPr>
              <w:spacing w:after="60" w:line="31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Nazwa, </w:t>
            </w:r>
            <w:r w:rsidR="00D92B4A" w:rsidRPr="002377A6">
              <w:rPr>
                <w:b/>
                <w:sz w:val="20"/>
                <w:szCs w:val="20"/>
              </w:rPr>
              <w:t xml:space="preserve">zakres </w:t>
            </w:r>
            <w:r>
              <w:rPr>
                <w:b/>
                <w:sz w:val="20"/>
                <w:szCs w:val="20"/>
              </w:rPr>
              <w:t xml:space="preserve">oraz wartość </w:t>
            </w:r>
            <w:r w:rsidR="00D92B4A" w:rsidRPr="002377A6">
              <w:rPr>
                <w:b/>
                <w:sz w:val="20"/>
                <w:szCs w:val="20"/>
              </w:rPr>
              <w:t>usługi</w:t>
            </w:r>
          </w:p>
        </w:tc>
        <w:tc>
          <w:tcPr>
            <w:tcW w:w="2851" w:type="pct"/>
            <w:vAlign w:val="center"/>
          </w:tcPr>
          <w:p w14:paraId="55DC9275" w14:textId="77777777" w:rsidR="00B318D4" w:rsidRPr="00B318D4" w:rsidRDefault="00B318D4" w:rsidP="00B318D4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 w:rsidRPr="00B318D4">
              <w:rPr>
                <w:sz w:val="20"/>
                <w:szCs w:val="20"/>
              </w:rPr>
              <w:t>Nazwa:…………………………………………………………..</w:t>
            </w:r>
          </w:p>
          <w:p w14:paraId="09EB642E" w14:textId="77777777" w:rsidR="00B318D4" w:rsidRPr="00B318D4" w:rsidRDefault="00B318D4" w:rsidP="00B318D4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 w:rsidRPr="00B318D4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266EEBBD" w14:textId="77777777" w:rsidR="00B318D4" w:rsidRPr="00B318D4" w:rsidRDefault="00B318D4" w:rsidP="00B318D4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 w:rsidRPr="00B318D4">
              <w:rPr>
                <w:sz w:val="20"/>
                <w:szCs w:val="20"/>
              </w:rPr>
              <w:t>Zakres:…………………………………………………………..</w:t>
            </w:r>
          </w:p>
          <w:p w14:paraId="08567FE4" w14:textId="77777777" w:rsidR="00B318D4" w:rsidRPr="00B318D4" w:rsidRDefault="00B318D4" w:rsidP="00B318D4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 w:rsidRPr="00B318D4">
              <w:rPr>
                <w:sz w:val="20"/>
                <w:szCs w:val="20"/>
              </w:rPr>
              <w:t>……………………………………………………………………..</w:t>
            </w:r>
          </w:p>
          <w:p w14:paraId="6F82CB1F" w14:textId="7974F337" w:rsidR="00B318D4" w:rsidRDefault="00B318D4" w:rsidP="00B318D4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 w:rsidRPr="00B318D4">
              <w:rPr>
                <w:sz w:val="20"/>
                <w:szCs w:val="20"/>
              </w:rPr>
              <w:t>Wartość usługi…………………………………………………</w:t>
            </w:r>
          </w:p>
          <w:p w14:paraId="461EA80D" w14:textId="02B18688" w:rsidR="00B318D4" w:rsidRPr="00B318D4" w:rsidRDefault="00D92B4A" w:rsidP="00B318D4">
            <w:pPr>
              <w:spacing w:after="60" w:line="312" w:lineRule="auto"/>
              <w:jc w:val="both"/>
              <w:rPr>
                <w:b/>
                <w:sz w:val="20"/>
                <w:szCs w:val="20"/>
              </w:rPr>
            </w:pPr>
            <w:r w:rsidRPr="00B318D4">
              <w:rPr>
                <w:b/>
                <w:sz w:val="20"/>
                <w:szCs w:val="20"/>
              </w:rPr>
              <w:t xml:space="preserve">tj. </w:t>
            </w:r>
            <w:r w:rsidR="00B318D4" w:rsidRPr="00B318D4">
              <w:rPr>
                <w:rFonts w:cs="Calibri"/>
                <w:b/>
                <w:bCs/>
              </w:rPr>
              <w:t xml:space="preserve"> </w:t>
            </w:r>
            <w:r w:rsidR="00B318D4" w:rsidRPr="00B318D4">
              <w:rPr>
                <w:b/>
                <w:bCs/>
                <w:sz w:val="20"/>
                <w:szCs w:val="20"/>
              </w:rPr>
              <w:t xml:space="preserve">usługa polegająca na </w:t>
            </w:r>
            <w:r w:rsidR="00B318D4" w:rsidRPr="00B318D4">
              <w:rPr>
                <w:b/>
                <w:sz w:val="20"/>
                <w:szCs w:val="20"/>
              </w:rPr>
              <w:t>stworzeniu strategii, kreacji i przeprowadzeniu kampanii reklamowej z użyciem Google AdWords.</w:t>
            </w:r>
          </w:p>
          <w:p w14:paraId="5041E156" w14:textId="3DB47011" w:rsidR="00D92B4A" w:rsidRPr="002377A6" w:rsidRDefault="00D92B4A" w:rsidP="00D92B4A">
            <w:pPr>
              <w:spacing w:after="60" w:line="312" w:lineRule="auto"/>
              <w:rPr>
                <w:sz w:val="20"/>
                <w:szCs w:val="20"/>
              </w:rPr>
            </w:pPr>
          </w:p>
        </w:tc>
      </w:tr>
      <w:tr w:rsidR="00D92B4A" w:rsidRPr="002377A6" w14:paraId="031A7C52" w14:textId="77777777" w:rsidTr="00D92B4A">
        <w:trPr>
          <w:trHeight w:val="567"/>
        </w:trPr>
        <w:tc>
          <w:tcPr>
            <w:tcW w:w="285" w:type="pct"/>
            <w:vMerge/>
          </w:tcPr>
          <w:p w14:paraId="4A00E3C4" w14:textId="77777777" w:rsidR="00D92B4A" w:rsidRPr="002377A6" w:rsidRDefault="00D92B4A" w:rsidP="00D92B4A">
            <w:pPr>
              <w:spacing w:after="60" w:line="312" w:lineRule="auto"/>
              <w:ind w:left="-76" w:right="-288"/>
              <w:rPr>
                <w:sz w:val="20"/>
                <w:szCs w:val="20"/>
              </w:rPr>
            </w:pPr>
          </w:p>
        </w:tc>
        <w:tc>
          <w:tcPr>
            <w:tcW w:w="1864" w:type="pct"/>
            <w:vAlign w:val="center"/>
          </w:tcPr>
          <w:p w14:paraId="1F2EB943" w14:textId="77777777" w:rsidR="00D92B4A" w:rsidRPr="002377A6" w:rsidRDefault="00D92B4A" w:rsidP="00D92B4A">
            <w:pPr>
              <w:spacing w:after="60" w:line="31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wykonania</w:t>
            </w:r>
          </w:p>
          <w:p w14:paraId="5E85F7C2" w14:textId="77777777" w:rsidR="00D92B4A" w:rsidRPr="002377A6" w:rsidRDefault="00D92B4A" w:rsidP="00D92B4A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 xml:space="preserve">(należy podać datę rozpoczęcia </w:t>
            </w:r>
            <w:r w:rsidRPr="002377A6">
              <w:rPr>
                <w:i/>
                <w:sz w:val="20"/>
                <w:szCs w:val="20"/>
              </w:rPr>
              <w:br/>
              <w:t>i zakończenia wskazanej usługi)</w:t>
            </w:r>
          </w:p>
        </w:tc>
        <w:tc>
          <w:tcPr>
            <w:tcW w:w="2851" w:type="pct"/>
            <w:vAlign w:val="center"/>
          </w:tcPr>
          <w:p w14:paraId="547EC510" w14:textId="77777777" w:rsidR="00D92B4A" w:rsidRPr="002377A6" w:rsidRDefault="00D92B4A" w:rsidP="00D92B4A">
            <w:pPr>
              <w:spacing w:after="60" w:line="312" w:lineRule="auto"/>
              <w:jc w:val="both"/>
              <w:rPr>
                <w:sz w:val="20"/>
                <w:szCs w:val="20"/>
              </w:rPr>
            </w:pPr>
          </w:p>
          <w:p w14:paraId="1E5ACCC2" w14:textId="77777777" w:rsidR="00D92B4A" w:rsidRPr="002377A6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 xml:space="preserve">od …..…/…..…./…...............  </w:t>
            </w:r>
          </w:p>
          <w:p w14:paraId="1C6DEF11" w14:textId="77777777" w:rsidR="00D92B4A" w:rsidRPr="002377A6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do …..…/…..…./…...............</w:t>
            </w:r>
          </w:p>
          <w:p w14:paraId="407928AE" w14:textId="77777777" w:rsidR="00D92B4A" w:rsidRPr="002377A6" w:rsidRDefault="00D92B4A" w:rsidP="00D92B4A">
            <w:pPr>
              <w:spacing w:after="60" w:line="312" w:lineRule="auto"/>
              <w:rPr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 xml:space="preserve">                           (dzień / miesiąc / rok)</w:t>
            </w:r>
          </w:p>
        </w:tc>
      </w:tr>
      <w:tr w:rsidR="00D92B4A" w:rsidRPr="002377A6" w14:paraId="3BA503BF" w14:textId="77777777" w:rsidTr="00D92B4A">
        <w:trPr>
          <w:trHeight w:val="567"/>
        </w:trPr>
        <w:tc>
          <w:tcPr>
            <w:tcW w:w="285" w:type="pct"/>
            <w:vMerge/>
          </w:tcPr>
          <w:p w14:paraId="2A2018DA" w14:textId="77777777" w:rsidR="00D92B4A" w:rsidRPr="002377A6" w:rsidRDefault="00D92B4A" w:rsidP="00D92B4A">
            <w:pPr>
              <w:spacing w:after="60" w:line="312" w:lineRule="auto"/>
              <w:ind w:left="-76" w:right="-288"/>
              <w:rPr>
                <w:sz w:val="20"/>
                <w:szCs w:val="20"/>
              </w:rPr>
            </w:pPr>
          </w:p>
        </w:tc>
        <w:tc>
          <w:tcPr>
            <w:tcW w:w="1864" w:type="pct"/>
            <w:vAlign w:val="center"/>
          </w:tcPr>
          <w:p w14:paraId="2C662C7B" w14:textId="77777777" w:rsidR="00D92B4A" w:rsidRPr="002377A6" w:rsidRDefault="00D92B4A" w:rsidP="00D92B4A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>Odbiorca (podmiot, który zlecał wykonanie usługi)</w:t>
            </w:r>
          </w:p>
        </w:tc>
        <w:tc>
          <w:tcPr>
            <w:tcW w:w="2851" w:type="pct"/>
            <w:vAlign w:val="center"/>
          </w:tcPr>
          <w:p w14:paraId="66C52786" w14:textId="77777777" w:rsidR="00D92B4A" w:rsidRPr="002377A6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….………………………….……………</w:t>
            </w:r>
          </w:p>
          <w:p w14:paraId="348A2C67" w14:textId="77777777" w:rsidR="00D92B4A" w:rsidRPr="002377A6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…………….………………………….……</w:t>
            </w:r>
            <w:r w:rsidRPr="002377A6">
              <w:rPr>
                <w:sz w:val="20"/>
                <w:szCs w:val="20"/>
              </w:rPr>
              <w:t>……….</w:t>
            </w:r>
          </w:p>
          <w:p w14:paraId="33D63466" w14:textId="77777777" w:rsidR="00D92B4A" w:rsidRPr="002377A6" w:rsidRDefault="00D92B4A" w:rsidP="00D92B4A">
            <w:pPr>
              <w:spacing w:after="60" w:line="312" w:lineRule="auto"/>
              <w:rPr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>(nazwa i adres</w:t>
            </w:r>
            <w:r w:rsidRPr="002377A6">
              <w:rPr>
                <w:sz w:val="20"/>
                <w:szCs w:val="20"/>
              </w:rPr>
              <w:t>)</w:t>
            </w:r>
          </w:p>
        </w:tc>
      </w:tr>
      <w:tr w:rsidR="00D92B4A" w:rsidRPr="002377A6" w14:paraId="6891BD28" w14:textId="77777777" w:rsidTr="00D92B4A">
        <w:trPr>
          <w:trHeight w:val="567"/>
        </w:trPr>
        <w:tc>
          <w:tcPr>
            <w:tcW w:w="285" w:type="pct"/>
            <w:vMerge/>
          </w:tcPr>
          <w:p w14:paraId="448D964C" w14:textId="77777777" w:rsidR="00D92B4A" w:rsidRPr="002377A6" w:rsidRDefault="00D92B4A" w:rsidP="00D92B4A">
            <w:pPr>
              <w:spacing w:after="60" w:line="312" w:lineRule="auto"/>
              <w:ind w:left="-76" w:right="-288"/>
              <w:rPr>
                <w:sz w:val="20"/>
                <w:szCs w:val="20"/>
              </w:rPr>
            </w:pPr>
          </w:p>
        </w:tc>
        <w:tc>
          <w:tcPr>
            <w:tcW w:w="1864" w:type="pct"/>
            <w:vAlign w:val="center"/>
          </w:tcPr>
          <w:p w14:paraId="06CBA845" w14:textId="77777777" w:rsidR="00D92B4A" w:rsidRPr="002377A6" w:rsidRDefault="00D92B4A" w:rsidP="00D92B4A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>Dokument potwierdzający należyte wykonanie wyżej wymienionej usługi</w:t>
            </w:r>
          </w:p>
        </w:tc>
        <w:tc>
          <w:tcPr>
            <w:tcW w:w="2851" w:type="pct"/>
            <w:vAlign w:val="center"/>
          </w:tcPr>
          <w:p w14:paraId="4E031D8E" w14:textId="77777777" w:rsidR="00D92B4A" w:rsidRPr="002377A6" w:rsidRDefault="00D92B4A" w:rsidP="00D92B4A">
            <w:pPr>
              <w:spacing w:after="60" w:line="312" w:lineRule="auto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Nr strony oferty - …………………..……………</w:t>
            </w:r>
          </w:p>
        </w:tc>
      </w:tr>
    </w:tbl>
    <w:p w14:paraId="3A1288F0" w14:textId="77777777" w:rsidR="00D92B4A" w:rsidRDefault="00D92B4A" w:rsidP="00D92B4A">
      <w:pPr>
        <w:spacing w:after="60" w:line="312" w:lineRule="auto"/>
        <w:jc w:val="both"/>
        <w:rPr>
          <w:sz w:val="22"/>
          <w:szCs w:val="22"/>
        </w:rPr>
      </w:pPr>
    </w:p>
    <w:p w14:paraId="7A880A6B" w14:textId="1FEA0CDB" w:rsidR="00D92B4A" w:rsidRPr="000B2B9F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0B2B9F">
        <w:rPr>
          <w:rStyle w:val="Odwoanieprzypisudolnego"/>
          <w:sz w:val="22"/>
          <w:szCs w:val="22"/>
        </w:rPr>
        <w:footnoteReference w:id="4"/>
      </w:r>
      <w:r>
        <w:rPr>
          <w:sz w:val="22"/>
          <w:szCs w:val="22"/>
        </w:rPr>
        <w:t xml:space="preserve"> </w:t>
      </w:r>
      <w:r w:rsidRPr="000B2B9F">
        <w:rPr>
          <w:sz w:val="22"/>
          <w:szCs w:val="22"/>
        </w:rPr>
        <w:t>Do powyższego wykazu załączam dowody potwierdzające, że wskazane</w:t>
      </w:r>
      <w:r>
        <w:rPr>
          <w:sz w:val="22"/>
          <w:szCs w:val="22"/>
        </w:rPr>
        <w:t xml:space="preserve"> w nim usługi, o których mowa w rozdziale VII </w:t>
      </w:r>
      <w:r w:rsidRPr="000B2B9F">
        <w:rPr>
          <w:sz w:val="22"/>
          <w:szCs w:val="22"/>
        </w:rPr>
        <w:t xml:space="preserve">pkt </w:t>
      </w:r>
      <w:r w:rsidRPr="002377A6">
        <w:rPr>
          <w:sz w:val="22"/>
          <w:szCs w:val="22"/>
        </w:rPr>
        <w:t>2</w:t>
      </w:r>
      <w:r>
        <w:rPr>
          <w:sz w:val="22"/>
          <w:szCs w:val="22"/>
        </w:rPr>
        <w:t>.1</w:t>
      </w:r>
      <w:r w:rsidRPr="002377A6">
        <w:rPr>
          <w:sz w:val="22"/>
          <w:szCs w:val="22"/>
        </w:rPr>
        <w:t xml:space="preserve"> SWZ,</w:t>
      </w:r>
      <w:r w:rsidRPr="000B2B9F">
        <w:rPr>
          <w:sz w:val="22"/>
          <w:szCs w:val="22"/>
        </w:rPr>
        <w:t xml:space="preserve"> zostały wykonane należycie.</w:t>
      </w:r>
    </w:p>
    <w:p w14:paraId="5C57DE57" w14:textId="6576BD8E" w:rsidR="00D92B4A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</w:p>
    <w:p w14:paraId="31F99728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4F28B46B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679E535F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3FF14FEF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2794574C" w14:textId="77777777" w:rsidR="00D92B4A" w:rsidRPr="000B2B9F" w:rsidRDefault="00D92B4A" w:rsidP="00D92B4A">
      <w:pPr>
        <w:spacing w:after="60" w:line="312" w:lineRule="auto"/>
        <w:ind w:left="6804"/>
        <w:rPr>
          <w:b/>
          <w:i/>
          <w:sz w:val="22"/>
          <w:szCs w:val="22"/>
        </w:rPr>
      </w:pPr>
      <w:r w:rsidRPr="000B2B9F">
        <w:rPr>
          <w:b/>
          <w:i/>
          <w:sz w:val="22"/>
          <w:szCs w:val="22"/>
        </w:rPr>
        <w:br w:type="page"/>
      </w:r>
      <w:r w:rsidRPr="000B2B9F">
        <w:rPr>
          <w:b/>
          <w:i/>
          <w:sz w:val="22"/>
          <w:szCs w:val="22"/>
        </w:rPr>
        <w:lastRenderedPageBreak/>
        <w:t xml:space="preserve">Załącznik nr </w:t>
      </w:r>
      <w:r>
        <w:rPr>
          <w:b/>
          <w:i/>
          <w:sz w:val="22"/>
          <w:szCs w:val="22"/>
        </w:rPr>
        <w:t>9</w:t>
      </w:r>
      <w:r w:rsidRPr="000B2B9F">
        <w:rPr>
          <w:b/>
          <w:i/>
          <w:sz w:val="22"/>
          <w:szCs w:val="22"/>
        </w:rPr>
        <w:t xml:space="preserve"> do SWZ</w:t>
      </w:r>
    </w:p>
    <w:p w14:paraId="00E5BF6D" w14:textId="77777777" w:rsidR="00D92B4A" w:rsidRPr="000B2B9F" w:rsidRDefault="00D92B4A" w:rsidP="00D92B4A">
      <w:pPr>
        <w:spacing w:after="60" w:line="312" w:lineRule="auto"/>
        <w:jc w:val="both"/>
        <w:rPr>
          <w:b/>
          <w:sz w:val="22"/>
          <w:szCs w:val="22"/>
        </w:rPr>
      </w:pPr>
      <w:r w:rsidRPr="000B2B9F">
        <w:rPr>
          <w:b/>
          <w:sz w:val="22"/>
          <w:szCs w:val="22"/>
        </w:rPr>
        <w:t>Pełna nazwa Wykonawcy/</w:t>
      </w:r>
      <w:r>
        <w:rPr>
          <w:b/>
          <w:sz w:val="22"/>
          <w:szCs w:val="22"/>
        </w:rPr>
        <w:t>Wykonawców</w:t>
      </w:r>
    </w:p>
    <w:p w14:paraId="08ED70A6" w14:textId="14CC3366" w:rsidR="00D92B4A" w:rsidRPr="00990A91" w:rsidRDefault="00D92B4A" w:rsidP="00D92B4A">
      <w:pPr>
        <w:spacing w:after="60" w:line="312" w:lineRule="auto"/>
        <w:jc w:val="both"/>
        <w:outlineLvl w:val="0"/>
        <w:rPr>
          <w:sz w:val="22"/>
          <w:szCs w:val="22"/>
        </w:rPr>
      </w:pPr>
      <w:r w:rsidRPr="00990A91">
        <w:rPr>
          <w:sz w:val="22"/>
          <w:szCs w:val="22"/>
        </w:rPr>
        <w:t>……………………..………………..…………………………………………………………</w:t>
      </w:r>
      <w:r>
        <w:rPr>
          <w:sz w:val="22"/>
          <w:szCs w:val="22"/>
        </w:rPr>
        <w:t>…………</w:t>
      </w:r>
    </w:p>
    <w:p w14:paraId="18073EB0" w14:textId="77777777" w:rsidR="00D92B4A" w:rsidRPr="000B2B9F" w:rsidRDefault="00D92B4A" w:rsidP="00D92B4A">
      <w:pPr>
        <w:spacing w:after="60" w:line="312" w:lineRule="auto"/>
        <w:ind w:right="-830"/>
        <w:jc w:val="center"/>
        <w:rPr>
          <w:b/>
          <w:sz w:val="22"/>
          <w:szCs w:val="22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14:paraId="68FCB59F" w14:textId="77777777" w:rsidR="00D92B4A" w:rsidRPr="000B2B9F" w:rsidRDefault="00D92B4A" w:rsidP="00D92B4A">
      <w:pPr>
        <w:spacing w:after="60" w:line="312" w:lineRule="auto"/>
        <w:ind w:right="-830"/>
        <w:outlineLvl w:val="0"/>
        <w:rPr>
          <w:b/>
          <w:sz w:val="22"/>
          <w:szCs w:val="22"/>
        </w:rPr>
      </w:pPr>
    </w:p>
    <w:p w14:paraId="41D0887D" w14:textId="77777777" w:rsidR="00D92B4A" w:rsidRDefault="00D92B4A" w:rsidP="00D92B4A">
      <w:pPr>
        <w:spacing w:after="60" w:line="360" w:lineRule="auto"/>
        <w:ind w:right="-470"/>
        <w:jc w:val="center"/>
        <w:rPr>
          <w:b/>
          <w:bCs/>
          <w:sz w:val="22"/>
          <w:szCs w:val="22"/>
          <w:u w:val="single"/>
        </w:rPr>
      </w:pPr>
      <w:r w:rsidRPr="000B2B9F">
        <w:rPr>
          <w:b/>
          <w:bCs/>
          <w:sz w:val="22"/>
          <w:szCs w:val="22"/>
          <w:u w:val="single"/>
        </w:rPr>
        <w:t>WYKAZ OSÓB, KTÓRE BĘDĄ UCZESTNICZYĆ W WYKONYWANIU ZAMÓWIENIA</w:t>
      </w:r>
    </w:p>
    <w:p w14:paraId="7810FEF8" w14:textId="77777777" w:rsidR="00D92B4A" w:rsidRDefault="00D92B4A" w:rsidP="00D92B4A">
      <w:pPr>
        <w:tabs>
          <w:tab w:val="left" w:pos="0"/>
        </w:tabs>
        <w:spacing w:after="60" w:line="312" w:lineRule="auto"/>
        <w:jc w:val="both"/>
        <w:rPr>
          <w:sz w:val="22"/>
          <w:szCs w:val="22"/>
        </w:rPr>
      </w:pPr>
    </w:p>
    <w:p w14:paraId="3F126EF3" w14:textId="045056F7" w:rsidR="00D92B4A" w:rsidRDefault="00D92B4A" w:rsidP="00D92B4A">
      <w:pPr>
        <w:tabs>
          <w:tab w:val="left" w:pos="0"/>
        </w:tabs>
        <w:spacing w:after="60" w:line="312" w:lineRule="auto"/>
        <w:jc w:val="both"/>
        <w:rPr>
          <w:b/>
          <w:sz w:val="22"/>
          <w:szCs w:val="22"/>
        </w:rPr>
      </w:pPr>
      <w:r w:rsidRPr="00D5076E">
        <w:rPr>
          <w:sz w:val="22"/>
          <w:szCs w:val="22"/>
        </w:rPr>
        <w:t>Dotyczy: zamówienia publicznego, którego przedmiotem jest</w:t>
      </w:r>
      <w:r>
        <w:rPr>
          <w:sz w:val="22"/>
          <w:szCs w:val="22"/>
        </w:rPr>
        <w:t xml:space="preserve"> </w:t>
      </w:r>
      <w:r w:rsidRPr="00A222D5">
        <w:rPr>
          <w:b/>
          <w:sz w:val="22"/>
          <w:szCs w:val="22"/>
        </w:rPr>
        <w:t xml:space="preserve"> </w:t>
      </w:r>
      <w:r w:rsidR="006B00F2" w:rsidRPr="006B00F2">
        <w:rPr>
          <w:b/>
          <w:sz w:val="22"/>
          <w:szCs w:val="22"/>
        </w:rPr>
        <w:t xml:space="preserve">zakup usług marketingu on-line                  </w:t>
      </w:r>
      <w:r w:rsidRPr="00A222D5">
        <w:rPr>
          <w:b/>
          <w:sz w:val="22"/>
          <w:szCs w:val="22"/>
        </w:rPr>
        <w:t>(Nr</w:t>
      </w:r>
      <w:r w:rsidR="006B00F2">
        <w:rPr>
          <w:b/>
          <w:sz w:val="22"/>
          <w:szCs w:val="22"/>
        </w:rPr>
        <w:t xml:space="preserve"> 4/21/TPZNW</w:t>
      </w:r>
      <w:r w:rsidRPr="00A222D5">
        <w:rPr>
          <w:b/>
          <w:sz w:val="22"/>
          <w:szCs w:val="22"/>
        </w:rPr>
        <w:t>)</w:t>
      </w:r>
    </w:p>
    <w:p w14:paraId="413727AF" w14:textId="77777777" w:rsidR="00D92B4A" w:rsidRPr="000B2B9F" w:rsidRDefault="00D92B4A" w:rsidP="00D92B4A">
      <w:pPr>
        <w:tabs>
          <w:tab w:val="left" w:pos="0"/>
        </w:tabs>
        <w:spacing w:after="60" w:line="312" w:lineRule="auto"/>
        <w:jc w:val="both"/>
        <w:rPr>
          <w:b/>
          <w:bCs/>
          <w:caps/>
          <w:sz w:val="22"/>
          <w:szCs w:val="22"/>
        </w:rPr>
      </w:pPr>
    </w:p>
    <w:p w14:paraId="7BFA4262" w14:textId="77777777" w:rsidR="00D92B4A" w:rsidRDefault="00D92B4A" w:rsidP="00D92B4A">
      <w:pPr>
        <w:tabs>
          <w:tab w:val="left" w:pos="0"/>
        </w:tabs>
        <w:spacing w:after="60" w:line="312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</w:t>
      </w:r>
      <w:r w:rsidRPr="00D5076E">
        <w:rPr>
          <w:b/>
          <w:bCs/>
          <w:sz w:val="22"/>
          <w:szCs w:val="22"/>
        </w:rPr>
        <w:t xml:space="preserve"> zakresie niezbędnym do wykazania spełnienia warunku wiedzy i</w:t>
      </w:r>
      <w:r>
        <w:rPr>
          <w:b/>
          <w:bCs/>
          <w:sz w:val="22"/>
          <w:szCs w:val="22"/>
        </w:rPr>
        <w:t xml:space="preserve"> doświadczenia, o którym mowa w rozdziale VII </w:t>
      </w:r>
      <w:r w:rsidRPr="00D5076E">
        <w:rPr>
          <w:b/>
          <w:bCs/>
          <w:sz w:val="22"/>
          <w:szCs w:val="22"/>
        </w:rPr>
        <w:t xml:space="preserve">pkt </w:t>
      </w:r>
      <w:r w:rsidRPr="002377A6">
        <w:rPr>
          <w:b/>
          <w:bCs/>
          <w:sz w:val="22"/>
          <w:szCs w:val="22"/>
        </w:rPr>
        <w:t>2.2 SWZ</w:t>
      </w:r>
      <w:r w:rsidRPr="00D5076E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skieruję do realizacji zamówienia następujące osoby: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92B4A" w:rsidRPr="00E255D8" w14:paraId="362AC4F9" w14:textId="77777777" w:rsidTr="00E255D8">
        <w:trPr>
          <w:trHeight w:val="3819"/>
        </w:trPr>
        <w:tc>
          <w:tcPr>
            <w:tcW w:w="9776" w:type="dxa"/>
            <w:shd w:val="clear" w:color="auto" w:fill="BFBFBF" w:themeFill="background1" w:themeFillShade="BF"/>
            <w:vAlign w:val="center"/>
          </w:tcPr>
          <w:p w14:paraId="5126468B" w14:textId="0503B1D7" w:rsidR="006B00F2" w:rsidRDefault="00D92B4A" w:rsidP="006B00F2">
            <w:pPr>
              <w:spacing w:line="360" w:lineRule="auto"/>
              <w:ind w:right="252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 xml:space="preserve">Wymaganie Zamawiającego: </w:t>
            </w:r>
            <w:r w:rsidRPr="00E255D8">
              <w:rPr>
                <w:rFonts w:ascii="Times New Roman" w:hAnsi="Times New Roman"/>
                <w:sz w:val="20"/>
                <w:szCs w:val="20"/>
              </w:rPr>
              <w:t xml:space="preserve">W zakresie warunku - zdolność techniczna lub zawodowa, Wykonawca winien wykazać, że </w:t>
            </w:r>
            <w:r w:rsidR="006B00F2">
              <w:rPr>
                <w:rFonts w:ascii="Times New Roman" w:hAnsi="Times New Roman"/>
                <w:sz w:val="20"/>
                <w:szCs w:val="20"/>
              </w:rPr>
              <w:t>dysponuje lub będzie dysponował czterema osobami w tym:</w:t>
            </w:r>
            <w:r w:rsidR="006B00F2" w:rsidRPr="006B00F2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0E929963" w14:textId="55988401" w:rsidR="006B00F2" w:rsidRPr="006B00F2" w:rsidRDefault="006B00F2" w:rsidP="006B00F2">
            <w:pPr>
              <w:spacing w:line="360" w:lineRule="auto"/>
              <w:ind w:right="2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Specjalistą</w:t>
            </w:r>
            <w:r w:rsidRPr="006B00F2">
              <w:rPr>
                <w:rFonts w:ascii="Times New Roman" w:hAnsi="Times New Roman"/>
                <w:sz w:val="20"/>
                <w:szCs w:val="20"/>
              </w:rPr>
              <w:t xml:space="preserve"> ds. social media, który w ostatnich trzech latach przed upływem terminu składania ofert był odpowiedzialny za planowanie mediów w co najmniej 2 kampaniach z użyciem social media. </w:t>
            </w:r>
          </w:p>
          <w:p w14:paraId="29131AFF" w14:textId="1D5D3BCF" w:rsidR="006B00F2" w:rsidRPr="006B00F2" w:rsidRDefault="006B00F2" w:rsidP="006B00F2">
            <w:pPr>
              <w:spacing w:line="360" w:lineRule="auto"/>
              <w:ind w:right="2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6B00F2">
              <w:rPr>
                <w:rFonts w:ascii="Times New Roman" w:hAnsi="Times New Roman"/>
                <w:sz w:val="20"/>
                <w:szCs w:val="20"/>
              </w:rPr>
              <w:t>Sp</w:t>
            </w:r>
            <w:r>
              <w:rPr>
                <w:rFonts w:ascii="Times New Roman" w:hAnsi="Times New Roman"/>
                <w:sz w:val="20"/>
                <w:szCs w:val="20"/>
              </w:rPr>
              <w:t>ecjalistą</w:t>
            </w:r>
            <w:r w:rsidRPr="006B00F2">
              <w:rPr>
                <w:rFonts w:ascii="Times New Roman" w:hAnsi="Times New Roman"/>
                <w:sz w:val="20"/>
                <w:szCs w:val="20"/>
              </w:rPr>
              <w:t xml:space="preserve"> ds. marketingu internetowego w zakresie SEM i SEO, który w ostatnich trzech latach przed upływem terminu składania ofert był odpowiedzialny za przygotowanie i przeprowadzenie co najmniej 2 kampanii SEO i SEM.</w:t>
            </w:r>
          </w:p>
          <w:p w14:paraId="5CFF6CAC" w14:textId="12854A99" w:rsidR="006B00F2" w:rsidRPr="006B00F2" w:rsidRDefault="006B00F2" w:rsidP="006B00F2">
            <w:pPr>
              <w:spacing w:line="360" w:lineRule="auto"/>
              <w:ind w:right="2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Analitykiem</w:t>
            </w:r>
            <w:r w:rsidRPr="006B00F2">
              <w:rPr>
                <w:rFonts w:ascii="Times New Roman" w:hAnsi="Times New Roman"/>
                <w:sz w:val="20"/>
                <w:szCs w:val="20"/>
              </w:rPr>
              <w:t xml:space="preserve">, który w ostatnich trzech latach przed upływem terminu składania ofert był odpowiedzialny za analizę skuteczności co najmniej 2 kampanii w Internecie. </w:t>
            </w:r>
          </w:p>
          <w:p w14:paraId="4AD19353" w14:textId="0744DF0F" w:rsidR="006B00F2" w:rsidRPr="00E255D8" w:rsidRDefault="006B00F2" w:rsidP="006B00F2">
            <w:pPr>
              <w:spacing w:line="360" w:lineRule="auto"/>
              <w:ind w:right="25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Grafikiem</w:t>
            </w:r>
            <w:r w:rsidRPr="006B00F2">
              <w:rPr>
                <w:rFonts w:ascii="Times New Roman" w:hAnsi="Times New Roman"/>
                <w:sz w:val="20"/>
                <w:szCs w:val="20"/>
              </w:rPr>
              <w:t>, który w ostatnich trzech latach przed upływem terminu składania ofert był odpowiedzialny za prace graficzne do co najmniej 2 kampanii w Internecie.</w:t>
            </w:r>
          </w:p>
          <w:p w14:paraId="40E5423C" w14:textId="72C3C353" w:rsidR="00D92B4A" w:rsidRPr="00E255D8" w:rsidRDefault="00D92B4A" w:rsidP="006B00F2">
            <w:pPr>
              <w:pStyle w:val="Style80"/>
              <w:widowControl/>
              <w:spacing w:after="60" w:line="312" w:lineRule="auto"/>
              <w:ind w:left="883" w:right="-23"/>
              <w:rPr>
                <w:rFonts w:ascii="Times New Roman" w:hAnsi="Times New Roman"/>
                <w:sz w:val="22"/>
              </w:rPr>
            </w:pPr>
          </w:p>
        </w:tc>
      </w:tr>
    </w:tbl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D92B4A" w:rsidRPr="000B2B9F" w14:paraId="4D521710" w14:textId="77777777" w:rsidTr="00D92B4A">
        <w:trPr>
          <w:cantSplit/>
          <w:trHeight w:val="828"/>
        </w:trPr>
        <w:tc>
          <w:tcPr>
            <w:tcW w:w="9781" w:type="dxa"/>
            <w:vAlign w:val="center"/>
          </w:tcPr>
          <w:p w14:paraId="21D361BF" w14:textId="77777777" w:rsidR="00D92B4A" w:rsidRPr="000B2B9F" w:rsidRDefault="00D92B4A" w:rsidP="00D92B4A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0B2B9F">
              <w:rPr>
                <w:b/>
                <w:sz w:val="22"/>
                <w:szCs w:val="22"/>
              </w:rPr>
              <w:t>Osoba nr 1</w:t>
            </w:r>
          </w:p>
          <w:p w14:paraId="093B91B9" w14:textId="5DBA877A" w:rsidR="00D92B4A" w:rsidRPr="006B00F2" w:rsidRDefault="006B00F2" w:rsidP="006B00F2">
            <w:pPr>
              <w:spacing w:after="60" w:line="312" w:lineRule="auto"/>
              <w:ind w:left="215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B00F2">
              <w:rPr>
                <w:rFonts w:eastAsia="Calibri"/>
                <w:b/>
                <w:sz w:val="22"/>
                <w:szCs w:val="22"/>
              </w:rPr>
              <w:t>Specjalista ds. social media</w:t>
            </w:r>
          </w:p>
        </w:tc>
      </w:tr>
      <w:tr w:rsidR="00D92B4A" w:rsidRPr="000B2B9F" w14:paraId="477889B9" w14:textId="77777777" w:rsidTr="00D92B4A">
        <w:trPr>
          <w:cantSplit/>
          <w:trHeight w:val="844"/>
        </w:trPr>
        <w:tc>
          <w:tcPr>
            <w:tcW w:w="9781" w:type="dxa"/>
            <w:vAlign w:val="center"/>
          </w:tcPr>
          <w:p w14:paraId="614B9046" w14:textId="77777777" w:rsidR="00D92B4A" w:rsidRPr="000B2B9F" w:rsidRDefault="00D92B4A" w:rsidP="00D92B4A">
            <w:pPr>
              <w:spacing w:after="60" w:line="312" w:lineRule="auto"/>
              <w:jc w:val="center"/>
              <w:rPr>
                <w:sz w:val="22"/>
                <w:szCs w:val="22"/>
              </w:rPr>
            </w:pPr>
          </w:p>
          <w:p w14:paraId="2AEAAC4A" w14:textId="77777777" w:rsidR="00D92B4A" w:rsidRPr="00990A91" w:rsidRDefault="00D92B4A" w:rsidP="00D92B4A">
            <w:pPr>
              <w:spacing w:after="60" w:line="312" w:lineRule="auto"/>
              <w:jc w:val="center"/>
              <w:rPr>
                <w:i/>
                <w:sz w:val="22"/>
                <w:szCs w:val="22"/>
              </w:rPr>
            </w:pPr>
            <w:r w:rsidRPr="00990A91">
              <w:rPr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990A91">
              <w:rPr>
                <w:i/>
                <w:sz w:val="22"/>
                <w:szCs w:val="22"/>
              </w:rPr>
              <w:t xml:space="preserve"> </w:t>
            </w:r>
          </w:p>
          <w:p w14:paraId="07E06B14" w14:textId="77777777" w:rsidR="00D92B4A" w:rsidRPr="000B2B9F" w:rsidRDefault="00D92B4A" w:rsidP="00D92B4A">
            <w:pPr>
              <w:spacing w:after="60" w:line="312" w:lineRule="auto"/>
              <w:jc w:val="center"/>
              <w:rPr>
                <w:sz w:val="22"/>
                <w:szCs w:val="22"/>
              </w:rPr>
            </w:pPr>
            <w:r w:rsidRPr="000B2B9F">
              <w:rPr>
                <w:i/>
                <w:sz w:val="22"/>
                <w:szCs w:val="22"/>
              </w:rPr>
              <w:t>(imię i nazwisko)</w:t>
            </w:r>
          </w:p>
        </w:tc>
      </w:tr>
      <w:tr w:rsidR="00D92B4A" w:rsidRPr="000B2B9F" w14:paraId="79F546B1" w14:textId="77777777" w:rsidTr="00D92B4A">
        <w:trPr>
          <w:cantSplit/>
          <w:trHeight w:val="644"/>
        </w:trPr>
        <w:tc>
          <w:tcPr>
            <w:tcW w:w="9781" w:type="dxa"/>
            <w:vAlign w:val="center"/>
          </w:tcPr>
          <w:p w14:paraId="76486588" w14:textId="553D04E0" w:rsidR="00D92B4A" w:rsidRPr="000B2B9F" w:rsidRDefault="00D92B4A" w:rsidP="00D92B4A">
            <w:pPr>
              <w:spacing w:after="60" w:line="312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 xml:space="preserve">Oświadczam, że powyższa osoba </w:t>
            </w:r>
            <w:r w:rsidR="006B00F2">
              <w:rPr>
                <w:bCs/>
                <w:sz w:val="22"/>
                <w:szCs w:val="22"/>
              </w:rPr>
              <w:t xml:space="preserve">w </w:t>
            </w:r>
            <w:r w:rsidR="006B00F2" w:rsidRPr="006B00F2">
              <w:rPr>
                <w:bCs/>
                <w:sz w:val="22"/>
                <w:szCs w:val="22"/>
              </w:rPr>
              <w:t>ostatnich trzech latach przed upływem terminu składania ofert był</w:t>
            </w:r>
            <w:r w:rsidR="006B00F2">
              <w:rPr>
                <w:bCs/>
                <w:sz w:val="22"/>
                <w:szCs w:val="22"/>
              </w:rPr>
              <w:t>a odpowiedzialna</w:t>
            </w:r>
            <w:r w:rsidR="006B00F2" w:rsidRPr="006B00F2">
              <w:rPr>
                <w:bCs/>
                <w:sz w:val="22"/>
                <w:szCs w:val="22"/>
              </w:rPr>
              <w:t xml:space="preserve"> za planowanie mediów w co najmniej 2 kampaniach z użyciem social media.</w:t>
            </w:r>
          </w:p>
          <w:p w14:paraId="526BFEC0" w14:textId="77777777" w:rsidR="00D92B4A" w:rsidRPr="000B2B9F" w:rsidRDefault="00D92B4A" w:rsidP="00D92B4A">
            <w:pPr>
              <w:spacing w:after="60" w:line="312" w:lineRule="auto"/>
              <w:ind w:right="-23"/>
              <w:rPr>
                <w:b/>
                <w:bCs/>
                <w:sz w:val="22"/>
                <w:szCs w:val="22"/>
              </w:rPr>
            </w:pPr>
          </w:p>
          <w:p w14:paraId="1418FEC5" w14:textId="77777777" w:rsidR="00D92B4A" w:rsidRPr="000B2B9F" w:rsidRDefault="00D92B4A" w:rsidP="00D92B4A">
            <w:pPr>
              <w:spacing w:after="60" w:line="312" w:lineRule="auto"/>
              <w:rPr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>TAK/NIE*</w:t>
            </w:r>
          </w:p>
          <w:p w14:paraId="1DF27814" w14:textId="77777777" w:rsidR="00D92B4A" w:rsidRPr="000B2B9F" w:rsidRDefault="00D92B4A" w:rsidP="00D92B4A">
            <w:pPr>
              <w:spacing w:after="60" w:line="312" w:lineRule="auto"/>
              <w:rPr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D92B4A" w:rsidRPr="000B2B9F" w14:paraId="2ADD365D" w14:textId="77777777" w:rsidTr="00D92B4A">
        <w:trPr>
          <w:cantSplit/>
          <w:trHeight w:val="644"/>
        </w:trPr>
        <w:tc>
          <w:tcPr>
            <w:tcW w:w="9781" w:type="dxa"/>
            <w:vAlign w:val="center"/>
          </w:tcPr>
          <w:p w14:paraId="51A5F3AE" w14:textId="77777777" w:rsidR="00D92B4A" w:rsidRPr="000B2B9F" w:rsidRDefault="00D92B4A" w:rsidP="00D92B4A">
            <w:pPr>
              <w:spacing w:after="60" w:line="312" w:lineRule="auto"/>
              <w:rPr>
                <w:sz w:val="22"/>
                <w:szCs w:val="22"/>
              </w:rPr>
            </w:pPr>
            <w:r w:rsidRPr="000B2B9F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66822BF5" w14:textId="77777777" w:rsidR="00D92B4A" w:rsidRPr="00990A91" w:rsidRDefault="00D92B4A" w:rsidP="00D92B4A">
            <w:pPr>
              <w:spacing w:after="60" w:line="312" w:lineRule="auto"/>
              <w:rPr>
                <w:sz w:val="22"/>
                <w:szCs w:val="22"/>
              </w:rPr>
            </w:pPr>
            <w:r w:rsidRPr="00990A91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D92B4A" w:rsidRPr="008C1F1A" w14:paraId="619181C6" w14:textId="77777777" w:rsidTr="00270683">
        <w:trPr>
          <w:cantSplit/>
          <w:trHeight w:val="828"/>
        </w:trPr>
        <w:tc>
          <w:tcPr>
            <w:tcW w:w="9781" w:type="dxa"/>
            <w:vAlign w:val="center"/>
          </w:tcPr>
          <w:p w14:paraId="037B57E5" w14:textId="77777777" w:rsidR="00D92B4A" w:rsidRPr="00DA3499" w:rsidRDefault="00D92B4A" w:rsidP="00D92B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2</w:t>
            </w:r>
          </w:p>
          <w:p w14:paraId="72D49CD5" w14:textId="54B29C26" w:rsidR="00D92B4A" w:rsidRPr="006B00F2" w:rsidRDefault="006B00F2" w:rsidP="006B00F2">
            <w:pPr>
              <w:ind w:left="211"/>
              <w:jc w:val="center"/>
              <w:rPr>
                <w:rFonts w:eastAsia="Calibri"/>
                <w:b/>
                <w:szCs w:val="22"/>
              </w:rPr>
            </w:pPr>
            <w:r w:rsidRPr="006B00F2">
              <w:rPr>
                <w:rFonts w:eastAsia="Calibri"/>
                <w:b/>
                <w:szCs w:val="22"/>
              </w:rPr>
              <w:t>Specjalista ds. marketingu internetowego</w:t>
            </w:r>
            <w:r w:rsidR="006B75DD" w:rsidRPr="006B75DD">
              <w:rPr>
                <w:sz w:val="20"/>
                <w:szCs w:val="20"/>
              </w:rPr>
              <w:t xml:space="preserve"> </w:t>
            </w:r>
            <w:r w:rsidR="006B75DD" w:rsidRPr="006B75DD">
              <w:rPr>
                <w:rFonts w:eastAsia="Calibri"/>
                <w:b/>
                <w:szCs w:val="22"/>
              </w:rPr>
              <w:t>w zakresie SEM i SEO</w:t>
            </w:r>
          </w:p>
        </w:tc>
      </w:tr>
      <w:tr w:rsidR="00D92B4A" w:rsidRPr="00DA3499" w14:paraId="087931F8" w14:textId="77777777" w:rsidTr="00270683">
        <w:trPr>
          <w:cantSplit/>
          <w:trHeight w:val="844"/>
        </w:trPr>
        <w:tc>
          <w:tcPr>
            <w:tcW w:w="9781" w:type="dxa"/>
            <w:vAlign w:val="center"/>
          </w:tcPr>
          <w:p w14:paraId="262C8670" w14:textId="77777777" w:rsidR="00D92B4A" w:rsidRPr="00DA3499" w:rsidRDefault="00D92B4A" w:rsidP="00D92B4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14:paraId="152E33AF" w14:textId="77777777" w:rsidR="00D92B4A" w:rsidRDefault="00D92B4A" w:rsidP="00D92B4A">
            <w:pPr>
              <w:spacing w:after="60" w:line="276" w:lineRule="auto"/>
              <w:jc w:val="center"/>
              <w:rPr>
                <w:i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</w:t>
            </w:r>
          </w:p>
          <w:p w14:paraId="28816E82" w14:textId="77777777" w:rsidR="00D92B4A" w:rsidRPr="00DA3499" w:rsidRDefault="00D92B4A" w:rsidP="00D92B4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i/>
                <w:sz w:val="22"/>
                <w:szCs w:val="22"/>
              </w:rPr>
              <w:t>(imię i nazwisko)</w:t>
            </w:r>
          </w:p>
        </w:tc>
      </w:tr>
      <w:tr w:rsidR="00D92B4A" w:rsidRPr="00DA3499" w14:paraId="61836215" w14:textId="77777777" w:rsidTr="006B75DD">
        <w:trPr>
          <w:cantSplit/>
          <w:trHeight w:val="1217"/>
        </w:trPr>
        <w:tc>
          <w:tcPr>
            <w:tcW w:w="9781" w:type="dxa"/>
            <w:vAlign w:val="center"/>
          </w:tcPr>
          <w:p w14:paraId="120678DA" w14:textId="3F7DA445" w:rsidR="00D92B4A" w:rsidRPr="001E5C11" w:rsidRDefault="00D92B4A" w:rsidP="00E910BA">
            <w:pPr>
              <w:spacing w:after="60" w:line="312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 xml:space="preserve">Oświadczam, że powyższa osoba </w:t>
            </w:r>
            <w:r w:rsidR="006B75DD" w:rsidRPr="006B75DD">
              <w:rPr>
                <w:bCs/>
                <w:sz w:val="22"/>
                <w:szCs w:val="22"/>
              </w:rPr>
              <w:t>w ostatnich trzech latach przed upływem terminu składania ofert był</w:t>
            </w:r>
            <w:r w:rsidR="006B75DD">
              <w:rPr>
                <w:bCs/>
                <w:sz w:val="22"/>
                <w:szCs w:val="22"/>
              </w:rPr>
              <w:t>a odpowiedzialna</w:t>
            </w:r>
            <w:r w:rsidR="006B75DD" w:rsidRPr="006B75DD">
              <w:rPr>
                <w:bCs/>
                <w:sz w:val="22"/>
                <w:szCs w:val="22"/>
              </w:rPr>
              <w:t xml:space="preserve"> za przygotowanie i przeprowadzenie co najmniej 2 kampanii SEO i SEM.</w:t>
            </w:r>
          </w:p>
          <w:p w14:paraId="1D570702" w14:textId="77777777" w:rsidR="00D92B4A" w:rsidRDefault="00D92B4A" w:rsidP="00D92B4A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14:paraId="2EB499F7" w14:textId="77777777" w:rsidR="00D92B4A" w:rsidRPr="00DA3499" w:rsidRDefault="00D92B4A" w:rsidP="00D92B4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D92B4A" w:rsidRPr="00DA3499" w14:paraId="60019BD7" w14:textId="77777777" w:rsidTr="00270683">
        <w:trPr>
          <w:cantSplit/>
          <w:trHeight w:val="644"/>
        </w:trPr>
        <w:tc>
          <w:tcPr>
            <w:tcW w:w="9781" w:type="dxa"/>
            <w:vAlign w:val="center"/>
          </w:tcPr>
          <w:p w14:paraId="0856B92B" w14:textId="77777777" w:rsidR="00D92B4A" w:rsidRPr="00DA3499" w:rsidRDefault="00D92B4A" w:rsidP="00D92B4A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020A4B91" w14:textId="77777777" w:rsidR="00D92B4A" w:rsidRPr="00DA3499" w:rsidRDefault="00D92B4A" w:rsidP="00D92B4A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D92B4A" w:rsidRPr="008C1F1A" w14:paraId="551883A8" w14:textId="77777777" w:rsidTr="00270683">
        <w:trPr>
          <w:cantSplit/>
          <w:trHeight w:val="828"/>
        </w:trPr>
        <w:tc>
          <w:tcPr>
            <w:tcW w:w="9781" w:type="dxa"/>
            <w:vAlign w:val="center"/>
          </w:tcPr>
          <w:p w14:paraId="38C480B8" w14:textId="77777777" w:rsidR="00D92B4A" w:rsidRPr="00DA3499" w:rsidRDefault="00D92B4A" w:rsidP="00D92B4A">
            <w:pPr>
              <w:spacing w:after="6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3</w:t>
            </w:r>
          </w:p>
          <w:p w14:paraId="31D1B4F9" w14:textId="578C2135" w:rsidR="00D92B4A" w:rsidRPr="006B75DD" w:rsidRDefault="006B75DD" w:rsidP="006B75DD">
            <w:pPr>
              <w:spacing w:after="60" w:line="276" w:lineRule="auto"/>
              <w:ind w:left="211"/>
              <w:jc w:val="center"/>
              <w:rPr>
                <w:rFonts w:eastAsia="Calibri"/>
                <w:b/>
                <w:szCs w:val="22"/>
              </w:rPr>
            </w:pPr>
            <w:r w:rsidRPr="006B75DD">
              <w:rPr>
                <w:rFonts w:eastAsia="Calibri"/>
                <w:b/>
                <w:szCs w:val="22"/>
              </w:rPr>
              <w:t>Analityk</w:t>
            </w:r>
          </w:p>
        </w:tc>
      </w:tr>
      <w:tr w:rsidR="00D92B4A" w:rsidRPr="00DA3499" w14:paraId="3322E64B" w14:textId="77777777" w:rsidTr="006B75DD">
        <w:trPr>
          <w:cantSplit/>
          <w:trHeight w:val="1094"/>
        </w:trPr>
        <w:tc>
          <w:tcPr>
            <w:tcW w:w="9781" w:type="dxa"/>
            <w:vAlign w:val="center"/>
          </w:tcPr>
          <w:p w14:paraId="287F9DA6" w14:textId="77777777" w:rsidR="00D92B4A" w:rsidRPr="00DA3499" w:rsidRDefault="00D92B4A" w:rsidP="00D92B4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14:paraId="42CFA612" w14:textId="77777777" w:rsidR="00D92B4A" w:rsidRPr="00DA3499" w:rsidRDefault="00D92B4A" w:rsidP="00D92B4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D92B4A" w:rsidRPr="00DA3499" w14:paraId="5370EAEE" w14:textId="77777777" w:rsidTr="006B75DD">
        <w:trPr>
          <w:cantSplit/>
          <w:trHeight w:val="1421"/>
        </w:trPr>
        <w:tc>
          <w:tcPr>
            <w:tcW w:w="9781" w:type="dxa"/>
            <w:vAlign w:val="center"/>
          </w:tcPr>
          <w:p w14:paraId="088664A7" w14:textId="6AA575FA" w:rsidR="00D92B4A" w:rsidRPr="001E5C11" w:rsidRDefault="00D92B4A" w:rsidP="00E910BA">
            <w:pPr>
              <w:spacing w:after="60" w:line="312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 xml:space="preserve">Oświadczam, że powyższa osoba </w:t>
            </w:r>
            <w:r w:rsidR="006B75DD" w:rsidRPr="006B75DD">
              <w:rPr>
                <w:bCs/>
                <w:sz w:val="22"/>
                <w:szCs w:val="22"/>
              </w:rPr>
              <w:t>w ostatnich trzech latach przed upływem terminu składania ofert był</w:t>
            </w:r>
            <w:r w:rsidR="006B75DD">
              <w:rPr>
                <w:bCs/>
                <w:sz w:val="22"/>
                <w:szCs w:val="22"/>
              </w:rPr>
              <w:t>a odpowiedzialna</w:t>
            </w:r>
            <w:r w:rsidR="006B75DD" w:rsidRPr="006B75DD">
              <w:rPr>
                <w:bCs/>
                <w:sz w:val="22"/>
                <w:szCs w:val="22"/>
              </w:rPr>
              <w:t xml:space="preserve"> za analizę skuteczności co najmniej 2 kampanii w Internecie</w:t>
            </w:r>
            <w:r w:rsidR="006B75DD">
              <w:rPr>
                <w:bCs/>
                <w:sz w:val="22"/>
                <w:szCs w:val="22"/>
              </w:rPr>
              <w:t>.</w:t>
            </w:r>
          </w:p>
          <w:p w14:paraId="26D017BD" w14:textId="77777777" w:rsidR="00D92B4A" w:rsidRDefault="00D92B4A" w:rsidP="00D92B4A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14:paraId="182B6290" w14:textId="77777777" w:rsidR="00D92B4A" w:rsidRPr="00DA3499" w:rsidRDefault="00D92B4A" w:rsidP="00D92B4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D92B4A" w:rsidRPr="00DA3499" w14:paraId="4BA3AD48" w14:textId="77777777" w:rsidTr="00270683">
        <w:trPr>
          <w:cantSplit/>
          <w:trHeight w:val="644"/>
        </w:trPr>
        <w:tc>
          <w:tcPr>
            <w:tcW w:w="9781" w:type="dxa"/>
            <w:vAlign w:val="center"/>
          </w:tcPr>
          <w:p w14:paraId="2DF18447" w14:textId="77777777" w:rsidR="00D92B4A" w:rsidRPr="00DA3499" w:rsidRDefault="00D92B4A" w:rsidP="00D92B4A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256C6D23" w14:textId="77777777" w:rsidR="00D92B4A" w:rsidRPr="00DA3499" w:rsidRDefault="00D92B4A" w:rsidP="00D92B4A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D92B4A" w:rsidRPr="008C1F1A" w14:paraId="0E3FB60E" w14:textId="77777777" w:rsidTr="00270683">
        <w:trPr>
          <w:cantSplit/>
          <w:trHeight w:val="828"/>
        </w:trPr>
        <w:tc>
          <w:tcPr>
            <w:tcW w:w="9781" w:type="dxa"/>
            <w:vAlign w:val="center"/>
          </w:tcPr>
          <w:p w14:paraId="613B8DA1" w14:textId="530E60C8" w:rsidR="00D92B4A" w:rsidRDefault="00D92B4A" w:rsidP="00D92B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4</w:t>
            </w:r>
          </w:p>
          <w:p w14:paraId="69A3AF32" w14:textId="77777777" w:rsidR="006B75DD" w:rsidRPr="00DA3499" w:rsidRDefault="006B75DD" w:rsidP="00D92B4A">
            <w:pPr>
              <w:jc w:val="center"/>
              <w:rPr>
                <w:b/>
                <w:sz w:val="22"/>
                <w:szCs w:val="22"/>
              </w:rPr>
            </w:pPr>
          </w:p>
          <w:p w14:paraId="380AB7F3" w14:textId="3F2CC1B6" w:rsidR="00D92B4A" w:rsidRPr="008C1F1A" w:rsidRDefault="006B75DD" w:rsidP="006B75DD">
            <w:pPr>
              <w:spacing w:after="60" w:line="276" w:lineRule="auto"/>
              <w:ind w:left="211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Grafik</w:t>
            </w:r>
          </w:p>
        </w:tc>
      </w:tr>
      <w:tr w:rsidR="00D92B4A" w:rsidRPr="00DA3499" w14:paraId="49637EA7" w14:textId="77777777" w:rsidTr="00270683">
        <w:trPr>
          <w:cantSplit/>
          <w:trHeight w:val="844"/>
        </w:trPr>
        <w:tc>
          <w:tcPr>
            <w:tcW w:w="9781" w:type="dxa"/>
            <w:vAlign w:val="center"/>
          </w:tcPr>
          <w:p w14:paraId="3D37E338" w14:textId="77777777" w:rsidR="00D92B4A" w:rsidRPr="00DA3499" w:rsidRDefault="00D92B4A" w:rsidP="00D92B4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14:paraId="2414B4A9" w14:textId="77777777" w:rsidR="00D92B4A" w:rsidRPr="00DA3499" w:rsidRDefault="00D92B4A" w:rsidP="00D92B4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D92B4A" w:rsidRPr="00DA3499" w14:paraId="3CE8A8C1" w14:textId="77777777" w:rsidTr="00270683">
        <w:trPr>
          <w:cantSplit/>
          <w:trHeight w:val="644"/>
        </w:trPr>
        <w:tc>
          <w:tcPr>
            <w:tcW w:w="9781" w:type="dxa"/>
            <w:vAlign w:val="center"/>
          </w:tcPr>
          <w:p w14:paraId="08FE9C8C" w14:textId="57202C0F" w:rsidR="00D92B4A" w:rsidRPr="000B2B9F" w:rsidRDefault="00D92B4A" w:rsidP="00D92B4A">
            <w:pPr>
              <w:spacing w:after="60" w:line="312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 xml:space="preserve">Oświadczam, że powyższa osoba </w:t>
            </w:r>
            <w:r w:rsidR="006B75DD" w:rsidRPr="006B75DD">
              <w:rPr>
                <w:bCs/>
                <w:sz w:val="22"/>
                <w:szCs w:val="22"/>
              </w:rPr>
              <w:t>w ostatnich trzech latach przed upływem terminu składania ofert był</w:t>
            </w:r>
            <w:r w:rsidR="006B75DD">
              <w:rPr>
                <w:bCs/>
                <w:sz w:val="22"/>
                <w:szCs w:val="22"/>
              </w:rPr>
              <w:t>a odpowiedzialna</w:t>
            </w:r>
            <w:r w:rsidR="006B75DD" w:rsidRPr="006B75DD">
              <w:rPr>
                <w:bCs/>
                <w:sz w:val="22"/>
                <w:szCs w:val="22"/>
              </w:rPr>
              <w:t xml:space="preserve"> za prace graficzne do co najmniej 2 kampanii w Internecie.</w:t>
            </w:r>
          </w:p>
          <w:p w14:paraId="2AC84C1A" w14:textId="77777777" w:rsidR="00D92B4A" w:rsidRPr="001E5C11" w:rsidRDefault="00D92B4A" w:rsidP="00D92B4A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611C3F7C" w14:textId="77777777" w:rsidR="00D92B4A" w:rsidRDefault="00D92B4A" w:rsidP="00D92B4A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14:paraId="13BC612D" w14:textId="77777777" w:rsidR="00D92B4A" w:rsidRPr="00DA3499" w:rsidRDefault="00D92B4A" w:rsidP="00D92B4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</w:tbl>
    <w:p w14:paraId="7D203417" w14:textId="77777777" w:rsidR="00E910BA" w:rsidRDefault="00E910B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</w:p>
    <w:p w14:paraId="5AF8EAD9" w14:textId="6EF9B84C" w:rsidR="00D92B4A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</w:p>
    <w:p w14:paraId="031466A1" w14:textId="08C2CA49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40B1DC0C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68146082" w14:textId="14054D3C" w:rsidR="00E910BA" w:rsidRDefault="00D92B4A" w:rsidP="00E910B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</w:t>
      </w:r>
      <w:r w:rsidR="00E910BA">
        <w:rPr>
          <w:rStyle w:val="FontStyle98"/>
          <w:rFonts w:ascii="Times New Roman" w:hAnsi="Times New Roman" w:cs="Times New Roman"/>
          <w:i/>
        </w:rPr>
        <w:t>e</w:t>
      </w:r>
    </w:p>
    <w:p w14:paraId="63AA55B4" w14:textId="7EB104DC" w:rsidR="00D92B4A" w:rsidRPr="00E910BA" w:rsidRDefault="00D92B4A" w:rsidP="00E910B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lastRenderedPageBreak/>
        <w:t>Załącznik nr 9a do SWZ</w:t>
      </w:r>
    </w:p>
    <w:p w14:paraId="18A6C7A4" w14:textId="77777777" w:rsidR="00D92B4A" w:rsidRPr="000B2B9F" w:rsidRDefault="00D92B4A" w:rsidP="00D92B4A">
      <w:pPr>
        <w:spacing w:after="60" w:line="312" w:lineRule="auto"/>
        <w:jc w:val="both"/>
        <w:rPr>
          <w:b/>
          <w:sz w:val="22"/>
          <w:szCs w:val="22"/>
        </w:rPr>
      </w:pPr>
      <w:r w:rsidRPr="000B2B9F">
        <w:rPr>
          <w:b/>
          <w:sz w:val="22"/>
          <w:szCs w:val="22"/>
        </w:rPr>
        <w:t>Pełna nazwa Wykonawcy/</w:t>
      </w:r>
      <w:r>
        <w:rPr>
          <w:b/>
          <w:sz w:val="22"/>
          <w:szCs w:val="22"/>
        </w:rPr>
        <w:t>Wykonawców</w:t>
      </w:r>
    </w:p>
    <w:p w14:paraId="51458B9C" w14:textId="02AADB62" w:rsidR="00D92B4A" w:rsidRPr="00990A91" w:rsidRDefault="00D92B4A" w:rsidP="00D92B4A">
      <w:pPr>
        <w:spacing w:after="60" w:line="312" w:lineRule="auto"/>
        <w:jc w:val="both"/>
        <w:outlineLvl w:val="0"/>
        <w:rPr>
          <w:sz w:val="22"/>
          <w:szCs w:val="22"/>
        </w:rPr>
      </w:pPr>
      <w:r w:rsidRPr="00990A91">
        <w:rPr>
          <w:sz w:val="22"/>
          <w:szCs w:val="22"/>
        </w:rPr>
        <w:t>……………………..………………..…………………………………………………………</w:t>
      </w:r>
      <w:r>
        <w:rPr>
          <w:sz w:val="22"/>
          <w:szCs w:val="22"/>
        </w:rPr>
        <w:t>…………</w:t>
      </w:r>
    </w:p>
    <w:p w14:paraId="7409BFE0" w14:textId="77777777" w:rsidR="00D92B4A" w:rsidRPr="000B2B9F" w:rsidRDefault="00D92B4A" w:rsidP="00D92B4A">
      <w:pPr>
        <w:spacing w:after="60" w:line="312" w:lineRule="auto"/>
        <w:ind w:right="-830"/>
        <w:jc w:val="center"/>
        <w:rPr>
          <w:b/>
          <w:sz w:val="22"/>
          <w:szCs w:val="22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14:paraId="3512FD45" w14:textId="77777777" w:rsidR="00D92B4A" w:rsidRPr="000B2B9F" w:rsidRDefault="00D92B4A" w:rsidP="00D92B4A">
      <w:pPr>
        <w:spacing w:after="60" w:line="312" w:lineRule="auto"/>
        <w:ind w:right="-830"/>
        <w:outlineLvl w:val="0"/>
        <w:rPr>
          <w:b/>
          <w:sz w:val="22"/>
          <w:szCs w:val="22"/>
        </w:rPr>
      </w:pPr>
    </w:p>
    <w:p w14:paraId="348B1483" w14:textId="77777777" w:rsidR="00D92B4A" w:rsidRPr="00786F81" w:rsidRDefault="00D92B4A" w:rsidP="00D92B4A">
      <w:pPr>
        <w:spacing w:after="60" w:line="360" w:lineRule="auto"/>
        <w:ind w:left="709" w:right="1132"/>
        <w:jc w:val="center"/>
        <w:rPr>
          <w:b/>
          <w:bCs/>
          <w:sz w:val="22"/>
          <w:szCs w:val="22"/>
          <w:u w:val="single"/>
        </w:rPr>
      </w:pPr>
      <w:r w:rsidRPr="00786F81">
        <w:rPr>
          <w:b/>
          <w:bCs/>
          <w:sz w:val="22"/>
          <w:szCs w:val="22"/>
          <w:u w:val="single"/>
        </w:rPr>
        <w:t>WYKAZ OSÓB, W CELU UZYSKANIA PUNKTÓW W RAMACH KRYTERIUM MERYTORYCZNEGO OCENY OFERT</w:t>
      </w:r>
    </w:p>
    <w:p w14:paraId="569EB443" w14:textId="77777777" w:rsidR="00D92B4A" w:rsidRDefault="00D92B4A" w:rsidP="006B75DD">
      <w:pPr>
        <w:spacing w:line="360" w:lineRule="auto"/>
        <w:ind w:right="-470"/>
        <w:jc w:val="center"/>
        <w:rPr>
          <w:b/>
          <w:sz w:val="22"/>
          <w:szCs w:val="22"/>
        </w:rPr>
      </w:pPr>
      <w:r w:rsidRPr="00FA75F0">
        <w:rPr>
          <w:b/>
          <w:sz w:val="22"/>
          <w:szCs w:val="22"/>
        </w:rPr>
        <w:t>„Doświadczenie osób zaangażowanych w realizację zamówienia”</w:t>
      </w:r>
    </w:p>
    <w:p w14:paraId="217663E8" w14:textId="77777777" w:rsidR="00D92B4A" w:rsidRPr="00FA75F0" w:rsidRDefault="00D92B4A" w:rsidP="00D92B4A">
      <w:pPr>
        <w:spacing w:line="360" w:lineRule="auto"/>
        <w:ind w:right="-470"/>
        <w:rPr>
          <w:b/>
          <w:bCs/>
          <w:sz w:val="22"/>
          <w:szCs w:val="2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92B4A" w:rsidRPr="00E255D8" w14:paraId="4BF16770" w14:textId="77777777" w:rsidTr="00E255D8">
        <w:trPr>
          <w:trHeight w:val="2471"/>
        </w:trPr>
        <w:tc>
          <w:tcPr>
            <w:tcW w:w="9776" w:type="dxa"/>
            <w:shd w:val="clear" w:color="auto" w:fill="BFBFBF" w:themeFill="background1" w:themeFillShade="BF"/>
            <w:vAlign w:val="center"/>
          </w:tcPr>
          <w:p w14:paraId="60864083" w14:textId="46AAD1F6" w:rsidR="00DA371C" w:rsidRPr="00DA371C" w:rsidRDefault="00D92B4A" w:rsidP="00DA371C">
            <w:pPr>
              <w:spacing w:line="360" w:lineRule="auto"/>
              <w:ind w:right="252"/>
              <w:rPr>
                <w:rFonts w:ascii="Times New Roman" w:hAnsi="Times New Roman"/>
                <w:bCs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Wykonawca winien wykazać, że dysponuje l</w:t>
            </w:r>
            <w:r w:rsidR="009F51C3">
              <w:rPr>
                <w:rFonts w:ascii="Times New Roman" w:hAnsi="Times New Roman"/>
                <w:sz w:val="20"/>
                <w:szCs w:val="20"/>
              </w:rPr>
              <w:t xml:space="preserve">ub będzie dysponował </w:t>
            </w:r>
            <w:r w:rsidR="00DA371C" w:rsidRPr="00DA371C">
              <w:rPr>
                <w:rFonts w:ascii="Times New Roman" w:hAnsi="Times New Roman"/>
                <w:bCs/>
                <w:sz w:val="20"/>
                <w:szCs w:val="20"/>
              </w:rPr>
              <w:t>czterema osobami w tym:</w:t>
            </w:r>
            <w:r w:rsidR="00DA371C" w:rsidRPr="00DA371C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1965C625" w14:textId="774F113F" w:rsidR="00DA371C" w:rsidRPr="00DA371C" w:rsidRDefault="00DA371C" w:rsidP="00DA371C">
            <w:pPr>
              <w:spacing w:line="360" w:lineRule="auto"/>
              <w:ind w:right="252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71C">
              <w:rPr>
                <w:rFonts w:ascii="Times New Roman" w:hAnsi="Times New Roman"/>
                <w:bCs/>
                <w:sz w:val="20"/>
                <w:szCs w:val="20"/>
              </w:rPr>
              <w:t>1. Specjalistą ds. social media, który w ostatnich trzech latach przed upływem terminu składania ofert był odpowiedzialny za p</w:t>
            </w:r>
            <w:r w:rsidR="00E910BA">
              <w:rPr>
                <w:rFonts w:ascii="Times New Roman" w:hAnsi="Times New Roman"/>
                <w:bCs/>
                <w:sz w:val="20"/>
                <w:szCs w:val="20"/>
              </w:rPr>
              <w:t>lanowanie mediów w co najmniej 3</w:t>
            </w:r>
            <w:r w:rsidRPr="00DA371C">
              <w:rPr>
                <w:rFonts w:ascii="Times New Roman" w:hAnsi="Times New Roman"/>
                <w:bCs/>
                <w:sz w:val="20"/>
                <w:szCs w:val="20"/>
              </w:rPr>
              <w:t xml:space="preserve"> kampaniach z użyciem social media. </w:t>
            </w:r>
          </w:p>
          <w:p w14:paraId="706F4A23" w14:textId="189E497B" w:rsidR="00DA371C" w:rsidRPr="00DA371C" w:rsidRDefault="00DA371C" w:rsidP="00DA371C">
            <w:pPr>
              <w:spacing w:line="360" w:lineRule="auto"/>
              <w:ind w:right="252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71C">
              <w:rPr>
                <w:rFonts w:ascii="Times New Roman" w:hAnsi="Times New Roman"/>
                <w:bCs/>
                <w:sz w:val="20"/>
                <w:szCs w:val="20"/>
              </w:rPr>
              <w:t>2. Specjalistą ds. marketingu internetowego w zakresie SEM i SEO, który w ostatnich trzech latach przed upływem terminu składania ofert był odpowiedzialny za przygotowanie</w:t>
            </w:r>
            <w:r w:rsidR="00E910BA">
              <w:rPr>
                <w:rFonts w:ascii="Times New Roman" w:hAnsi="Times New Roman"/>
                <w:bCs/>
                <w:sz w:val="20"/>
                <w:szCs w:val="20"/>
              </w:rPr>
              <w:t xml:space="preserve"> i przeprowadzenie co najmniej 3</w:t>
            </w:r>
            <w:r w:rsidRPr="00DA371C">
              <w:rPr>
                <w:rFonts w:ascii="Times New Roman" w:hAnsi="Times New Roman"/>
                <w:bCs/>
                <w:sz w:val="20"/>
                <w:szCs w:val="20"/>
              </w:rPr>
              <w:t xml:space="preserve"> kampanii SEO i SEM.</w:t>
            </w:r>
          </w:p>
          <w:p w14:paraId="787C129A" w14:textId="543BBADD" w:rsidR="00DA371C" w:rsidRPr="00DA371C" w:rsidRDefault="00DA371C" w:rsidP="00DA371C">
            <w:pPr>
              <w:spacing w:line="360" w:lineRule="auto"/>
              <w:ind w:right="252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71C">
              <w:rPr>
                <w:rFonts w:ascii="Times New Roman" w:hAnsi="Times New Roman"/>
                <w:bCs/>
                <w:sz w:val="20"/>
                <w:szCs w:val="20"/>
              </w:rPr>
              <w:t>3. Analitykiem, który w ostatnich trzech latach przed upływem terminu składania ofert był odpowiedzialny za an</w:t>
            </w:r>
            <w:r w:rsidR="00E910BA">
              <w:rPr>
                <w:rFonts w:ascii="Times New Roman" w:hAnsi="Times New Roman"/>
                <w:bCs/>
                <w:sz w:val="20"/>
                <w:szCs w:val="20"/>
              </w:rPr>
              <w:t>alizę skuteczności co najmniej 3</w:t>
            </w:r>
            <w:r w:rsidRPr="00DA371C">
              <w:rPr>
                <w:rFonts w:ascii="Times New Roman" w:hAnsi="Times New Roman"/>
                <w:bCs/>
                <w:sz w:val="20"/>
                <w:szCs w:val="20"/>
              </w:rPr>
              <w:t xml:space="preserve"> kampanii w Internecie. </w:t>
            </w:r>
          </w:p>
          <w:p w14:paraId="4AE2A1BE" w14:textId="1B2775F8" w:rsidR="00DA371C" w:rsidRDefault="00DA371C" w:rsidP="00DA371C">
            <w:pPr>
              <w:spacing w:line="360" w:lineRule="auto"/>
              <w:ind w:right="252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71C">
              <w:rPr>
                <w:rFonts w:ascii="Times New Roman" w:hAnsi="Times New Roman"/>
                <w:bCs/>
                <w:sz w:val="20"/>
                <w:szCs w:val="20"/>
              </w:rPr>
              <w:t xml:space="preserve">4. Grafikiem, który w ostatnich trzech latach przed upływem terminu składania ofert był odpowiedzialny za </w:t>
            </w:r>
            <w:r w:rsidR="00E910BA">
              <w:rPr>
                <w:rFonts w:ascii="Times New Roman" w:hAnsi="Times New Roman"/>
                <w:bCs/>
                <w:sz w:val="20"/>
                <w:szCs w:val="20"/>
              </w:rPr>
              <w:t>prace graficzne do co najmniej 3</w:t>
            </w:r>
            <w:r w:rsidRPr="00DA371C">
              <w:rPr>
                <w:rFonts w:ascii="Times New Roman" w:hAnsi="Times New Roman"/>
                <w:bCs/>
                <w:sz w:val="20"/>
                <w:szCs w:val="20"/>
              </w:rPr>
              <w:t xml:space="preserve"> kampanii w Internecie.</w:t>
            </w:r>
          </w:p>
          <w:p w14:paraId="53E56A8F" w14:textId="7DE690A6" w:rsidR="00151D19" w:rsidRDefault="00151D19" w:rsidP="00DA371C">
            <w:pPr>
              <w:spacing w:line="360" w:lineRule="auto"/>
              <w:ind w:right="25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432B55" w14:textId="77777777" w:rsidR="00151D19" w:rsidRPr="00151D19" w:rsidRDefault="00151D19" w:rsidP="00151D19">
            <w:pPr>
              <w:spacing w:line="360" w:lineRule="auto"/>
              <w:ind w:right="252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151D19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Tabela nie podlega uzupełnieniu. Jeśli wykonawca nie uzupełni tabeli otrzyma 0 punktów w kryterium. </w:t>
            </w:r>
          </w:p>
          <w:p w14:paraId="11482E90" w14:textId="6EE222E9" w:rsidR="00151D19" w:rsidRPr="00151D19" w:rsidRDefault="00151D19" w:rsidP="00151D19">
            <w:pPr>
              <w:spacing w:line="360" w:lineRule="auto"/>
              <w:ind w:right="252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151D19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W tabeli należy wskazać tą samą osobę co na warunek udziału w postępowaniu.</w:t>
            </w:r>
          </w:p>
          <w:p w14:paraId="74A3D363" w14:textId="45F6F460" w:rsidR="00D92B4A" w:rsidRPr="00E255D8" w:rsidRDefault="00D92B4A" w:rsidP="006B75DD">
            <w:pPr>
              <w:autoSpaceDE w:val="0"/>
              <w:autoSpaceDN w:val="0"/>
              <w:spacing w:after="60" w:line="312" w:lineRule="auto"/>
              <w:ind w:left="1166"/>
              <w:rPr>
                <w:rFonts w:ascii="Times New Roman" w:hAnsi="Times New Roman"/>
                <w:sz w:val="22"/>
              </w:rPr>
            </w:pPr>
          </w:p>
        </w:tc>
      </w:tr>
    </w:tbl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D92B4A" w:rsidRPr="000B2B9F" w14:paraId="06329364" w14:textId="77777777" w:rsidTr="00D92B4A">
        <w:trPr>
          <w:cantSplit/>
          <w:trHeight w:val="828"/>
        </w:trPr>
        <w:tc>
          <w:tcPr>
            <w:tcW w:w="9781" w:type="dxa"/>
            <w:vAlign w:val="center"/>
          </w:tcPr>
          <w:p w14:paraId="071A11E0" w14:textId="77777777" w:rsidR="00D92B4A" w:rsidRPr="000B2B9F" w:rsidRDefault="00D92B4A" w:rsidP="00D92B4A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0B2B9F">
              <w:rPr>
                <w:b/>
                <w:sz w:val="22"/>
                <w:szCs w:val="22"/>
              </w:rPr>
              <w:t>Osoba nr 1</w:t>
            </w:r>
          </w:p>
          <w:p w14:paraId="7256C78E" w14:textId="5D8A03CF" w:rsidR="00D92B4A" w:rsidRPr="00DA371C" w:rsidRDefault="00DA371C" w:rsidP="00DA371C">
            <w:pPr>
              <w:spacing w:after="60" w:line="312" w:lineRule="auto"/>
              <w:ind w:left="215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A371C">
              <w:rPr>
                <w:rFonts w:eastAsia="Calibri"/>
                <w:b/>
                <w:sz w:val="22"/>
                <w:szCs w:val="22"/>
              </w:rPr>
              <w:t>Specjalista ds. social media</w:t>
            </w:r>
          </w:p>
        </w:tc>
      </w:tr>
      <w:tr w:rsidR="00D92B4A" w:rsidRPr="000B2B9F" w14:paraId="6F4076D7" w14:textId="77777777" w:rsidTr="00D92B4A">
        <w:trPr>
          <w:cantSplit/>
          <w:trHeight w:val="844"/>
        </w:trPr>
        <w:tc>
          <w:tcPr>
            <w:tcW w:w="9781" w:type="dxa"/>
            <w:vAlign w:val="center"/>
          </w:tcPr>
          <w:p w14:paraId="5D4D2018" w14:textId="77777777" w:rsidR="00D92B4A" w:rsidRPr="000B2B9F" w:rsidRDefault="00D92B4A" w:rsidP="00D92B4A">
            <w:pPr>
              <w:spacing w:after="60" w:line="312" w:lineRule="auto"/>
              <w:jc w:val="center"/>
              <w:rPr>
                <w:sz w:val="22"/>
                <w:szCs w:val="22"/>
              </w:rPr>
            </w:pPr>
          </w:p>
          <w:p w14:paraId="72D51E78" w14:textId="77777777" w:rsidR="00D92B4A" w:rsidRPr="00990A91" w:rsidRDefault="00D92B4A" w:rsidP="00D92B4A">
            <w:pPr>
              <w:spacing w:after="60" w:line="312" w:lineRule="auto"/>
              <w:jc w:val="center"/>
              <w:rPr>
                <w:i/>
                <w:sz w:val="22"/>
                <w:szCs w:val="22"/>
              </w:rPr>
            </w:pPr>
            <w:r w:rsidRPr="00990A91">
              <w:rPr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990A91">
              <w:rPr>
                <w:i/>
                <w:sz w:val="22"/>
                <w:szCs w:val="22"/>
              </w:rPr>
              <w:t xml:space="preserve"> </w:t>
            </w:r>
          </w:p>
          <w:p w14:paraId="74FED50E" w14:textId="77777777" w:rsidR="00D92B4A" w:rsidRPr="000B2B9F" w:rsidRDefault="00D92B4A" w:rsidP="00D92B4A">
            <w:pPr>
              <w:spacing w:after="60" w:line="312" w:lineRule="auto"/>
              <w:jc w:val="center"/>
              <w:rPr>
                <w:sz w:val="22"/>
                <w:szCs w:val="22"/>
              </w:rPr>
            </w:pPr>
            <w:r w:rsidRPr="000B2B9F">
              <w:rPr>
                <w:i/>
                <w:sz w:val="22"/>
                <w:szCs w:val="22"/>
              </w:rPr>
              <w:t>(imię i nazwisko)</w:t>
            </w:r>
          </w:p>
        </w:tc>
      </w:tr>
      <w:tr w:rsidR="00D92B4A" w:rsidRPr="000B2B9F" w14:paraId="25B4A577" w14:textId="77777777" w:rsidTr="00D92B4A">
        <w:trPr>
          <w:cantSplit/>
          <w:trHeight w:val="644"/>
        </w:trPr>
        <w:tc>
          <w:tcPr>
            <w:tcW w:w="9781" w:type="dxa"/>
            <w:vAlign w:val="center"/>
          </w:tcPr>
          <w:p w14:paraId="3800DB12" w14:textId="5D7E6B16" w:rsidR="00DA371C" w:rsidRPr="00DA371C" w:rsidRDefault="00D92B4A" w:rsidP="00DA371C">
            <w:pPr>
              <w:spacing w:after="60" w:line="312" w:lineRule="auto"/>
              <w:ind w:right="-23"/>
              <w:jc w:val="both"/>
              <w:rPr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>Oświadczam, że powyższa osoba</w:t>
            </w:r>
            <w:r w:rsidR="00DA371C">
              <w:rPr>
                <w:bCs/>
                <w:sz w:val="22"/>
                <w:szCs w:val="22"/>
              </w:rPr>
              <w:t xml:space="preserve"> w okresie ostatnich trzech lat</w:t>
            </w:r>
            <w:r w:rsidRPr="000B2B9F">
              <w:rPr>
                <w:bCs/>
                <w:sz w:val="22"/>
                <w:szCs w:val="22"/>
              </w:rPr>
              <w:t xml:space="preserve"> </w:t>
            </w:r>
            <w:r w:rsidR="00DA371C">
              <w:rPr>
                <w:bCs/>
                <w:sz w:val="22"/>
                <w:szCs w:val="22"/>
              </w:rPr>
              <w:t>była</w:t>
            </w:r>
            <w:r w:rsidR="00DA371C" w:rsidRPr="00DA371C">
              <w:rPr>
                <w:bCs/>
                <w:sz w:val="20"/>
                <w:szCs w:val="20"/>
              </w:rPr>
              <w:t xml:space="preserve"> </w:t>
            </w:r>
            <w:r w:rsidR="00DA371C">
              <w:rPr>
                <w:bCs/>
                <w:sz w:val="22"/>
                <w:szCs w:val="22"/>
              </w:rPr>
              <w:t>odpowiedzialna</w:t>
            </w:r>
            <w:r w:rsidR="00DA371C" w:rsidRPr="00DA371C">
              <w:rPr>
                <w:bCs/>
                <w:sz w:val="22"/>
                <w:szCs w:val="22"/>
              </w:rPr>
              <w:t xml:space="preserve"> za planowanie mediów w </w:t>
            </w:r>
            <w:r w:rsidR="00DA371C">
              <w:rPr>
                <w:bCs/>
                <w:sz w:val="22"/>
                <w:szCs w:val="22"/>
              </w:rPr>
              <w:t>……. *kampaniach z użyciem social media.</w:t>
            </w:r>
          </w:p>
          <w:p w14:paraId="0417F23C" w14:textId="32E4B5FD" w:rsidR="00D92B4A" w:rsidRPr="00DA371C" w:rsidRDefault="00DA371C" w:rsidP="00DA371C">
            <w:pPr>
              <w:pStyle w:val="Akapitzlist"/>
              <w:spacing w:after="60" w:line="312" w:lineRule="auto"/>
              <w:ind w:left="0"/>
              <w:rPr>
                <w:b w:val="0"/>
                <w:szCs w:val="22"/>
              </w:rPr>
            </w:pPr>
            <w:r>
              <w:rPr>
                <w:rFonts w:eastAsia="Times New Roman" w:cs="Times New Roman"/>
                <w:b w:val="0"/>
                <w:iCs w:val="0"/>
                <w:szCs w:val="22"/>
                <w:lang w:val="pl-PL" w:eastAsia="pl-PL"/>
              </w:rPr>
              <w:t>*wpisać ilość kampanii</w:t>
            </w:r>
          </w:p>
        </w:tc>
      </w:tr>
      <w:tr w:rsidR="00D92B4A" w:rsidRPr="000B2B9F" w14:paraId="2F3F8F8B" w14:textId="77777777" w:rsidTr="00D92B4A">
        <w:trPr>
          <w:cantSplit/>
          <w:trHeight w:val="644"/>
        </w:trPr>
        <w:tc>
          <w:tcPr>
            <w:tcW w:w="9781" w:type="dxa"/>
            <w:vAlign w:val="center"/>
          </w:tcPr>
          <w:p w14:paraId="1E3C8C84" w14:textId="77777777" w:rsidR="00D92B4A" w:rsidRPr="000B2B9F" w:rsidRDefault="00D92B4A" w:rsidP="00D92B4A">
            <w:pPr>
              <w:spacing w:after="60" w:line="312" w:lineRule="auto"/>
              <w:rPr>
                <w:sz w:val="22"/>
                <w:szCs w:val="22"/>
              </w:rPr>
            </w:pPr>
            <w:r w:rsidRPr="000B2B9F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13E765F8" w14:textId="77777777" w:rsidR="00D92B4A" w:rsidRPr="00990A91" w:rsidRDefault="00D92B4A" w:rsidP="00D92B4A">
            <w:pPr>
              <w:spacing w:after="60" w:line="312" w:lineRule="auto"/>
              <w:rPr>
                <w:sz w:val="22"/>
                <w:szCs w:val="22"/>
              </w:rPr>
            </w:pPr>
            <w:r w:rsidRPr="00990A91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D92B4A" w:rsidRPr="008C1F1A" w14:paraId="51F1B588" w14:textId="77777777" w:rsidTr="00D92B4A">
        <w:trPr>
          <w:cantSplit/>
          <w:trHeight w:val="828"/>
        </w:trPr>
        <w:tc>
          <w:tcPr>
            <w:tcW w:w="9781" w:type="dxa"/>
            <w:vAlign w:val="center"/>
          </w:tcPr>
          <w:p w14:paraId="3472A708" w14:textId="77777777" w:rsidR="00D92B4A" w:rsidRPr="00DA3499" w:rsidRDefault="00D92B4A" w:rsidP="00D92B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2</w:t>
            </w:r>
          </w:p>
          <w:p w14:paraId="16C65684" w14:textId="5229E191" w:rsidR="00D92B4A" w:rsidRPr="00DA371C" w:rsidRDefault="00DA371C" w:rsidP="00DA371C">
            <w:pPr>
              <w:ind w:left="211"/>
              <w:jc w:val="center"/>
              <w:rPr>
                <w:rFonts w:eastAsia="Calibri"/>
                <w:b/>
                <w:szCs w:val="22"/>
              </w:rPr>
            </w:pPr>
            <w:r w:rsidRPr="00DA371C">
              <w:rPr>
                <w:rFonts w:eastAsia="Calibri"/>
                <w:b/>
                <w:szCs w:val="22"/>
              </w:rPr>
              <w:t>Specjalista ds. marketingu internetowego</w:t>
            </w:r>
            <w:r>
              <w:rPr>
                <w:rFonts w:eastAsia="Calibri"/>
                <w:b/>
                <w:szCs w:val="22"/>
              </w:rPr>
              <w:t xml:space="preserve"> w zakresie SEM i SEO</w:t>
            </w:r>
          </w:p>
        </w:tc>
      </w:tr>
      <w:tr w:rsidR="00D92B4A" w:rsidRPr="00DA3499" w14:paraId="245C3451" w14:textId="77777777" w:rsidTr="00D92B4A">
        <w:trPr>
          <w:cantSplit/>
          <w:trHeight w:val="844"/>
        </w:trPr>
        <w:tc>
          <w:tcPr>
            <w:tcW w:w="9781" w:type="dxa"/>
            <w:vAlign w:val="center"/>
          </w:tcPr>
          <w:p w14:paraId="40CE095C" w14:textId="77777777" w:rsidR="00D92B4A" w:rsidRPr="00DA3499" w:rsidRDefault="00D92B4A" w:rsidP="00D92B4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14:paraId="3B49D7ED" w14:textId="77777777" w:rsidR="00D92B4A" w:rsidRDefault="00D92B4A" w:rsidP="00D92B4A">
            <w:pPr>
              <w:spacing w:after="60" w:line="276" w:lineRule="auto"/>
              <w:jc w:val="center"/>
              <w:rPr>
                <w:i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</w:t>
            </w:r>
          </w:p>
          <w:p w14:paraId="1AED8035" w14:textId="77777777" w:rsidR="00D92B4A" w:rsidRPr="00DA3499" w:rsidRDefault="00D92B4A" w:rsidP="00D92B4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i/>
                <w:sz w:val="22"/>
                <w:szCs w:val="22"/>
              </w:rPr>
              <w:t>(imię i nazwisko)</w:t>
            </w:r>
          </w:p>
        </w:tc>
      </w:tr>
      <w:tr w:rsidR="00D92B4A" w:rsidRPr="00DA3499" w14:paraId="78FAD5E2" w14:textId="77777777" w:rsidTr="00D92B4A">
        <w:trPr>
          <w:cantSplit/>
          <w:trHeight w:val="644"/>
        </w:trPr>
        <w:tc>
          <w:tcPr>
            <w:tcW w:w="9781" w:type="dxa"/>
            <w:vAlign w:val="center"/>
          </w:tcPr>
          <w:p w14:paraId="7C7458ED" w14:textId="76BCCDC6" w:rsidR="00DA371C" w:rsidRDefault="00D92B4A" w:rsidP="00DA371C">
            <w:pPr>
              <w:spacing w:after="60" w:line="312" w:lineRule="auto"/>
              <w:ind w:right="-23"/>
              <w:jc w:val="both"/>
              <w:rPr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 xml:space="preserve">Oświadczam, że powyższa osoba </w:t>
            </w:r>
            <w:r w:rsidR="00DA371C" w:rsidRPr="00DA371C">
              <w:rPr>
                <w:bCs/>
                <w:sz w:val="22"/>
                <w:szCs w:val="22"/>
              </w:rPr>
              <w:t xml:space="preserve">w </w:t>
            </w:r>
            <w:r w:rsidR="00DA371C">
              <w:rPr>
                <w:bCs/>
                <w:sz w:val="22"/>
                <w:szCs w:val="22"/>
              </w:rPr>
              <w:t xml:space="preserve">okresie </w:t>
            </w:r>
            <w:r w:rsidR="00DA371C" w:rsidRPr="00DA371C">
              <w:rPr>
                <w:bCs/>
                <w:sz w:val="22"/>
                <w:szCs w:val="22"/>
              </w:rPr>
              <w:t>ostatnich trzech latach przed upływem terminu składania ofert był</w:t>
            </w:r>
            <w:r w:rsidR="00DA371C">
              <w:rPr>
                <w:bCs/>
                <w:sz w:val="22"/>
                <w:szCs w:val="22"/>
              </w:rPr>
              <w:t>a</w:t>
            </w:r>
            <w:r w:rsidR="00DA371C" w:rsidRPr="00DA371C">
              <w:rPr>
                <w:bCs/>
                <w:sz w:val="22"/>
                <w:szCs w:val="22"/>
              </w:rPr>
              <w:t xml:space="preserve"> odpowiedzialny za przygotowanie i przeprowadzenie </w:t>
            </w:r>
            <w:r w:rsidR="00DA371C">
              <w:rPr>
                <w:bCs/>
                <w:sz w:val="22"/>
                <w:szCs w:val="22"/>
              </w:rPr>
              <w:t xml:space="preserve">……* </w:t>
            </w:r>
            <w:r w:rsidR="00DA371C" w:rsidRPr="00DA371C">
              <w:rPr>
                <w:bCs/>
                <w:sz w:val="22"/>
                <w:szCs w:val="22"/>
              </w:rPr>
              <w:t>kampanii SEO i SEM.</w:t>
            </w:r>
          </w:p>
          <w:p w14:paraId="442F1253" w14:textId="77777777" w:rsidR="00DA371C" w:rsidRPr="00DA371C" w:rsidRDefault="00DA371C" w:rsidP="00DA371C">
            <w:pPr>
              <w:spacing w:after="60" w:line="312" w:lineRule="auto"/>
              <w:ind w:right="-23"/>
              <w:jc w:val="both"/>
              <w:rPr>
                <w:bCs/>
                <w:sz w:val="22"/>
                <w:szCs w:val="22"/>
              </w:rPr>
            </w:pPr>
          </w:p>
          <w:p w14:paraId="41E4937C" w14:textId="0E2928BC" w:rsidR="00D92B4A" w:rsidRPr="00DA3499" w:rsidRDefault="00DA371C" w:rsidP="00D92B4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*wpisać ilość kampanii</w:t>
            </w:r>
          </w:p>
        </w:tc>
      </w:tr>
      <w:tr w:rsidR="00D92B4A" w:rsidRPr="00DA3499" w14:paraId="184B80C7" w14:textId="77777777" w:rsidTr="00D92B4A">
        <w:trPr>
          <w:cantSplit/>
          <w:trHeight w:val="644"/>
        </w:trPr>
        <w:tc>
          <w:tcPr>
            <w:tcW w:w="9781" w:type="dxa"/>
            <w:vAlign w:val="center"/>
          </w:tcPr>
          <w:p w14:paraId="49EC3723" w14:textId="77777777" w:rsidR="00D92B4A" w:rsidRPr="00DA3499" w:rsidRDefault="00D92B4A" w:rsidP="00D92B4A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060C1342" w14:textId="77777777" w:rsidR="00D92B4A" w:rsidRPr="00DA3499" w:rsidRDefault="00D92B4A" w:rsidP="00D92B4A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D92B4A" w:rsidRPr="008C1F1A" w14:paraId="090D498B" w14:textId="77777777" w:rsidTr="00D92B4A">
        <w:trPr>
          <w:cantSplit/>
          <w:trHeight w:val="828"/>
        </w:trPr>
        <w:tc>
          <w:tcPr>
            <w:tcW w:w="9781" w:type="dxa"/>
            <w:vAlign w:val="center"/>
          </w:tcPr>
          <w:p w14:paraId="239815CE" w14:textId="77777777" w:rsidR="00D92B4A" w:rsidRPr="00DA3499" w:rsidRDefault="00D92B4A" w:rsidP="00D92B4A">
            <w:pPr>
              <w:spacing w:after="6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3</w:t>
            </w:r>
          </w:p>
          <w:p w14:paraId="6BB7E65C" w14:textId="7284C599" w:rsidR="00D92B4A" w:rsidRPr="00DA371C" w:rsidRDefault="00DA371C" w:rsidP="00DA371C">
            <w:pPr>
              <w:spacing w:after="60" w:line="276" w:lineRule="auto"/>
              <w:ind w:left="211"/>
              <w:jc w:val="center"/>
              <w:rPr>
                <w:rFonts w:eastAsia="Calibri"/>
                <w:b/>
                <w:szCs w:val="22"/>
              </w:rPr>
            </w:pPr>
            <w:r w:rsidRPr="00DA371C">
              <w:rPr>
                <w:rFonts w:eastAsia="Calibri"/>
                <w:b/>
                <w:szCs w:val="22"/>
              </w:rPr>
              <w:t>Analityk</w:t>
            </w:r>
          </w:p>
        </w:tc>
      </w:tr>
      <w:tr w:rsidR="00D92B4A" w:rsidRPr="00DA3499" w14:paraId="2B00757F" w14:textId="77777777" w:rsidTr="00D92B4A">
        <w:trPr>
          <w:cantSplit/>
          <w:trHeight w:val="844"/>
        </w:trPr>
        <w:tc>
          <w:tcPr>
            <w:tcW w:w="9781" w:type="dxa"/>
            <w:vAlign w:val="center"/>
          </w:tcPr>
          <w:p w14:paraId="5DCAFF2F" w14:textId="77777777" w:rsidR="00D92B4A" w:rsidRPr="00DA3499" w:rsidRDefault="00D92B4A" w:rsidP="00D92B4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14:paraId="4FAC95ED" w14:textId="77777777" w:rsidR="00D92B4A" w:rsidRPr="00DA3499" w:rsidRDefault="00D92B4A" w:rsidP="00D92B4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D92B4A" w:rsidRPr="00DA3499" w14:paraId="1ED4CAFC" w14:textId="77777777" w:rsidTr="00D92B4A">
        <w:trPr>
          <w:cantSplit/>
          <w:trHeight w:val="644"/>
        </w:trPr>
        <w:tc>
          <w:tcPr>
            <w:tcW w:w="9781" w:type="dxa"/>
            <w:vAlign w:val="center"/>
          </w:tcPr>
          <w:p w14:paraId="4BA85F27" w14:textId="30678598" w:rsidR="00D92B4A" w:rsidRPr="000B2B9F" w:rsidRDefault="00D92B4A" w:rsidP="00D92B4A">
            <w:pPr>
              <w:spacing w:after="60" w:line="312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 xml:space="preserve">Oświadczam, że powyższa osoba </w:t>
            </w:r>
            <w:r w:rsidR="00DA371C" w:rsidRPr="00DA371C">
              <w:rPr>
                <w:bCs/>
                <w:sz w:val="22"/>
                <w:szCs w:val="22"/>
              </w:rPr>
              <w:t>w ostatnich trzech latach przed upływem terminu składania ofert był</w:t>
            </w:r>
            <w:r w:rsidR="00DA371C">
              <w:rPr>
                <w:bCs/>
                <w:sz w:val="22"/>
                <w:szCs w:val="22"/>
              </w:rPr>
              <w:t>a</w:t>
            </w:r>
            <w:r w:rsidR="00DA371C" w:rsidRPr="00DA371C">
              <w:rPr>
                <w:bCs/>
                <w:sz w:val="22"/>
                <w:szCs w:val="22"/>
              </w:rPr>
              <w:t xml:space="preserve"> odpowiedzialny za an</w:t>
            </w:r>
            <w:r w:rsidR="00DA371C">
              <w:rPr>
                <w:bCs/>
                <w:sz w:val="22"/>
                <w:szCs w:val="22"/>
              </w:rPr>
              <w:t>alizę skuteczności ….*</w:t>
            </w:r>
            <w:r w:rsidR="00DA371C" w:rsidRPr="00DA371C">
              <w:rPr>
                <w:bCs/>
                <w:sz w:val="22"/>
                <w:szCs w:val="22"/>
              </w:rPr>
              <w:t xml:space="preserve"> kampanii w Internecie</w:t>
            </w:r>
            <w:r w:rsidR="00DA371C">
              <w:rPr>
                <w:bCs/>
                <w:sz w:val="22"/>
                <w:szCs w:val="22"/>
              </w:rPr>
              <w:t>.</w:t>
            </w:r>
          </w:p>
          <w:p w14:paraId="15574917" w14:textId="77777777" w:rsidR="00D92B4A" w:rsidRPr="001E5C11" w:rsidRDefault="00D92B4A" w:rsidP="00D92B4A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01A48025" w14:textId="3BC4A9F7" w:rsidR="00D92B4A" w:rsidRPr="00DA3499" w:rsidRDefault="00D92B4A" w:rsidP="00D92B4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="00DA371C">
              <w:rPr>
                <w:bCs/>
                <w:sz w:val="22"/>
                <w:szCs w:val="22"/>
              </w:rPr>
              <w:t>wpisać ilość kampanii</w:t>
            </w:r>
          </w:p>
        </w:tc>
      </w:tr>
      <w:tr w:rsidR="00D92B4A" w:rsidRPr="00DA3499" w14:paraId="19E53AF3" w14:textId="77777777" w:rsidTr="00D92B4A">
        <w:trPr>
          <w:cantSplit/>
          <w:trHeight w:val="644"/>
        </w:trPr>
        <w:tc>
          <w:tcPr>
            <w:tcW w:w="9781" w:type="dxa"/>
            <w:vAlign w:val="center"/>
          </w:tcPr>
          <w:p w14:paraId="647BDA39" w14:textId="77777777" w:rsidR="00D92B4A" w:rsidRPr="00DA3499" w:rsidRDefault="00D92B4A" w:rsidP="00D92B4A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7E6F9648" w14:textId="77777777" w:rsidR="00D92B4A" w:rsidRPr="00DA3499" w:rsidRDefault="00D92B4A" w:rsidP="00D92B4A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D92B4A" w:rsidRPr="008C1F1A" w14:paraId="291D97B8" w14:textId="77777777" w:rsidTr="00D92B4A">
        <w:trPr>
          <w:cantSplit/>
          <w:trHeight w:val="828"/>
        </w:trPr>
        <w:tc>
          <w:tcPr>
            <w:tcW w:w="9781" w:type="dxa"/>
            <w:vAlign w:val="center"/>
          </w:tcPr>
          <w:p w14:paraId="0A133A3F" w14:textId="77777777" w:rsidR="00D92B4A" w:rsidRPr="00DA3499" w:rsidRDefault="00D92B4A" w:rsidP="00D92B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4</w:t>
            </w:r>
          </w:p>
          <w:p w14:paraId="564B7D95" w14:textId="3912326D" w:rsidR="00D92B4A" w:rsidRPr="00DA371C" w:rsidRDefault="00DA371C" w:rsidP="00DA371C">
            <w:pPr>
              <w:spacing w:after="60" w:line="276" w:lineRule="auto"/>
              <w:ind w:left="211"/>
              <w:jc w:val="center"/>
              <w:rPr>
                <w:rFonts w:eastAsia="Calibri"/>
                <w:b/>
                <w:szCs w:val="22"/>
              </w:rPr>
            </w:pPr>
            <w:r w:rsidRPr="00DA371C">
              <w:rPr>
                <w:rFonts w:eastAsia="Calibri"/>
                <w:b/>
                <w:szCs w:val="22"/>
              </w:rPr>
              <w:t>Grafik</w:t>
            </w:r>
          </w:p>
        </w:tc>
      </w:tr>
      <w:tr w:rsidR="00D92B4A" w:rsidRPr="00DA3499" w14:paraId="7116108B" w14:textId="77777777" w:rsidTr="00D92B4A">
        <w:trPr>
          <w:cantSplit/>
          <w:trHeight w:val="844"/>
        </w:trPr>
        <w:tc>
          <w:tcPr>
            <w:tcW w:w="9781" w:type="dxa"/>
            <w:vAlign w:val="center"/>
          </w:tcPr>
          <w:p w14:paraId="6F523878" w14:textId="77777777" w:rsidR="00D92B4A" w:rsidRPr="00DA3499" w:rsidRDefault="00D92B4A" w:rsidP="00D92B4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14:paraId="404D5080" w14:textId="77777777" w:rsidR="00D92B4A" w:rsidRPr="00DA3499" w:rsidRDefault="00D92B4A" w:rsidP="00D92B4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D92B4A" w:rsidRPr="00DA3499" w14:paraId="76291D71" w14:textId="77777777" w:rsidTr="00D92B4A">
        <w:trPr>
          <w:cantSplit/>
          <w:trHeight w:val="644"/>
        </w:trPr>
        <w:tc>
          <w:tcPr>
            <w:tcW w:w="9781" w:type="dxa"/>
            <w:vAlign w:val="center"/>
          </w:tcPr>
          <w:p w14:paraId="7685A0B9" w14:textId="6382F288" w:rsidR="00D92B4A" w:rsidRPr="000B2B9F" w:rsidRDefault="00D92B4A" w:rsidP="00D92B4A">
            <w:pPr>
              <w:spacing w:after="60" w:line="312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 xml:space="preserve">Oświadczam, że powyższa osoba </w:t>
            </w:r>
            <w:r w:rsidR="00DA371C" w:rsidRPr="00DA371C">
              <w:rPr>
                <w:bCs/>
                <w:sz w:val="22"/>
                <w:szCs w:val="22"/>
              </w:rPr>
              <w:t>w ostatnich trzech latach przed upływem terminu składania ofert był</w:t>
            </w:r>
            <w:r w:rsidR="00DA371C">
              <w:rPr>
                <w:bCs/>
                <w:sz w:val="22"/>
                <w:szCs w:val="22"/>
              </w:rPr>
              <w:t>a</w:t>
            </w:r>
            <w:r w:rsidR="00DA371C" w:rsidRPr="00DA371C">
              <w:rPr>
                <w:bCs/>
                <w:sz w:val="22"/>
                <w:szCs w:val="22"/>
              </w:rPr>
              <w:t xml:space="preserve"> odpowiedzialny za prace graficzne </w:t>
            </w:r>
            <w:r w:rsidR="00DA371C">
              <w:rPr>
                <w:bCs/>
                <w:sz w:val="22"/>
                <w:szCs w:val="22"/>
              </w:rPr>
              <w:t>do ……*</w:t>
            </w:r>
            <w:r w:rsidR="00DA371C" w:rsidRPr="00DA371C">
              <w:rPr>
                <w:bCs/>
                <w:sz w:val="22"/>
                <w:szCs w:val="22"/>
              </w:rPr>
              <w:t>kampanii w Internecie</w:t>
            </w:r>
            <w:r w:rsidR="00DA371C">
              <w:rPr>
                <w:bCs/>
                <w:sz w:val="22"/>
                <w:szCs w:val="22"/>
              </w:rPr>
              <w:t>.</w:t>
            </w:r>
          </w:p>
          <w:p w14:paraId="7F73DFB3" w14:textId="77777777" w:rsidR="00D92B4A" w:rsidRPr="001E5C11" w:rsidRDefault="00D92B4A" w:rsidP="00D92B4A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60C16413" w14:textId="41514E70" w:rsidR="00D92B4A" w:rsidRPr="00DA3499" w:rsidRDefault="00D92B4A" w:rsidP="00D92B4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="00DA371C">
              <w:rPr>
                <w:bCs/>
                <w:sz w:val="22"/>
                <w:szCs w:val="22"/>
              </w:rPr>
              <w:t>wpisać ilość kampanii</w:t>
            </w:r>
          </w:p>
        </w:tc>
      </w:tr>
      <w:tr w:rsidR="00D92B4A" w:rsidRPr="00DA3499" w14:paraId="102E9AA0" w14:textId="77777777" w:rsidTr="00D92B4A">
        <w:trPr>
          <w:cantSplit/>
          <w:trHeight w:val="644"/>
        </w:trPr>
        <w:tc>
          <w:tcPr>
            <w:tcW w:w="9781" w:type="dxa"/>
            <w:vAlign w:val="center"/>
          </w:tcPr>
          <w:p w14:paraId="225B7183" w14:textId="77777777" w:rsidR="00D92B4A" w:rsidRPr="00DA3499" w:rsidRDefault="00D92B4A" w:rsidP="00D92B4A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291E7300" w14:textId="77777777" w:rsidR="00D92B4A" w:rsidRPr="00DA3499" w:rsidRDefault="00D92B4A" w:rsidP="00D92B4A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14:paraId="4B82139F" w14:textId="5ECB75AB" w:rsidR="00D92B4A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both"/>
        <w:rPr>
          <w:rFonts w:ascii="TrebuchetMS" w:eastAsiaTheme="minorHAnsi" w:hAnsi="TrebuchetMS" w:cs="TrebuchetMS"/>
          <w:sz w:val="22"/>
          <w:szCs w:val="22"/>
          <w:lang w:eastAsia="en-US"/>
        </w:rPr>
      </w:pPr>
    </w:p>
    <w:p w14:paraId="58378D08" w14:textId="77777777" w:rsidR="00D92B4A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</w:p>
    <w:p w14:paraId="662A56AD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014C24D6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612DCE20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35499E28" w14:textId="55613630" w:rsidR="00D13DB8" w:rsidRDefault="00D92B4A" w:rsidP="00D92B4A">
      <w:pPr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0D68C3CE" w14:textId="77777777" w:rsidR="00D13DB8" w:rsidRDefault="00D13DB8">
      <w:pPr>
        <w:rPr>
          <w:rStyle w:val="FontStyle98"/>
          <w:rFonts w:ascii="Times New Roman" w:hAnsi="Times New Roman" w:cs="Times New Roman"/>
          <w:i/>
        </w:rPr>
      </w:pPr>
      <w:r>
        <w:rPr>
          <w:rStyle w:val="FontStyle98"/>
          <w:rFonts w:ascii="Times New Roman" w:hAnsi="Times New Roman" w:cs="Times New Roman"/>
          <w:i/>
        </w:rPr>
        <w:br w:type="page"/>
      </w:r>
    </w:p>
    <w:p w14:paraId="4488F664" w14:textId="77777777" w:rsidR="00D92B4A" w:rsidRPr="00E255D8" w:rsidRDefault="00D92B4A" w:rsidP="00D92B4A">
      <w:pPr>
        <w:jc w:val="right"/>
      </w:pPr>
    </w:p>
    <w:p w14:paraId="3589277D" w14:textId="77777777" w:rsidR="00D13DB8" w:rsidRPr="005176D1" w:rsidRDefault="00D13DB8" w:rsidP="00D13DB8">
      <w:pPr>
        <w:spacing w:after="60" w:line="360" w:lineRule="auto"/>
        <w:jc w:val="right"/>
        <w:rPr>
          <w:b/>
          <w:i/>
          <w:sz w:val="22"/>
          <w:szCs w:val="22"/>
        </w:rPr>
      </w:pPr>
      <w:r w:rsidRPr="005176D1">
        <w:rPr>
          <w:b/>
          <w:i/>
          <w:sz w:val="22"/>
          <w:szCs w:val="22"/>
        </w:rPr>
        <w:t>Załącznik nr 10 do SWZ</w:t>
      </w:r>
    </w:p>
    <w:p w14:paraId="69BCC50B" w14:textId="77777777" w:rsidR="00D13DB8" w:rsidRDefault="00D13DB8" w:rsidP="00D13DB8">
      <w:pPr>
        <w:spacing w:after="60" w:line="360" w:lineRule="auto"/>
        <w:jc w:val="both"/>
        <w:rPr>
          <w:sz w:val="22"/>
          <w:szCs w:val="22"/>
        </w:rPr>
      </w:pPr>
    </w:p>
    <w:p w14:paraId="09E020A6" w14:textId="77777777" w:rsidR="00D13DB8" w:rsidRDefault="00D13DB8" w:rsidP="00D13DB8">
      <w:pPr>
        <w:spacing w:after="60" w:line="360" w:lineRule="auto"/>
        <w:jc w:val="both"/>
        <w:rPr>
          <w:sz w:val="22"/>
          <w:szCs w:val="22"/>
        </w:rPr>
      </w:pPr>
    </w:p>
    <w:p w14:paraId="76513820" w14:textId="77777777" w:rsidR="00D13DB8" w:rsidRPr="00B101D8" w:rsidRDefault="00D13DB8" w:rsidP="00D13DB8">
      <w:pPr>
        <w:spacing w:after="60" w:line="360" w:lineRule="auto"/>
        <w:jc w:val="center"/>
        <w:rPr>
          <w:rStyle w:val="FontStyle94"/>
          <w:rFonts w:ascii="Times New Roman" w:hAnsi="Times New Roman" w:cs="Times New Roman"/>
          <w:b/>
        </w:rPr>
      </w:pPr>
      <w:r w:rsidRPr="00B101D8">
        <w:rPr>
          <w:rStyle w:val="FontStyle94"/>
          <w:rFonts w:ascii="Times New Roman" w:hAnsi="Times New Roman" w:cs="Times New Roman"/>
          <w:b/>
        </w:rPr>
        <w:t xml:space="preserve">Oświadczenie, o którym mowa w art. 117 ust. </w:t>
      </w:r>
      <w:r w:rsidRPr="009466DF">
        <w:rPr>
          <w:rStyle w:val="FontStyle94"/>
          <w:rFonts w:ascii="Times New Roman" w:hAnsi="Times New Roman" w:cs="Times New Roman"/>
          <w:b/>
        </w:rPr>
        <w:t xml:space="preserve">4 </w:t>
      </w:r>
      <w:r w:rsidRPr="009466DF">
        <w:rPr>
          <w:rFonts w:eastAsiaTheme="minorHAnsi"/>
          <w:b/>
          <w:bCs/>
          <w:sz w:val="22"/>
          <w:szCs w:val="22"/>
          <w:lang w:eastAsia="en-US"/>
        </w:rPr>
        <w:t>ustawy z dnia 11 września 2019 r.</w:t>
      </w:r>
    </w:p>
    <w:p w14:paraId="24E309D4" w14:textId="77777777" w:rsidR="00D13DB8" w:rsidRPr="00B101D8" w:rsidRDefault="00D13DB8" w:rsidP="00D13DB8">
      <w:pPr>
        <w:spacing w:after="60" w:line="360" w:lineRule="auto"/>
        <w:jc w:val="center"/>
        <w:rPr>
          <w:sz w:val="22"/>
          <w:szCs w:val="22"/>
        </w:rPr>
      </w:pPr>
      <w:r w:rsidRPr="00B101D8">
        <w:rPr>
          <w:sz w:val="22"/>
          <w:szCs w:val="22"/>
        </w:rPr>
        <w:t>W przypadku Wykonawców wspólnie ubiegających się o udzielenie zamówienia</w:t>
      </w:r>
    </w:p>
    <w:p w14:paraId="34FCDA91" w14:textId="77777777" w:rsidR="00D13DB8" w:rsidRPr="00AF2774" w:rsidRDefault="00D13DB8" w:rsidP="00D13DB8">
      <w:pPr>
        <w:spacing w:after="60" w:line="360" w:lineRule="auto"/>
        <w:rPr>
          <w:sz w:val="22"/>
          <w:szCs w:val="22"/>
        </w:rPr>
      </w:pPr>
    </w:p>
    <w:p w14:paraId="6359AA44" w14:textId="77777777" w:rsidR="00D13DB8" w:rsidRPr="008110FE" w:rsidRDefault="00D13DB8" w:rsidP="00D13DB8">
      <w:pPr>
        <w:tabs>
          <w:tab w:val="left" w:leader="dot" w:pos="142"/>
          <w:tab w:val="left" w:leader="dot" w:pos="8931"/>
        </w:tabs>
        <w:spacing w:after="60" w:line="360" w:lineRule="auto"/>
        <w:jc w:val="both"/>
        <w:rPr>
          <w:sz w:val="22"/>
          <w:szCs w:val="22"/>
        </w:rPr>
      </w:pPr>
      <w:r w:rsidRPr="008110FE">
        <w:rPr>
          <w:sz w:val="22"/>
          <w:szCs w:val="22"/>
        </w:rPr>
        <w:t>Działając na podstawie art. 117 ust. 4 ustawy Pzp oświadczam, iż Wykonawcy wspólnie ubiegający się o udzielenie zamówienia zrealizują przedmiotowe zamówienie w zakresie określonym w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D13DB8" w:rsidRPr="009466DF" w14:paraId="0B21695C" w14:textId="77777777" w:rsidTr="00ED6DF7">
        <w:tc>
          <w:tcPr>
            <w:tcW w:w="562" w:type="dxa"/>
          </w:tcPr>
          <w:p w14:paraId="01E5D863" w14:textId="77777777" w:rsidR="00D13DB8" w:rsidRPr="009466DF" w:rsidRDefault="00D13DB8" w:rsidP="00ED6DF7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69AAEDBB" w14:textId="77777777" w:rsidR="00D13DB8" w:rsidRPr="009466DF" w:rsidRDefault="00D13DB8" w:rsidP="00ED6DF7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5D6F1FBC" w14:textId="77777777" w:rsidR="00D13DB8" w:rsidRPr="009466DF" w:rsidRDefault="00D13DB8" w:rsidP="00ED6DF7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Zakres zamówienia realizowany przez Wykonawcę</w:t>
            </w:r>
          </w:p>
        </w:tc>
      </w:tr>
      <w:tr w:rsidR="00D13DB8" w:rsidRPr="009466DF" w14:paraId="3AF7D9F1" w14:textId="77777777" w:rsidTr="00ED6DF7">
        <w:tc>
          <w:tcPr>
            <w:tcW w:w="562" w:type="dxa"/>
          </w:tcPr>
          <w:p w14:paraId="1BD39DC7" w14:textId="77777777" w:rsidR="00D13DB8" w:rsidRPr="009466DF" w:rsidRDefault="00D13DB8" w:rsidP="00ED6DF7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2058AD57" w14:textId="77777777" w:rsidR="00D13DB8" w:rsidRPr="009466DF" w:rsidRDefault="00D13DB8" w:rsidP="00ED6DF7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4FEB87A" w14:textId="77777777" w:rsidR="00D13DB8" w:rsidRPr="009466DF" w:rsidRDefault="00D13DB8" w:rsidP="00ED6DF7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3DB8" w:rsidRPr="009466DF" w14:paraId="19E448A8" w14:textId="77777777" w:rsidTr="00ED6DF7">
        <w:tc>
          <w:tcPr>
            <w:tcW w:w="562" w:type="dxa"/>
          </w:tcPr>
          <w:p w14:paraId="5170C02D" w14:textId="77777777" w:rsidR="00D13DB8" w:rsidRPr="009466DF" w:rsidRDefault="00D13DB8" w:rsidP="00ED6DF7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6D895F14" w14:textId="77777777" w:rsidR="00D13DB8" w:rsidRPr="009466DF" w:rsidRDefault="00D13DB8" w:rsidP="00ED6DF7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A116F36" w14:textId="77777777" w:rsidR="00D13DB8" w:rsidRPr="009466DF" w:rsidRDefault="00D13DB8" w:rsidP="00ED6DF7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5C406EE" w14:textId="77777777" w:rsidR="00D13DB8" w:rsidRPr="009466DF" w:rsidRDefault="00D13DB8" w:rsidP="00D13DB8">
      <w:pPr>
        <w:tabs>
          <w:tab w:val="left" w:leader="dot" w:pos="142"/>
          <w:tab w:val="left" w:leader="dot" w:pos="8931"/>
        </w:tabs>
        <w:spacing w:after="60" w:line="360" w:lineRule="auto"/>
        <w:jc w:val="both"/>
        <w:rPr>
          <w:sz w:val="22"/>
          <w:szCs w:val="22"/>
        </w:rPr>
      </w:pPr>
    </w:p>
    <w:p w14:paraId="2C4AD79E" w14:textId="77777777" w:rsidR="00D13DB8" w:rsidRDefault="00D13DB8" w:rsidP="00D13DB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9466DF">
        <w:rPr>
          <w:rFonts w:eastAsiaTheme="minorHAnsi"/>
          <w:sz w:val="22"/>
          <w:szCs w:val="22"/>
          <w:lang w:eastAsia="en-US"/>
        </w:rPr>
        <w:t>…………….……., dnia ……………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……. r.</w:t>
      </w:r>
    </w:p>
    <w:p w14:paraId="4E3E853D" w14:textId="77777777" w:rsidR="00D13DB8" w:rsidRPr="00E255D8" w:rsidRDefault="00D13DB8" w:rsidP="00D13DB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4F8A61E1" w14:textId="77777777" w:rsidR="00D13DB8" w:rsidRPr="00E255D8" w:rsidRDefault="00D13DB8" w:rsidP="00D13DB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0AD9E416" w14:textId="77777777" w:rsidR="00D13DB8" w:rsidRDefault="00D13DB8" w:rsidP="00D13DB8">
      <w:pPr>
        <w:tabs>
          <w:tab w:val="left" w:leader="dot" w:pos="142"/>
          <w:tab w:val="left" w:leader="dot" w:pos="8931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2BD551CB" w14:textId="168D42AA" w:rsidR="00280914" w:rsidRPr="00E255D8" w:rsidRDefault="00280914" w:rsidP="00E32DCD">
      <w:pPr>
        <w:spacing w:after="60" w:line="312" w:lineRule="auto"/>
        <w:jc w:val="both"/>
        <w:rPr>
          <w:sz w:val="22"/>
          <w:szCs w:val="22"/>
        </w:rPr>
      </w:pPr>
    </w:p>
    <w:sectPr w:rsidR="00280914" w:rsidRPr="00E255D8" w:rsidSect="00B81B77">
      <w:headerReference w:type="default" r:id="rId10"/>
      <w:footerReference w:type="default" r:id="rId11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4E719" w14:textId="77777777" w:rsidR="007C039A" w:rsidRDefault="007C039A">
      <w:r>
        <w:separator/>
      </w:r>
    </w:p>
  </w:endnote>
  <w:endnote w:type="continuationSeparator" w:id="0">
    <w:p w14:paraId="35827EE8" w14:textId="77777777" w:rsidR="007C039A" w:rsidRDefault="007C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077C" w14:textId="768CE7F3" w:rsidR="001B6774" w:rsidRPr="000F7480" w:rsidRDefault="001B6774" w:rsidP="00D92B4A">
    <w:pPr>
      <w:pStyle w:val="Stopka"/>
      <w:jc w:val="center"/>
      <w:rPr>
        <w:sz w:val="20"/>
      </w:rPr>
    </w:pPr>
    <w:r w:rsidRPr="000F7480">
      <w:rPr>
        <w:sz w:val="20"/>
      </w:rPr>
      <w:t xml:space="preserve">Strona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PAGE   \* MERGEFORMAT </w:instrText>
    </w:r>
    <w:r w:rsidRPr="000F7480">
      <w:rPr>
        <w:sz w:val="20"/>
      </w:rPr>
      <w:fldChar w:fldCharType="separate"/>
    </w:r>
    <w:r w:rsidR="004B7814">
      <w:rPr>
        <w:noProof/>
        <w:sz w:val="20"/>
      </w:rPr>
      <w:t>4</w:t>
    </w:r>
    <w:r w:rsidRPr="000F7480">
      <w:rPr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NUMPAGES   \* MERGEFORMAT </w:instrText>
    </w:r>
    <w:r w:rsidRPr="000F7480">
      <w:rPr>
        <w:sz w:val="20"/>
      </w:rPr>
      <w:fldChar w:fldCharType="separate"/>
    </w:r>
    <w:r w:rsidR="004B7814">
      <w:rPr>
        <w:noProof/>
        <w:sz w:val="20"/>
      </w:rPr>
      <w:t>19</w:t>
    </w:r>
    <w:r w:rsidRPr="000F7480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5A6E040B" w:rsidR="001B6774" w:rsidRPr="000F7480" w:rsidRDefault="001B6774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 w:rsidR="004B7814">
      <w:rPr>
        <w:bCs/>
        <w:noProof/>
        <w:sz w:val="20"/>
      </w:rPr>
      <w:t>19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 w:rsidR="004B7814">
      <w:rPr>
        <w:bCs/>
        <w:noProof/>
        <w:sz w:val="20"/>
      </w:rPr>
      <w:t>19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2848E" w14:textId="77777777" w:rsidR="007C039A" w:rsidRDefault="007C039A">
      <w:r>
        <w:separator/>
      </w:r>
    </w:p>
  </w:footnote>
  <w:footnote w:type="continuationSeparator" w:id="0">
    <w:p w14:paraId="4B55E451" w14:textId="77777777" w:rsidR="007C039A" w:rsidRDefault="007C039A">
      <w:r>
        <w:continuationSeparator/>
      </w:r>
    </w:p>
  </w:footnote>
  <w:footnote w:id="1">
    <w:p w14:paraId="7F40F413" w14:textId="77777777" w:rsidR="001B6774" w:rsidRPr="00762EDD" w:rsidRDefault="001B6774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14:paraId="79E06EB7" w14:textId="77777777" w:rsidR="001B6774" w:rsidRPr="00762EDD" w:rsidRDefault="001B6774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1B6774" w:rsidRPr="000B2B9F" w:rsidRDefault="001B6774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CCC2B02" w14:textId="77777777" w:rsidR="001B6774" w:rsidRPr="00410A27" w:rsidRDefault="001B6774" w:rsidP="00D92B4A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>(Dz. U. Nr 88 poz. 553 z późn. zm.)</w:t>
      </w:r>
      <w:r w:rsidRPr="00410A27">
        <w:rPr>
          <w:b w:val="0"/>
          <w:sz w:val="16"/>
          <w:szCs w:val="16"/>
        </w:rPr>
        <w:t>:</w:t>
      </w:r>
    </w:p>
    <w:p w14:paraId="6F9AE7F5" w14:textId="77777777" w:rsidR="001B6774" w:rsidRPr="00410A27" w:rsidRDefault="001B6774" w:rsidP="00D92B4A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3">
    <w:p w14:paraId="24C18224" w14:textId="77777777" w:rsidR="001B6774" w:rsidRPr="006F29CB" w:rsidRDefault="001B6774" w:rsidP="00D92B4A">
      <w:pPr>
        <w:pStyle w:val="Tekstprzypisudolnego"/>
        <w:spacing w:line="264" w:lineRule="auto"/>
        <w:jc w:val="both"/>
        <w:rPr>
          <w:sz w:val="16"/>
          <w:szCs w:val="16"/>
        </w:rPr>
      </w:pPr>
      <w:r w:rsidRPr="006F29CB">
        <w:rPr>
          <w:rStyle w:val="Odwoanieprzypisudolnego"/>
          <w:sz w:val="16"/>
          <w:szCs w:val="16"/>
        </w:rPr>
        <w:footnoteRef/>
      </w:r>
      <w:r w:rsidRPr="006F29CB">
        <w:rPr>
          <w:sz w:val="16"/>
          <w:szCs w:val="16"/>
        </w:rPr>
        <w:t xml:space="preserve"> </w:t>
      </w:r>
      <w:r w:rsidRPr="006F29CB">
        <w:rPr>
          <w:i/>
          <w:iCs/>
          <w:sz w:val="16"/>
          <w:szCs w:val="16"/>
        </w:rPr>
        <w:t>W tabeli</w:t>
      </w:r>
      <w:r w:rsidRPr="006F29CB">
        <w:rPr>
          <w:sz w:val="16"/>
          <w:szCs w:val="16"/>
        </w:rPr>
        <w:t xml:space="preserve"> </w:t>
      </w:r>
      <w:r w:rsidRPr="006F29CB">
        <w:rPr>
          <w:i/>
          <w:sz w:val="16"/>
          <w:szCs w:val="16"/>
        </w:rPr>
        <w:t>n</w:t>
      </w:r>
      <w:r w:rsidRPr="006F29CB">
        <w:rPr>
          <w:i/>
          <w:iCs/>
          <w:sz w:val="16"/>
          <w:szCs w:val="16"/>
        </w:rPr>
        <w:t xml:space="preserve">ależy podać wszystkie informacje, pozwalające jednoznacznie stwierdzić </w:t>
      </w:r>
      <w:r w:rsidRPr="006F29CB">
        <w:rPr>
          <w:i/>
          <w:sz w:val="16"/>
          <w:szCs w:val="16"/>
        </w:rPr>
        <w:t>czy Wykonawca spełnia odpowiednie warunki określon</w:t>
      </w:r>
      <w:r>
        <w:rPr>
          <w:i/>
          <w:sz w:val="16"/>
          <w:szCs w:val="16"/>
        </w:rPr>
        <w:t>e w ogłoszeniu o zamówieniu i S</w:t>
      </w:r>
      <w:r w:rsidRPr="006F29CB">
        <w:rPr>
          <w:i/>
          <w:sz w:val="16"/>
          <w:szCs w:val="16"/>
        </w:rPr>
        <w:t xml:space="preserve">WZ. Do każdej wskazanej w wykazie usługi, o której </w:t>
      </w:r>
      <w:r w:rsidRPr="00A222D5">
        <w:rPr>
          <w:i/>
          <w:sz w:val="16"/>
          <w:szCs w:val="16"/>
        </w:rPr>
        <w:t>mowa w rozdziale VII pkt 2</w:t>
      </w:r>
      <w:r>
        <w:rPr>
          <w:i/>
          <w:sz w:val="16"/>
          <w:szCs w:val="16"/>
        </w:rPr>
        <w:t>.1 S</w:t>
      </w:r>
      <w:r w:rsidRPr="006F29CB">
        <w:rPr>
          <w:i/>
          <w:sz w:val="16"/>
          <w:szCs w:val="16"/>
        </w:rPr>
        <w:t>WZ należy dołączyć dokument potwierdzający, że usługa została wykonana należycie. W przypadku usług wykonanych (zakończonych), Wykonawcy mają obowiązek przedstawić dokument, który powinien być wystawiony po zakończeniu świadczenia usługi. Wykonawca nie może legitymować się poprawnością wykonania usługi, o której mowa powyżej poprzez załączenie do oferty referencji z czasu jeszcze trwającej usługi. W przypadku Wykonawców występujących wspólnie warunek musi spełniać przynajmniej jeden z Wykonawców.</w:t>
      </w:r>
    </w:p>
  </w:footnote>
  <w:footnote w:id="4">
    <w:p w14:paraId="2EAA545B" w14:textId="77777777" w:rsidR="001B6774" w:rsidRDefault="001B6774" w:rsidP="00D92B4A">
      <w:pPr>
        <w:pStyle w:val="Tekstprzypisudolnego"/>
      </w:pPr>
      <w:r>
        <w:rPr>
          <w:rStyle w:val="Odwoanieprzypisudolnego"/>
        </w:rPr>
        <w:footnoteRef/>
      </w:r>
      <w:r>
        <w:t xml:space="preserve"> W przypadku większej liczby usług należy powielić tabelę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2E027" w14:textId="77777777" w:rsidR="001B6774" w:rsidRDefault="001B6774" w:rsidP="00D92B4A">
    <w:pPr>
      <w:pStyle w:val="Nagwek"/>
      <w:tabs>
        <w:tab w:val="left" w:pos="3828"/>
      </w:tabs>
    </w:pPr>
  </w:p>
  <w:p w14:paraId="6D0E21BD" w14:textId="77777777" w:rsidR="001B6774" w:rsidRPr="00374DC2" w:rsidRDefault="001B6774" w:rsidP="00D92B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05B4C193" w:rsidR="001B6774" w:rsidRPr="000C12CC" w:rsidRDefault="001B6774" w:rsidP="000C12CC">
    <w:pPr>
      <w:tabs>
        <w:tab w:val="center" w:pos="4536"/>
        <w:tab w:val="right" w:pos="9072"/>
      </w:tabs>
    </w:pPr>
  </w:p>
  <w:p w14:paraId="671A1669" w14:textId="77777777" w:rsidR="001B6774" w:rsidRPr="000C12CC" w:rsidRDefault="001B6774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1B6774" w:rsidRDefault="001B6774"/>
  <w:p w14:paraId="7A151800" w14:textId="77777777" w:rsidR="001B6774" w:rsidRDefault="001B6774"/>
  <w:p w14:paraId="05A91EFB" w14:textId="77777777" w:rsidR="001B6774" w:rsidRDefault="001B67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8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02D42666"/>
    <w:multiLevelType w:val="hybridMultilevel"/>
    <w:tmpl w:val="BA9A3846"/>
    <w:lvl w:ilvl="0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043E5DFB"/>
    <w:multiLevelType w:val="multilevel"/>
    <w:tmpl w:val="2D4898B8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15" w15:restartNumberingAfterBreak="0">
    <w:nsid w:val="0A9B200C"/>
    <w:multiLevelType w:val="multilevel"/>
    <w:tmpl w:val="F37A27EE"/>
    <w:lvl w:ilvl="0">
      <w:start w:val="1"/>
      <w:numFmt w:val="decimal"/>
      <w:lvlText w:val="%1."/>
      <w:lvlJc w:val="left"/>
      <w:pPr>
        <w:tabs>
          <w:tab w:val="num" w:pos="-357"/>
        </w:tabs>
        <w:ind w:left="360" w:hanging="360"/>
      </w:pPr>
      <w:rPr>
        <w:rFonts w:ascii="Arial" w:hAnsi="Arial" w:cs="Arial" w:hint="default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-357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57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57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57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57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57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57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57"/>
        </w:tabs>
        <w:ind w:left="6120" w:hanging="180"/>
      </w:pPr>
    </w:lvl>
  </w:abstractNum>
  <w:abstractNum w:abstractNumId="16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7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8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0204D6"/>
    <w:multiLevelType w:val="hybridMultilevel"/>
    <w:tmpl w:val="6D340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A2225"/>
    <w:multiLevelType w:val="multilevel"/>
    <w:tmpl w:val="401A9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29C13AB"/>
    <w:multiLevelType w:val="multilevel"/>
    <w:tmpl w:val="D97AAFD2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4" w15:restartNumberingAfterBreak="0">
    <w:nsid w:val="14035E78"/>
    <w:multiLevelType w:val="multilevel"/>
    <w:tmpl w:val="D98C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49A0166"/>
    <w:multiLevelType w:val="hybridMultilevel"/>
    <w:tmpl w:val="CB3A0B8E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8" w15:restartNumberingAfterBreak="0">
    <w:nsid w:val="172935A6"/>
    <w:multiLevelType w:val="multilevel"/>
    <w:tmpl w:val="C7C09B66"/>
    <w:numStyleLink w:val="Styl1"/>
  </w:abstractNum>
  <w:abstractNum w:abstractNumId="29" w15:restartNumberingAfterBreak="0">
    <w:nsid w:val="1C9D7526"/>
    <w:multiLevelType w:val="singleLevel"/>
    <w:tmpl w:val="2ED0290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D210BD"/>
    <w:multiLevelType w:val="multilevel"/>
    <w:tmpl w:val="6874BE36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1FBA697A"/>
    <w:multiLevelType w:val="singleLevel"/>
    <w:tmpl w:val="74A683D8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213B089E"/>
    <w:multiLevelType w:val="hybridMultilevel"/>
    <w:tmpl w:val="97A4F7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7" w15:restartNumberingAfterBreak="0">
    <w:nsid w:val="27DF5A33"/>
    <w:multiLevelType w:val="multilevel"/>
    <w:tmpl w:val="5B9E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2D0D9E"/>
    <w:multiLevelType w:val="hybridMultilevel"/>
    <w:tmpl w:val="32E61C04"/>
    <w:lvl w:ilvl="0" w:tplc="69C653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2D1673B5"/>
    <w:multiLevelType w:val="multilevel"/>
    <w:tmpl w:val="2D4898B8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40" w15:restartNumberingAfterBreak="0">
    <w:nsid w:val="310D03BD"/>
    <w:multiLevelType w:val="multilevel"/>
    <w:tmpl w:val="64D01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2F46D4B"/>
    <w:multiLevelType w:val="singleLevel"/>
    <w:tmpl w:val="AA10D7F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32FA596A"/>
    <w:multiLevelType w:val="multilevel"/>
    <w:tmpl w:val="080A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8A4395"/>
    <w:multiLevelType w:val="singleLevel"/>
    <w:tmpl w:val="4BECF344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38945176"/>
    <w:multiLevelType w:val="hybridMultilevel"/>
    <w:tmpl w:val="D36EC5E4"/>
    <w:lvl w:ilvl="0" w:tplc="6DD04DFE">
      <w:start w:val="1"/>
      <w:numFmt w:val="decimal"/>
      <w:lvlText w:val="%1.3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7" w15:restartNumberingAfterBreak="0">
    <w:nsid w:val="3C9A2B8C"/>
    <w:multiLevelType w:val="multilevel"/>
    <w:tmpl w:val="AD5C3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0D44698"/>
    <w:multiLevelType w:val="multilevel"/>
    <w:tmpl w:val="EE105ECA"/>
    <w:lvl w:ilvl="0">
      <w:start w:val="1"/>
      <w:numFmt w:val="decimal"/>
      <w:lvlText w:val="%1."/>
      <w:lvlJc w:val="left"/>
      <w:pPr>
        <w:tabs>
          <w:tab w:val="num" w:pos="-357"/>
        </w:tabs>
        <w:ind w:left="360" w:hanging="360"/>
      </w:pPr>
      <w:rPr>
        <w:rFonts w:ascii="Arial" w:hAnsi="Arial" w:cs="Arial" w:hint="default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-357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57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57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57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57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57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57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57"/>
        </w:tabs>
        <w:ind w:left="6120" w:hanging="18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49D04CF"/>
    <w:multiLevelType w:val="multilevel"/>
    <w:tmpl w:val="2E8E7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53" w15:restartNumberingAfterBreak="0">
    <w:nsid w:val="476A613B"/>
    <w:multiLevelType w:val="hybridMultilevel"/>
    <w:tmpl w:val="B5D2C76C"/>
    <w:lvl w:ilvl="0" w:tplc="98348EFA">
      <w:start w:val="1"/>
      <w:numFmt w:val="decimal"/>
      <w:lvlText w:val="%1.3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B775565"/>
    <w:multiLevelType w:val="hybridMultilevel"/>
    <w:tmpl w:val="47C23BA4"/>
    <w:lvl w:ilvl="0" w:tplc="0096FD46">
      <w:start w:val="1"/>
      <w:numFmt w:val="bullet"/>
      <w:lvlText w:val="•"/>
      <w:lvlJc w:val="left"/>
      <w:pPr>
        <w:ind w:left="2154" w:hanging="72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C3C61A3"/>
    <w:multiLevelType w:val="singleLevel"/>
    <w:tmpl w:val="822A0D50"/>
    <w:lvl w:ilvl="0">
      <w:start w:val="2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4ED214EF"/>
    <w:multiLevelType w:val="singleLevel"/>
    <w:tmpl w:val="570247F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i w:val="0"/>
      </w:rPr>
    </w:lvl>
  </w:abstractNum>
  <w:abstractNum w:abstractNumId="58" w15:restartNumberingAfterBreak="0">
    <w:nsid w:val="5071481E"/>
    <w:multiLevelType w:val="singleLevel"/>
    <w:tmpl w:val="8A72AF2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50C55086"/>
    <w:multiLevelType w:val="hybridMultilevel"/>
    <w:tmpl w:val="F9B060EA"/>
    <w:lvl w:ilvl="0" w:tplc="7F9049FA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51114B43"/>
    <w:multiLevelType w:val="hybridMultilevel"/>
    <w:tmpl w:val="077C8856"/>
    <w:lvl w:ilvl="0" w:tplc="98348EFA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1AE4D35"/>
    <w:multiLevelType w:val="singleLevel"/>
    <w:tmpl w:val="62F830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62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9F5E01"/>
    <w:multiLevelType w:val="hybridMultilevel"/>
    <w:tmpl w:val="7200021C"/>
    <w:lvl w:ilvl="0" w:tplc="0096FD46">
      <w:start w:val="1"/>
      <w:numFmt w:val="bullet"/>
      <w:lvlText w:val="•"/>
      <w:lvlJc w:val="left"/>
      <w:pPr>
        <w:ind w:left="2154" w:hanging="720"/>
      </w:pPr>
      <w:rPr>
        <w:rFonts w:ascii="Arial" w:eastAsia="Calibri" w:hAnsi="Arial" w:cs="Arial" w:hint="default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5" w15:restartNumberingAfterBreak="0">
    <w:nsid w:val="539E26BD"/>
    <w:multiLevelType w:val="multilevel"/>
    <w:tmpl w:val="65446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851680E"/>
    <w:multiLevelType w:val="multilevel"/>
    <w:tmpl w:val="7658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B117412"/>
    <w:multiLevelType w:val="multilevel"/>
    <w:tmpl w:val="18F827F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2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2D747D"/>
    <w:multiLevelType w:val="hybridMultilevel"/>
    <w:tmpl w:val="83DADE5E"/>
    <w:lvl w:ilvl="0" w:tplc="AE14DC78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6330741D"/>
    <w:multiLevelType w:val="hybridMultilevel"/>
    <w:tmpl w:val="ED7AE698"/>
    <w:lvl w:ilvl="0" w:tplc="0F78D6DA">
      <w:start w:val="2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BB3604"/>
    <w:multiLevelType w:val="multilevel"/>
    <w:tmpl w:val="0E02E60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 w15:restartNumberingAfterBreak="0">
    <w:nsid w:val="6EE33877"/>
    <w:multiLevelType w:val="multilevel"/>
    <w:tmpl w:val="9C54AD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1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75F342D0"/>
    <w:multiLevelType w:val="multilevel"/>
    <w:tmpl w:val="E7006F44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5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6BD125E"/>
    <w:multiLevelType w:val="hybridMultilevel"/>
    <w:tmpl w:val="C50CDBCC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AE0E68">
      <w:numFmt w:val="bullet"/>
      <w:lvlText w:val="•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9B34D9"/>
    <w:multiLevelType w:val="hybridMultilevel"/>
    <w:tmpl w:val="4830AD94"/>
    <w:lvl w:ilvl="0" w:tplc="04150003">
      <w:start w:val="1"/>
      <w:numFmt w:val="bullet"/>
      <w:lvlText w:val="o"/>
      <w:lvlJc w:val="left"/>
      <w:pPr>
        <w:ind w:left="2154" w:hanging="72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85" w15:restartNumberingAfterBreak="0">
    <w:nsid w:val="790B5EE4"/>
    <w:multiLevelType w:val="multilevel"/>
    <w:tmpl w:val="D97AAFD2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86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78"/>
  </w:num>
  <w:num w:numId="2">
    <w:abstractNumId w:val="22"/>
  </w:num>
  <w:num w:numId="3">
    <w:abstractNumId w:val="80"/>
  </w:num>
  <w:num w:numId="4">
    <w:abstractNumId w:val="0"/>
  </w:num>
  <w:num w:numId="5">
    <w:abstractNumId w:val="18"/>
  </w:num>
  <w:num w:numId="6">
    <w:abstractNumId w:val="17"/>
  </w:num>
  <w:num w:numId="7">
    <w:abstractNumId w:val="36"/>
  </w:num>
  <w:num w:numId="8">
    <w:abstractNumId w:val="27"/>
  </w:num>
  <w:num w:numId="9">
    <w:abstractNumId w:val="30"/>
  </w:num>
  <w:num w:numId="10">
    <w:abstractNumId w:val="66"/>
  </w:num>
  <w:num w:numId="11">
    <w:abstractNumId w:val="56"/>
  </w:num>
  <w:num w:numId="12">
    <w:abstractNumId w:val="41"/>
  </w:num>
  <w:num w:numId="13">
    <w:abstractNumId w:val="21"/>
  </w:num>
  <w:num w:numId="14">
    <w:abstractNumId w:val="71"/>
    <w:lvlOverride w:ilvl="0">
      <w:startOverride w:val="1"/>
    </w:lvlOverride>
  </w:num>
  <w:num w:numId="15">
    <w:abstractNumId w:val="50"/>
    <w:lvlOverride w:ilvl="0">
      <w:startOverride w:val="1"/>
    </w:lvlOverride>
  </w:num>
  <w:num w:numId="16">
    <w:abstractNumId w:val="34"/>
  </w:num>
  <w:num w:numId="17">
    <w:abstractNumId w:val="52"/>
  </w:num>
  <w:num w:numId="18">
    <w:abstractNumId w:val="42"/>
  </w:num>
  <w:num w:numId="19">
    <w:abstractNumId w:val="57"/>
  </w:num>
  <w:num w:numId="20">
    <w:abstractNumId w:val="58"/>
  </w:num>
  <w:num w:numId="21">
    <w:abstractNumId w:val="45"/>
  </w:num>
  <w:num w:numId="22">
    <w:abstractNumId w:val="32"/>
  </w:num>
  <w:num w:numId="23">
    <w:abstractNumId w:val="55"/>
  </w:num>
  <w:num w:numId="24">
    <w:abstractNumId w:val="29"/>
  </w:num>
  <w:num w:numId="25">
    <w:abstractNumId w:val="72"/>
  </w:num>
  <w:num w:numId="26">
    <w:abstractNumId w:val="40"/>
  </w:num>
  <w:num w:numId="27">
    <w:abstractNumId w:val="61"/>
  </w:num>
  <w:num w:numId="28">
    <w:abstractNumId w:val="81"/>
  </w:num>
  <w:num w:numId="29">
    <w:abstractNumId w:val="65"/>
  </w:num>
  <w:num w:numId="30">
    <w:abstractNumId w:val="28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1">
    <w:abstractNumId w:val="79"/>
  </w:num>
  <w:num w:numId="32">
    <w:abstractNumId w:val="48"/>
  </w:num>
  <w:num w:numId="33">
    <w:abstractNumId w:val="77"/>
  </w:num>
  <w:num w:numId="34">
    <w:abstractNumId w:val="86"/>
  </w:num>
  <w:num w:numId="35">
    <w:abstractNumId w:val="44"/>
  </w:num>
  <w:num w:numId="36">
    <w:abstractNumId w:val="26"/>
  </w:num>
  <w:num w:numId="37">
    <w:abstractNumId w:val="16"/>
  </w:num>
  <w:num w:numId="38">
    <w:abstractNumId w:val="83"/>
  </w:num>
  <w:num w:numId="39">
    <w:abstractNumId w:val="31"/>
  </w:num>
  <w:num w:numId="40">
    <w:abstractNumId w:val="82"/>
  </w:num>
  <w:num w:numId="41">
    <w:abstractNumId w:val="76"/>
  </w:num>
  <w:num w:numId="42">
    <w:abstractNumId w:val="68"/>
  </w:num>
  <w:num w:numId="43">
    <w:abstractNumId w:val="20"/>
  </w:num>
  <w:num w:numId="44">
    <w:abstractNumId w:val="25"/>
  </w:num>
  <w:num w:numId="45">
    <w:abstractNumId w:val="33"/>
  </w:num>
  <w:num w:numId="46">
    <w:abstractNumId w:val="35"/>
  </w:num>
  <w:num w:numId="47">
    <w:abstractNumId w:val="62"/>
  </w:num>
  <w:num w:numId="48">
    <w:abstractNumId w:val="75"/>
  </w:num>
  <w:num w:numId="49">
    <w:abstractNumId w:val="67"/>
  </w:num>
  <w:num w:numId="50">
    <w:abstractNumId w:val="63"/>
  </w:num>
  <w:num w:numId="51">
    <w:abstractNumId w:val="59"/>
  </w:num>
  <w:num w:numId="52">
    <w:abstractNumId w:val="38"/>
  </w:num>
  <w:num w:numId="53">
    <w:abstractNumId w:val="47"/>
  </w:num>
  <w:num w:numId="54">
    <w:abstractNumId w:val="69"/>
  </w:num>
  <w:num w:numId="55">
    <w:abstractNumId w:val="24"/>
  </w:num>
  <w:num w:numId="56">
    <w:abstractNumId w:val="43"/>
  </w:num>
  <w:num w:numId="57">
    <w:abstractNumId w:val="37"/>
  </w:num>
  <w:num w:numId="58">
    <w:abstractNumId w:val="51"/>
  </w:num>
  <w:num w:numId="59">
    <w:abstractNumId w:val="39"/>
  </w:num>
  <w:num w:numId="60">
    <w:abstractNumId w:val="14"/>
  </w:num>
  <w:num w:numId="61">
    <w:abstractNumId w:val="15"/>
  </w:num>
  <w:num w:numId="62">
    <w:abstractNumId w:val="64"/>
  </w:num>
  <w:num w:numId="63">
    <w:abstractNumId w:val="84"/>
  </w:num>
  <w:num w:numId="64">
    <w:abstractNumId w:val="13"/>
  </w:num>
  <w:num w:numId="65">
    <w:abstractNumId w:val="85"/>
  </w:num>
  <w:num w:numId="66">
    <w:abstractNumId w:val="23"/>
  </w:num>
  <w:num w:numId="67">
    <w:abstractNumId w:val="54"/>
  </w:num>
  <w:num w:numId="68">
    <w:abstractNumId w:val="49"/>
  </w:num>
  <w:num w:numId="69">
    <w:abstractNumId w:val="19"/>
  </w:num>
  <w:num w:numId="70">
    <w:abstractNumId w:val="46"/>
  </w:num>
  <w:num w:numId="71">
    <w:abstractNumId w:val="60"/>
  </w:num>
  <w:num w:numId="72">
    <w:abstractNumId w:val="74"/>
  </w:num>
  <w:num w:numId="73">
    <w:abstractNumId w:val="1"/>
  </w:num>
  <w:num w:numId="74">
    <w:abstractNumId w:val="53"/>
  </w:num>
  <w:num w:numId="75">
    <w:abstractNumId w:val="73"/>
  </w:num>
  <w:num w:numId="76">
    <w:abstractNumId w:val="7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DD"/>
    <w:rsid w:val="000145EA"/>
    <w:rsid w:val="000149BC"/>
    <w:rsid w:val="00014BBD"/>
    <w:rsid w:val="00014FD4"/>
    <w:rsid w:val="00015045"/>
    <w:rsid w:val="0001530A"/>
    <w:rsid w:val="0001573F"/>
    <w:rsid w:val="0001583A"/>
    <w:rsid w:val="00015EED"/>
    <w:rsid w:val="00016030"/>
    <w:rsid w:val="00016069"/>
    <w:rsid w:val="00016B53"/>
    <w:rsid w:val="0001749C"/>
    <w:rsid w:val="00017814"/>
    <w:rsid w:val="000202D1"/>
    <w:rsid w:val="00021235"/>
    <w:rsid w:val="000217CD"/>
    <w:rsid w:val="00022629"/>
    <w:rsid w:val="0002328E"/>
    <w:rsid w:val="0002332A"/>
    <w:rsid w:val="00024AA4"/>
    <w:rsid w:val="000253AB"/>
    <w:rsid w:val="00025516"/>
    <w:rsid w:val="0002563E"/>
    <w:rsid w:val="000257B8"/>
    <w:rsid w:val="00025840"/>
    <w:rsid w:val="00025D69"/>
    <w:rsid w:val="00025FCA"/>
    <w:rsid w:val="00027921"/>
    <w:rsid w:val="0003016C"/>
    <w:rsid w:val="00030679"/>
    <w:rsid w:val="000310E5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4EFC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C90"/>
    <w:rsid w:val="00051078"/>
    <w:rsid w:val="000517FD"/>
    <w:rsid w:val="00051C3B"/>
    <w:rsid w:val="00051CF8"/>
    <w:rsid w:val="0005219F"/>
    <w:rsid w:val="00052583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1561"/>
    <w:rsid w:val="00062482"/>
    <w:rsid w:val="000626AB"/>
    <w:rsid w:val="00062830"/>
    <w:rsid w:val="000637EE"/>
    <w:rsid w:val="00064735"/>
    <w:rsid w:val="00065751"/>
    <w:rsid w:val="000659C7"/>
    <w:rsid w:val="00065C1E"/>
    <w:rsid w:val="00066272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4103"/>
    <w:rsid w:val="0007479A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EFE"/>
    <w:rsid w:val="00094F53"/>
    <w:rsid w:val="0009524F"/>
    <w:rsid w:val="00095446"/>
    <w:rsid w:val="00095A60"/>
    <w:rsid w:val="00095D5C"/>
    <w:rsid w:val="00095F87"/>
    <w:rsid w:val="00096FA6"/>
    <w:rsid w:val="00097118"/>
    <w:rsid w:val="000975CD"/>
    <w:rsid w:val="0009778A"/>
    <w:rsid w:val="000A028A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5649"/>
    <w:rsid w:val="000D5767"/>
    <w:rsid w:val="000D5BF7"/>
    <w:rsid w:val="000D5F96"/>
    <w:rsid w:val="000D6B04"/>
    <w:rsid w:val="000D7580"/>
    <w:rsid w:val="000D76CA"/>
    <w:rsid w:val="000E005A"/>
    <w:rsid w:val="000E116B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78D"/>
    <w:rsid w:val="0011352D"/>
    <w:rsid w:val="001136D0"/>
    <w:rsid w:val="00113B14"/>
    <w:rsid w:val="00113F23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38DB"/>
    <w:rsid w:val="001245BB"/>
    <w:rsid w:val="00124BEF"/>
    <w:rsid w:val="001256DA"/>
    <w:rsid w:val="00126298"/>
    <w:rsid w:val="0012726D"/>
    <w:rsid w:val="00127500"/>
    <w:rsid w:val="00130E20"/>
    <w:rsid w:val="0013129C"/>
    <w:rsid w:val="00131EC9"/>
    <w:rsid w:val="00132ED3"/>
    <w:rsid w:val="00133991"/>
    <w:rsid w:val="00133D5F"/>
    <w:rsid w:val="00133FD9"/>
    <w:rsid w:val="001344C4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D19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A97"/>
    <w:rsid w:val="00163703"/>
    <w:rsid w:val="00163F31"/>
    <w:rsid w:val="00163F67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60E9"/>
    <w:rsid w:val="00196835"/>
    <w:rsid w:val="001969BB"/>
    <w:rsid w:val="001969DB"/>
    <w:rsid w:val="001969DF"/>
    <w:rsid w:val="00197404"/>
    <w:rsid w:val="00197691"/>
    <w:rsid w:val="001A046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4ADB"/>
    <w:rsid w:val="001B518B"/>
    <w:rsid w:val="001B533E"/>
    <w:rsid w:val="001B5567"/>
    <w:rsid w:val="001B6774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98A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D36"/>
    <w:rsid w:val="001D4536"/>
    <w:rsid w:val="001D4F62"/>
    <w:rsid w:val="001D50A7"/>
    <w:rsid w:val="001D537B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5FF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ECB"/>
    <w:rsid w:val="002133FD"/>
    <w:rsid w:val="00213644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CC0"/>
    <w:rsid w:val="002350DC"/>
    <w:rsid w:val="00235175"/>
    <w:rsid w:val="00236197"/>
    <w:rsid w:val="0023631F"/>
    <w:rsid w:val="00236ACF"/>
    <w:rsid w:val="00236EFD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3A2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57AD7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32A9"/>
    <w:rsid w:val="0027417A"/>
    <w:rsid w:val="00275304"/>
    <w:rsid w:val="00275552"/>
    <w:rsid w:val="002757C5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D37"/>
    <w:rsid w:val="00294261"/>
    <w:rsid w:val="00294C1A"/>
    <w:rsid w:val="00294D5F"/>
    <w:rsid w:val="00296A41"/>
    <w:rsid w:val="00296A7A"/>
    <w:rsid w:val="00296CE0"/>
    <w:rsid w:val="002977FB"/>
    <w:rsid w:val="00297AD7"/>
    <w:rsid w:val="002A08BF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4628"/>
    <w:rsid w:val="00334FCD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25D1"/>
    <w:rsid w:val="00343FA4"/>
    <w:rsid w:val="0034465E"/>
    <w:rsid w:val="003451E9"/>
    <w:rsid w:val="00345484"/>
    <w:rsid w:val="003470A9"/>
    <w:rsid w:val="003501B0"/>
    <w:rsid w:val="003512A7"/>
    <w:rsid w:val="003517FA"/>
    <w:rsid w:val="003529CE"/>
    <w:rsid w:val="0035324E"/>
    <w:rsid w:val="003539C0"/>
    <w:rsid w:val="00354C93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6635"/>
    <w:rsid w:val="00377F00"/>
    <w:rsid w:val="0038016E"/>
    <w:rsid w:val="00381054"/>
    <w:rsid w:val="003812AF"/>
    <w:rsid w:val="00382633"/>
    <w:rsid w:val="00382B75"/>
    <w:rsid w:val="0038305E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A97"/>
    <w:rsid w:val="003A0814"/>
    <w:rsid w:val="003A15A7"/>
    <w:rsid w:val="003A1BCF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CB6"/>
    <w:rsid w:val="003B75C6"/>
    <w:rsid w:val="003B7A70"/>
    <w:rsid w:val="003B7CF4"/>
    <w:rsid w:val="003C043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D0299"/>
    <w:rsid w:val="003D05F3"/>
    <w:rsid w:val="003D118A"/>
    <w:rsid w:val="003D1B02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7CD"/>
    <w:rsid w:val="003E1E4F"/>
    <w:rsid w:val="003E2056"/>
    <w:rsid w:val="003E227B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5D2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24174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8CF"/>
    <w:rsid w:val="004340C4"/>
    <w:rsid w:val="00434377"/>
    <w:rsid w:val="00434E19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3933"/>
    <w:rsid w:val="00483FD6"/>
    <w:rsid w:val="00484DE4"/>
    <w:rsid w:val="0048532F"/>
    <w:rsid w:val="00486684"/>
    <w:rsid w:val="00486C68"/>
    <w:rsid w:val="004874A9"/>
    <w:rsid w:val="00487BCA"/>
    <w:rsid w:val="004907E5"/>
    <w:rsid w:val="004908EA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DF9"/>
    <w:rsid w:val="004B60F6"/>
    <w:rsid w:val="004B6730"/>
    <w:rsid w:val="004B6DCC"/>
    <w:rsid w:val="004B7006"/>
    <w:rsid w:val="004B712F"/>
    <w:rsid w:val="004B7522"/>
    <w:rsid w:val="004B7814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9C7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337B"/>
    <w:rsid w:val="005037F8"/>
    <w:rsid w:val="005048E0"/>
    <w:rsid w:val="00504A6D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7E8"/>
    <w:rsid w:val="00517F67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4CD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1FCF"/>
    <w:rsid w:val="00572967"/>
    <w:rsid w:val="005733AB"/>
    <w:rsid w:val="00573416"/>
    <w:rsid w:val="005737FF"/>
    <w:rsid w:val="00573B61"/>
    <w:rsid w:val="0057438E"/>
    <w:rsid w:val="00574C00"/>
    <w:rsid w:val="005755EC"/>
    <w:rsid w:val="005756E2"/>
    <w:rsid w:val="0057645D"/>
    <w:rsid w:val="005802BF"/>
    <w:rsid w:val="00581441"/>
    <w:rsid w:val="00581D67"/>
    <w:rsid w:val="00582CFD"/>
    <w:rsid w:val="00583023"/>
    <w:rsid w:val="005840CA"/>
    <w:rsid w:val="005847DF"/>
    <w:rsid w:val="005859CC"/>
    <w:rsid w:val="00586EF2"/>
    <w:rsid w:val="00587CE7"/>
    <w:rsid w:val="00590821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1A86"/>
    <w:rsid w:val="005A1B50"/>
    <w:rsid w:val="005A2949"/>
    <w:rsid w:val="005A2A70"/>
    <w:rsid w:val="005A2B09"/>
    <w:rsid w:val="005A3456"/>
    <w:rsid w:val="005A40B6"/>
    <w:rsid w:val="005A4800"/>
    <w:rsid w:val="005A49D3"/>
    <w:rsid w:val="005A4A47"/>
    <w:rsid w:val="005A4F9C"/>
    <w:rsid w:val="005A5AC3"/>
    <w:rsid w:val="005A6A00"/>
    <w:rsid w:val="005A6FDB"/>
    <w:rsid w:val="005A7551"/>
    <w:rsid w:val="005A7A13"/>
    <w:rsid w:val="005A7DD0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178B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65C"/>
    <w:rsid w:val="006075D9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501F"/>
    <w:rsid w:val="006251BF"/>
    <w:rsid w:val="0062570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4CB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7AC"/>
    <w:rsid w:val="00685B61"/>
    <w:rsid w:val="00686012"/>
    <w:rsid w:val="00686062"/>
    <w:rsid w:val="00686663"/>
    <w:rsid w:val="006869A9"/>
    <w:rsid w:val="00687C46"/>
    <w:rsid w:val="00690D55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3F0D"/>
    <w:rsid w:val="006A3FE8"/>
    <w:rsid w:val="006A416B"/>
    <w:rsid w:val="006A42C9"/>
    <w:rsid w:val="006A4B60"/>
    <w:rsid w:val="006A4F1A"/>
    <w:rsid w:val="006A5D01"/>
    <w:rsid w:val="006A68A0"/>
    <w:rsid w:val="006A6FF3"/>
    <w:rsid w:val="006A7024"/>
    <w:rsid w:val="006A717E"/>
    <w:rsid w:val="006A7F63"/>
    <w:rsid w:val="006B00F2"/>
    <w:rsid w:val="006B02B1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B75DD"/>
    <w:rsid w:val="006C0055"/>
    <w:rsid w:val="006C039C"/>
    <w:rsid w:val="006C0E89"/>
    <w:rsid w:val="006C1153"/>
    <w:rsid w:val="006C2824"/>
    <w:rsid w:val="006C2B3D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3C7"/>
    <w:rsid w:val="00703AA0"/>
    <w:rsid w:val="00703C82"/>
    <w:rsid w:val="00703D3A"/>
    <w:rsid w:val="00704168"/>
    <w:rsid w:val="00704A1C"/>
    <w:rsid w:val="00704E52"/>
    <w:rsid w:val="0070601E"/>
    <w:rsid w:val="00706958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D5F"/>
    <w:rsid w:val="00785395"/>
    <w:rsid w:val="00785703"/>
    <w:rsid w:val="00785D1B"/>
    <w:rsid w:val="007865E0"/>
    <w:rsid w:val="00786DD7"/>
    <w:rsid w:val="00786FE5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963"/>
    <w:rsid w:val="007B4E06"/>
    <w:rsid w:val="007B59A7"/>
    <w:rsid w:val="007B5E30"/>
    <w:rsid w:val="007B704D"/>
    <w:rsid w:val="007B7192"/>
    <w:rsid w:val="007B78F8"/>
    <w:rsid w:val="007B7DF1"/>
    <w:rsid w:val="007C01D8"/>
    <w:rsid w:val="007C039A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5A5A"/>
    <w:rsid w:val="007D6544"/>
    <w:rsid w:val="007D6A20"/>
    <w:rsid w:val="007D7BBA"/>
    <w:rsid w:val="007E0006"/>
    <w:rsid w:val="007E0BA3"/>
    <w:rsid w:val="007E157E"/>
    <w:rsid w:val="007E20C4"/>
    <w:rsid w:val="007E2AB9"/>
    <w:rsid w:val="007E2C5F"/>
    <w:rsid w:val="007E2D1E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3D2D"/>
    <w:rsid w:val="008243CC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AAC"/>
    <w:rsid w:val="00831C94"/>
    <w:rsid w:val="0083239E"/>
    <w:rsid w:val="00833737"/>
    <w:rsid w:val="00834146"/>
    <w:rsid w:val="008345B2"/>
    <w:rsid w:val="00834A22"/>
    <w:rsid w:val="00835343"/>
    <w:rsid w:val="00836DB9"/>
    <w:rsid w:val="00837879"/>
    <w:rsid w:val="00837EA8"/>
    <w:rsid w:val="008412DA"/>
    <w:rsid w:val="0084141A"/>
    <w:rsid w:val="00841FE4"/>
    <w:rsid w:val="00842AF4"/>
    <w:rsid w:val="00843E05"/>
    <w:rsid w:val="00843F40"/>
    <w:rsid w:val="00844163"/>
    <w:rsid w:val="00846174"/>
    <w:rsid w:val="008463F8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4260"/>
    <w:rsid w:val="00884E44"/>
    <w:rsid w:val="008853E5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380"/>
    <w:rsid w:val="008D3473"/>
    <w:rsid w:val="008D3652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067"/>
    <w:rsid w:val="008E2C1E"/>
    <w:rsid w:val="008E308F"/>
    <w:rsid w:val="008E3596"/>
    <w:rsid w:val="008E3D78"/>
    <w:rsid w:val="008E45C5"/>
    <w:rsid w:val="008E4BFE"/>
    <w:rsid w:val="008E534F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54C"/>
    <w:rsid w:val="009138FB"/>
    <w:rsid w:val="00913B82"/>
    <w:rsid w:val="00913F9D"/>
    <w:rsid w:val="00914159"/>
    <w:rsid w:val="00914DEE"/>
    <w:rsid w:val="00915E71"/>
    <w:rsid w:val="00916491"/>
    <w:rsid w:val="00916C65"/>
    <w:rsid w:val="0091742C"/>
    <w:rsid w:val="00917B94"/>
    <w:rsid w:val="009206F5"/>
    <w:rsid w:val="00920842"/>
    <w:rsid w:val="00920C05"/>
    <w:rsid w:val="00920EC0"/>
    <w:rsid w:val="00921302"/>
    <w:rsid w:val="00921524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8FF"/>
    <w:rsid w:val="00970D66"/>
    <w:rsid w:val="0097174F"/>
    <w:rsid w:val="0097251B"/>
    <w:rsid w:val="00976D12"/>
    <w:rsid w:val="00980F52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E41"/>
    <w:rsid w:val="00992FB4"/>
    <w:rsid w:val="009931D6"/>
    <w:rsid w:val="0099343F"/>
    <w:rsid w:val="0099344E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74CA"/>
    <w:rsid w:val="009C08D0"/>
    <w:rsid w:val="009C20D5"/>
    <w:rsid w:val="009C35FD"/>
    <w:rsid w:val="009C5038"/>
    <w:rsid w:val="009C5BBA"/>
    <w:rsid w:val="009C5C65"/>
    <w:rsid w:val="009C6E01"/>
    <w:rsid w:val="009D012F"/>
    <w:rsid w:val="009D0C87"/>
    <w:rsid w:val="009D0E68"/>
    <w:rsid w:val="009D1060"/>
    <w:rsid w:val="009D18D4"/>
    <w:rsid w:val="009D192F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E020D"/>
    <w:rsid w:val="009E0476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EF1"/>
    <w:rsid w:val="009E7FE9"/>
    <w:rsid w:val="009F0868"/>
    <w:rsid w:val="009F1BCF"/>
    <w:rsid w:val="009F2338"/>
    <w:rsid w:val="009F23B6"/>
    <w:rsid w:val="009F26FF"/>
    <w:rsid w:val="009F32BD"/>
    <w:rsid w:val="009F438B"/>
    <w:rsid w:val="009F4831"/>
    <w:rsid w:val="009F4E2F"/>
    <w:rsid w:val="009F51C3"/>
    <w:rsid w:val="009F6492"/>
    <w:rsid w:val="009F6548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99B"/>
    <w:rsid w:val="00A2282D"/>
    <w:rsid w:val="00A22AA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3114D"/>
    <w:rsid w:val="00A32F9E"/>
    <w:rsid w:val="00A36403"/>
    <w:rsid w:val="00A36816"/>
    <w:rsid w:val="00A370FF"/>
    <w:rsid w:val="00A37680"/>
    <w:rsid w:val="00A37D74"/>
    <w:rsid w:val="00A40B72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524"/>
    <w:rsid w:val="00A61924"/>
    <w:rsid w:val="00A61E87"/>
    <w:rsid w:val="00A627E1"/>
    <w:rsid w:val="00A6282B"/>
    <w:rsid w:val="00A651DE"/>
    <w:rsid w:val="00A65A6A"/>
    <w:rsid w:val="00A65EB7"/>
    <w:rsid w:val="00A66594"/>
    <w:rsid w:val="00A66B12"/>
    <w:rsid w:val="00A673DC"/>
    <w:rsid w:val="00A70C86"/>
    <w:rsid w:val="00A735EB"/>
    <w:rsid w:val="00A735FC"/>
    <w:rsid w:val="00A73F0B"/>
    <w:rsid w:val="00A74D43"/>
    <w:rsid w:val="00A74ED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1641"/>
    <w:rsid w:val="00AA1B38"/>
    <w:rsid w:val="00AA244F"/>
    <w:rsid w:val="00AA326A"/>
    <w:rsid w:val="00AA354F"/>
    <w:rsid w:val="00AA3705"/>
    <w:rsid w:val="00AA4ADC"/>
    <w:rsid w:val="00AA5899"/>
    <w:rsid w:val="00AA6426"/>
    <w:rsid w:val="00AA6592"/>
    <w:rsid w:val="00AA6A07"/>
    <w:rsid w:val="00AA7451"/>
    <w:rsid w:val="00AB0BF7"/>
    <w:rsid w:val="00AB0EDE"/>
    <w:rsid w:val="00AB1249"/>
    <w:rsid w:val="00AB18B4"/>
    <w:rsid w:val="00AB1DF7"/>
    <w:rsid w:val="00AB2554"/>
    <w:rsid w:val="00AB29C0"/>
    <w:rsid w:val="00AB36C3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183"/>
    <w:rsid w:val="00AC164E"/>
    <w:rsid w:val="00AC1E84"/>
    <w:rsid w:val="00AC2934"/>
    <w:rsid w:val="00AC3CFF"/>
    <w:rsid w:val="00AC5121"/>
    <w:rsid w:val="00AC5463"/>
    <w:rsid w:val="00AC590C"/>
    <w:rsid w:val="00AC6065"/>
    <w:rsid w:val="00AC65C2"/>
    <w:rsid w:val="00AC6CB5"/>
    <w:rsid w:val="00AD09CA"/>
    <w:rsid w:val="00AD0B31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26D"/>
    <w:rsid w:val="00B0481D"/>
    <w:rsid w:val="00B05308"/>
    <w:rsid w:val="00B05579"/>
    <w:rsid w:val="00B061E1"/>
    <w:rsid w:val="00B0665C"/>
    <w:rsid w:val="00B0672E"/>
    <w:rsid w:val="00B06CFE"/>
    <w:rsid w:val="00B10B9D"/>
    <w:rsid w:val="00B1108C"/>
    <w:rsid w:val="00B11DBA"/>
    <w:rsid w:val="00B11E5A"/>
    <w:rsid w:val="00B128FF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39C"/>
    <w:rsid w:val="00B20519"/>
    <w:rsid w:val="00B211A6"/>
    <w:rsid w:val="00B213ED"/>
    <w:rsid w:val="00B23613"/>
    <w:rsid w:val="00B238E8"/>
    <w:rsid w:val="00B23EA2"/>
    <w:rsid w:val="00B23EE0"/>
    <w:rsid w:val="00B2508E"/>
    <w:rsid w:val="00B260D1"/>
    <w:rsid w:val="00B2617B"/>
    <w:rsid w:val="00B27204"/>
    <w:rsid w:val="00B27809"/>
    <w:rsid w:val="00B3033F"/>
    <w:rsid w:val="00B312D8"/>
    <w:rsid w:val="00B318D4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6488"/>
    <w:rsid w:val="00B364CB"/>
    <w:rsid w:val="00B37346"/>
    <w:rsid w:val="00B37558"/>
    <w:rsid w:val="00B3796A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90"/>
    <w:rsid w:val="00B44C4A"/>
    <w:rsid w:val="00B4531C"/>
    <w:rsid w:val="00B45B37"/>
    <w:rsid w:val="00B46EBE"/>
    <w:rsid w:val="00B47030"/>
    <w:rsid w:val="00B47077"/>
    <w:rsid w:val="00B47C66"/>
    <w:rsid w:val="00B506A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896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29A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598B"/>
    <w:rsid w:val="00BE5B8E"/>
    <w:rsid w:val="00BE6F05"/>
    <w:rsid w:val="00BE717F"/>
    <w:rsid w:val="00BE76D7"/>
    <w:rsid w:val="00BE76E3"/>
    <w:rsid w:val="00BE7F5F"/>
    <w:rsid w:val="00BF1247"/>
    <w:rsid w:val="00BF20FF"/>
    <w:rsid w:val="00BF239F"/>
    <w:rsid w:val="00BF242F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2EF9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205F4"/>
    <w:rsid w:val="00C2098B"/>
    <w:rsid w:val="00C20D20"/>
    <w:rsid w:val="00C20E44"/>
    <w:rsid w:val="00C21385"/>
    <w:rsid w:val="00C214B0"/>
    <w:rsid w:val="00C215EA"/>
    <w:rsid w:val="00C22AEF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6BD8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856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4CD"/>
    <w:rsid w:val="00C86C78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75A"/>
    <w:rsid w:val="00CA7A66"/>
    <w:rsid w:val="00CB01FC"/>
    <w:rsid w:val="00CB0505"/>
    <w:rsid w:val="00CB09D7"/>
    <w:rsid w:val="00CB1D95"/>
    <w:rsid w:val="00CB22C8"/>
    <w:rsid w:val="00CB33EC"/>
    <w:rsid w:val="00CB3CE5"/>
    <w:rsid w:val="00CB3DC8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5329"/>
    <w:rsid w:val="00CC539C"/>
    <w:rsid w:val="00CC607F"/>
    <w:rsid w:val="00CC671F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5342"/>
    <w:rsid w:val="00CE5FAD"/>
    <w:rsid w:val="00CE64DB"/>
    <w:rsid w:val="00CE6E78"/>
    <w:rsid w:val="00CE7395"/>
    <w:rsid w:val="00CE777C"/>
    <w:rsid w:val="00CE7CB4"/>
    <w:rsid w:val="00CF126F"/>
    <w:rsid w:val="00CF1330"/>
    <w:rsid w:val="00CF17C7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B8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7F43"/>
    <w:rsid w:val="00D2097F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37EDD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70D6"/>
    <w:rsid w:val="00D57C62"/>
    <w:rsid w:val="00D60297"/>
    <w:rsid w:val="00D60C21"/>
    <w:rsid w:val="00D60D0F"/>
    <w:rsid w:val="00D6102B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23E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71C"/>
    <w:rsid w:val="00DA38F7"/>
    <w:rsid w:val="00DA3DCA"/>
    <w:rsid w:val="00DA3E67"/>
    <w:rsid w:val="00DA4129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967"/>
    <w:rsid w:val="00DB46CF"/>
    <w:rsid w:val="00DB5491"/>
    <w:rsid w:val="00DB54E3"/>
    <w:rsid w:val="00DB562C"/>
    <w:rsid w:val="00DB59EA"/>
    <w:rsid w:val="00DB7301"/>
    <w:rsid w:val="00DB7E4B"/>
    <w:rsid w:val="00DC0FCC"/>
    <w:rsid w:val="00DC1B27"/>
    <w:rsid w:val="00DC20B3"/>
    <w:rsid w:val="00DC25D3"/>
    <w:rsid w:val="00DC28D2"/>
    <w:rsid w:val="00DC2D88"/>
    <w:rsid w:val="00DC2E58"/>
    <w:rsid w:val="00DC2E63"/>
    <w:rsid w:val="00DC5DA1"/>
    <w:rsid w:val="00DC6E67"/>
    <w:rsid w:val="00DC7505"/>
    <w:rsid w:val="00DD3006"/>
    <w:rsid w:val="00DD37DF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82F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D48"/>
    <w:rsid w:val="00E011B5"/>
    <w:rsid w:val="00E017EE"/>
    <w:rsid w:val="00E019FD"/>
    <w:rsid w:val="00E01F86"/>
    <w:rsid w:val="00E0211F"/>
    <w:rsid w:val="00E025F9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3B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9CB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4A1B"/>
    <w:rsid w:val="00E36CD8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CD7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907B1"/>
    <w:rsid w:val="00E910BA"/>
    <w:rsid w:val="00E91372"/>
    <w:rsid w:val="00E91A25"/>
    <w:rsid w:val="00E93B27"/>
    <w:rsid w:val="00E94E50"/>
    <w:rsid w:val="00E9500E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6BD6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EB3"/>
    <w:rsid w:val="00EE3560"/>
    <w:rsid w:val="00EE3E1E"/>
    <w:rsid w:val="00EE5495"/>
    <w:rsid w:val="00EE5F36"/>
    <w:rsid w:val="00EE69FC"/>
    <w:rsid w:val="00EE6FB5"/>
    <w:rsid w:val="00EF045E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5613"/>
    <w:rsid w:val="00F065C0"/>
    <w:rsid w:val="00F06E15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A4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30E08"/>
    <w:rsid w:val="00F3219B"/>
    <w:rsid w:val="00F323BA"/>
    <w:rsid w:val="00F32568"/>
    <w:rsid w:val="00F32AB6"/>
    <w:rsid w:val="00F32FE8"/>
    <w:rsid w:val="00F33230"/>
    <w:rsid w:val="00F33372"/>
    <w:rsid w:val="00F336FA"/>
    <w:rsid w:val="00F33E39"/>
    <w:rsid w:val="00F33F2F"/>
    <w:rsid w:val="00F35C43"/>
    <w:rsid w:val="00F35C88"/>
    <w:rsid w:val="00F36193"/>
    <w:rsid w:val="00F36557"/>
    <w:rsid w:val="00F36570"/>
    <w:rsid w:val="00F37BC5"/>
    <w:rsid w:val="00F37E38"/>
    <w:rsid w:val="00F40555"/>
    <w:rsid w:val="00F40953"/>
    <w:rsid w:val="00F41CC5"/>
    <w:rsid w:val="00F442FC"/>
    <w:rsid w:val="00F45F99"/>
    <w:rsid w:val="00F4632D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319D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3807"/>
    <w:rsid w:val="00F741DF"/>
    <w:rsid w:val="00F7431C"/>
    <w:rsid w:val="00F74787"/>
    <w:rsid w:val="00F757C2"/>
    <w:rsid w:val="00F75C34"/>
    <w:rsid w:val="00F76158"/>
    <w:rsid w:val="00F7668C"/>
    <w:rsid w:val="00F77649"/>
    <w:rsid w:val="00F7775A"/>
    <w:rsid w:val="00F801E0"/>
    <w:rsid w:val="00F80496"/>
    <w:rsid w:val="00F809F0"/>
    <w:rsid w:val="00F80D88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434"/>
    <w:rsid w:val="00FA69F1"/>
    <w:rsid w:val="00FA7B89"/>
    <w:rsid w:val="00FB0B65"/>
    <w:rsid w:val="00FB1990"/>
    <w:rsid w:val="00FB1D2E"/>
    <w:rsid w:val="00FB3094"/>
    <w:rsid w:val="00FB3551"/>
    <w:rsid w:val="00FB3B63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B757C"/>
    <w:rsid w:val="00FC0019"/>
    <w:rsid w:val="00FC03E7"/>
    <w:rsid w:val="00FC0A48"/>
    <w:rsid w:val="00FC1866"/>
    <w:rsid w:val="00FC2660"/>
    <w:rsid w:val="00FC2D6F"/>
    <w:rsid w:val="00FC311C"/>
    <w:rsid w:val="00FC315A"/>
    <w:rsid w:val="00FC3EA5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4C"/>
    <w:rsid w:val="00FD24D6"/>
    <w:rsid w:val="00FD3708"/>
    <w:rsid w:val="00FD43C0"/>
    <w:rsid w:val="00FD459B"/>
    <w:rsid w:val="00FD4908"/>
    <w:rsid w:val="00FD5E8C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ACE7D4"/>
  <w15:docId w15:val="{65BE2BFD-B332-479A-A51D-AC672FB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D1ABF-5142-4093-9AA8-EB81FBDC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19</Pages>
  <Words>2841</Words>
  <Characters>20501</Characters>
  <Application>Microsoft Office Word</Application>
  <DocSecurity>0</DocSecurity>
  <Lines>170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23296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Maja Hernik</dc:creator>
  <cp:keywords/>
  <dc:description/>
  <cp:lastModifiedBy>Paulina Lewandowska</cp:lastModifiedBy>
  <cp:revision>13</cp:revision>
  <cp:lastPrinted>2020-10-15T11:07:00Z</cp:lastPrinted>
  <dcterms:created xsi:type="dcterms:W3CDTF">2021-03-11T09:44:00Z</dcterms:created>
  <dcterms:modified xsi:type="dcterms:W3CDTF">2021-03-17T10:11:00Z</dcterms:modified>
</cp:coreProperties>
</file>