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0192238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810C20">
        <w:rPr>
          <w:rFonts w:ascii="Cambria" w:hAnsi="Cambria" w:cs="Arial"/>
          <w:bCs/>
          <w:sz w:val="22"/>
          <w:szCs w:val="22"/>
        </w:rPr>
        <w:t>I</w:t>
      </w:r>
      <w:r w:rsidR="00C64365">
        <w:rPr>
          <w:rFonts w:ascii="Cambria" w:hAnsi="Cambria" w:cs="Arial"/>
          <w:bCs/>
          <w:sz w:val="22"/>
          <w:szCs w:val="22"/>
        </w:rPr>
        <w:t>V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24E77CE2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00710042" w:rsidR="00400F83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A23A265" w14:textId="77777777" w:rsidR="00C64365" w:rsidRPr="00D16198" w:rsidRDefault="00C6436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00"/>
        <w:gridCol w:w="1535"/>
        <w:gridCol w:w="3982"/>
        <w:gridCol w:w="829"/>
        <w:gridCol w:w="1173"/>
        <w:gridCol w:w="1425"/>
        <w:gridCol w:w="1367"/>
        <w:gridCol w:w="856"/>
        <w:gridCol w:w="1102"/>
        <w:gridCol w:w="1440"/>
      </w:tblGrid>
      <w:tr w:rsidR="00C64365" w:rsidRPr="00C64365" w14:paraId="1C0CF9A1" w14:textId="77777777" w:rsidTr="00C6436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B1EDE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Pozostałe cięcia rębne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0146F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5CC51FD0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D1654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278C8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468C7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80D13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6A42D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92B04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8292C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44B79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445F5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A890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38F96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7C4B06C" w14:textId="77777777" w:rsidTr="00C6436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162534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421365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92E6AE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C78B0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62CD84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17285C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183A0B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1B8D8B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B5E696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FFDE40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A213A4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C64365" w:rsidRPr="00C64365" w14:paraId="09AF83D8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B0ECC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8B4C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BC4DB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8FE8FB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DC5F3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3CDF2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6 172,00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489FE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2BFDA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AE85C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4EC6D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2DD0C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4D4A984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619A43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67B6F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E1CA4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1B3096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23B5F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7DB6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8099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15526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07241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15F8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BB771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12F6D656" w14:textId="77777777" w:rsidTr="00C6436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D77DFA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C6436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C6436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CCEEE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EFA5E38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896BB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660D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ECE5C6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37D17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AC733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68BFA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8C3DA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2547E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43E013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F8287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356F4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0249AE8" w14:textId="77777777" w:rsidTr="00C6436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5FD4E0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1A6570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565792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0E52C9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2EBDCB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7F461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B1235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4A4CC6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141FCB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B897B1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442C24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C64365" w:rsidRPr="00C64365" w14:paraId="07AD3BE4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5759B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19E4D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C59F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8C4003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487BA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BD327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3 260,00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46469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0FDC2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D022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C8916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7EB9D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0EB4B07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DF3CD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D177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9D52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A3C183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43B83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E65C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944B2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14F82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80E53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E5F19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2888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BCB6066" w14:textId="77777777" w:rsidTr="00C6436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AA0BA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8EFEA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C7FEB0D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3DF0E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4FFBE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7F9DE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DA0168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74E618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AC1578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C03B8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B8F7A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0175F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177CB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1764B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CA45D13" w14:textId="77777777" w:rsidTr="00C6436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269521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D7FF27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086519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BF611A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A11470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3DDE8C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338C87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46FDF8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2DE93B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FD56EE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0C805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C64365" w:rsidRPr="00C64365" w14:paraId="45EE77EF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93891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FEA2C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B67B8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8AE242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AE409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F0B8D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584,00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EF339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9A355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FE1C0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854FC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53123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DAF4012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7BEF4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966BD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5535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4BA1F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0C398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AC494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84F9D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70C80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B68D1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50397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9A9A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CAF3832" w14:textId="77777777" w:rsidTr="00C6436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39BBD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E7337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7EBDF688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0BC4B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85446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9E845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4855A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09A84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8A6F4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B164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F2CA2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423FF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9DB67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6E8A56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1EA50558" w14:textId="77777777" w:rsidTr="00C6436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8A7B1D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45DAD3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8CAEE5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C269E3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091055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687A90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6BA4F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5A47FA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2C2276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D6E45F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A7E699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C64365" w:rsidRPr="00C64365" w14:paraId="2E7D47CF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CACBB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F742D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CD086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1C740E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11218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40029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3 550,00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B0772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D80F9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DC3BA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E936E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ED2A5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54BA1F00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896A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F794C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144F0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29396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D0208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3DB4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4FFB9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4F1E1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02CE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76ECE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6A93F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BBFE96E" w14:textId="77777777" w:rsidTr="00C6436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344216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C28DE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DCA280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F6DF72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8B0250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88979C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D11810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911E6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147218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0DD9A3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0724B4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C6436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C64365" w:rsidRPr="00C64365" w14:paraId="5AFD6543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6B0D6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ED3C2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29459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B5F65E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D63E8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292CB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A61FE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21F70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0F47F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47FEC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061FC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7321C93F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22AAF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0651C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7B022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60F408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2A6BB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2C63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2BD09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ED7D0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E174E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4E2D6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3011A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788D7F7A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325BB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F54FA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FC865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BBB847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Dopłata do pozyskania drewna z tytułu wydłużonej zrywki za każde następne rozpoczęte 100m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D490A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BF54C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25246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F2346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D1E52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50114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B3DF6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536F9643" w14:textId="77777777" w:rsidTr="00C64365">
        <w:trPr>
          <w:trHeight w:val="816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60533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666F5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C9C26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32ED8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Oczyszczanie zrębów, gruntów porolnych, halizn i płazowin ze zbędnych podrostów, odrośli, krzewów i krzewinek poprzez wycinanie i wynoszenie wyciętego materiału - dla 100% pokrycia powierzchni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D07D9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6DC56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3A837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D33D6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E7A74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0A441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E2D77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567394B5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E4797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155F2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F0B54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D6781F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F2CA4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462FD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A68AE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2C599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752E1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75684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2ED37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138FA112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1CD61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4E379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B7E37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C9E21E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86597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22912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267E9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D384B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97C8E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03575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3B073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A334FB1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22E0D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1885E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D4C02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CDDB4C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6DDB5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845B4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AF190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60C22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05B92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9DA6D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15BE5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67CCE67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85157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5453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8CC6F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NAT-WPGBT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B9BAD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powierzchni pod odnowienie naturalne broną talerzową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426E8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97EEE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B4683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0FA39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045B0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25270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584C8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D2B3443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072CD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4F413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86AFE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8171CB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B6671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9E7EF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79320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820DA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521C3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11BA2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1E804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DAE31C6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80CD0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4735F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EE91E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PIEL-CKR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25F71A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każdym rzędem)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98ED3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D20C8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26,41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36BEC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41B32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83D23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244E0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D2A91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7C6CE88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B83EF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55436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06C76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E1D0BE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5F0B1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3A421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115,77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0604B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EF6EF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7FEFA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19233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680CF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56AFBD59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EDE69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B4D92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FB3EA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E9E666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CB54E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8634A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22,87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9EF72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7CA98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814EE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BCD51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48108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4EFAB8B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FFEE2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601A7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E35DC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D92923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0DEF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75808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42,21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D128C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16B47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16D07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49244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017B9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6EA436D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94E33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DD882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BD0B7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SAD-BRYŁ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F6DE97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A333A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01864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47,66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8A22B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63CD0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BC947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98E27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35AAE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15BB82A2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29687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997C1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3A568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SADZ-W+D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3170AA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drzewek ukorzenionych w dołki, wraz z wykopaniem dołków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019C8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DF201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DFEB6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56935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5FC1B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97FB3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8CAC5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2B9FE2A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8F473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ABAB9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E2E34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335D46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22B43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683CF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229,81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F7457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30C47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EDC9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910C8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9B87E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927FF6C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58692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C6B31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D2575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B6DB5E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E7CD6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BF157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62,02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A799F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C9D4B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F18D3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C2C3E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E16D3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79003EE7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7E924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BF531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E2648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E3869F7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45DC0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17EF3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3FBFB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AA503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D4BA3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F9384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F0191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3D6A622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7A2E2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49B9A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65196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38D8D4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7150A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30068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7796E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E3F8C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CC99C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334D7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2FAB9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EF2149A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03DD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424D7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A34DB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5EA0E4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32594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97444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75,86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22D83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CE9FC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D5A78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8801D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BC5AB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119835B2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0D08C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177B7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E73EF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46699CA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26A5F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BA98F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8A8B6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12C23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B0882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63018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3F547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138E4E1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50A6B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176A2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51420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D5FB04F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FB9A8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64AA2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E063F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681E1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5697D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0C044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0BC95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4196CAE6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B15B6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0BC20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1F50F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ZAB-REPEL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F713BE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Zabezpieczenie upraw przed zwierzyną przy użyciu repelentów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145E5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7423D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8EFE9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C8BAE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C23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4504A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D06A9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B8DFEF9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F2A66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E7B1B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9A691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SZUK-PĘDR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4BE717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Badanie </w:t>
            </w:r>
            <w:proofErr w:type="spellStart"/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zapędraczenia</w:t>
            </w:r>
            <w:proofErr w:type="spellEnd"/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gleby - dół o objętości 0,5 m3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14DC5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54FEB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BBC27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2013D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A6EDD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FE06F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5D6F9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B17DD84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7B3C2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BF3F4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EBF0A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47BBFF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8007E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BCD47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105,08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30542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19B52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47C0E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C15EE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6281B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40DD4229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99F11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C2B4A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9863F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WYK-SLUPL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63F247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słupków liściastych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67A6B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73125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2 458,00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929FD7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0AE2F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B1A16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89C28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F7EA1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07EA541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4000C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69A82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63E6C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9993F9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CE811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3BFE3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94652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F9C64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38CA0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ABD49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06D74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52A7D5BC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966C5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C7AC4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2A36F4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F8B09FB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0AA5C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864A4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DBC21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B08B7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E45D0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D0CF5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AF56F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1963E451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BF7A3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C17A6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81D87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PPOŻ-ODN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85A7AF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Odnowienie bruzdy na pasach przeciwpożarowych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2D1E5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F2C98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2AF20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94AFA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240FE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8225F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F879C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01C0FC4" w14:textId="77777777" w:rsidTr="00C6436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3AACE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08CE1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D7724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E487F95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537D4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F8DF7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A26CB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318C0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D704A6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DA2F0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4B918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4E486396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958C7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3BCA1D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C59C9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ZB-NASDB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7162A52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dęba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26C3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DE97C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719BA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6D919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77169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AB46D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C8D2B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06FEF61D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2158A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53768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F7142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ZB-NASBK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9CCE06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buka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CAA1A5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A80DE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2B5F3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F1AA1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15E7E0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6D61D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4ED99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7931600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34721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0A38C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31AC9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8B63B4D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0DBFC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83281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484,00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A591F6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DD462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D96AC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E27D5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EEF754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7689DB4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BFD89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E4E37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F7E29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BC8CE6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764FC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DFB22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C25DB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92A76C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2DC7E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5BCC4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B993D2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6E817F8F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76E7F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AEE0C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F2F709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1FBD0BE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83AC8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7F07B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5809A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77A73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567E0A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2DFAAF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F6D62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68F6CCD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078D6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C89D6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4A80E7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4028FC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12A2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6C105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BC779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45672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920D18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0D1CB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13B83A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4C3465D5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4DC53F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94D462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A48CE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0BEDAA0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D6225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F1158B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D41B1D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20E20E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8D079B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699AF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6A4DB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24E64A3D" w14:textId="77777777" w:rsidTr="00C6436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337BF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286A0E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79906C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EA66A74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4EE193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307A9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DB3FC1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29B910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AD6E81" w14:textId="77777777" w:rsidR="00C64365" w:rsidRPr="00C64365" w:rsidRDefault="00C64365" w:rsidP="00C6436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7546F3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2F83F5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C64365" w:rsidRPr="00C64365" w14:paraId="3EA88FE4" w14:textId="77777777" w:rsidTr="00C64365">
        <w:trPr>
          <w:trHeight w:val="264"/>
        </w:trPr>
        <w:tc>
          <w:tcPr>
            <w:tcW w:w="676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1BABFC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19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5C2948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C64365" w:rsidRPr="00C64365" w14:paraId="4818F33C" w14:textId="77777777" w:rsidTr="00C64365">
        <w:trPr>
          <w:trHeight w:val="264"/>
        </w:trPr>
        <w:tc>
          <w:tcPr>
            <w:tcW w:w="676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3A4E469" w14:textId="77777777" w:rsidR="00C64365" w:rsidRPr="00C64365" w:rsidRDefault="00C64365" w:rsidP="00C6436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C6436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19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DB6E08" w14:textId="77777777" w:rsidR="00C64365" w:rsidRPr="00C64365" w:rsidRDefault="00C64365" w:rsidP="00C6436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6436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06FA" w14:textId="77777777" w:rsidR="003D4E97" w:rsidRDefault="003D4E97">
      <w:r>
        <w:separator/>
      </w:r>
    </w:p>
  </w:endnote>
  <w:endnote w:type="continuationSeparator" w:id="0">
    <w:p w14:paraId="06BC5AEC" w14:textId="77777777" w:rsidR="003D4E97" w:rsidRDefault="003D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09C1" w14:textId="77777777" w:rsidR="003D4E97" w:rsidRDefault="003D4E97">
      <w:r>
        <w:separator/>
      </w:r>
    </w:p>
  </w:footnote>
  <w:footnote w:type="continuationSeparator" w:id="0">
    <w:p w14:paraId="2708DFFD" w14:textId="77777777" w:rsidR="003D4E97" w:rsidRDefault="003D4E9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4E97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4365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436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  <w:lang w:eastAsia="pl-PL"/>
    </w:rPr>
  </w:style>
  <w:style w:type="paragraph" w:customStyle="1" w:styleId="xl78">
    <w:name w:val="xl78"/>
    <w:basedOn w:val="Normalny"/>
    <w:rsid w:val="00C64365"/>
    <w:pP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9">
    <w:name w:val="xl79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8FBF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0">
    <w:name w:val="xl80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333333"/>
      <w:sz w:val="18"/>
      <w:szCs w:val="18"/>
      <w:lang w:eastAsia="pl-PL"/>
    </w:rPr>
  </w:style>
  <w:style w:type="paragraph" w:customStyle="1" w:styleId="xl81">
    <w:name w:val="xl81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2</cp:revision>
  <cp:lastPrinted>2022-06-27T10:12:00Z</cp:lastPrinted>
  <dcterms:created xsi:type="dcterms:W3CDTF">2022-10-10T16:12:00Z</dcterms:created>
  <dcterms:modified xsi:type="dcterms:W3CDTF">2022-10-10T16:12:00Z</dcterms:modified>
</cp:coreProperties>
</file>