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516C06EB" w:rsidR="00916821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538A186C" w14:textId="07FC129C" w:rsidR="00916821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73D7D4ED" w14:textId="79525DB7" w:rsidR="004E0C25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3A10854E" w14:textId="523F05C0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(Nazwa i</w:t>
      </w:r>
      <w:r w:rsidR="001955B2" w:rsidRPr="00420AAF">
        <w:rPr>
          <w:rFonts w:ascii="Arial" w:hAnsi="Arial" w:cs="Arial"/>
          <w:bCs/>
          <w:sz w:val="24"/>
          <w:szCs w:val="24"/>
        </w:rPr>
        <w:t xml:space="preserve"> adres </w:t>
      </w:r>
      <w:r w:rsidR="00BC0535">
        <w:rPr>
          <w:rFonts w:ascii="Arial" w:hAnsi="Arial" w:cs="Arial"/>
          <w:bCs/>
          <w:sz w:val="24"/>
          <w:szCs w:val="24"/>
        </w:rPr>
        <w:t>Oferenta</w:t>
      </w:r>
      <w:r w:rsidRPr="00420AAF">
        <w:rPr>
          <w:rFonts w:ascii="Arial" w:hAnsi="Arial" w:cs="Arial"/>
          <w:bCs/>
          <w:sz w:val="24"/>
          <w:szCs w:val="24"/>
        </w:rPr>
        <w:t>)</w:t>
      </w:r>
    </w:p>
    <w:p w14:paraId="2A0941C8" w14:textId="23D04026" w:rsidR="00CD4B8E" w:rsidRPr="00420AAF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529FC100" w14:textId="402D6E26" w:rsidR="00CD4B8E" w:rsidRPr="00420AAF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41F37992" w:rsidR="00BE5667" w:rsidRPr="00420AAF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03A253D8" w14:textId="0CF9788D" w:rsidR="00BE5667" w:rsidRPr="00420AAF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(NIP</w:t>
      </w:r>
      <w:r w:rsidR="00B67084" w:rsidRPr="00420AAF">
        <w:rPr>
          <w:rFonts w:ascii="Arial" w:hAnsi="Arial" w:cs="Arial"/>
          <w:bCs/>
          <w:sz w:val="24"/>
          <w:szCs w:val="24"/>
        </w:rPr>
        <w:t xml:space="preserve">, </w:t>
      </w:r>
      <w:r w:rsidRPr="00420AAF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420AAF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420AAF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, dnia </w:t>
      </w:r>
      <w:r w:rsidRPr="00420AAF">
        <w:rPr>
          <w:rFonts w:ascii="Arial" w:hAnsi="Arial" w:cs="Arial"/>
          <w:bCs/>
          <w:sz w:val="24"/>
          <w:szCs w:val="24"/>
        </w:rPr>
        <w:t>_____________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420AAF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420AAF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420AAF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616C43AE" w:rsidR="00916821" w:rsidRPr="00420AAF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420AAF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420AAF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68B10265" w:rsidR="00913F5B" w:rsidRPr="00420AAF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89-407 Lutówko</w:t>
      </w:r>
    </w:p>
    <w:p w14:paraId="7B22AE02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D9BD662" w14:textId="0B94CEF8" w:rsidR="001D04A2" w:rsidRPr="00420AAF" w:rsidRDefault="00E33FFE" w:rsidP="001D04A2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1. P</w:t>
      </w:r>
      <w:r w:rsidR="001D04A2" w:rsidRPr="00420AAF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461F37DC" w14:textId="6DCDB9D2" w:rsidR="00BC0535" w:rsidRPr="00BC0535" w:rsidRDefault="00BC0535" w:rsidP="00BC0535">
      <w:pPr>
        <w:widowControl w:val="0"/>
        <w:suppressAutoHyphens w:val="0"/>
        <w:autoSpaceDE w:val="0"/>
        <w:autoSpaceDN w:val="0"/>
        <w:spacing w:before="120" w:after="120"/>
        <w:ind w:left="426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BC0535">
        <w:rPr>
          <w:rFonts w:ascii="Arial" w:eastAsia="Arial" w:hAnsi="Arial" w:cs="Arial"/>
          <w:b/>
          <w:bCs/>
          <w:sz w:val="24"/>
          <w:szCs w:val="24"/>
          <w:lang w:eastAsia="en-US"/>
        </w:rPr>
        <w:t>„Konserwacj</w:t>
      </w: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>ę</w:t>
      </w:r>
      <w:r w:rsidRPr="00BC0535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masztu w Witkowie – nr </w:t>
      </w:r>
      <w:proofErr w:type="spellStart"/>
      <w:r w:rsidRPr="00BC0535">
        <w:rPr>
          <w:rFonts w:ascii="Arial" w:eastAsia="Arial" w:hAnsi="Arial" w:cs="Arial"/>
          <w:b/>
          <w:bCs/>
          <w:sz w:val="24"/>
          <w:szCs w:val="24"/>
          <w:lang w:eastAsia="en-US"/>
        </w:rPr>
        <w:t>inw</w:t>
      </w:r>
      <w:proofErr w:type="spellEnd"/>
      <w:r w:rsidRPr="00BC0535">
        <w:rPr>
          <w:rFonts w:ascii="Arial" w:eastAsia="Arial" w:hAnsi="Arial" w:cs="Arial"/>
          <w:b/>
          <w:bCs/>
          <w:sz w:val="24"/>
          <w:szCs w:val="24"/>
          <w:lang w:eastAsia="en-US"/>
        </w:rPr>
        <w:t>.: 291/208”</w:t>
      </w:r>
    </w:p>
    <w:p w14:paraId="6A12E453" w14:textId="77777777" w:rsidR="007C5BF6" w:rsidRPr="00420AAF" w:rsidRDefault="007C5BF6" w:rsidP="00A9030D">
      <w:pPr>
        <w:spacing w:before="120"/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5C1568A0" w14:textId="348F74F2" w:rsidR="00F56661" w:rsidRPr="00420AAF" w:rsidRDefault="00E33FFE" w:rsidP="00A9030D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2. </w:t>
      </w:r>
      <w:r w:rsidR="00F56661" w:rsidRPr="00420AAF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420AAF">
        <w:rPr>
          <w:rFonts w:ascii="Arial" w:hAnsi="Arial" w:cs="Arial"/>
          <w:bCs/>
          <w:sz w:val="24"/>
          <w:szCs w:val="24"/>
        </w:rPr>
        <w:t xml:space="preserve">nia 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420AAF">
        <w:rPr>
          <w:rFonts w:ascii="Arial" w:hAnsi="Arial" w:cs="Arial"/>
          <w:bCs/>
          <w:sz w:val="24"/>
          <w:szCs w:val="24"/>
        </w:rPr>
        <w:t xml:space="preserve">ceny podane </w:t>
      </w:r>
      <w:r w:rsidRPr="00420AAF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420AAF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161"/>
        <w:gridCol w:w="1479"/>
        <w:gridCol w:w="2605"/>
      </w:tblGrid>
      <w:tr w:rsidR="00F56661" w:rsidRPr="00420AAF" w14:paraId="0DD5996C" w14:textId="77777777" w:rsidTr="001D04A2">
        <w:trPr>
          <w:trHeight w:val="742"/>
        </w:trPr>
        <w:tc>
          <w:tcPr>
            <w:tcW w:w="2832" w:type="dxa"/>
            <w:shd w:val="clear" w:color="auto" w:fill="auto"/>
          </w:tcPr>
          <w:p w14:paraId="1B78C029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4D3308" w14:textId="0B6EA84E" w:rsidR="00F56661" w:rsidRPr="00420AAF" w:rsidRDefault="00F93F1E" w:rsidP="00F93F1E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N</w:t>
            </w:r>
            <w:r w:rsidR="00F56661" w:rsidRPr="00420AAF">
              <w:rPr>
                <w:rFonts w:ascii="Arial" w:hAnsi="Arial" w:cs="Arial"/>
                <w:sz w:val="24"/>
                <w:szCs w:val="24"/>
              </w:rPr>
              <w:t>azwa zamówienia</w:t>
            </w:r>
          </w:p>
          <w:p w14:paraId="44ABB0AB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9A56638" w14:textId="77777777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294F1A82" w14:textId="3699CBCA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wartość netto (zł)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A0AD343" w14:textId="1DC213A0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Podatek VAT (zł)</w:t>
            </w:r>
          </w:p>
        </w:tc>
        <w:tc>
          <w:tcPr>
            <w:tcW w:w="2605" w:type="dxa"/>
            <w:shd w:val="clear" w:color="auto" w:fill="CCCCCC"/>
            <w:vAlign w:val="center"/>
          </w:tcPr>
          <w:p w14:paraId="0C57BA16" w14:textId="77777777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F56661" w:rsidRPr="00420AAF" w14:paraId="1BF77358" w14:textId="77777777" w:rsidTr="001D04A2">
        <w:trPr>
          <w:trHeight w:val="817"/>
        </w:trPr>
        <w:tc>
          <w:tcPr>
            <w:tcW w:w="2832" w:type="dxa"/>
            <w:shd w:val="clear" w:color="auto" w:fill="auto"/>
          </w:tcPr>
          <w:p w14:paraId="31730299" w14:textId="458A95E6" w:rsidR="00BC0535" w:rsidRPr="00BC0535" w:rsidRDefault="00BC0535" w:rsidP="00BC0535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535">
              <w:rPr>
                <w:rFonts w:ascii="Arial" w:hAnsi="Arial" w:cs="Arial"/>
                <w:b/>
                <w:sz w:val="24"/>
                <w:szCs w:val="24"/>
                <w:u w:val="single"/>
              </w:rPr>
              <w:t>Cena za całość</w:t>
            </w:r>
            <w:r w:rsidRPr="00BC0535">
              <w:rPr>
                <w:rFonts w:ascii="Arial" w:hAnsi="Arial" w:cs="Arial"/>
                <w:b/>
                <w:sz w:val="24"/>
                <w:szCs w:val="24"/>
              </w:rPr>
              <w:t xml:space="preserve"> przedmiotu zamówienia – Konserwacja masztu w Witkowie</w:t>
            </w:r>
          </w:p>
          <w:p w14:paraId="397F2369" w14:textId="595F209D" w:rsidR="00BC0535" w:rsidRPr="00BC0535" w:rsidRDefault="00BC0535" w:rsidP="00BC0535">
            <w:pPr>
              <w:pStyle w:val="Bezodstpw"/>
              <w:jc w:val="center"/>
            </w:pPr>
            <w:r w:rsidRPr="00BC0535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nr </w:t>
            </w:r>
            <w:proofErr w:type="spellStart"/>
            <w:r w:rsidRPr="00BC0535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inw</w:t>
            </w:r>
            <w:proofErr w:type="spellEnd"/>
            <w:r w:rsidRPr="00BC0535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.: 291/208</w:t>
            </w:r>
          </w:p>
        </w:tc>
        <w:tc>
          <w:tcPr>
            <w:tcW w:w="2161" w:type="dxa"/>
            <w:shd w:val="clear" w:color="auto" w:fill="auto"/>
          </w:tcPr>
          <w:p w14:paraId="5D7E4424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09007A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43BA4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14:paraId="1450A499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shd w:val="clear" w:color="auto" w:fill="CCCCCC"/>
          </w:tcPr>
          <w:p w14:paraId="74C746E3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268E47" w14:textId="77777777" w:rsidR="009F294C" w:rsidRPr="00420AAF" w:rsidRDefault="009F294C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ab/>
      </w:r>
    </w:p>
    <w:p w14:paraId="185E7B34" w14:textId="77777777" w:rsidR="00190231" w:rsidRPr="00420AAF" w:rsidRDefault="00190231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1B2BDCD9" w14:textId="77777777" w:rsidR="00420AAF" w:rsidRDefault="001B63DD" w:rsidP="00420AAF">
      <w:pPr>
        <w:suppressAutoHyphens w:val="0"/>
        <w:spacing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3.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E33FFE" w:rsidRPr="00420AAF">
        <w:rPr>
          <w:rFonts w:ascii="Arial" w:hAnsi="Arial" w:cs="Arial"/>
          <w:bCs/>
          <w:sz w:val="24"/>
          <w:szCs w:val="24"/>
        </w:rPr>
        <w:t>Cena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netto określon</w:t>
      </w:r>
      <w:r w:rsidR="00E33FFE" w:rsidRPr="00420AAF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niezmienn</w:t>
      </w:r>
      <w:r w:rsidR="00E33FFE" w:rsidRPr="00420AAF">
        <w:rPr>
          <w:rFonts w:ascii="Arial" w:hAnsi="Arial" w:cs="Arial"/>
          <w:bCs/>
          <w:sz w:val="24"/>
          <w:szCs w:val="24"/>
        </w:rPr>
        <w:t>a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stawki podatku od towarów i usług (VAT), od chwili zmiany podatek w nowej stawce będ</w:t>
      </w:r>
      <w:r w:rsidR="00E33FFE" w:rsidRPr="00420AAF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cen</w:t>
      </w:r>
      <w:r w:rsidR="00E33FFE" w:rsidRPr="00420AAF">
        <w:rPr>
          <w:rFonts w:ascii="Arial" w:hAnsi="Arial" w:cs="Arial"/>
          <w:bCs/>
          <w:sz w:val="24"/>
          <w:szCs w:val="24"/>
        </w:rPr>
        <w:t>y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netto, bez konieczności zmiany umowy.</w:t>
      </w:r>
      <w:r w:rsidR="00BE5667"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6A06026C" w14:textId="01B0C0EB" w:rsidR="00916821" w:rsidRPr="00420AAF" w:rsidRDefault="00420AAF" w:rsidP="00420AAF">
      <w:pPr>
        <w:suppressAutoHyphens w:val="0"/>
        <w:spacing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4.</w:t>
      </w:r>
      <w:r w:rsidR="001B63DD" w:rsidRPr="00420AAF">
        <w:rPr>
          <w:rFonts w:ascii="Arial" w:hAnsi="Arial" w:cs="Arial"/>
          <w:bCs/>
          <w:sz w:val="24"/>
          <w:szCs w:val="24"/>
        </w:rPr>
        <w:tab/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420AAF">
        <w:rPr>
          <w:rFonts w:ascii="Arial" w:hAnsi="Arial" w:cs="Arial"/>
          <w:bCs/>
          <w:sz w:val="24"/>
          <w:szCs w:val="24"/>
        </w:rPr>
        <w:t>zapytaniem ofertowym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, w tym także ze wzorem umowy i uzyskaliśmy wszelkie informacje niezbędne do </w:t>
      </w:r>
      <w:r w:rsidR="001D04A2" w:rsidRPr="00420AAF">
        <w:rPr>
          <w:rFonts w:ascii="Arial" w:hAnsi="Arial" w:cs="Arial"/>
          <w:bCs/>
          <w:sz w:val="24"/>
          <w:szCs w:val="24"/>
        </w:rPr>
        <w:t>p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420AAF">
        <w:rPr>
          <w:rFonts w:ascii="Arial" w:hAnsi="Arial" w:cs="Arial"/>
          <w:bCs/>
          <w:sz w:val="24"/>
          <w:szCs w:val="24"/>
        </w:rPr>
        <w:t>p</w:t>
      </w:r>
      <w:r w:rsidR="00916821" w:rsidRPr="00420AAF">
        <w:rPr>
          <w:rFonts w:ascii="Arial" w:hAnsi="Arial" w:cs="Arial"/>
          <w:bCs/>
          <w:sz w:val="24"/>
          <w:szCs w:val="24"/>
        </w:rPr>
        <w:t>rzypadku wyboru naszej oferty zobowiązujemy się do zawarcia umowy zgodnej z niniejszą ofertą, na warunkach określonych w</w:t>
      </w:r>
      <w:r>
        <w:rPr>
          <w:rFonts w:ascii="Arial" w:hAnsi="Arial" w:cs="Arial"/>
          <w:bCs/>
          <w:sz w:val="24"/>
          <w:szCs w:val="24"/>
        </w:rPr>
        <w:t> </w:t>
      </w:r>
      <w:r w:rsidR="00BF25A4" w:rsidRPr="00420AAF">
        <w:rPr>
          <w:rFonts w:ascii="Arial" w:hAnsi="Arial" w:cs="Arial"/>
          <w:bCs/>
          <w:sz w:val="24"/>
          <w:szCs w:val="24"/>
        </w:rPr>
        <w:t>zapytaniu ofertowym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 oraz w miejscu i terminie wyznaczonym przez </w:t>
      </w:r>
      <w:r w:rsidR="00BC0535">
        <w:rPr>
          <w:rFonts w:ascii="Arial" w:hAnsi="Arial" w:cs="Arial"/>
          <w:bCs/>
          <w:sz w:val="24"/>
          <w:szCs w:val="24"/>
        </w:rPr>
        <w:t>Zamawiającego</w:t>
      </w:r>
      <w:r w:rsidR="00835971" w:rsidRPr="00420AAF">
        <w:rPr>
          <w:rFonts w:ascii="Arial" w:hAnsi="Arial" w:cs="Arial"/>
          <w:bCs/>
          <w:sz w:val="24"/>
          <w:szCs w:val="24"/>
        </w:rPr>
        <w:t>.</w:t>
      </w:r>
    </w:p>
    <w:p w14:paraId="125092BE" w14:textId="57D22182" w:rsidR="007C7159" w:rsidRPr="00420AAF" w:rsidRDefault="00B12B91" w:rsidP="007C7159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5. 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420AAF">
        <w:rPr>
          <w:rFonts w:ascii="Arial" w:hAnsi="Arial" w:cs="Arial"/>
          <w:bCs/>
          <w:sz w:val="24"/>
          <w:szCs w:val="24"/>
        </w:rPr>
        <w:t>zapytaniu ofertowym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</w:p>
    <w:p w14:paraId="5EF4D20A" w14:textId="7EC6D50E" w:rsidR="00F56661" w:rsidRPr="00420AAF" w:rsidRDefault="00E33FFE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6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. </w:t>
      </w:r>
      <w:r w:rsidR="00F56661" w:rsidRPr="00420AAF">
        <w:rPr>
          <w:rFonts w:ascii="Arial" w:hAnsi="Arial" w:cs="Arial"/>
          <w:bCs/>
          <w:sz w:val="24"/>
          <w:szCs w:val="24"/>
        </w:rPr>
        <w:tab/>
        <w:t>Oświadczam</w:t>
      </w:r>
      <w:r w:rsidR="00F56661" w:rsidRPr="00BC0535">
        <w:rPr>
          <w:rFonts w:ascii="Arial" w:hAnsi="Arial" w:cs="Arial"/>
          <w:bCs/>
          <w:sz w:val="24"/>
          <w:szCs w:val="24"/>
        </w:rPr>
        <w:t xml:space="preserve">y, że </w:t>
      </w:r>
      <w:r w:rsidR="00BC0535" w:rsidRPr="00BC0535">
        <w:rPr>
          <w:rFonts w:ascii="Arial" w:hAnsi="Arial"/>
          <w:sz w:val="24"/>
          <w:szCs w:val="24"/>
        </w:rPr>
        <w:t xml:space="preserve">przedmiot zamówienia wykonamy w terminie </w:t>
      </w:r>
      <w:r w:rsidR="00BC0535">
        <w:rPr>
          <w:rFonts w:ascii="Arial" w:hAnsi="Arial"/>
          <w:sz w:val="24"/>
          <w:szCs w:val="24"/>
        </w:rPr>
        <w:t>wskazanym w </w:t>
      </w:r>
      <w:r w:rsidR="00BC0535" w:rsidRPr="00BC0535">
        <w:rPr>
          <w:rFonts w:ascii="Arial" w:hAnsi="Arial"/>
          <w:sz w:val="24"/>
          <w:szCs w:val="24"/>
        </w:rPr>
        <w:t>zapytan</w:t>
      </w:r>
      <w:r w:rsidR="00BC0535">
        <w:rPr>
          <w:rFonts w:ascii="Arial" w:hAnsi="Arial"/>
          <w:sz w:val="24"/>
          <w:szCs w:val="24"/>
        </w:rPr>
        <w:t>iu</w:t>
      </w:r>
      <w:r w:rsidR="00BC0535" w:rsidRPr="00BC0535">
        <w:rPr>
          <w:rFonts w:ascii="Arial" w:hAnsi="Arial"/>
          <w:sz w:val="24"/>
          <w:szCs w:val="24"/>
        </w:rPr>
        <w:t xml:space="preserve"> ofertowym.</w:t>
      </w:r>
    </w:p>
    <w:p w14:paraId="64ABD000" w14:textId="29A17AF7" w:rsidR="007C7159" w:rsidRDefault="007C7159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7. 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1955B2" w:rsidRPr="00420AAF">
        <w:rPr>
          <w:rFonts w:ascii="Arial" w:hAnsi="Arial" w:cs="Arial"/>
          <w:bCs/>
          <w:sz w:val="24"/>
          <w:szCs w:val="24"/>
        </w:rPr>
        <w:t xml:space="preserve">Akceptujemy warunki płatności zgodnie z zapisami wzoru umowy – załącznik nr </w:t>
      </w:r>
      <w:r w:rsidR="00BC0535">
        <w:rPr>
          <w:rFonts w:ascii="Arial" w:hAnsi="Arial" w:cs="Arial"/>
          <w:bCs/>
          <w:sz w:val="24"/>
          <w:szCs w:val="24"/>
        </w:rPr>
        <w:t>3</w:t>
      </w:r>
      <w:r w:rsidR="001955B2" w:rsidRPr="00420AAF">
        <w:rPr>
          <w:rFonts w:ascii="Arial" w:hAnsi="Arial" w:cs="Arial"/>
          <w:bCs/>
          <w:sz w:val="24"/>
          <w:szCs w:val="24"/>
        </w:rPr>
        <w:t>.</w:t>
      </w:r>
    </w:p>
    <w:p w14:paraId="562FBCFF" w14:textId="5682CA79" w:rsidR="00BC0535" w:rsidRPr="00BC0535" w:rsidRDefault="00BC0535" w:rsidP="00BC0535">
      <w:pPr>
        <w:suppressAutoHyphens w:val="0"/>
        <w:ind w:left="284" w:hanging="284"/>
        <w:contextualSpacing/>
        <w:jc w:val="both"/>
        <w:rPr>
          <w:rFonts w:ascii="Arial" w:hAnsi="Arial"/>
          <w:sz w:val="24"/>
          <w:szCs w:val="24"/>
        </w:rPr>
      </w:pPr>
      <w:r w:rsidRPr="00BC0535">
        <w:rPr>
          <w:rFonts w:ascii="Arial" w:hAnsi="Arial" w:cs="Arial"/>
          <w:bCs/>
          <w:sz w:val="24"/>
          <w:szCs w:val="24"/>
        </w:rPr>
        <w:t xml:space="preserve">8. </w:t>
      </w:r>
      <w:r w:rsidRPr="00BC0535">
        <w:rPr>
          <w:rFonts w:ascii="Arial" w:hAnsi="Arial"/>
          <w:sz w:val="24"/>
          <w:szCs w:val="24"/>
        </w:rPr>
        <w:t>Na całość przedmiotu zamówienia udziela</w:t>
      </w:r>
      <w:r>
        <w:rPr>
          <w:rFonts w:ascii="Arial" w:hAnsi="Arial"/>
          <w:sz w:val="24"/>
          <w:szCs w:val="24"/>
        </w:rPr>
        <w:t>m</w:t>
      </w:r>
      <w:r w:rsidRPr="00BC0535">
        <w:rPr>
          <w:rFonts w:ascii="Arial" w:hAnsi="Arial"/>
          <w:sz w:val="24"/>
          <w:szCs w:val="24"/>
        </w:rPr>
        <w:t>y</w:t>
      </w:r>
      <w:r w:rsidR="00F95490">
        <w:rPr>
          <w:rFonts w:ascii="Arial" w:hAnsi="Arial"/>
          <w:sz w:val="24"/>
          <w:szCs w:val="24"/>
        </w:rPr>
        <w:t xml:space="preserve"> min.</w:t>
      </w:r>
      <w:r w:rsidRPr="00BC0535">
        <w:rPr>
          <w:rFonts w:ascii="Arial" w:hAnsi="Arial"/>
          <w:sz w:val="24"/>
          <w:szCs w:val="24"/>
        </w:rPr>
        <w:t xml:space="preserve"> 5 gwarancji zgodnie z</w:t>
      </w:r>
      <w:r>
        <w:rPr>
          <w:rFonts w:ascii="Arial" w:hAnsi="Arial"/>
          <w:sz w:val="24"/>
          <w:szCs w:val="24"/>
        </w:rPr>
        <w:t> </w:t>
      </w:r>
      <w:r w:rsidRPr="00BC0535">
        <w:rPr>
          <w:rFonts w:ascii="Arial" w:hAnsi="Arial"/>
          <w:sz w:val="24"/>
          <w:szCs w:val="24"/>
        </w:rPr>
        <w:t>zapisami umowy i zapytania ofertowego</w:t>
      </w:r>
      <w:r w:rsidR="00C27DB5">
        <w:rPr>
          <w:rFonts w:ascii="Arial" w:hAnsi="Arial"/>
          <w:sz w:val="24"/>
          <w:szCs w:val="24"/>
        </w:rPr>
        <w:t>.</w:t>
      </w:r>
    </w:p>
    <w:p w14:paraId="31985476" w14:textId="77777777" w:rsidR="00C27DB5" w:rsidRDefault="00C27DB5" w:rsidP="00FC72A3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</w:p>
    <w:p w14:paraId="320EB288" w14:textId="719165D4" w:rsidR="00916821" w:rsidRPr="00420AAF" w:rsidRDefault="00C27DB5" w:rsidP="00FC72A3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7DBD4F2C" w:rsidR="00190231" w:rsidRPr="00420AAF" w:rsidRDefault="007C7159" w:rsidP="00190231">
      <w:pPr>
        <w:tabs>
          <w:tab w:val="left" w:pos="142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0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="00190231" w:rsidRPr="00420AAF">
        <w:rPr>
          <w:rFonts w:ascii="Arial" w:hAnsi="Arial" w:cs="Arial"/>
          <w:bCs/>
          <w:sz w:val="24"/>
          <w:szCs w:val="24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483C7C3C" w:rsidR="00190231" w:rsidRPr="00420AAF" w:rsidRDefault="00190231" w:rsidP="00190231">
      <w:pPr>
        <w:tabs>
          <w:tab w:val="left" w:pos="284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1</w:t>
      </w:r>
      <w:r w:rsidRPr="00420AAF">
        <w:rPr>
          <w:rFonts w:ascii="Arial" w:hAnsi="Arial" w:cs="Arial"/>
          <w:bCs/>
          <w:sz w:val="24"/>
          <w:szCs w:val="24"/>
        </w:rPr>
        <w:t>. 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145806C2" w:rsidR="007C7159" w:rsidRPr="00420AAF" w:rsidRDefault="00190231" w:rsidP="007C7159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2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7C7159" w:rsidRPr="00420AAF">
        <w:rPr>
          <w:rFonts w:ascii="Arial" w:hAnsi="Arial" w:cs="Arial"/>
          <w:bCs/>
          <w:sz w:val="24"/>
          <w:szCs w:val="24"/>
        </w:rPr>
        <w:t xml:space="preserve"> Osoby do kontaktów z </w:t>
      </w:r>
      <w:r w:rsidR="000930BD" w:rsidRPr="00420AAF">
        <w:rPr>
          <w:rFonts w:ascii="Arial" w:hAnsi="Arial" w:cs="Arial"/>
          <w:bCs/>
          <w:sz w:val="24"/>
          <w:szCs w:val="24"/>
        </w:rPr>
        <w:t>Odbiorcą</w:t>
      </w:r>
      <w:r w:rsidR="009438C2" w:rsidRPr="00420AAF">
        <w:rPr>
          <w:rFonts w:ascii="Arial" w:hAnsi="Arial" w:cs="Arial"/>
          <w:bCs/>
          <w:sz w:val="24"/>
          <w:szCs w:val="24"/>
        </w:rPr>
        <w:t>.</w:t>
      </w:r>
    </w:p>
    <w:p w14:paraId="180B0D55" w14:textId="0D77A602" w:rsidR="007C7159" w:rsidRPr="00420AAF" w:rsidRDefault="007C7159" w:rsidP="002E2D35">
      <w:pPr>
        <w:tabs>
          <w:tab w:val="left" w:pos="426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ab/>
        <w:t xml:space="preserve">Osoba / osoby do kontaktów z </w:t>
      </w:r>
      <w:r w:rsidR="000930BD" w:rsidRPr="00420AAF">
        <w:rPr>
          <w:rFonts w:ascii="Arial" w:hAnsi="Arial" w:cs="Arial"/>
          <w:bCs/>
          <w:sz w:val="24"/>
          <w:szCs w:val="24"/>
        </w:rPr>
        <w:t>Odbiorcą</w:t>
      </w:r>
      <w:r w:rsidRPr="00420AAF">
        <w:rPr>
          <w:rFonts w:ascii="Arial" w:hAnsi="Arial" w:cs="Arial"/>
          <w:bCs/>
          <w:sz w:val="24"/>
          <w:szCs w:val="24"/>
        </w:rPr>
        <w:t xml:space="preserve"> odpowiedzialne za wykonanie zobowiązań umowy: _______________________________________ tel. kontaktowy</w:t>
      </w:r>
      <w:r w:rsidR="002E2D35" w:rsidRPr="00420AAF">
        <w:rPr>
          <w:rFonts w:ascii="Arial" w:hAnsi="Arial" w:cs="Arial"/>
          <w:bCs/>
          <w:sz w:val="24"/>
          <w:szCs w:val="24"/>
        </w:rPr>
        <w:t xml:space="preserve"> ______________________</w:t>
      </w:r>
      <w:r w:rsidRPr="00420AAF">
        <w:rPr>
          <w:rFonts w:ascii="Arial" w:hAnsi="Arial" w:cs="Arial"/>
          <w:bCs/>
          <w:sz w:val="24"/>
          <w:szCs w:val="24"/>
        </w:rPr>
        <w:t>,</w:t>
      </w:r>
      <w:r w:rsidR="002E2D35" w:rsidRPr="00420AAF">
        <w:rPr>
          <w:rFonts w:ascii="Arial" w:hAnsi="Arial" w:cs="Arial"/>
          <w:bCs/>
          <w:sz w:val="24"/>
          <w:szCs w:val="24"/>
        </w:rPr>
        <w:t xml:space="preserve"> faks ___________</w:t>
      </w:r>
      <w:r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1E90AD83" w:rsidR="00FC72A3" w:rsidRDefault="007C7159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3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Ofertę niniejszą składamy na ______________ stronach.</w:t>
      </w:r>
    </w:p>
    <w:p w14:paraId="436C8B28" w14:textId="77777777" w:rsidR="00F95490" w:rsidRDefault="00F95490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0537A50D" w14:textId="77777777" w:rsidR="00F95490" w:rsidRPr="00420AAF" w:rsidRDefault="00F95490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A5C7BBE" w14:textId="241EFAF6" w:rsidR="00916821" w:rsidRPr="00420AAF" w:rsidRDefault="00E33FFE" w:rsidP="00420AAF">
      <w:pPr>
        <w:suppressAutoHyphens w:val="0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lastRenderedPageBreak/>
        <w:t>1</w:t>
      </w:r>
      <w:r w:rsidR="00C27DB5">
        <w:rPr>
          <w:rFonts w:ascii="Arial" w:hAnsi="Arial" w:cs="Arial"/>
          <w:bCs/>
          <w:sz w:val="24"/>
          <w:szCs w:val="24"/>
        </w:rPr>
        <w:t>4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2228FA61" w14:textId="03A5D76E" w:rsidR="00916821" w:rsidRPr="00420AAF" w:rsidRDefault="00916821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3D6C852A" w:rsidR="00916821" w:rsidRPr="00420AAF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20AAF">
        <w:rPr>
          <w:rFonts w:ascii="Arial" w:hAnsi="Arial" w:cs="Arial"/>
          <w:bCs/>
          <w:sz w:val="24"/>
          <w:szCs w:val="24"/>
        </w:rPr>
        <w:t>_</w:t>
      </w:r>
      <w:r w:rsidRPr="00420AAF">
        <w:rPr>
          <w:rFonts w:ascii="Arial" w:hAnsi="Arial" w:cs="Arial"/>
          <w:bCs/>
          <w:sz w:val="24"/>
          <w:szCs w:val="24"/>
        </w:rPr>
        <w:t>_____________________</w:t>
      </w:r>
    </w:p>
    <w:p w14:paraId="2DE59B41" w14:textId="63393433" w:rsidR="00744042" w:rsidRPr="00420AAF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5C81C9AE" w14:textId="63152655" w:rsidR="00744042" w:rsidRPr="00420AAF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5CFF7D2B" w14:textId="77777777" w:rsidR="00744042" w:rsidRPr="00420AAF" w:rsidRDefault="00744042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7179E12B" w14:textId="77777777" w:rsidR="00916821" w:rsidRPr="00420AAF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111A3C11" w14:textId="77777777" w:rsidR="00E33FFE" w:rsidRPr="00420AAF" w:rsidRDefault="00E33FFE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BC026E1" w14:textId="77777777" w:rsidR="00916821" w:rsidRPr="00420AAF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C5CC32A" w14:textId="6EA36B06" w:rsidR="00363E5B" w:rsidRPr="00420AAF" w:rsidRDefault="00916821" w:rsidP="00FC36A8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</w:t>
      </w:r>
      <w:r w:rsidR="000E1C61" w:rsidRPr="00420AAF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420AAF">
        <w:rPr>
          <w:rFonts w:ascii="Arial" w:hAnsi="Arial" w:cs="Arial"/>
          <w:bCs/>
          <w:sz w:val="24"/>
          <w:szCs w:val="24"/>
        </w:rPr>
        <w:br/>
      </w:r>
      <w:r w:rsidRPr="00420AAF">
        <w:rPr>
          <w:rFonts w:ascii="Arial" w:hAnsi="Arial" w:cs="Arial"/>
          <w:bCs/>
          <w:sz w:val="24"/>
          <w:szCs w:val="24"/>
        </w:rPr>
        <w:t>(</w:t>
      </w:r>
      <w:r w:rsidR="00FF526F" w:rsidRPr="00420AAF">
        <w:rPr>
          <w:rFonts w:ascii="Arial" w:hAnsi="Arial" w:cs="Arial"/>
          <w:bCs/>
          <w:sz w:val="24"/>
          <w:szCs w:val="24"/>
        </w:rPr>
        <w:t xml:space="preserve">pieczątka i </w:t>
      </w:r>
      <w:r w:rsidRPr="00420AAF">
        <w:rPr>
          <w:rFonts w:ascii="Arial" w:hAnsi="Arial" w:cs="Arial"/>
          <w:bCs/>
          <w:sz w:val="24"/>
          <w:szCs w:val="24"/>
        </w:rPr>
        <w:t xml:space="preserve">podpis </w:t>
      </w:r>
      <w:r w:rsidR="00C27DB5">
        <w:rPr>
          <w:rFonts w:ascii="Arial" w:hAnsi="Arial" w:cs="Arial"/>
          <w:bCs/>
          <w:sz w:val="24"/>
          <w:szCs w:val="24"/>
        </w:rPr>
        <w:t>Oferenta</w:t>
      </w:r>
      <w:r w:rsidR="004130F4" w:rsidRPr="00420AAF">
        <w:rPr>
          <w:rFonts w:ascii="Arial" w:hAnsi="Arial" w:cs="Arial"/>
          <w:bCs/>
          <w:sz w:val="24"/>
          <w:szCs w:val="24"/>
        </w:rPr>
        <w:t>)</w:t>
      </w:r>
      <w:r w:rsidR="004130F4" w:rsidRPr="00420AAF">
        <w:rPr>
          <w:rFonts w:ascii="Arial" w:hAnsi="Arial" w:cs="Arial"/>
          <w:bCs/>
          <w:sz w:val="24"/>
          <w:szCs w:val="24"/>
        </w:rPr>
        <w:br/>
      </w:r>
      <w:r w:rsidR="00FF526F" w:rsidRPr="00420AAF">
        <w:rPr>
          <w:rFonts w:ascii="Arial" w:hAnsi="Arial" w:cs="Arial"/>
          <w:bCs/>
          <w:sz w:val="24"/>
          <w:szCs w:val="24"/>
        </w:rPr>
        <w:t>lub osoby upoważnionej</w:t>
      </w:r>
      <w:r w:rsidRPr="00420AAF">
        <w:rPr>
          <w:rFonts w:ascii="Arial" w:hAnsi="Arial" w:cs="Arial"/>
          <w:bCs/>
          <w:sz w:val="24"/>
          <w:szCs w:val="24"/>
        </w:rPr>
        <w:t>)</w:t>
      </w:r>
      <w:r w:rsidR="00835971"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37B70D14" w14:textId="77777777" w:rsidR="00EE4CD8" w:rsidRPr="00420AAF" w:rsidRDefault="00EE4CD8" w:rsidP="007C5BF6">
      <w:pPr>
        <w:spacing w:before="120"/>
        <w:rPr>
          <w:rFonts w:ascii="Arial" w:hAnsi="Arial" w:cs="Arial"/>
          <w:bCs/>
          <w:sz w:val="24"/>
          <w:szCs w:val="24"/>
        </w:rPr>
      </w:pPr>
    </w:p>
    <w:sectPr w:rsidR="00EE4CD8" w:rsidRPr="00420AAF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F2D87" w14:textId="77777777" w:rsidR="00D535AC" w:rsidRDefault="00D535AC">
      <w:r>
        <w:separator/>
      </w:r>
    </w:p>
  </w:endnote>
  <w:endnote w:type="continuationSeparator" w:id="0">
    <w:p w14:paraId="37570FA5" w14:textId="77777777" w:rsidR="00D535AC" w:rsidRDefault="00D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DD33" w14:textId="77777777" w:rsidR="00D535AC" w:rsidRDefault="00D535AC">
      <w:r>
        <w:separator/>
      </w:r>
    </w:p>
  </w:footnote>
  <w:footnote w:type="continuationSeparator" w:id="0">
    <w:p w14:paraId="565A9D7F" w14:textId="77777777" w:rsidR="00D535AC" w:rsidRDefault="00D5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34FC" w14:textId="74BB4503" w:rsidR="009F294C" w:rsidRPr="00BC0535" w:rsidRDefault="009F294C" w:rsidP="001D04A2">
    <w:pPr>
      <w:pStyle w:val="Nagwek"/>
      <w:jc w:val="right"/>
      <w:rPr>
        <w:rFonts w:ascii="Arial" w:hAnsi="Arial" w:cs="Arial"/>
      </w:rPr>
    </w:pPr>
    <w:r w:rsidRPr="00BC0535">
      <w:rPr>
        <w:rFonts w:ascii="Arial" w:hAnsi="Arial" w:cs="Arial"/>
      </w:rPr>
      <w:t xml:space="preserve">Załącznik nr </w:t>
    </w:r>
    <w:r w:rsidR="00BC0535" w:rsidRPr="00BC0535">
      <w:rPr>
        <w:rFonts w:ascii="Arial" w:hAnsi="Arial" w:cs="Arial"/>
      </w:rPr>
      <w:t>2</w:t>
    </w:r>
    <w:r w:rsidR="0097575E" w:rsidRPr="00BC0535">
      <w:rPr>
        <w:rFonts w:ascii="Arial" w:hAnsi="Arial" w:cs="Arial"/>
      </w:rPr>
      <w:t xml:space="preserve"> do zapytania ofertowego</w:t>
    </w:r>
  </w:p>
  <w:p w14:paraId="4F1E846A" w14:textId="4BF216F6" w:rsidR="00BC0535" w:rsidRPr="00BC0535" w:rsidRDefault="00BC0535" w:rsidP="001D04A2">
    <w:pPr>
      <w:pStyle w:val="Nagwek"/>
      <w:jc w:val="right"/>
      <w:rPr>
        <w:rFonts w:ascii="Arial" w:hAnsi="Arial" w:cs="Arial"/>
        <w:sz w:val="18"/>
      </w:rPr>
    </w:pPr>
    <w:r w:rsidRPr="00BC0535">
      <w:rPr>
        <w:rFonts w:ascii="Arial" w:hAnsi="Arial" w:cs="Arial"/>
      </w:rPr>
      <w:t xml:space="preserve">Znak </w:t>
    </w:r>
    <w:proofErr w:type="spellStart"/>
    <w:r w:rsidRPr="00BC0535">
      <w:rPr>
        <w:rFonts w:ascii="Arial" w:hAnsi="Arial" w:cs="Arial"/>
      </w:rPr>
      <w:t>spr</w:t>
    </w:r>
    <w:proofErr w:type="spellEnd"/>
    <w:r w:rsidRPr="00BC0535">
      <w:rPr>
        <w:rFonts w:ascii="Arial" w:hAnsi="Arial" w:cs="Arial"/>
      </w:rPr>
      <w:t>.: S.270.3.11.2024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57E25B8"/>
    <w:multiLevelType w:val="hybridMultilevel"/>
    <w:tmpl w:val="7D7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837183039">
    <w:abstractNumId w:val="2"/>
  </w:num>
  <w:num w:numId="2" w16cid:durableId="1863012718">
    <w:abstractNumId w:val="3"/>
  </w:num>
  <w:num w:numId="3" w16cid:durableId="1750300434">
    <w:abstractNumId w:val="4"/>
  </w:num>
  <w:num w:numId="4" w16cid:durableId="1585646326">
    <w:abstractNumId w:val="5"/>
  </w:num>
  <w:num w:numId="5" w16cid:durableId="431897580">
    <w:abstractNumId w:val="6"/>
  </w:num>
  <w:num w:numId="6" w16cid:durableId="1243638706">
    <w:abstractNumId w:val="7"/>
  </w:num>
  <w:num w:numId="7" w16cid:durableId="413085463">
    <w:abstractNumId w:val="10"/>
  </w:num>
  <w:num w:numId="8" w16cid:durableId="1239487220">
    <w:abstractNumId w:val="11"/>
  </w:num>
  <w:num w:numId="9" w16cid:durableId="1645769172">
    <w:abstractNumId w:val="55"/>
  </w:num>
  <w:num w:numId="10" w16cid:durableId="115685893">
    <w:abstractNumId w:val="39"/>
  </w:num>
  <w:num w:numId="11" w16cid:durableId="1510217788">
    <w:abstractNumId w:val="46"/>
  </w:num>
  <w:num w:numId="12" w16cid:durableId="1971787947">
    <w:abstractNumId w:val="45"/>
  </w:num>
  <w:num w:numId="13" w16cid:durableId="2046638763">
    <w:abstractNumId w:val="49"/>
  </w:num>
  <w:num w:numId="14" w16cid:durableId="1111241130">
    <w:abstractNumId w:val="58"/>
  </w:num>
  <w:num w:numId="15" w16cid:durableId="305547112">
    <w:abstractNumId w:val="50"/>
  </w:num>
  <w:num w:numId="16" w16cid:durableId="1863938047">
    <w:abstractNumId w:val="30"/>
  </w:num>
  <w:num w:numId="17" w16cid:durableId="1836991735">
    <w:abstractNumId w:val="42"/>
  </w:num>
  <w:num w:numId="18" w16cid:durableId="494147349">
    <w:abstractNumId w:val="33"/>
  </w:num>
  <w:num w:numId="19" w16cid:durableId="1102988639">
    <w:abstractNumId w:val="1"/>
  </w:num>
  <w:num w:numId="20" w16cid:durableId="1825781155">
    <w:abstractNumId w:val="41"/>
  </w:num>
  <w:num w:numId="21" w16cid:durableId="1125931463">
    <w:abstractNumId w:val="40"/>
  </w:num>
  <w:num w:numId="22" w16cid:durableId="1786382081">
    <w:abstractNumId w:val="32"/>
  </w:num>
  <w:num w:numId="23" w16cid:durableId="2092003017">
    <w:abstractNumId w:val="31"/>
  </w:num>
  <w:num w:numId="24" w16cid:durableId="1221673695">
    <w:abstractNumId w:val="28"/>
  </w:num>
  <w:num w:numId="25" w16cid:durableId="1082221282">
    <w:abstractNumId w:val="38"/>
  </w:num>
  <w:num w:numId="26" w16cid:durableId="1326592634">
    <w:abstractNumId w:val="27"/>
  </w:num>
  <w:num w:numId="27" w16cid:durableId="1829438290">
    <w:abstractNumId w:val="51"/>
  </w:num>
  <w:num w:numId="28" w16cid:durableId="964115974">
    <w:abstractNumId w:val="44"/>
  </w:num>
  <w:num w:numId="29" w16cid:durableId="926646205">
    <w:abstractNumId w:val="57"/>
  </w:num>
  <w:num w:numId="30" w16cid:durableId="1102186505">
    <w:abstractNumId w:val="43"/>
  </w:num>
  <w:num w:numId="31" w16cid:durableId="398555315">
    <w:abstractNumId w:val="35"/>
  </w:num>
  <w:num w:numId="32" w16cid:durableId="468666403">
    <w:abstractNumId w:val="47"/>
  </w:num>
  <w:num w:numId="33" w16cid:durableId="693385250">
    <w:abstractNumId w:val="0"/>
  </w:num>
  <w:num w:numId="34" w16cid:durableId="272978711">
    <w:abstractNumId w:val="26"/>
  </w:num>
  <w:num w:numId="35" w16cid:durableId="1799953371">
    <w:abstractNumId w:val="34"/>
  </w:num>
  <w:num w:numId="36" w16cid:durableId="3366204">
    <w:abstractNumId w:val="53"/>
  </w:num>
  <w:num w:numId="37" w16cid:durableId="2025158422">
    <w:abstractNumId w:val="54"/>
  </w:num>
  <w:num w:numId="38" w16cid:durableId="362557159">
    <w:abstractNumId w:val="29"/>
  </w:num>
  <w:num w:numId="39" w16cid:durableId="783694028">
    <w:abstractNumId w:val="52"/>
  </w:num>
  <w:num w:numId="40" w16cid:durableId="522323115">
    <w:abstractNumId w:val="48"/>
  </w:num>
  <w:num w:numId="41" w16cid:durableId="151680905">
    <w:abstractNumId w:val="37"/>
  </w:num>
  <w:num w:numId="42" w16cid:durableId="244610084">
    <w:abstractNumId w:val="36"/>
  </w:num>
  <w:num w:numId="43" w16cid:durableId="785776730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51B2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930BD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22D2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A796C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4EA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7E3"/>
    <w:rsid w:val="00353BC1"/>
    <w:rsid w:val="003566F9"/>
    <w:rsid w:val="0036029D"/>
    <w:rsid w:val="003605F0"/>
    <w:rsid w:val="00360E85"/>
    <w:rsid w:val="00363E5B"/>
    <w:rsid w:val="00372C2C"/>
    <w:rsid w:val="00381894"/>
    <w:rsid w:val="00382DDB"/>
    <w:rsid w:val="00384708"/>
    <w:rsid w:val="0038748A"/>
    <w:rsid w:val="003923AA"/>
    <w:rsid w:val="00397323"/>
    <w:rsid w:val="003A188D"/>
    <w:rsid w:val="003A248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0AAF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1CCC"/>
    <w:rsid w:val="00712B9D"/>
    <w:rsid w:val="00714053"/>
    <w:rsid w:val="00714513"/>
    <w:rsid w:val="007218A9"/>
    <w:rsid w:val="007221AB"/>
    <w:rsid w:val="007307DB"/>
    <w:rsid w:val="00730C1C"/>
    <w:rsid w:val="0073244D"/>
    <w:rsid w:val="00733E35"/>
    <w:rsid w:val="00734838"/>
    <w:rsid w:val="00736B09"/>
    <w:rsid w:val="00744042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A55F6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1BB5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38C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75E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6670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535"/>
    <w:rsid w:val="00BC0FFF"/>
    <w:rsid w:val="00BC478E"/>
    <w:rsid w:val="00BC4A8B"/>
    <w:rsid w:val="00BD0E36"/>
    <w:rsid w:val="00BD17BB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27DB5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35AC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34054"/>
    <w:rsid w:val="00E40D27"/>
    <w:rsid w:val="00E436A9"/>
    <w:rsid w:val="00E43708"/>
    <w:rsid w:val="00E44A03"/>
    <w:rsid w:val="00E46045"/>
    <w:rsid w:val="00E46E9B"/>
    <w:rsid w:val="00E54205"/>
    <w:rsid w:val="00E55341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55C5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72FA4"/>
    <w:rsid w:val="00F877D1"/>
    <w:rsid w:val="00F909FA"/>
    <w:rsid w:val="00F93F1E"/>
    <w:rsid w:val="00F95490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  <w:style w:type="paragraph" w:styleId="Bezodstpw">
    <w:name w:val="No Spacing"/>
    <w:uiPriority w:val="1"/>
    <w:qFormat/>
    <w:rsid w:val="00BC0535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6C2C-9FB5-4167-A7CF-6FF26522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3521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4</cp:revision>
  <cp:lastPrinted>2022-09-13T08:45:00Z</cp:lastPrinted>
  <dcterms:created xsi:type="dcterms:W3CDTF">2023-08-31T05:32:00Z</dcterms:created>
  <dcterms:modified xsi:type="dcterms:W3CDTF">2024-09-10T10:34:00Z</dcterms:modified>
</cp:coreProperties>
</file>