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050E" w14:textId="77777777" w:rsidR="00CF5F92" w:rsidRPr="001F4F35" w:rsidRDefault="00CF5F92" w:rsidP="00CF5F92">
      <w:pPr>
        <w:keepNext/>
        <w:numPr>
          <w:ilvl w:val="1"/>
          <w:numId w:val="0"/>
        </w:numPr>
        <w:tabs>
          <w:tab w:val="num" w:pos="1800"/>
        </w:tabs>
        <w:spacing w:after="60"/>
        <w:ind w:right="-1"/>
        <w:jc w:val="right"/>
        <w:outlineLvl w:val="1"/>
        <w:rPr>
          <w:b/>
          <w:bCs/>
          <w:i/>
          <w:iCs/>
        </w:rPr>
      </w:pPr>
      <w:r w:rsidRPr="001F4F35">
        <w:rPr>
          <w:i/>
        </w:rPr>
        <w:t xml:space="preserve">Załącznik nr </w:t>
      </w:r>
      <w:r>
        <w:rPr>
          <w:i/>
        </w:rPr>
        <w:t>2 do Ogłoszenia o zakupie/</w:t>
      </w:r>
      <w:r w:rsidRPr="001F4F35">
        <w:rPr>
          <w:i/>
        </w:rPr>
        <w:t xml:space="preserve">Załącznik nr </w:t>
      </w:r>
      <w:r>
        <w:rPr>
          <w:i/>
        </w:rPr>
        <w:t>2</w:t>
      </w:r>
      <w:r w:rsidRPr="001F4F35">
        <w:rPr>
          <w:i/>
        </w:rPr>
        <w:t xml:space="preserve"> do Umowy</w:t>
      </w:r>
    </w:p>
    <w:p w14:paraId="4FFD2B31" w14:textId="5BD1F638" w:rsidR="00E97435" w:rsidRDefault="00E97435" w:rsidP="006B089C">
      <w:pPr>
        <w:jc w:val="center"/>
        <w:rPr>
          <w:b/>
        </w:rPr>
      </w:pPr>
    </w:p>
    <w:p w14:paraId="55450F56" w14:textId="556A345A" w:rsidR="00FD7F17" w:rsidRDefault="00FD7F17" w:rsidP="00F22F63">
      <w:pPr>
        <w:rPr>
          <w:b/>
        </w:rPr>
      </w:pPr>
    </w:p>
    <w:p w14:paraId="66673FED" w14:textId="77777777" w:rsidR="00FD7F17" w:rsidRDefault="00FD7F17" w:rsidP="006B089C">
      <w:pPr>
        <w:jc w:val="center"/>
        <w:rPr>
          <w:b/>
        </w:rPr>
      </w:pPr>
    </w:p>
    <w:p w14:paraId="15D74B00" w14:textId="412D28EF" w:rsidR="006B089C" w:rsidRPr="00A77E42" w:rsidRDefault="002E0155" w:rsidP="006B089C">
      <w:pPr>
        <w:jc w:val="center"/>
        <w:rPr>
          <w:b/>
          <w:color w:val="000000" w:themeColor="text1"/>
        </w:rPr>
      </w:pPr>
      <w:r w:rsidRPr="00A77E42">
        <w:rPr>
          <w:b/>
          <w:color w:val="000000" w:themeColor="text1"/>
        </w:rPr>
        <w:t>FORMULARZ  OFERTY</w:t>
      </w:r>
      <w:r w:rsidR="00785A48" w:rsidRPr="00A77E42">
        <w:rPr>
          <w:b/>
          <w:color w:val="000000" w:themeColor="text1"/>
        </w:rPr>
        <w:t xml:space="preserve"> </w:t>
      </w:r>
    </w:p>
    <w:p w14:paraId="7F64F2C6" w14:textId="67560D9E" w:rsidR="006B089C" w:rsidRPr="00317294" w:rsidRDefault="0009124F" w:rsidP="006B089C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</w:t>
      </w:r>
      <w:r w:rsidR="00A77E42">
        <w:rPr>
          <w:b/>
          <w:sz w:val="22"/>
          <w:szCs w:val="22"/>
        </w:rPr>
        <w:t>wykonanie usługi wzorcowania przyrządów dozymetrycznych Państwowej Agencji Atomistyki wraz z wystawieniem świadectw wzorcowania dla każdego przyrządu dozymetrycznego.</w:t>
      </w:r>
    </w:p>
    <w:p w14:paraId="5EC28379" w14:textId="3FB9B3D0" w:rsidR="006B089C" w:rsidRPr="00317294" w:rsidRDefault="006B089C" w:rsidP="00962A97">
      <w:pPr>
        <w:spacing w:before="120"/>
        <w:jc w:val="center"/>
        <w:rPr>
          <w:b/>
          <w:sz w:val="22"/>
          <w:szCs w:val="22"/>
        </w:rPr>
      </w:pPr>
      <w:r w:rsidRPr="00317294">
        <w:rPr>
          <w:b/>
          <w:sz w:val="22"/>
          <w:szCs w:val="22"/>
        </w:rPr>
        <w:t xml:space="preserve">Nr sprawy: </w:t>
      </w:r>
      <w:r w:rsidR="00C40454">
        <w:rPr>
          <w:b/>
          <w:sz w:val="22"/>
          <w:szCs w:val="22"/>
        </w:rPr>
        <w:t xml:space="preserve"> </w:t>
      </w:r>
      <w:r w:rsidR="00CF5F92">
        <w:rPr>
          <w:b/>
          <w:sz w:val="22"/>
          <w:szCs w:val="22"/>
        </w:rPr>
        <w:t>307</w:t>
      </w:r>
      <w:r w:rsidR="003C6082">
        <w:rPr>
          <w:b/>
          <w:sz w:val="22"/>
          <w:szCs w:val="22"/>
        </w:rPr>
        <w:t>/20</w:t>
      </w:r>
      <w:r w:rsidR="00F22F63">
        <w:rPr>
          <w:b/>
          <w:sz w:val="22"/>
          <w:szCs w:val="22"/>
        </w:rPr>
        <w:t>23</w:t>
      </w:r>
      <w:r w:rsidR="003C6082">
        <w:rPr>
          <w:b/>
          <w:sz w:val="22"/>
          <w:szCs w:val="22"/>
        </w:rPr>
        <w:t>/</w:t>
      </w:r>
      <w:r w:rsidR="007A6DF1">
        <w:rPr>
          <w:b/>
          <w:sz w:val="22"/>
          <w:szCs w:val="22"/>
        </w:rPr>
        <w:t>CEZAR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00"/>
        <w:gridCol w:w="992"/>
        <w:gridCol w:w="1165"/>
        <w:gridCol w:w="1053"/>
        <w:gridCol w:w="1236"/>
        <w:gridCol w:w="1772"/>
      </w:tblGrid>
      <w:tr w:rsidR="00482888" w14:paraId="6ADC9D6C" w14:textId="77777777" w:rsidTr="00BD13B7">
        <w:trPr>
          <w:trHeight w:val="692"/>
        </w:trPr>
        <w:tc>
          <w:tcPr>
            <w:tcW w:w="11057" w:type="dxa"/>
            <w:gridSpan w:val="7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3D07AF4B" w14:textId="65C823FE" w:rsidR="00482888" w:rsidRDefault="00482888" w:rsidP="00BD13B7">
            <w:pPr>
              <w:jc w:val="both"/>
            </w:pPr>
            <w:r w:rsidRPr="00327587">
              <w:rPr>
                <w:b/>
                <w:sz w:val="22"/>
                <w:szCs w:val="22"/>
              </w:rPr>
              <w:t>Pełna nazwa</w:t>
            </w:r>
            <w:r>
              <w:rPr>
                <w:b/>
                <w:sz w:val="22"/>
                <w:szCs w:val="22"/>
              </w:rPr>
              <w:t xml:space="preserve"> (firma)</w:t>
            </w:r>
            <w:r w:rsidRPr="00327587">
              <w:rPr>
                <w:b/>
                <w:sz w:val="22"/>
                <w:szCs w:val="22"/>
              </w:rPr>
              <w:t xml:space="preserve">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………………………………………..</w:t>
            </w:r>
          </w:p>
        </w:tc>
      </w:tr>
      <w:tr w:rsidR="00482888" w14:paraId="47D00832" w14:textId="77777777" w:rsidTr="00653251">
        <w:trPr>
          <w:trHeight w:val="674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5E04551" w14:textId="1EA40E78" w:rsidR="00482888" w:rsidRDefault="00653251" w:rsidP="00653251">
            <w:r w:rsidRPr="00327587">
              <w:rPr>
                <w:b/>
                <w:sz w:val="22"/>
                <w:szCs w:val="22"/>
              </w:rPr>
              <w:t>Siedziba Wykonawcy: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</w:t>
            </w:r>
          </w:p>
        </w:tc>
      </w:tr>
      <w:tr w:rsidR="00482888" w14:paraId="62D33D96" w14:textId="77777777" w:rsidTr="00043731">
        <w:trPr>
          <w:trHeight w:val="1562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BA4873A" w14:textId="2F159856" w:rsidR="00482888" w:rsidRPr="007A6DF1" w:rsidRDefault="00482888" w:rsidP="00482888">
            <w:pPr>
              <w:spacing w:before="120" w:after="120"/>
              <w:jc w:val="both"/>
              <w:rPr>
                <w:b/>
              </w:rPr>
            </w:pPr>
            <w:r w:rsidRPr="007A6DF1">
              <w:rPr>
                <w:b/>
                <w:sz w:val="22"/>
                <w:szCs w:val="22"/>
              </w:rPr>
              <w:t xml:space="preserve">NIP:  </w:t>
            </w:r>
            <w:r w:rsidRPr="007A6DF1">
              <w:rPr>
                <w:b/>
              </w:rPr>
              <w:t>………………………………...............................</w:t>
            </w:r>
            <w:r w:rsidR="00D72693" w:rsidRPr="007A6DF1">
              <w:rPr>
                <w:b/>
              </w:rPr>
              <w:t>.............</w:t>
            </w:r>
          </w:p>
          <w:p w14:paraId="71E4B47A" w14:textId="77777777" w:rsidR="00482888" w:rsidRPr="007A6DF1" w:rsidRDefault="00482888" w:rsidP="00482888">
            <w:pPr>
              <w:spacing w:before="120" w:after="120"/>
              <w:jc w:val="both"/>
              <w:rPr>
                <w:b/>
              </w:rPr>
            </w:pPr>
            <w:r w:rsidRPr="007A6DF1">
              <w:rPr>
                <w:b/>
              </w:rPr>
              <w:t>Nr tel.:…………………………………………………………</w:t>
            </w:r>
          </w:p>
          <w:p w14:paraId="2B0DE927" w14:textId="77777777" w:rsidR="00482888" w:rsidRPr="00327587" w:rsidRDefault="00482888" w:rsidP="00482888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………………..</w:t>
            </w:r>
          </w:p>
          <w:p w14:paraId="63CDA22B" w14:textId="4FB64DB7" w:rsidR="00482888" w:rsidRDefault="00482888" w:rsidP="00482888">
            <w:pPr>
              <w:spacing w:before="120"/>
              <w:jc w:val="both"/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….</w:t>
            </w:r>
          </w:p>
        </w:tc>
      </w:tr>
      <w:tr w:rsidR="00482888" w14:paraId="18EFD3B3" w14:textId="77777777" w:rsidTr="00043731">
        <w:trPr>
          <w:trHeight w:val="221"/>
        </w:trPr>
        <w:tc>
          <w:tcPr>
            <w:tcW w:w="11057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14:paraId="6B2F8435" w14:textId="77777777" w:rsidR="00482888" w:rsidRPr="00807691" w:rsidRDefault="00482888" w:rsidP="00BD13B7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77E42" w:rsidRPr="00807691" w14:paraId="61030872" w14:textId="77777777" w:rsidTr="00A77E42">
        <w:trPr>
          <w:trHeight w:val="910"/>
        </w:trPr>
        <w:tc>
          <w:tcPr>
            <w:tcW w:w="483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9949FA" w14:textId="6B12BF47" w:rsidR="00A77E42" w:rsidRPr="00807691" w:rsidRDefault="00A77E42" w:rsidP="00BD13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przyrządu/ nr seryjny /nr fabryczny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B7CE64" w14:textId="77777777" w:rsidR="00A77E42" w:rsidRPr="00807691" w:rsidRDefault="00A77E42" w:rsidP="00BD13B7">
            <w:pPr>
              <w:jc w:val="center"/>
              <w:rPr>
                <w:b/>
                <w:sz w:val="14"/>
                <w:szCs w:val="14"/>
              </w:rPr>
            </w:pPr>
            <w:r w:rsidRPr="00807691">
              <w:rPr>
                <w:b/>
                <w:sz w:val="14"/>
                <w:szCs w:val="14"/>
              </w:rPr>
              <w:t xml:space="preserve">Jednostka miary 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110C3B" w14:textId="67B0639A" w:rsidR="00A77E42" w:rsidRPr="00807691" w:rsidRDefault="00A77E42" w:rsidP="00BD13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</w:t>
            </w:r>
            <w:r w:rsidRPr="00807691">
              <w:rPr>
                <w:b/>
                <w:sz w:val="18"/>
                <w:szCs w:val="18"/>
              </w:rPr>
              <w:t xml:space="preserve"> netto*</w:t>
            </w:r>
          </w:p>
          <w:p w14:paraId="160F21E1" w14:textId="1E588C7A" w:rsidR="00A77E42" w:rsidRPr="00807691" w:rsidRDefault="00A77E42" w:rsidP="00BD13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D938489" w14:textId="77777777" w:rsidR="00A77E42" w:rsidRPr="00807691" w:rsidRDefault="00A77E42" w:rsidP="00BD13B7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Stawka VAT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F5066C3" w14:textId="77777777" w:rsidR="00A77E42" w:rsidRPr="00807691" w:rsidRDefault="00A77E42" w:rsidP="00BD13B7">
            <w:pPr>
              <w:jc w:val="center"/>
              <w:rPr>
                <w:b/>
                <w:sz w:val="18"/>
                <w:szCs w:val="18"/>
              </w:rPr>
            </w:pPr>
            <w:r w:rsidRPr="00807691"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A8355BA" w14:textId="6AA7127C" w:rsidR="00A77E42" w:rsidRPr="00807691" w:rsidRDefault="00A77E42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Cena brutto</w:t>
            </w:r>
          </w:p>
          <w:p w14:paraId="2B7CA966" w14:textId="77777777" w:rsidR="00A77E42" w:rsidRPr="00807691" w:rsidRDefault="00A77E42" w:rsidP="00BD13B7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A6909">
              <w:rPr>
                <w:rFonts w:ascii="Times New Roman" w:hAnsi="Times New Roman"/>
                <w:sz w:val="18"/>
                <w:szCs w:val="18"/>
              </w:rPr>
              <w:t>(wartość brutto)</w:t>
            </w:r>
            <w:r w:rsidRPr="00807691">
              <w:rPr>
                <w:rFonts w:ascii="Times New Roman" w:hAnsi="Times New Roman"/>
                <w:i w:val="0"/>
                <w:sz w:val="20"/>
                <w:szCs w:val="20"/>
              </w:rPr>
              <w:t>*</w:t>
            </w:r>
          </w:p>
          <w:p w14:paraId="687B65F3" w14:textId="0D3BB39F" w:rsidR="00A77E42" w:rsidRPr="00807691" w:rsidRDefault="00A77E42" w:rsidP="00BD13B7">
            <w:pPr>
              <w:jc w:val="center"/>
              <w:rPr>
                <w:b/>
                <w:sz w:val="12"/>
                <w:szCs w:val="12"/>
              </w:rPr>
            </w:pPr>
            <w:r w:rsidRPr="00807691">
              <w:rPr>
                <w:b/>
                <w:sz w:val="12"/>
                <w:szCs w:val="12"/>
              </w:rPr>
              <w:t xml:space="preserve">/kolumna </w:t>
            </w:r>
            <w:r>
              <w:rPr>
                <w:b/>
                <w:sz w:val="12"/>
                <w:szCs w:val="12"/>
              </w:rPr>
              <w:t>3+5</w:t>
            </w:r>
            <w:r w:rsidRPr="00807691">
              <w:rPr>
                <w:b/>
                <w:sz w:val="12"/>
                <w:szCs w:val="12"/>
              </w:rPr>
              <w:t>/</w:t>
            </w:r>
          </w:p>
        </w:tc>
      </w:tr>
      <w:tr w:rsidR="00A77E42" w:rsidRPr="00807691" w14:paraId="7E67E6FA" w14:textId="77777777" w:rsidTr="00A77E42">
        <w:tc>
          <w:tcPr>
            <w:tcW w:w="4839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67F034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76DF38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8E57A5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7C50006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B9ED107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6C5D421" w14:textId="77777777" w:rsidR="00A77E42" w:rsidRPr="00807691" w:rsidRDefault="00A77E42" w:rsidP="00390B0F">
            <w:pPr>
              <w:numPr>
                <w:ilvl w:val="0"/>
                <w:numId w:val="40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AF429C" w:rsidRPr="00870B3A" w14:paraId="1892BFAC" w14:textId="77777777" w:rsidTr="00B13A85">
        <w:trPr>
          <w:trHeight w:val="706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01B9" w14:textId="77777777" w:rsidR="00AF429C" w:rsidRPr="00807691" w:rsidRDefault="00AF429C" w:rsidP="00B13A85">
            <w:pPr>
              <w:spacing w:before="120"/>
              <w:rPr>
                <w:b/>
              </w:rPr>
            </w:pPr>
            <w:r>
              <w:rPr>
                <w:b/>
              </w:rPr>
              <w:t>1</w:t>
            </w:r>
            <w:r w:rsidRPr="00807691">
              <w:rPr>
                <w:b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AB3F" w14:textId="1E89345C" w:rsidR="00AF429C" w:rsidRPr="00A77E42" w:rsidRDefault="00AF429C" w:rsidP="00B13A85">
            <w:pPr>
              <w:tabs>
                <w:tab w:val="left" w:pos="1750"/>
              </w:tabs>
              <w:rPr>
                <w:b/>
                <w:bCs/>
                <w:sz w:val="20"/>
                <w:szCs w:val="20"/>
              </w:rPr>
            </w:pPr>
            <w:r w:rsidRPr="00DF5AB6">
              <w:rPr>
                <w:b/>
                <w:bCs/>
                <w:sz w:val="20"/>
                <w:szCs w:val="20"/>
              </w:rPr>
              <w:t xml:space="preserve">FH 40 G-L 10 nr seryjny: </w:t>
            </w:r>
            <w:r>
              <w:rPr>
                <w:b/>
                <w:bCs/>
                <w:sz w:val="20"/>
                <w:szCs w:val="20"/>
              </w:rPr>
              <w:t>11048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97951" w14:textId="64986416" w:rsidR="00AF429C" w:rsidRPr="00655172" w:rsidRDefault="00AF429C" w:rsidP="00B13A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C668" w14:textId="77777777" w:rsidR="00AF429C" w:rsidRPr="00870B3A" w:rsidRDefault="00AF429C" w:rsidP="00B13A85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24D" w14:textId="77777777" w:rsidR="00AF429C" w:rsidRPr="00870B3A" w:rsidRDefault="00AF429C" w:rsidP="00B13A85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CABE" w14:textId="77777777" w:rsidR="00AF429C" w:rsidRPr="00870B3A" w:rsidRDefault="00AF429C" w:rsidP="00B13A85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39B89" w14:textId="77777777" w:rsidR="00AF429C" w:rsidRPr="00870B3A" w:rsidRDefault="00AF429C" w:rsidP="00B13A85">
            <w:pPr>
              <w:spacing w:before="120"/>
              <w:jc w:val="center"/>
            </w:pPr>
            <w:r>
              <w:t>………………</w:t>
            </w:r>
          </w:p>
        </w:tc>
      </w:tr>
      <w:tr w:rsidR="00AF429C" w:rsidRPr="00870B3A" w14:paraId="0B8F9405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EE25" w14:textId="1E2E4D8C" w:rsidR="00AF429C" w:rsidRDefault="00AF429C" w:rsidP="00B13A85"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EB77" w14:textId="174E3D80" w:rsidR="00AF429C" w:rsidRPr="00A77E42" w:rsidRDefault="00AF429C" w:rsidP="00EA000A">
            <w:pPr>
              <w:rPr>
                <w:b/>
                <w:bCs/>
                <w:sz w:val="20"/>
                <w:szCs w:val="20"/>
              </w:rPr>
            </w:pPr>
            <w:r w:rsidRPr="00DF5AB6">
              <w:rPr>
                <w:b/>
                <w:bCs/>
                <w:sz w:val="20"/>
                <w:szCs w:val="20"/>
              </w:rPr>
              <w:t xml:space="preserve">FH 40 G-L 10 nr seryjny: </w:t>
            </w:r>
            <w:r>
              <w:rPr>
                <w:b/>
                <w:bCs/>
                <w:sz w:val="20"/>
                <w:szCs w:val="20"/>
              </w:rPr>
              <w:t>110</w:t>
            </w:r>
            <w:r w:rsidR="007B3C3D">
              <w:rPr>
                <w:b/>
                <w:bCs/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40EE4" w14:textId="4B239819" w:rsidR="00AF429C" w:rsidRPr="00655172" w:rsidRDefault="00AF429C" w:rsidP="00B13A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E40E" w14:textId="35897A7F" w:rsidR="00AF429C" w:rsidRDefault="00AF429C" w:rsidP="00B13A85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B459" w14:textId="26510A40" w:rsidR="00AF429C" w:rsidRDefault="00AF429C" w:rsidP="00B13A85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63D7" w14:textId="14026E04" w:rsidR="00AF429C" w:rsidRDefault="00AF429C" w:rsidP="00B13A85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E62113" w14:textId="7CCFE618" w:rsidR="00AF429C" w:rsidRDefault="00AF429C" w:rsidP="00B13A85">
            <w:pPr>
              <w:spacing w:before="120"/>
              <w:jc w:val="center"/>
            </w:pPr>
            <w:r>
              <w:t>………………</w:t>
            </w:r>
          </w:p>
        </w:tc>
      </w:tr>
      <w:tr w:rsidR="00A77E42" w:rsidRPr="00870B3A" w14:paraId="6D0C52BB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03D" w14:textId="6BDDE288" w:rsidR="00A77E42" w:rsidRDefault="00496800" w:rsidP="00B13A85"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432C" w14:textId="60C11127" w:rsidR="00A77E42" w:rsidRPr="00A77E42" w:rsidRDefault="007B3C3D" w:rsidP="00B13A85">
            <w:pPr>
              <w:rPr>
                <w:b/>
                <w:bCs/>
                <w:sz w:val="20"/>
                <w:szCs w:val="20"/>
              </w:rPr>
            </w:pPr>
            <w:r w:rsidRPr="00DF5AB6">
              <w:rPr>
                <w:b/>
                <w:bCs/>
                <w:sz w:val="20"/>
                <w:szCs w:val="20"/>
              </w:rPr>
              <w:t xml:space="preserve">FH 40 G-L 10 nr seryjny: </w:t>
            </w:r>
            <w:r>
              <w:rPr>
                <w:b/>
                <w:bCs/>
                <w:sz w:val="20"/>
                <w:szCs w:val="20"/>
              </w:rPr>
              <w:t>11050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5E5F9" w14:textId="273306F0" w:rsidR="00A77E42" w:rsidRDefault="00A77E42" w:rsidP="00B13A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4604" w14:textId="72F67188" w:rsidR="00A77E42" w:rsidRDefault="00A77E42" w:rsidP="00B13A85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E904" w14:textId="39E493DF" w:rsidR="00A77E42" w:rsidRDefault="00A77E42" w:rsidP="00B13A85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DEC0" w14:textId="341D3D17" w:rsidR="00A77E42" w:rsidRDefault="00A77E42" w:rsidP="00B13A85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A72A3E" w14:textId="04CA3574" w:rsidR="00A77E42" w:rsidRDefault="00A77E42" w:rsidP="00B13A85">
            <w:pPr>
              <w:spacing w:before="120"/>
              <w:jc w:val="center"/>
            </w:pPr>
            <w:r>
              <w:t>………………</w:t>
            </w:r>
          </w:p>
        </w:tc>
      </w:tr>
      <w:tr w:rsidR="007B3C3D" w:rsidRPr="00870B3A" w14:paraId="51B7F0AE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36FB" w14:textId="623A5634" w:rsidR="007B3C3D" w:rsidRDefault="007B3C3D" w:rsidP="007B3C3D"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3192" w14:textId="7BE2E58E" w:rsidR="007B3C3D" w:rsidRDefault="00F22F63" w:rsidP="007B3C3D">
            <w:pPr>
              <w:rPr>
                <w:b/>
                <w:bCs/>
                <w:sz w:val="20"/>
                <w:szCs w:val="20"/>
              </w:rPr>
            </w:pPr>
            <w:r w:rsidRPr="00DF5AB6">
              <w:rPr>
                <w:b/>
                <w:bCs/>
                <w:sz w:val="20"/>
                <w:szCs w:val="20"/>
              </w:rPr>
              <w:t xml:space="preserve">FH 40 G-L 10 nr seryjny: </w:t>
            </w:r>
            <w:r>
              <w:rPr>
                <w:b/>
                <w:bCs/>
                <w:sz w:val="20"/>
                <w:szCs w:val="20"/>
              </w:rPr>
              <w:t>17364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08795" w14:textId="7E54F4CB" w:rsidR="007B3C3D" w:rsidRDefault="007B3C3D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14EE" w14:textId="1C401426" w:rsidR="007B3C3D" w:rsidRDefault="007B3C3D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B1F8" w14:textId="6151A7C8" w:rsidR="007B3C3D" w:rsidRDefault="007B3C3D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6A30" w14:textId="149E836B" w:rsidR="007B3C3D" w:rsidRDefault="007B3C3D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4B66E9" w14:textId="20245898" w:rsidR="007B3C3D" w:rsidRDefault="007B3C3D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F22F63" w:rsidRPr="00870B3A" w14:paraId="4BED641A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488B" w14:textId="5823A62E" w:rsidR="00F22F63" w:rsidRDefault="00F22F63" w:rsidP="007B3C3D"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03D1" w14:textId="5E008013" w:rsidR="00F22F63" w:rsidRDefault="00F22F63" w:rsidP="007B3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PM-1203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seryjny: </w:t>
            </w:r>
            <w:r>
              <w:rPr>
                <w:b/>
                <w:bCs/>
                <w:sz w:val="20"/>
                <w:szCs w:val="20"/>
              </w:rPr>
              <w:t>FC40048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34491" w14:textId="48DE544F" w:rsidR="00F22F63" w:rsidRDefault="00F22F63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27C5" w14:textId="14552807" w:rsidR="00F22F63" w:rsidRDefault="00F22F63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9A24" w14:textId="21ED5967" w:rsidR="00F22F63" w:rsidRDefault="00F22F63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2E5F" w14:textId="298B9B7D" w:rsidR="00F22F63" w:rsidRDefault="00F22F63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A1BD72" w14:textId="6BD8C06E" w:rsidR="00F22F63" w:rsidRDefault="00F22F63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F22F63" w:rsidRPr="00870B3A" w14:paraId="0C70E11D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44C" w14:textId="6AAB16F7" w:rsidR="00F22F63" w:rsidRDefault="00F22F63" w:rsidP="007B3C3D"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C3B2" w14:textId="496A64E9" w:rsidR="00F22F63" w:rsidRDefault="00F22F63" w:rsidP="007B3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PM-1203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seryjny: </w:t>
            </w:r>
            <w:r>
              <w:rPr>
                <w:b/>
                <w:bCs/>
                <w:sz w:val="20"/>
                <w:szCs w:val="20"/>
              </w:rPr>
              <w:t>FC40073</w:t>
            </w:r>
            <w:r w:rsidRPr="005711A7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06692" w14:textId="2D6785F4" w:rsidR="00F22F63" w:rsidRDefault="00F22F63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BFE3" w14:textId="778AA719" w:rsidR="00F22F63" w:rsidRDefault="00F22F63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40EF" w14:textId="1D395289" w:rsidR="00F22F63" w:rsidRDefault="00F22F63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BFA7" w14:textId="3B200D57" w:rsidR="00F22F63" w:rsidRDefault="00F22F63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3557AA" w14:textId="57AC8597" w:rsidR="00F22F63" w:rsidRDefault="00F22F63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F22F63" w:rsidRPr="00870B3A" w14:paraId="3DB7B1FE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C378" w14:textId="512B1AAE" w:rsidR="00F22F63" w:rsidRDefault="00F22F63" w:rsidP="007B3C3D">
            <w:pPr>
              <w:spacing w:before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D5E" w14:textId="6458CA81" w:rsidR="00F22F63" w:rsidRDefault="00F22F63" w:rsidP="00C00C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PM-1403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>: 120041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E92C5" w14:textId="108DDA89" w:rsidR="00F22F63" w:rsidRDefault="00F22F63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5E51" w14:textId="2D0563BB" w:rsidR="00F22F63" w:rsidRDefault="00F22F63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1F98" w14:textId="42CFCBFC" w:rsidR="00F22F63" w:rsidRDefault="00F22F63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DFB6" w14:textId="38D14E3A" w:rsidR="00F22F63" w:rsidRDefault="00F22F63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72C9E" w14:textId="50B2CC14" w:rsidR="00F22F63" w:rsidRDefault="00F22F63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F22F63" w:rsidRPr="00870B3A" w14:paraId="75A7AE94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9D20" w14:textId="4B202B69" w:rsidR="00F22F63" w:rsidRDefault="00F22F63" w:rsidP="007B3C3D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C41E" w14:textId="5138E08A" w:rsidR="00F22F63" w:rsidRDefault="00F22F63" w:rsidP="007B3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PM-1403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>: 120045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F9787" w14:textId="43D8F443" w:rsidR="00F22F63" w:rsidRDefault="00F22F63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EDB6" w14:textId="751F9643" w:rsidR="00F22F63" w:rsidRDefault="00F22F63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2686" w14:textId="57D48612" w:rsidR="00F22F63" w:rsidRDefault="00F22F63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C07D" w14:textId="0F283297" w:rsidR="00F22F63" w:rsidRDefault="00F22F63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F6521" w14:textId="14297A5D" w:rsidR="00F22F63" w:rsidRDefault="00F22F63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F22F63" w:rsidRPr="00870B3A" w14:paraId="24C829A0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B414" w14:textId="2C2E42FF" w:rsidR="00F22F63" w:rsidRDefault="00F22F63" w:rsidP="007B3C3D"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3A08" w14:textId="30278EDD" w:rsidR="00F22F63" w:rsidRDefault="00F22F63" w:rsidP="007B3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PM-1403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>: 120046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82BC9" w14:textId="1647FB68" w:rsidR="00F22F63" w:rsidRDefault="00F22F63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808E" w14:textId="62849268" w:rsidR="00F22F63" w:rsidRDefault="00F22F63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ACD1" w14:textId="12F18084" w:rsidR="00F22F63" w:rsidRDefault="00F22F63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909C" w14:textId="55DC0E89" w:rsidR="00F22F63" w:rsidRDefault="00F22F63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6A3D7" w14:textId="76267BA7" w:rsidR="00F22F63" w:rsidRDefault="00F22F63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F22F63" w:rsidRPr="00870B3A" w14:paraId="296C3269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067F" w14:textId="05CD010A" w:rsidR="00F22F63" w:rsidRDefault="00F22F63" w:rsidP="007B3C3D"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D6E" w14:textId="2BACDB83" w:rsidR="00F22F63" w:rsidRDefault="00F22F63" w:rsidP="007B3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PM-1403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>: 120048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BFFE3" w14:textId="3D62A65C" w:rsidR="00F22F63" w:rsidRDefault="00F22F63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99E1" w14:textId="0C94F875" w:rsidR="00F22F63" w:rsidRDefault="00F22F63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497" w14:textId="4A0C5C99" w:rsidR="00F22F63" w:rsidRDefault="00F22F63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5540" w14:textId="574926FB" w:rsidR="00F22F63" w:rsidRDefault="00F22F63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974A2" w14:textId="2C695D60" w:rsidR="00F22F63" w:rsidRDefault="00F22F63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F22F63" w:rsidRPr="00870B3A" w14:paraId="436A21A5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3E6C" w14:textId="62E992B7" w:rsidR="00F22F63" w:rsidRDefault="00F22F63" w:rsidP="007B3C3D"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75FA" w14:textId="6617A9DA" w:rsidR="00F22F63" w:rsidRDefault="00F22F63" w:rsidP="007B3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PM-1403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 xml:space="preserve">: 120043 wraz z sondą BDN-PM1403 nr seryjny 120020 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9B466" w14:textId="276E1FA6" w:rsidR="00F22F63" w:rsidRDefault="00F22F63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9492" w14:textId="46C0DF9F" w:rsidR="00F22F63" w:rsidRDefault="00F22F63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803B" w14:textId="704FB911" w:rsidR="00F22F63" w:rsidRDefault="00F22F63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0D15" w14:textId="3D7BA701" w:rsidR="00F22F63" w:rsidRDefault="00F22F63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88BA91" w14:textId="4BC2A582" w:rsidR="00F22F63" w:rsidRDefault="00F22F63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666A96" w:rsidRPr="00870B3A" w14:paraId="7A745300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DBF4" w14:textId="1EF9021C" w:rsidR="00666A96" w:rsidRDefault="00666A96" w:rsidP="007B3C3D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DB36" w14:textId="214F903C" w:rsidR="00666A96" w:rsidRDefault="00666A96" w:rsidP="007B3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PM-1703GNA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>: 200052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A699B" w14:textId="7F1011DB" w:rsidR="00666A96" w:rsidRDefault="00666A96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21A0" w14:textId="268A05A8" w:rsidR="00666A96" w:rsidRDefault="00666A96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A116" w14:textId="1807C4B1" w:rsidR="00666A96" w:rsidRDefault="00666A96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980C" w14:textId="7D1178CA" w:rsidR="00666A96" w:rsidRDefault="00666A96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35B52C" w14:textId="2253C9F5" w:rsidR="00666A96" w:rsidRDefault="00666A96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666A96" w:rsidRPr="00870B3A" w14:paraId="4E513217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90D5" w14:textId="51D2A198" w:rsidR="00666A96" w:rsidRDefault="00666A96" w:rsidP="007B3C3D">
            <w:pPr>
              <w:spacing w:before="12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0184" w14:textId="045D076C" w:rsidR="00666A96" w:rsidRDefault="00666A96" w:rsidP="007B3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PM-1703GNA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>: 200056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ED907" w14:textId="03777720" w:rsidR="00666A96" w:rsidRDefault="00666A96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C499" w14:textId="1921C62B" w:rsidR="00666A96" w:rsidRDefault="00666A96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005D" w14:textId="3FBC144C" w:rsidR="00666A96" w:rsidRDefault="00666A96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E75F" w14:textId="2D6375B0" w:rsidR="00666A96" w:rsidRDefault="00666A96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DFD74" w14:textId="5BA69EC1" w:rsidR="00666A96" w:rsidRDefault="00666A96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666A96" w:rsidRPr="00870B3A" w14:paraId="5C1FA442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70FD" w14:textId="1603686D" w:rsidR="00666A96" w:rsidRDefault="00666A96" w:rsidP="007B3C3D">
            <w:pPr>
              <w:spacing w:before="120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5BA0" w14:textId="74C6D0B3" w:rsidR="00666A96" w:rsidRDefault="00666A96" w:rsidP="007B3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Radiagem 2000</w:t>
            </w:r>
            <w:r w:rsidRPr="005711A7">
              <w:rPr>
                <w:b/>
                <w:bCs/>
                <w:sz w:val="20"/>
                <w:szCs w:val="20"/>
              </w:rPr>
              <w:t xml:space="preserve"> nr seryjny</w:t>
            </w:r>
            <w:r>
              <w:rPr>
                <w:b/>
                <w:bCs/>
                <w:sz w:val="20"/>
                <w:szCs w:val="20"/>
              </w:rPr>
              <w:t xml:space="preserve">: 3858 wraz z sondą STTC nr seryjny 319, sondą SAB100 nr seryjny 1290, sondą SN-S nr seryjny 88 </w:t>
            </w:r>
            <w:r>
              <w:rPr>
                <w:sz w:val="20"/>
                <w:szCs w:val="20"/>
              </w:rPr>
              <w:t xml:space="preserve">–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2C811" w14:textId="22252656" w:rsidR="00666A96" w:rsidRDefault="00666A96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FDD5" w14:textId="063C6B04" w:rsidR="00666A96" w:rsidRDefault="00666A96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9D10" w14:textId="56E22DA7" w:rsidR="00666A96" w:rsidRDefault="00666A96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29A1" w14:textId="3DFE3829" w:rsidR="00666A96" w:rsidRDefault="00666A96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2F5E2" w14:textId="5CBD443A" w:rsidR="00666A96" w:rsidRDefault="00666A96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666A96" w:rsidRPr="00870B3A" w14:paraId="28747DEF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ABCA" w14:textId="6C59CA40" w:rsidR="00666A96" w:rsidRDefault="00666A96" w:rsidP="007B3C3D">
            <w:pPr>
              <w:spacing w:before="120"/>
              <w:rPr>
                <w:b/>
              </w:rPr>
            </w:pPr>
            <w:r>
              <w:rPr>
                <w:b/>
                <w:lang w:val="en-US"/>
              </w:rPr>
              <w:t>15.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4724" w14:textId="5A1E913A" w:rsidR="00666A96" w:rsidRDefault="00666A96" w:rsidP="007B3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RadEye G-10 nr seryjny </w:t>
            </w:r>
            <w:r w:rsidRPr="00496800">
              <w:rPr>
                <w:b/>
                <w:iCs/>
                <w:sz w:val="20"/>
                <w:szCs w:val="20"/>
              </w:rPr>
              <w:t>30277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EF2FE" w14:textId="51F11FAD" w:rsidR="00666A96" w:rsidRDefault="00666A96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B59E" w14:textId="2A590471" w:rsidR="00666A96" w:rsidRDefault="00666A96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42D7" w14:textId="340C3FAA" w:rsidR="00666A96" w:rsidRDefault="00666A96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2725" w14:textId="54F323B7" w:rsidR="00666A96" w:rsidRDefault="00666A96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1785CB" w14:textId="0EADFDD9" w:rsidR="00666A96" w:rsidRDefault="00666A96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666A96" w:rsidRPr="00870B3A" w14:paraId="3ACCB0C3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693E" w14:textId="4BB0F64E" w:rsidR="00666A96" w:rsidRDefault="00666A96" w:rsidP="007B3C3D">
            <w:pPr>
              <w:spacing w:before="120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5D12" w14:textId="58BEF29B" w:rsidR="00666A96" w:rsidRPr="00A77E42" w:rsidRDefault="00666A96" w:rsidP="007B3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RadEye G-10 nr seryjny </w:t>
            </w:r>
            <w:r w:rsidRPr="00496800">
              <w:rPr>
                <w:b/>
                <w:iCs/>
                <w:sz w:val="20"/>
                <w:szCs w:val="20"/>
              </w:rPr>
              <w:t>30278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74499" w14:textId="43F0238E" w:rsidR="00666A96" w:rsidRDefault="00666A96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58E1" w14:textId="6E90E17D" w:rsidR="00666A96" w:rsidRDefault="00666A96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8B87" w14:textId="47276F9F" w:rsidR="00666A96" w:rsidRDefault="00666A96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8113" w14:textId="4EF2004D" w:rsidR="00666A96" w:rsidRDefault="00666A96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E973C" w14:textId="35026623" w:rsidR="00666A96" w:rsidRDefault="00666A96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666A96" w:rsidRPr="00870B3A" w14:paraId="7CB3D7F0" w14:textId="77777777" w:rsidTr="00A77E42"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52C8" w14:textId="5EE5EE51" w:rsidR="00666A96" w:rsidRDefault="00666A96" w:rsidP="007B3C3D">
            <w:pPr>
              <w:spacing w:before="120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9813" w14:textId="49899037" w:rsidR="00666A96" w:rsidRPr="00A77E42" w:rsidRDefault="00666A96" w:rsidP="007B3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RadEye G-10 nr seryjny</w:t>
            </w:r>
            <w:r>
              <w:t xml:space="preserve"> </w:t>
            </w:r>
            <w:r w:rsidRPr="00496800">
              <w:rPr>
                <w:b/>
                <w:iCs/>
                <w:sz w:val="20"/>
                <w:szCs w:val="20"/>
              </w:rPr>
              <w:t>30279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1ED70" w14:textId="3815103A" w:rsidR="00666A96" w:rsidRDefault="00666A96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C80B" w14:textId="1B1C4DCD" w:rsidR="00666A96" w:rsidRDefault="00666A96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0644" w14:textId="27E164F3" w:rsidR="00666A96" w:rsidRDefault="00666A96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485B" w14:textId="0CEA8FF4" w:rsidR="00666A96" w:rsidRDefault="00666A96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282E1" w14:textId="1DA136AB" w:rsidR="00666A96" w:rsidRDefault="00666A96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666A96" w:rsidRPr="00870B3A" w14:paraId="4251DA8C" w14:textId="77777777" w:rsidTr="00AF429C">
        <w:trPr>
          <w:trHeight w:val="675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9C2A" w14:textId="35F48D6A" w:rsidR="00666A96" w:rsidRDefault="00666A96" w:rsidP="007B3C3D">
            <w:pPr>
              <w:spacing w:before="120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DC30" w14:textId="0E022924" w:rsidR="00666A96" w:rsidRPr="00A77E42" w:rsidRDefault="00666A96" w:rsidP="007B3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RadEye G-10 nr seryjny </w:t>
            </w:r>
            <w:r w:rsidRPr="00496800">
              <w:rPr>
                <w:b/>
                <w:iCs/>
                <w:sz w:val="20"/>
                <w:szCs w:val="20"/>
              </w:rPr>
              <w:t>30280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DEA9E" w14:textId="4CBB0C59" w:rsidR="00666A96" w:rsidRDefault="00666A96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6652" w14:textId="3ED57E16" w:rsidR="00666A96" w:rsidRDefault="00666A96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3719" w14:textId="1F52DDF9" w:rsidR="00666A96" w:rsidRDefault="00666A96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95B8" w14:textId="491A53FA" w:rsidR="00666A96" w:rsidRDefault="00666A96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DA934E" w14:textId="12147258" w:rsidR="00666A96" w:rsidRDefault="00666A96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666A96" w:rsidRPr="00870B3A" w14:paraId="2B68762E" w14:textId="77777777" w:rsidTr="00AF429C">
        <w:trPr>
          <w:trHeight w:val="186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582E" w14:textId="01E1FC3F" w:rsidR="00666A96" w:rsidRDefault="00666A96" w:rsidP="007B3C3D">
            <w:pPr>
              <w:spacing w:before="12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BB93" w14:textId="5E0A17C5" w:rsidR="00666A96" w:rsidRPr="005711A7" w:rsidRDefault="00666A96" w:rsidP="007B3C3D">
            <w:pPr>
              <w:rPr>
                <w:b/>
                <w:bCs/>
                <w:sz w:val="20"/>
                <w:szCs w:val="20"/>
              </w:rPr>
            </w:pPr>
            <w:r w:rsidRPr="00B13A85">
              <w:rPr>
                <w:b/>
                <w:iCs/>
                <w:sz w:val="20"/>
                <w:szCs w:val="20"/>
              </w:rPr>
              <w:t>RadEye B-20 ER nr seryjny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496800">
              <w:rPr>
                <w:b/>
                <w:iCs/>
                <w:sz w:val="20"/>
                <w:szCs w:val="20"/>
              </w:rPr>
              <w:t>34104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4A83C" w14:textId="72949F40" w:rsidR="00666A96" w:rsidRDefault="00666A96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B142" w14:textId="4AAE4014" w:rsidR="00666A96" w:rsidRDefault="00666A96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F1F0" w14:textId="19DD136A" w:rsidR="00666A96" w:rsidRDefault="00666A96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7088" w14:textId="513E7C4F" w:rsidR="00666A96" w:rsidRDefault="00666A96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A046C" w14:textId="6533C261" w:rsidR="00666A96" w:rsidRDefault="00666A96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666A96" w:rsidRPr="00870B3A" w14:paraId="28FE71FD" w14:textId="77777777" w:rsidTr="000B5C4D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8058EA" w14:textId="1B8A7EF2" w:rsidR="00666A96" w:rsidRDefault="00666A96" w:rsidP="007B3C3D">
            <w:pPr>
              <w:spacing w:before="120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E0E" w14:textId="7DEEB104" w:rsidR="00666A96" w:rsidRPr="005711A7" w:rsidRDefault="00666A96" w:rsidP="007B3C3D">
            <w:pPr>
              <w:rPr>
                <w:i/>
                <w:iCs/>
                <w:sz w:val="20"/>
                <w:szCs w:val="20"/>
              </w:rPr>
            </w:pPr>
            <w:r w:rsidRPr="00B13A85">
              <w:rPr>
                <w:b/>
                <w:iCs/>
                <w:sz w:val="20"/>
                <w:szCs w:val="20"/>
              </w:rPr>
              <w:t>RadEye B-20 ER nr seryjny</w:t>
            </w:r>
            <w:r>
              <w:rPr>
                <w:b/>
                <w:iCs/>
                <w:sz w:val="20"/>
                <w:szCs w:val="20"/>
              </w:rPr>
              <w:t xml:space="preserve"> 34470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678C9" w14:textId="4BB0FB35" w:rsidR="00666A96" w:rsidRDefault="00666A96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6540" w14:textId="5FA1F18D" w:rsidR="00666A96" w:rsidRDefault="00666A96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24DE" w14:textId="62BC8B22" w:rsidR="00666A96" w:rsidRDefault="00666A96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103F" w14:textId="76327A2E" w:rsidR="00666A96" w:rsidRDefault="00666A96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981230" w14:textId="098626F5" w:rsidR="00666A96" w:rsidRDefault="00666A96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666A96" w:rsidRPr="00870B3A" w14:paraId="32DF5E3B" w14:textId="77777777" w:rsidTr="000B5C4D">
        <w:trPr>
          <w:trHeight w:val="216"/>
        </w:trPr>
        <w:tc>
          <w:tcPr>
            <w:tcW w:w="5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A500" w14:textId="5044B8D2" w:rsidR="00666A96" w:rsidRDefault="00666A96" w:rsidP="007B3C3D">
            <w:pPr>
              <w:spacing w:before="120"/>
              <w:rPr>
                <w:b/>
              </w:rPr>
            </w:pPr>
            <w:r>
              <w:rPr>
                <w:b/>
                <w:lang w:val="en-US"/>
              </w:rPr>
              <w:t>21.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D494" w14:textId="5A618FC7" w:rsidR="00666A96" w:rsidRPr="005711A7" w:rsidRDefault="00666A96" w:rsidP="007B3C3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PM-1610 nr seryjny:</w:t>
            </w:r>
            <w:r>
              <w:t xml:space="preserve"> </w:t>
            </w:r>
            <w:r w:rsidRPr="007B3C3D">
              <w:rPr>
                <w:b/>
                <w:bCs/>
                <w:sz w:val="20"/>
                <w:szCs w:val="20"/>
              </w:rPr>
              <w:t>215078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11A7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B1B0A" w14:textId="28B57B16" w:rsidR="00666A96" w:rsidRDefault="00666A96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057" w14:textId="553FCA6A" w:rsidR="00666A96" w:rsidRDefault="00666A96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4E0C" w14:textId="0B453308" w:rsidR="00666A96" w:rsidRDefault="00666A96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1766" w14:textId="78C36A4F" w:rsidR="00666A96" w:rsidRDefault="00666A96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F17340" w14:textId="7BD23F93" w:rsidR="00666A96" w:rsidRDefault="00666A96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666A96" w:rsidRPr="00870B3A" w14:paraId="70D5C0D3" w14:textId="77777777" w:rsidTr="00AF429C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06E2" w14:textId="77733404" w:rsidR="00666A96" w:rsidRDefault="00666A96" w:rsidP="007B3C3D">
            <w:pPr>
              <w:spacing w:before="120" w:after="120"/>
              <w:rPr>
                <w:b/>
              </w:rPr>
            </w:pPr>
            <w:r>
              <w:rPr>
                <w:b/>
                <w:lang w:val="en-US"/>
              </w:rPr>
              <w:t>22.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977" w14:textId="6BD5B36F" w:rsidR="00666A96" w:rsidRPr="00B13A85" w:rsidRDefault="00666A96" w:rsidP="007B3C3D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PM-1610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>2150</w:t>
            </w:r>
            <w:r w:rsidRPr="007B3C3D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  <w:r w:rsidRPr="005711A7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8D15D" w14:textId="7F4CB80D" w:rsidR="00666A96" w:rsidRDefault="00666A96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D5CB" w14:textId="3D3DCCE0" w:rsidR="00666A96" w:rsidRDefault="00666A96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B3FF" w14:textId="06E9747C" w:rsidR="00666A96" w:rsidRDefault="00666A96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2304" w14:textId="45267AFC" w:rsidR="00666A96" w:rsidRDefault="00666A96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42113" w14:textId="7048E964" w:rsidR="00666A96" w:rsidRDefault="00666A96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666A96" w:rsidRPr="00870B3A" w14:paraId="2D7C7A9B" w14:textId="77777777" w:rsidTr="00B13A85">
        <w:trPr>
          <w:trHeight w:val="156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68EF" w14:textId="4A7DF741" w:rsidR="00666A96" w:rsidRDefault="00666A96" w:rsidP="007B3C3D">
            <w:pPr>
              <w:spacing w:before="120" w:after="120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7270" w14:textId="0051A9FB" w:rsidR="00666A96" w:rsidRPr="005711A7" w:rsidRDefault="00666A96" w:rsidP="007B3C3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PM-1610 nr seryjny:</w:t>
            </w:r>
            <w:r>
              <w:t xml:space="preserve"> </w:t>
            </w:r>
            <w:r w:rsidRPr="007B3C3D">
              <w:rPr>
                <w:b/>
                <w:bCs/>
                <w:sz w:val="20"/>
                <w:szCs w:val="20"/>
              </w:rPr>
              <w:t>02210671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11A7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D15D1" w14:textId="1FA1BF5E" w:rsidR="00666A96" w:rsidRDefault="00666A96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D8AF" w14:textId="1B372EF3" w:rsidR="00666A96" w:rsidRDefault="00666A96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5875" w14:textId="2F10E3CA" w:rsidR="00666A96" w:rsidRDefault="00666A96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8B1E" w14:textId="35FF891C" w:rsidR="00666A96" w:rsidRDefault="00666A96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AFF99" w14:textId="273BD103" w:rsidR="00666A96" w:rsidRDefault="00666A96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666A96" w:rsidRPr="00870B3A" w14:paraId="3889693D" w14:textId="77777777" w:rsidTr="00B13A85">
        <w:trPr>
          <w:trHeight w:val="156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DBC9" w14:textId="5D835A9E" w:rsidR="00666A96" w:rsidRDefault="00666A96" w:rsidP="007B3C3D">
            <w:pPr>
              <w:spacing w:before="120" w:after="120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6253" w14:textId="57F2B103" w:rsidR="00666A96" w:rsidRPr="005711A7" w:rsidRDefault="00666A96" w:rsidP="007B3C3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PM-1610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02210672 </w:t>
            </w:r>
            <w:r w:rsidRPr="005711A7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8B564" w14:textId="56E927B0" w:rsidR="00666A96" w:rsidRDefault="00666A96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962" w14:textId="49A480F3" w:rsidR="00666A96" w:rsidRDefault="00666A96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CD50" w14:textId="46F3C757" w:rsidR="00666A96" w:rsidRDefault="00666A96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4184" w14:textId="11331F03" w:rsidR="00666A96" w:rsidRDefault="00666A96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993B6B" w14:textId="713977B9" w:rsidR="00666A96" w:rsidRDefault="00666A96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666A96" w:rsidRPr="00870B3A" w14:paraId="52D7F0F6" w14:textId="77777777" w:rsidTr="00B13A85">
        <w:trPr>
          <w:trHeight w:val="231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C49" w14:textId="147DAE17" w:rsidR="00666A96" w:rsidRDefault="00666A96" w:rsidP="007B3C3D">
            <w:pPr>
              <w:spacing w:before="120" w:after="120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6C2A" w14:textId="55F53F50" w:rsidR="00666A96" w:rsidRPr="005711A7" w:rsidRDefault="00666A96" w:rsidP="007B3C3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PRM-470CG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736 </w:t>
            </w:r>
            <w:r w:rsidRPr="005711A7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58AAF" w14:textId="6162E1C3" w:rsidR="00666A96" w:rsidRDefault="00666A96" w:rsidP="007B3C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2621" w14:textId="297BDBF8" w:rsidR="00666A96" w:rsidRDefault="00666A96" w:rsidP="007B3C3D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8F90" w14:textId="0FB282AD" w:rsidR="00666A96" w:rsidRDefault="00666A96" w:rsidP="007B3C3D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5D67" w14:textId="4E4BE88F" w:rsidR="00666A96" w:rsidRDefault="00666A96" w:rsidP="007B3C3D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F52D4E" w14:textId="51259B40" w:rsidR="00666A96" w:rsidRDefault="00666A96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666A96" w:rsidRPr="00B13A85" w14:paraId="02248E9B" w14:textId="77777777" w:rsidTr="00B13A85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9A87" w14:textId="41A4D4D2" w:rsidR="00666A96" w:rsidRDefault="00666A96" w:rsidP="007B3C3D">
            <w:pPr>
              <w:spacing w:before="120" w:after="120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041D" w14:textId="0562FD87" w:rsidR="00666A96" w:rsidRPr="00B13A85" w:rsidRDefault="00666A96" w:rsidP="007B3C3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Identifinder 2 (R400) nr seryjny:</w:t>
            </w:r>
            <w:r>
              <w:t xml:space="preserve"> </w:t>
            </w:r>
            <w:r w:rsidRPr="00666A96">
              <w:rPr>
                <w:b/>
                <w:bCs/>
                <w:sz w:val="20"/>
                <w:szCs w:val="20"/>
              </w:rPr>
              <w:t>910383-1035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11A7">
              <w:rPr>
                <w:b/>
                <w:bCs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5828F" w14:textId="5D2467B2" w:rsidR="00666A96" w:rsidRPr="00B13A85" w:rsidRDefault="00666A96" w:rsidP="007B3C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805D" w14:textId="58AB0A9A" w:rsidR="00666A96" w:rsidRPr="00B13A85" w:rsidRDefault="00666A96" w:rsidP="007B3C3D">
            <w:pPr>
              <w:spacing w:before="120"/>
              <w:jc w:val="center"/>
              <w:rPr>
                <w:lang w:val="en-US"/>
              </w:rPr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5683" w14:textId="34C2A836" w:rsidR="00666A96" w:rsidRPr="00B13A85" w:rsidRDefault="00666A96" w:rsidP="007B3C3D">
            <w:pPr>
              <w:spacing w:before="120"/>
              <w:jc w:val="center"/>
              <w:rPr>
                <w:lang w:val="en-US"/>
              </w:rPr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BA8E" w14:textId="2ABBF988" w:rsidR="00666A96" w:rsidRPr="00B13A85" w:rsidRDefault="00666A96" w:rsidP="007B3C3D">
            <w:pPr>
              <w:spacing w:before="120"/>
              <w:jc w:val="center"/>
              <w:rPr>
                <w:lang w:val="en-US"/>
              </w:rPr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FA0B2" w14:textId="0860AF0D" w:rsidR="00666A96" w:rsidRPr="00B13A85" w:rsidRDefault="00666A96" w:rsidP="007B3C3D">
            <w:pPr>
              <w:spacing w:before="120"/>
              <w:jc w:val="center"/>
              <w:rPr>
                <w:lang w:val="en-US"/>
              </w:rPr>
            </w:pPr>
            <w:r>
              <w:t>………………</w:t>
            </w:r>
          </w:p>
        </w:tc>
      </w:tr>
      <w:tr w:rsidR="00666A96" w:rsidRPr="00B13A85" w14:paraId="7C39EDF0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A666" w14:textId="6B855FA4" w:rsidR="00666A96" w:rsidRPr="00B13A85" w:rsidRDefault="00666A96" w:rsidP="007B3C3D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5B04" w14:textId="372BC340" w:rsidR="00666A96" w:rsidRPr="00B13A85" w:rsidRDefault="00666A96" w:rsidP="007B3C3D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Identifinder R425 nr seryjny:</w:t>
            </w:r>
            <w:r>
              <w:t xml:space="preserve"> </w:t>
            </w:r>
            <w:r w:rsidRPr="00666A96">
              <w:rPr>
                <w:b/>
                <w:bCs/>
                <w:sz w:val="20"/>
                <w:szCs w:val="20"/>
              </w:rPr>
              <w:t>422361700700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F78A1" w14:textId="65E31BFE" w:rsidR="00666A96" w:rsidRPr="00B13A85" w:rsidRDefault="00666A96" w:rsidP="007B3C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799A" w14:textId="54B5D6EF" w:rsidR="00666A96" w:rsidRPr="00B13A85" w:rsidRDefault="00666A96" w:rsidP="007B3C3D">
            <w:pPr>
              <w:spacing w:before="120"/>
              <w:jc w:val="center"/>
              <w:rPr>
                <w:lang w:val="en-US"/>
              </w:rPr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DCDE" w14:textId="5F036BBC" w:rsidR="00666A96" w:rsidRPr="00B13A85" w:rsidRDefault="00666A96" w:rsidP="007B3C3D">
            <w:pPr>
              <w:spacing w:before="120"/>
              <w:jc w:val="center"/>
              <w:rPr>
                <w:lang w:val="en-US"/>
              </w:rPr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0BE9" w14:textId="2148EE21" w:rsidR="00666A96" w:rsidRPr="00B13A85" w:rsidRDefault="00666A96" w:rsidP="007B3C3D">
            <w:pPr>
              <w:spacing w:before="120"/>
              <w:jc w:val="center"/>
              <w:rPr>
                <w:lang w:val="en-US"/>
              </w:rPr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FCCA0" w14:textId="05E431DF" w:rsidR="00666A96" w:rsidRPr="00B13A85" w:rsidRDefault="00666A96" w:rsidP="007B3C3D">
            <w:pPr>
              <w:spacing w:before="120"/>
              <w:jc w:val="center"/>
              <w:rPr>
                <w:lang w:val="en-US"/>
              </w:rPr>
            </w:pPr>
            <w:r>
              <w:t>………………</w:t>
            </w:r>
          </w:p>
        </w:tc>
      </w:tr>
      <w:tr w:rsidR="00666A96" w:rsidRPr="00B13A85" w14:paraId="5E6F2B6F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59E2" w14:textId="76B3113C" w:rsidR="00666A96" w:rsidRPr="00B13A85" w:rsidRDefault="00666A96" w:rsidP="002D3234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F57D" w14:textId="24EE386E" w:rsidR="00666A96" w:rsidRPr="00B13A85" w:rsidRDefault="00666A96" w:rsidP="002D3234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Identifinder R425 nr seryjny:</w:t>
            </w:r>
            <w:r>
              <w:t xml:space="preserve"> </w:t>
            </w:r>
            <w:r w:rsidRPr="00666A96">
              <w:rPr>
                <w:b/>
                <w:bCs/>
                <w:sz w:val="20"/>
                <w:szCs w:val="20"/>
              </w:rPr>
              <w:t>422361700708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E93B3" w14:textId="61A7B109" w:rsidR="00666A96" w:rsidRDefault="00666A96" w:rsidP="002D3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2B52" w14:textId="793F84E7" w:rsidR="00666A96" w:rsidRDefault="00666A96" w:rsidP="002D323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4D7" w14:textId="14DA7B92" w:rsidR="00666A96" w:rsidRDefault="00666A96" w:rsidP="002D323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83F5" w14:textId="1CC34803" w:rsidR="00666A96" w:rsidRDefault="00666A96" w:rsidP="002D323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41E67" w14:textId="0AAE68DE" w:rsidR="00666A96" w:rsidRDefault="00666A96" w:rsidP="002D3234">
            <w:pPr>
              <w:spacing w:before="120"/>
              <w:jc w:val="center"/>
            </w:pPr>
            <w:r>
              <w:t>………………</w:t>
            </w:r>
          </w:p>
        </w:tc>
      </w:tr>
      <w:tr w:rsidR="00666A96" w:rsidRPr="00B13A85" w14:paraId="132E4DF3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2F45" w14:textId="1CB382D6" w:rsidR="00666A96" w:rsidRPr="007B3C3D" w:rsidRDefault="00666A96" w:rsidP="002D3234">
            <w:pPr>
              <w:spacing w:before="120" w:after="120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3658" w14:textId="0CFBE924" w:rsidR="00666A96" w:rsidRPr="00B13A85" w:rsidRDefault="00666A96" w:rsidP="002D3234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RDS-32S nr seryjny:</w:t>
            </w:r>
            <w:r>
              <w:t xml:space="preserve"> </w:t>
            </w:r>
            <w:r w:rsidRPr="00666A96">
              <w:rPr>
                <w:b/>
                <w:bCs/>
                <w:sz w:val="20"/>
                <w:szCs w:val="20"/>
              </w:rPr>
              <w:t>2002728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A45C" w14:textId="3E30E967" w:rsidR="00666A96" w:rsidRDefault="00666A96" w:rsidP="002D3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47D3" w14:textId="7576FA9E" w:rsidR="00666A96" w:rsidRDefault="00666A96" w:rsidP="002D323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1A6F" w14:textId="7079764F" w:rsidR="00666A96" w:rsidRDefault="00666A96" w:rsidP="002D323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D152" w14:textId="7EBC98BA" w:rsidR="00666A96" w:rsidRDefault="00666A96" w:rsidP="002D323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7E4B9" w14:textId="243C044B" w:rsidR="00666A96" w:rsidRDefault="00666A96" w:rsidP="002D3234">
            <w:pPr>
              <w:spacing w:before="120"/>
              <w:jc w:val="center"/>
            </w:pPr>
            <w:r>
              <w:t>………………</w:t>
            </w:r>
          </w:p>
        </w:tc>
      </w:tr>
      <w:tr w:rsidR="002D2569" w:rsidRPr="00B13A85" w14:paraId="5DD3E3FA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C665" w14:textId="2DAF07FC" w:rsidR="002D2569" w:rsidRDefault="002D2569" w:rsidP="002D3234">
            <w:pPr>
              <w:spacing w:before="120" w:after="120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C78A" w14:textId="0D0E924C" w:rsidR="002D2569" w:rsidRDefault="002D2569" w:rsidP="002D32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RDS-32S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2002729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7AE76" w14:textId="2EC95596" w:rsidR="002D2569" w:rsidRPr="002D2569" w:rsidRDefault="002D2569" w:rsidP="002D256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EEB7" w14:textId="7CE52E82" w:rsidR="002D2569" w:rsidRDefault="002D2569" w:rsidP="002D323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C191" w14:textId="7F363B51" w:rsidR="002D2569" w:rsidRDefault="002D2569" w:rsidP="002D323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B569" w14:textId="5E8E89A3" w:rsidR="002D2569" w:rsidRDefault="002D2569" w:rsidP="002D323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885FE6" w14:textId="1D430BC2" w:rsidR="002D2569" w:rsidRDefault="002D2569" w:rsidP="002D3234">
            <w:pPr>
              <w:spacing w:before="120"/>
              <w:jc w:val="center"/>
            </w:pPr>
            <w:r>
              <w:t>………………</w:t>
            </w:r>
          </w:p>
        </w:tc>
      </w:tr>
      <w:tr w:rsidR="002D2569" w:rsidRPr="00B13A85" w14:paraId="30D13CB2" w14:textId="77777777" w:rsidTr="002D2569">
        <w:trPr>
          <w:trHeight w:val="967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CA55" w14:textId="2ED229E3" w:rsidR="002D2569" w:rsidRDefault="002D2569" w:rsidP="002D3234">
            <w:pPr>
              <w:spacing w:before="120" w:after="120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0D53" w14:textId="6C72A48D" w:rsidR="002D2569" w:rsidRDefault="002D2569" w:rsidP="002D32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RDS-32S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2002730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EF8F4" w14:textId="3026C747" w:rsidR="002D2569" w:rsidRDefault="002D2569" w:rsidP="002D3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6D46" w14:textId="5AB7B24D" w:rsidR="002D2569" w:rsidRDefault="002D2569" w:rsidP="002D323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FEF5" w14:textId="54402710" w:rsidR="002D2569" w:rsidRDefault="002D2569" w:rsidP="002D323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BF65" w14:textId="3C276AA7" w:rsidR="002D2569" w:rsidRDefault="002D2569" w:rsidP="002D323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99369F" w14:textId="4F335A57" w:rsidR="002D2569" w:rsidRDefault="002D2569" w:rsidP="002D3234">
            <w:pPr>
              <w:spacing w:before="120"/>
              <w:jc w:val="center"/>
            </w:pPr>
            <w:r>
              <w:t>………………</w:t>
            </w:r>
          </w:p>
        </w:tc>
      </w:tr>
      <w:tr w:rsidR="002D2569" w:rsidRPr="00B13A85" w14:paraId="50EF390E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FDE7" w14:textId="4F9DAD0D" w:rsidR="002D2569" w:rsidRDefault="002D2569" w:rsidP="002D3234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32.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5032" w14:textId="60A7B40F" w:rsidR="002D2569" w:rsidRDefault="002D2569" w:rsidP="002D32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RDS-32S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2002731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A80BC" w14:textId="001D9500" w:rsidR="002D2569" w:rsidRDefault="002D2569" w:rsidP="002D3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555C" w14:textId="09E9C8DE" w:rsidR="002D2569" w:rsidRDefault="002D2569" w:rsidP="002D323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7295" w14:textId="68CB9209" w:rsidR="002D2569" w:rsidRDefault="002D2569" w:rsidP="002D323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6E88" w14:textId="64AE63FC" w:rsidR="002D2569" w:rsidRDefault="002D2569" w:rsidP="002D323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F13E48" w14:textId="113EADB7" w:rsidR="002D2569" w:rsidRDefault="002D2569" w:rsidP="002D3234">
            <w:pPr>
              <w:spacing w:before="120"/>
              <w:jc w:val="center"/>
            </w:pPr>
            <w:r>
              <w:t>………………</w:t>
            </w:r>
          </w:p>
        </w:tc>
      </w:tr>
      <w:tr w:rsidR="002D2569" w:rsidRPr="00B13A85" w14:paraId="4ADB3DA1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C329" w14:textId="221AFDDA" w:rsidR="002D2569" w:rsidRDefault="002D2569" w:rsidP="002D3234">
            <w:pPr>
              <w:spacing w:before="120" w:after="120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C9BE" w14:textId="16D17009" w:rsidR="002D2569" w:rsidRDefault="002D2569" w:rsidP="002D32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RDS-32S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2002732 wraz z sondą SABG-15+ nr seryjny 24181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173AA" w14:textId="23350009" w:rsidR="002D2569" w:rsidRDefault="002D2569" w:rsidP="002D3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FB21" w14:textId="434F1E94" w:rsidR="002D2569" w:rsidRDefault="002D2569" w:rsidP="002D323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E792" w14:textId="4D54EE47" w:rsidR="002D2569" w:rsidRDefault="002D2569" w:rsidP="002D323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A9ED" w14:textId="4E4603D1" w:rsidR="002D2569" w:rsidRDefault="002D2569" w:rsidP="002D323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7B36D" w14:textId="6F0D4396" w:rsidR="002D2569" w:rsidRDefault="002D2569" w:rsidP="002D3234">
            <w:pPr>
              <w:spacing w:before="120"/>
              <w:jc w:val="center"/>
            </w:pPr>
            <w:r>
              <w:t>………………</w:t>
            </w:r>
          </w:p>
        </w:tc>
      </w:tr>
      <w:tr w:rsidR="002D2569" w:rsidRPr="00B13A85" w14:paraId="662ABC4E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813B" w14:textId="008955B0" w:rsidR="002D2569" w:rsidRDefault="002D2569" w:rsidP="002D3234">
            <w:pPr>
              <w:spacing w:before="120" w:after="120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B77B" w14:textId="39A823C5" w:rsidR="002D2569" w:rsidRDefault="002D2569" w:rsidP="002D32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RDS-32S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2002733 wraz z sondą SAB-250 nr seryjny </w:t>
            </w:r>
            <w:r w:rsidRPr="002D2569">
              <w:rPr>
                <w:b/>
                <w:bCs/>
                <w:sz w:val="20"/>
                <w:szCs w:val="20"/>
              </w:rPr>
              <w:t>030048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EDE0C" w14:textId="6AE6C973" w:rsidR="002D2569" w:rsidRDefault="002D2569" w:rsidP="002D3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4FA5" w14:textId="32CB39A3" w:rsidR="002D2569" w:rsidRDefault="002D2569" w:rsidP="002D323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4C40" w14:textId="396EFB9B" w:rsidR="002D2569" w:rsidRDefault="002D2569" w:rsidP="002D323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0EE3" w14:textId="71B73788" w:rsidR="002D2569" w:rsidRDefault="002D2569" w:rsidP="002D323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B2F9EC" w14:textId="1CDA4E86" w:rsidR="002D2569" w:rsidRDefault="002D2569" w:rsidP="002D3234">
            <w:pPr>
              <w:spacing w:before="120"/>
              <w:jc w:val="center"/>
            </w:pPr>
            <w:r>
              <w:t>………………</w:t>
            </w:r>
          </w:p>
        </w:tc>
      </w:tr>
      <w:tr w:rsidR="002D2569" w:rsidRPr="00B13A85" w14:paraId="4D1FD5D9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1FB0" w14:textId="2FA8EAF9" w:rsidR="002D2569" w:rsidRDefault="002D2569" w:rsidP="002D3234">
            <w:pPr>
              <w:spacing w:before="120" w:after="120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8B50" w14:textId="4B484D30" w:rsidR="002D2569" w:rsidRDefault="002D2569" w:rsidP="002D2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RDS-32WR nr seryjny:</w:t>
            </w:r>
            <w:r>
              <w:t xml:space="preserve"> </w:t>
            </w:r>
            <w:r w:rsidRPr="002D2569">
              <w:rPr>
                <w:b/>
                <w:bCs/>
                <w:sz w:val="20"/>
                <w:szCs w:val="20"/>
              </w:rPr>
              <w:t>2002761</w:t>
            </w:r>
            <w:r>
              <w:rPr>
                <w:b/>
                <w:bCs/>
                <w:sz w:val="20"/>
                <w:szCs w:val="20"/>
              </w:rPr>
              <w:t xml:space="preserve"> wraz z sondą </w:t>
            </w:r>
            <w:r w:rsidRPr="002D2569">
              <w:rPr>
                <w:b/>
                <w:bCs/>
                <w:sz w:val="20"/>
                <w:szCs w:val="20"/>
              </w:rPr>
              <w:t xml:space="preserve">GMP-12GSD </w:t>
            </w:r>
            <w:r>
              <w:rPr>
                <w:b/>
                <w:bCs/>
                <w:sz w:val="20"/>
                <w:szCs w:val="20"/>
              </w:rPr>
              <w:t xml:space="preserve">nr seryjny </w:t>
            </w:r>
            <w:r w:rsidRPr="002D2569">
              <w:rPr>
                <w:b/>
                <w:bCs/>
                <w:sz w:val="20"/>
                <w:szCs w:val="20"/>
              </w:rPr>
              <w:t>520204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B56DF" w14:textId="7E0336BA" w:rsidR="002D2569" w:rsidRDefault="002D2569" w:rsidP="002D3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AEE9" w14:textId="5C578BC8" w:rsidR="002D2569" w:rsidRDefault="002D2569" w:rsidP="002D323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EAE5" w14:textId="259A6E92" w:rsidR="002D2569" w:rsidRDefault="002D2569" w:rsidP="002D323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539F" w14:textId="309094A2" w:rsidR="002D2569" w:rsidRDefault="002D2569" w:rsidP="002D323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6BAFA" w14:textId="35A2CA2B" w:rsidR="002D2569" w:rsidRDefault="002D2569" w:rsidP="002D3234">
            <w:pPr>
              <w:spacing w:before="120"/>
              <w:jc w:val="center"/>
            </w:pPr>
            <w:r>
              <w:t>………………</w:t>
            </w:r>
          </w:p>
        </w:tc>
      </w:tr>
      <w:tr w:rsidR="002D2569" w:rsidRPr="00B13A85" w14:paraId="0214FB46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D32C" w14:textId="7E4B2879" w:rsidR="002D2569" w:rsidRDefault="002D2569" w:rsidP="002D3234">
            <w:pPr>
              <w:spacing w:before="120" w:after="120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141B" w14:textId="69DEC43B" w:rsidR="002D2569" w:rsidRDefault="002D2569" w:rsidP="002D32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RDS-32WR nr seryjny:</w:t>
            </w: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2002760 wraz z sondą </w:t>
            </w:r>
            <w:r w:rsidRPr="002D2569">
              <w:rPr>
                <w:b/>
                <w:bCs/>
                <w:sz w:val="20"/>
                <w:szCs w:val="20"/>
              </w:rPr>
              <w:t xml:space="preserve">GMP-12GSD </w:t>
            </w:r>
            <w:r>
              <w:rPr>
                <w:b/>
                <w:bCs/>
                <w:sz w:val="20"/>
                <w:szCs w:val="20"/>
              </w:rPr>
              <w:t xml:space="preserve">nr seryjny 520203 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A1078" w14:textId="04829C94" w:rsidR="002D2569" w:rsidRDefault="002D2569" w:rsidP="002D3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C26E" w14:textId="21BD8C7F" w:rsidR="002D2569" w:rsidRDefault="002D2569" w:rsidP="002D323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D318" w14:textId="7FC3967C" w:rsidR="002D2569" w:rsidRDefault="002D2569" w:rsidP="002D323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3775" w14:textId="0D7115A6" w:rsidR="002D2569" w:rsidRDefault="002D2569" w:rsidP="002D323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14412B" w14:textId="46584BDC" w:rsidR="002D2569" w:rsidRDefault="002D2569" w:rsidP="002D3234">
            <w:pPr>
              <w:spacing w:before="120"/>
              <w:jc w:val="center"/>
            </w:pPr>
            <w:r>
              <w:t>………………</w:t>
            </w:r>
          </w:p>
        </w:tc>
      </w:tr>
      <w:tr w:rsidR="002D2569" w:rsidRPr="00B13A85" w14:paraId="22D54675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6164" w14:textId="245CA361" w:rsidR="002D2569" w:rsidRDefault="002D2569" w:rsidP="002D3234">
            <w:pPr>
              <w:spacing w:before="120" w:after="120"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0AED" w14:textId="2FD95BF4" w:rsidR="002D2569" w:rsidRDefault="002D2569" w:rsidP="002D32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Kromek D5 RIID nr seryjny:</w:t>
            </w:r>
            <w:r>
              <w:t xml:space="preserve"> </w:t>
            </w:r>
            <w:r w:rsidRPr="002D2569">
              <w:rPr>
                <w:b/>
                <w:bCs/>
                <w:sz w:val="20"/>
                <w:szCs w:val="20"/>
              </w:rPr>
              <w:t>9899001057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4F885" w14:textId="4463067F" w:rsidR="002D2569" w:rsidRDefault="002D2569" w:rsidP="002D3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D8AA" w14:textId="25FD0C3B" w:rsidR="002D2569" w:rsidRDefault="002D2569" w:rsidP="002D323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BD23" w14:textId="77CB01F5" w:rsidR="002D2569" w:rsidRDefault="002D2569" w:rsidP="002D323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B737" w14:textId="4216FBA1" w:rsidR="002D2569" w:rsidRDefault="002D2569" w:rsidP="002D323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BF881A" w14:textId="06C0316C" w:rsidR="002D2569" w:rsidRDefault="002D2569" w:rsidP="002D3234">
            <w:pPr>
              <w:spacing w:before="120"/>
              <w:jc w:val="center"/>
            </w:pPr>
            <w:r>
              <w:t>………………</w:t>
            </w:r>
          </w:p>
        </w:tc>
      </w:tr>
      <w:tr w:rsidR="002D2569" w:rsidRPr="00B13A85" w14:paraId="33106759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7761" w14:textId="10F49463" w:rsidR="002D2569" w:rsidRDefault="002D2569" w:rsidP="002D3234">
            <w:pPr>
              <w:spacing w:before="120" w:after="120"/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8E0C" w14:textId="1D89544F" w:rsidR="002D2569" w:rsidRDefault="002D2569" w:rsidP="002D2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RadSeeker CS nr seryjny:</w:t>
            </w:r>
            <w:r>
              <w:t xml:space="preserve"> </w:t>
            </w:r>
            <w:r w:rsidRPr="002D2569">
              <w:rPr>
                <w:b/>
                <w:bCs/>
                <w:sz w:val="20"/>
                <w:szCs w:val="20"/>
              </w:rPr>
              <w:t>76927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4129C" w14:textId="1634BF39" w:rsidR="002D2569" w:rsidRDefault="002D2569" w:rsidP="002D3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E9FA" w14:textId="0098B006" w:rsidR="002D2569" w:rsidRDefault="002D2569" w:rsidP="002D323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E6AD" w14:textId="7CA58023" w:rsidR="002D2569" w:rsidRDefault="002D2569" w:rsidP="002D323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3FEE" w14:textId="7431B420" w:rsidR="002D2569" w:rsidRDefault="002D2569" w:rsidP="002D323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05796E" w14:textId="31D82D48" w:rsidR="002D2569" w:rsidRDefault="002D2569" w:rsidP="002D3234">
            <w:pPr>
              <w:spacing w:before="120"/>
              <w:jc w:val="center"/>
            </w:pPr>
            <w:r>
              <w:t>………………</w:t>
            </w:r>
          </w:p>
        </w:tc>
      </w:tr>
      <w:tr w:rsidR="002D2569" w:rsidRPr="00B13A85" w14:paraId="6844932E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C852" w14:textId="11ED4CC5" w:rsidR="002D2569" w:rsidRDefault="002D2569" w:rsidP="002D3234">
            <w:pPr>
              <w:spacing w:before="120" w:after="120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E3E9" w14:textId="56FE4B3A" w:rsidR="002D2569" w:rsidRDefault="002D2569" w:rsidP="002D32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ORTEC Micro-Detective HX nr seryjny:</w:t>
            </w:r>
            <w:r>
              <w:t xml:space="preserve"> </w:t>
            </w:r>
            <w:r w:rsidRPr="002D2569">
              <w:rPr>
                <w:b/>
                <w:bCs/>
                <w:sz w:val="20"/>
                <w:szCs w:val="20"/>
              </w:rPr>
              <w:t>092417345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61E44" w14:textId="45A6FC63" w:rsidR="002D2569" w:rsidRDefault="002D2569" w:rsidP="002D3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C827" w14:textId="322D3EA7" w:rsidR="002D2569" w:rsidRDefault="002D2569" w:rsidP="002D323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7BE0" w14:textId="0CC95A99" w:rsidR="002D2569" w:rsidRDefault="002D2569" w:rsidP="002D323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1604" w14:textId="23A54F77" w:rsidR="002D2569" w:rsidRDefault="002D2569" w:rsidP="002D323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4488E5" w14:textId="17E63E55" w:rsidR="002D2569" w:rsidRDefault="002D2569" w:rsidP="002D3234">
            <w:pPr>
              <w:spacing w:before="120"/>
              <w:jc w:val="center"/>
            </w:pPr>
            <w:r>
              <w:t>………………</w:t>
            </w:r>
          </w:p>
        </w:tc>
      </w:tr>
      <w:tr w:rsidR="002D2569" w:rsidRPr="00B13A85" w14:paraId="1156C66F" w14:textId="77777777" w:rsidTr="00AF429C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C80E" w14:textId="57A6DAE3" w:rsidR="002D2569" w:rsidRDefault="002D2569" w:rsidP="002D3234">
            <w:pPr>
              <w:spacing w:before="120" w:after="120"/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789B" w14:textId="0A27A6F2" w:rsidR="002D2569" w:rsidRDefault="002D2569" w:rsidP="002D32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ORTEC Micro-Detective HX nr seryjny:</w:t>
            </w:r>
            <w:r>
              <w:t xml:space="preserve"> </w:t>
            </w:r>
            <w:r w:rsidRPr="002D2569">
              <w:rPr>
                <w:b/>
                <w:bCs/>
                <w:sz w:val="20"/>
                <w:szCs w:val="20"/>
              </w:rPr>
              <w:t>22193545</w:t>
            </w:r>
            <w:r w:rsidRPr="005711A7">
              <w:rPr>
                <w:b/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zakres zgodny z opisem wskazanym w </w:t>
            </w:r>
            <w:r w:rsidRPr="005711A7">
              <w:rPr>
                <w:i/>
                <w:iCs/>
                <w:sz w:val="20"/>
                <w:szCs w:val="20"/>
              </w:rPr>
              <w:t>załączniku nr 1</w:t>
            </w:r>
            <w:r>
              <w:rPr>
                <w:sz w:val="20"/>
                <w:szCs w:val="20"/>
              </w:rPr>
              <w:t xml:space="preserve"> do </w:t>
            </w:r>
            <w:r w:rsidRPr="005711A7">
              <w:rPr>
                <w:i/>
                <w:iCs/>
                <w:sz w:val="20"/>
                <w:szCs w:val="20"/>
              </w:rPr>
              <w:t>Ogłoszenia o zakupie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DC301" w14:textId="015B4D4D" w:rsidR="002D2569" w:rsidRDefault="002D2569" w:rsidP="002D3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komplet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B808" w14:textId="26B13267" w:rsidR="002D2569" w:rsidRDefault="002D2569" w:rsidP="002D3234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ED5D" w14:textId="76E7726E" w:rsidR="002D2569" w:rsidRDefault="002D2569" w:rsidP="002D3234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D656" w14:textId="281DE993" w:rsidR="002D2569" w:rsidRDefault="002D2569" w:rsidP="002D3234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77B02" w14:textId="1E967529" w:rsidR="002D2569" w:rsidRDefault="002D2569" w:rsidP="002D3234">
            <w:pPr>
              <w:spacing w:before="120"/>
              <w:jc w:val="center"/>
            </w:pPr>
            <w:r>
              <w:t>………………</w:t>
            </w:r>
          </w:p>
        </w:tc>
      </w:tr>
      <w:tr w:rsidR="002D2569" w:rsidRPr="00870B3A" w14:paraId="4349FF3C" w14:textId="3950C995" w:rsidTr="009D042D">
        <w:trPr>
          <w:trHeight w:val="141"/>
        </w:trPr>
        <w:tc>
          <w:tcPr>
            <w:tcW w:w="928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EBDA" w14:textId="2E4D8D36" w:rsidR="002D2569" w:rsidRDefault="002D2569" w:rsidP="00CB774C">
            <w:pPr>
              <w:spacing w:before="120"/>
              <w:jc w:val="center"/>
            </w:pPr>
            <w:r>
              <w:rPr>
                <w:b/>
              </w:rPr>
              <w:t>CENA CAŁKOWITA</w:t>
            </w:r>
            <w:r w:rsidRPr="00807691">
              <w:rPr>
                <w:b/>
              </w:rPr>
              <w:t xml:space="preserve"> OFERTY</w:t>
            </w:r>
            <w:r>
              <w:rPr>
                <w:b/>
              </w:rPr>
              <w:t xml:space="preserve"> BRUTTO (suma pozycji od 1 do 40)</w:t>
            </w:r>
            <w:r w:rsidRPr="00807691">
              <w:rPr>
                <w:b/>
              </w:rPr>
              <w:t>*: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521E6F" w14:textId="20AA538E" w:rsidR="002D2569" w:rsidRDefault="002D2569" w:rsidP="007B3C3D">
            <w:pPr>
              <w:spacing w:before="120"/>
              <w:jc w:val="center"/>
            </w:pPr>
            <w:r>
              <w:t>………………</w:t>
            </w:r>
          </w:p>
        </w:tc>
      </w:tr>
      <w:tr w:rsidR="002D2569" w:rsidRPr="00870B3A" w14:paraId="1075A9D5" w14:textId="77777777" w:rsidTr="00A820E2">
        <w:trPr>
          <w:trHeight w:val="141"/>
        </w:trPr>
        <w:tc>
          <w:tcPr>
            <w:tcW w:w="1105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0113BE" w14:textId="77777777" w:rsidR="002D2569" w:rsidRDefault="002D2569" w:rsidP="007B3C3D">
            <w:pPr>
              <w:spacing w:before="120"/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>
              <w:t>* ………………………………………………………………………………………………………………………</w:t>
            </w:r>
          </w:p>
          <w:p w14:paraId="7E7CAFEA" w14:textId="7D5F1ECF" w:rsidR="002D2569" w:rsidRDefault="002D2569" w:rsidP="007B3C3D">
            <w:pPr>
              <w:spacing w:before="120"/>
              <w:jc w:val="center"/>
              <w:rPr>
                <w:b/>
              </w:rPr>
            </w:pPr>
            <w:r>
              <w:t>………………………………………………………………………………………………………………………</w:t>
            </w:r>
          </w:p>
        </w:tc>
      </w:tr>
    </w:tbl>
    <w:p w14:paraId="0006B869" w14:textId="77777777" w:rsidR="00E97435" w:rsidRDefault="00E97435" w:rsidP="002D3234">
      <w:pPr>
        <w:ind w:right="-710"/>
        <w:jc w:val="both"/>
        <w:rPr>
          <w:rFonts w:ascii="Arial" w:hAnsi="Arial"/>
          <w:b/>
          <w:sz w:val="16"/>
          <w:szCs w:val="16"/>
        </w:rPr>
      </w:pPr>
    </w:p>
    <w:p w14:paraId="30D21975" w14:textId="3AB2FFA9" w:rsidR="00393E2F" w:rsidRPr="00327587" w:rsidRDefault="00393E2F" w:rsidP="00393E2F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 w:rsidRPr="00327587">
        <w:rPr>
          <w:rFonts w:ascii="Arial" w:hAnsi="Arial"/>
          <w:b/>
          <w:sz w:val="16"/>
          <w:szCs w:val="16"/>
        </w:rPr>
        <w:t xml:space="preserve">UWAGA!  </w:t>
      </w:r>
    </w:p>
    <w:p w14:paraId="07275986" w14:textId="77777777" w:rsidR="00393E2F" w:rsidRPr="009143C8" w:rsidRDefault="00393E2F" w:rsidP="00393E2F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14:paraId="0BA2301E" w14:textId="77777777" w:rsidR="00393E2F" w:rsidRDefault="00393E2F" w:rsidP="00393E2F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WYKONAWCA ZOBOWIĄZANY JEST PODAĆ PODSTAWĘ PRAWNĄ ZASTOSOWANIA STAWKI PODATKU </w:t>
      </w:r>
      <w:r>
        <w:rPr>
          <w:rFonts w:ascii="Arial" w:hAnsi="Arial" w:cs="Arial"/>
          <w:b/>
          <w:bCs/>
          <w:sz w:val="16"/>
          <w:szCs w:val="16"/>
        </w:rPr>
        <w:t>OD TOWARÓW I USŁUG (</w:t>
      </w:r>
      <w:r w:rsidRPr="009143C8">
        <w:rPr>
          <w:rFonts w:ascii="Arial" w:hAnsi="Arial" w:cs="Arial"/>
          <w:b/>
          <w:bCs/>
          <w:sz w:val="16"/>
          <w:szCs w:val="16"/>
        </w:rPr>
        <w:t>VAT</w:t>
      </w:r>
      <w:r>
        <w:rPr>
          <w:rFonts w:ascii="Arial" w:hAnsi="Arial" w:cs="Arial"/>
          <w:b/>
          <w:bCs/>
          <w:sz w:val="16"/>
          <w:szCs w:val="16"/>
        </w:rPr>
        <w:t>)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 INNEJ NIŻ STAWKA PODSTAWOWA LUB ZWOLNIENIA Z WW. PODATKU,</w:t>
      </w:r>
    </w:p>
    <w:p w14:paraId="681C987B" w14:textId="1F6CCA7B" w:rsidR="00393E2F" w:rsidRDefault="00393E2F" w:rsidP="00393E2F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***</w:t>
      </w:r>
      <w:r w:rsidRPr="009143C8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</w:t>
      </w:r>
      <w:r>
        <w:rPr>
          <w:rFonts w:ascii="Arial" w:hAnsi="Arial" w:cs="Arial"/>
          <w:b/>
          <w:bCs/>
          <w:sz w:val="16"/>
          <w:szCs w:val="16"/>
        </w:rPr>
        <w:t>(</w:t>
      </w:r>
      <w:r w:rsidRPr="009143C8">
        <w:rPr>
          <w:rFonts w:ascii="Arial" w:hAnsi="Arial" w:cs="Arial"/>
          <w:b/>
          <w:bCs/>
          <w:sz w:val="16"/>
          <w:szCs w:val="16"/>
        </w:rPr>
        <w:t>definicję ceny za</w:t>
      </w:r>
      <w:r>
        <w:rPr>
          <w:rFonts w:ascii="Arial" w:hAnsi="Arial" w:cs="Arial"/>
          <w:b/>
          <w:bCs/>
          <w:sz w:val="16"/>
          <w:szCs w:val="16"/>
        </w:rPr>
        <w:t xml:space="preserve">wiera ustawa z dnia 9 maja 2014r. </w:t>
      </w:r>
      <w:r w:rsidRPr="00C04F88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 w:rsidR="002D2569">
        <w:rPr>
          <w:rFonts w:ascii="Arial" w:hAnsi="Arial" w:cs="Arial"/>
          <w:b/>
          <w:bCs/>
          <w:sz w:val="16"/>
          <w:szCs w:val="16"/>
        </w:rPr>
        <w:t xml:space="preserve"> (Dz. U. z 2023 r. poz. 16</w:t>
      </w:r>
      <w:r w:rsidR="00552B92">
        <w:rPr>
          <w:rFonts w:ascii="Arial" w:hAnsi="Arial" w:cs="Arial"/>
          <w:b/>
          <w:bCs/>
          <w:sz w:val="16"/>
          <w:szCs w:val="16"/>
        </w:rPr>
        <w:t>8</w:t>
      </w:r>
      <w:r>
        <w:rPr>
          <w:rFonts w:ascii="Arial" w:hAnsi="Arial" w:cs="Arial"/>
          <w:b/>
          <w:bCs/>
          <w:sz w:val="16"/>
          <w:szCs w:val="16"/>
        </w:rPr>
        <w:t>.</w:t>
      </w:r>
      <w:r w:rsidRPr="009143C8">
        <w:rPr>
          <w:rFonts w:ascii="Arial" w:hAnsi="Arial" w:cs="Arial"/>
          <w:b/>
          <w:bCs/>
          <w:sz w:val="16"/>
          <w:szCs w:val="16"/>
        </w:rPr>
        <w:t>))</w:t>
      </w:r>
      <w:r w:rsidR="00C91140">
        <w:rPr>
          <w:rFonts w:ascii="Arial" w:hAnsi="Arial" w:cs="Arial"/>
          <w:b/>
          <w:bCs/>
          <w:sz w:val="16"/>
          <w:szCs w:val="16"/>
        </w:rPr>
        <w:t>.</w:t>
      </w:r>
    </w:p>
    <w:p w14:paraId="1C8CBBCE" w14:textId="3E7D04FE" w:rsidR="00DE39D1" w:rsidRDefault="00DE39D1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7"/>
      </w:tblGrid>
      <w:tr w:rsidR="00393E2F" w14:paraId="5792AF82" w14:textId="77777777" w:rsidTr="00BD13B7">
        <w:tc>
          <w:tcPr>
            <w:tcW w:w="1105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2C129F9F" w14:textId="2520DC95" w:rsidR="00393E2F" w:rsidRPr="00ED2A6D" w:rsidRDefault="00393E2F" w:rsidP="00390B0F">
            <w:pPr>
              <w:numPr>
                <w:ilvl w:val="0"/>
                <w:numId w:val="39"/>
              </w:numPr>
              <w:tabs>
                <w:tab w:val="num" w:pos="317"/>
                <w:tab w:val="num" w:pos="5889"/>
              </w:tabs>
              <w:spacing w:before="120" w:after="120"/>
              <w:ind w:left="317" w:hanging="317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Oferuję(emy) wykonanie nin</w:t>
            </w:r>
            <w:r w:rsidR="00962A97">
              <w:rPr>
                <w:sz w:val="22"/>
                <w:szCs w:val="22"/>
              </w:rPr>
              <w:t>iejszego zamówienia w terminie</w:t>
            </w:r>
            <w:r w:rsidR="00ED2A6D">
              <w:rPr>
                <w:sz w:val="22"/>
                <w:szCs w:val="22"/>
              </w:rPr>
              <w:t xml:space="preserve"> </w:t>
            </w:r>
            <w:r w:rsidR="00D65C25">
              <w:rPr>
                <w:b/>
                <w:sz w:val="22"/>
                <w:szCs w:val="22"/>
              </w:rPr>
              <w:t xml:space="preserve">do </w:t>
            </w:r>
            <w:r w:rsidR="002D2569">
              <w:rPr>
                <w:b/>
                <w:sz w:val="22"/>
                <w:szCs w:val="22"/>
              </w:rPr>
              <w:t>45</w:t>
            </w:r>
            <w:r w:rsidR="00452EAC">
              <w:rPr>
                <w:b/>
                <w:sz w:val="22"/>
                <w:szCs w:val="22"/>
              </w:rPr>
              <w:t xml:space="preserve"> dni od dnia dostarczenia przyrządów dozymetrycznych.</w:t>
            </w:r>
          </w:p>
          <w:p w14:paraId="618250AE" w14:textId="71271650" w:rsidR="00393E2F" w:rsidRPr="00937DF3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937DF3">
              <w:rPr>
                <w:sz w:val="22"/>
                <w:szCs w:val="22"/>
              </w:rPr>
              <w:t xml:space="preserve">Oświadczam(y), że zaoferowana cena </w:t>
            </w:r>
            <w:r w:rsidR="00994C55">
              <w:rPr>
                <w:sz w:val="22"/>
                <w:szCs w:val="22"/>
              </w:rPr>
              <w:t xml:space="preserve">całkowita oferty brutto obejmuje wszelkie koszty związane z realizacją umowy, </w:t>
            </w:r>
            <w:r w:rsidR="00994C55">
              <w:rPr>
                <w:sz w:val="22"/>
                <w:szCs w:val="22"/>
              </w:rPr>
              <w:br/>
              <w:t>z wyłączeniem kosztu transportu urządzeń do siedziby Wykonawcy</w:t>
            </w:r>
            <w:r w:rsidR="000E1A15">
              <w:rPr>
                <w:sz w:val="22"/>
                <w:szCs w:val="22"/>
              </w:rPr>
              <w:t xml:space="preserve"> oraz kosztu odbioru z siedziby Wykonawcy.</w:t>
            </w:r>
          </w:p>
          <w:p w14:paraId="361A725E" w14:textId="39B19825" w:rsidR="00393E2F" w:rsidRPr="001979EF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 (y), że akcep</w:t>
            </w:r>
            <w:r>
              <w:rPr>
                <w:sz w:val="22"/>
                <w:szCs w:val="22"/>
              </w:rPr>
              <w:t>tuję(emy)</w:t>
            </w:r>
            <w:r w:rsidR="00040617">
              <w:rPr>
                <w:sz w:val="22"/>
                <w:szCs w:val="22"/>
              </w:rPr>
              <w:t xml:space="preserve"> warunki rozliczeń określone we </w:t>
            </w:r>
            <w:r w:rsidR="00040617" w:rsidRPr="00040617">
              <w:rPr>
                <w:i/>
                <w:sz w:val="22"/>
                <w:szCs w:val="22"/>
              </w:rPr>
              <w:t xml:space="preserve">Wzorze </w:t>
            </w:r>
            <w:r w:rsidR="005711A7">
              <w:rPr>
                <w:i/>
                <w:sz w:val="22"/>
                <w:szCs w:val="22"/>
              </w:rPr>
              <w:t>umowy</w:t>
            </w:r>
            <w:r>
              <w:rPr>
                <w:sz w:val="22"/>
                <w:szCs w:val="22"/>
              </w:rPr>
              <w:t xml:space="preserve">, stanowiącym załącznik nr </w:t>
            </w:r>
            <w:r w:rsidR="000A08B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do </w:t>
            </w:r>
            <w:r>
              <w:rPr>
                <w:i/>
                <w:sz w:val="22"/>
                <w:szCs w:val="22"/>
              </w:rPr>
              <w:t>Ogłoszenia o zakupie.</w:t>
            </w:r>
          </w:p>
          <w:p w14:paraId="2FA2483B" w14:textId="77777777" w:rsidR="00393E2F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Zamówienie wykonam(y) samodzielnie / zamierzam(y) powierzyć podwykonawcom (</w:t>
            </w:r>
            <w:r w:rsidRPr="001979EF">
              <w:rPr>
                <w:i/>
                <w:sz w:val="22"/>
                <w:szCs w:val="22"/>
              </w:rPr>
              <w:t>niepotrzebne skreślić</w:t>
            </w:r>
            <w:r w:rsidRPr="001979EF">
              <w:rPr>
                <w:sz w:val="22"/>
                <w:szCs w:val="22"/>
              </w:rPr>
              <w:t>).</w:t>
            </w:r>
          </w:p>
          <w:p w14:paraId="7FB9CF3B" w14:textId="77777777" w:rsidR="00393E2F" w:rsidRPr="001979EF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Część zamówienia (</w:t>
            </w:r>
            <w:r w:rsidRPr="001979EF">
              <w:rPr>
                <w:i/>
                <w:sz w:val="22"/>
                <w:szCs w:val="22"/>
              </w:rPr>
              <w:t>określić zakres</w:t>
            </w:r>
            <w:r w:rsidRPr="001979EF">
              <w:rPr>
                <w:sz w:val="22"/>
                <w:szCs w:val="22"/>
              </w:rPr>
              <w:t>)…………………………………………………………………………</w:t>
            </w:r>
            <w:r>
              <w:rPr>
                <w:sz w:val="22"/>
                <w:szCs w:val="22"/>
              </w:rPr>
              <w:t>……………..</w:t>
            </w:r>
          </w:p>
          <w:p w14:paraId="164FF56F" w14:textId="77777777" w:rsidR="00393E2F" w:rsidRDefault="00393E2F" w:rsidP="00BD13B7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………………………………………………………………………………………………. zamierzam(y) powierzyć podwykonawcom.</w:t>
            </w:r>
          </w:p>
          <w:p w14:paraId="11091F67" w14:textId="3A65A135" w:rsidR="00393E2F" w:rsidRDefault="00393E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 w:rsidR="00D22581">
              <w:rPr>
                <w:sz w:val="22"/>
                <w:szCs w:val="22"/>
              </w:rPr>
              <w:t>), że zapoznałem(liśmy) się z</w:t>
            </w:r>
            <w:r>
              <w:rPr>
                <w:sz w:val="22"/>
                <w:szCs w:val="22"/>
              </w:rPr>
              <w:t xml:space="preserve"> </w:t>
            </w:r>
            <w:r w:rsidR="00D22581">
              <w:rPr>
                <w:i/>
                <w:sz w:val="22"/>
                <w:szCs w:val="22"/>
              </w:rPr>
              <w:t>Ogłoszeniem o zakupie</w:t>
            </w:r>
            <w:r w:rsidR="00D22581">
              <w:rPr>
                <w:sz w:val="22"/>
                <w:szCs w:val="22"/>
              </w:rPr>
              <w:t xml:space="preserve"> wraz z</w:t>
            </w:r>
            <w:r>
              <w:rPr>
                <w:sz w:val="22"/>
                <w:szCs w:val="22"/>
              </w:rPr>
              <w:t xml:space="preserve"> </w:t>
            </w:r>
            <w:r w:rsidR="00040617">
              <w:rPr>
                <w:i/>
                <w:sz w:val="22"/>
                <w:szCs w:val="22"/>
              </w:rPr>
              <w:t>Wzorem umowy</w:t>
            </w:r>
            <w:r>
              <w:rPr>
                <w:sz w:val="22"/>
                <w:szCs w:val="22"/>
              </w:rPr>
              <w:t xml:space="preserve"> i nie wnoszę(imy) do nich</w:t>
            </w:r>
            <w:r w:rsidRPr="001979EF">
              <w:rPr>
                <w:sz w:val="22"/>
                <w:szCs w:val="22"/>
              </w:rPr>
              <w:t xml:space="preserve"> zastrzeżeń or</w:t>
            </w:r>
            <w:r>
              <w:rPr>
                <w:sz w:val="22"/>
                <w:szCs w:val="22"/>
              </w:rPr>
              <w:t>az przyjmuję(emy) warunki w nich</w:t>
            </w:r>
            <w:r w:rsidRPr="001979EF">
              <w:rPr>
                <w:sz w:val="22"/>
                <w:szCs w:val="22"/>
              </w:rPr>
              <w:t xml:space="preserve"> zawarte.</w:t>
            </w:r>
          </w:p>
          <w:p w14:paraId="4C4554DA" w14:textId="4005AE6B" w:rsidR="00781127" w:rsidRPr="00AB1E4D" w:rsidRDefault="00B753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</w:t>
            </w:r>
            <w:r>
              <w:rPr>
                <w:sz w:val="22"/>
                <w:szCs w:val="22"/>
              </w:rPr>
              <w:t>),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że zapoznaliśmy się z klauzulami informacyjnymi określonymi w </w:t>
            </w:r>
            <w:r w:rsidR="00552B92">
              <w:rPr>
                <w:color w:val="000000" w:themeColor="text1"/>
                <w:sz w:val="22"/>
                <w:szCs w:val="22"/>
              </w:rPr>
              <w:t>pkt 13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</w:t>
            </w:r>
            <w:r w:rsidR="00781127" w:rsidRPr="00AB1E4D">
              <w:rPr>
                <w:i/>
                <w:color w:val="000000" w:themeColor="text1"/>
                <w:sz w:val="22"/>
                <w:szCs w:val="22"/>
              </w:rPr>
              <w:t>Ogłoszenia o zakupie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14:paraId="7AF3627D" w14:textId="63F2C53B" w:rsidR="00781127" w:rsidRPr="00AB1E4D" w:rsidRDefault="00B7532F" w:rsidP="00390B0F">
            <w:pPr>
              <w:numPr>
                <w:ilvl w:val="0"/>
                <w:numId w:val="39"/>
              </w:numPr>
              <w:tabs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lastRenderedPageBreak/>
              <w:t>Oświadczam(y</w:t>
            </w:r>
            <w:r>
              <w:rPr>
                <w:sz w:val="22"/>
                <w:szCs w:val="22"/>
              </w:rPr>
              <w:t>)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</w:t>
            </w:r>
            <w:r w:rsidR="002E0155">
              <w:rPr>
                <w:color w:val="000000" w:themeColor="text1"/>
                <w:sz w:val="22"/>
                <w:szCs w:val="22"/>
              </w:rPr>
              <w:t xml:space="preserve"> zakupowym oraz realizacji zamówienia</w:t>
            </w:r>
            <w:r w:rsidR="00781127" w:rsidRPr="00AB1E4D">
              <w:rPr>
                <w:color w:val="000000" w:themeColor="text1"/>
                <w:sz w:val="22"/>
                <w:szCs w:val="22"/>
              </w:rPr>
              <w:t>.*</w:t>
            </w:r>
          </w:p>
          <w:p w14:paraId="00D105F1" w14:textId="77777777" w:rsidR="00781127" w:rsidRPr="00FC5091" w:rsidRDefault="00781127" w:rsidP="00962A97">
            <w:pPr>
              <w:pStyle w:val="NormalnyWeb"/>
              <w:spacing w:before="0" w:beforeAutospacing="0" w:after="120" w:afterAutospacing="0" w:line="276" w:lineRule="auto"/>
              <w:ind w:left="227"/>
              <w:rPr>
                <w:rFonts w:ascii="Fira Sans" w:hAnsi="Fira Sans" w:cs="Arial"/>
                <w:i/>
                <w:sz w:val="19"/>
                <w:szCs w:val="19"/>
              </w:rPr>
            </w:pPr>
            <w:r w:rsidRPr="00FC5091">
              <w:rPr>
                <w:rFonts w:ascii="Fira Sans" w:hAnsi="Fira Sans"/>
                <w:i/>
                <w:color w:val="000000"/>
                <w:sz w:val="19"/>
                <w:szCs w:val="19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.</w:t>
            </w:r>
          </w:p>
          <w:p w14:paraId="12A3D2F7" w14:textId="30A9EA70" w:rsidR="00A95507" w:rsidRDefault="00A95507" w:rsidP="00962A97">
            <w:pPr>
              <w:numPr>
                <w:ilvl w:val="0"/>
                <w:numId w:val="39"/>
              </w:numPr>
              <w:tabs>
                <w:tab w:val="num" w:pos="1620"/>
              </w:tabs>
              <w:spacing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="00657423">
              <w:rPr>
                <w:sz w:val="22"/>
                <w:szCs w:val="22"/>
              </w:rPr>
              <w:br/>
            </w:r>
            <w:r w:rsidRPr="00A95507">
              <w:rPr>
                <w:sz w:val="22"/>
                <w:szCs w:val="22"/>
              </w:rPr>
              <w:t>w naszych dokumentach załączonych do oferty, natychmiast poinformuję(emy) o nich Zamawiającego.</w:t>
            </w:r>
          </w:p>
          <w:p w14:paraId="31E0F7FE" w14:textId="2E1C5FC3" w:rsidR="00A95507" w:rsidRPr="00A95507" w:rsidRDefault="00A95507" w:rsidP="00390B0F">
            <w:pPr>
              <w:numPr>
                <w:ilvl w:val="0"/>
                <w:numId w:val="39"/>
              </w:numPr>
              <w:tabs>
                <w:tab w:val="num" w:pos="510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</w:rPr>
              <w:t xml:space="preserve">Wskazuję(emy) dostępność w formie elektronicznej: </w:t>
            </w:r>
          </w:p>
          <w:p w14:paraId="1E968FD6" w14:textId="77777777" w:rsidR="00A95507" w:rsidRDefault="00A95507" w:rsidP="00A95507">
            <w:pPr>
              <w:tabs>
                <w:tab w:val="num" w:pos="1620"/>
              </w:tabs>
              <w:ind w:left="252"/>
              <w:jc w:val="both"/>
              <w:rPr>
                <w:sz w:val="22"/>
              </w:rPr>
            </w:pPr>
            <w:r w:rsidRPr="003953C7">
              <w:rPr>
                <w:sz w:val="22"/>
              </w:rPr>
              <w:t>Odpisu z właściwego rejestru</w:t>
            </w:r>
            <w:r>
              <w:rPr>
                <w:sz w:val="22"/>
              </w:rPr>
              <w:t xml:space="preserve"> (KRS)</w:t>
            </w:r>
            <w:r w:rsidRPr="003953C7">
              <w:rPr>
                <w:sz w:val="22"/>
              </w:rPr>
              <w:t xml:space="preserve"> lub z centralnej ewidencji i informacji o działalności gospodarczej, jeżeli odrębne przepisy wymagają wpisu do rejestru lub ewidencji</w:t>
            </w:r>
            <w:r w:rsidRPr="003B2EF4">
              <w:rPr>
                <w:b/>
                <w:sz w:val="22"/>
                <w:vertAlign w:val="superscript"/>
              </w:rPr>
              <w:t>1)</w:t>
            </w:r>
          </w:p>
          <w:p w14:paraId="1118BFF0" w14:textId="77777777" w:rsidR="00A95507" w:rsidRPr="002524B6" w:rsidRDefault="00A95507" w:rsidP="00A95507">
            <w:pPr>
              <w:ind w:left="397" w:firstLine="913"/>
              <w:jc w:val="both"/>
              <w:rPr>
                <w:sz w:val="22"/>
              </w:rPr>
            </w:pPr>
            <w:r w:rsidRPr="002524B6"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14:paraId="7D8820B1" w14:textId="77777777" w:rsidR="00A95507" w:rsidRPr="00BD0FB0" w:rsidRDefault="00A95507" w:rsidP="00A95507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2524B6">
              <w:rPr>
                <w:sz w:val="22"/>
              </w:rPr>
              <w:t xml:space="preserve">          </w:t>
            </w:r>
            <w:r w:rsidRPr="002524B6">
              <w:rPr>
                <w:sz w:val="22"/>
              </w:rPr>
              <w:tab/>
            </w:r>
            <w:r w:rsidRPr="002524B6"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</w:t>
            </w:r>
            <w:r w:rsidRPr="00BD0FB0">
              <w:rPr>
                <w:i/>
                <w:sz w:val="16"/>
                <w:szCs w:val="16"/>
              </w:rPr>
              <w:t xml:space="preserve"> adre</w:t>
            </w:r>
            <w:r>
              <w:rPr>
                <w:i/>
                <w:sz w:val="16"/>
                <w:szCs w:val="16"/>
              </w:rPr>
              <w:t>s internetowy do ogólnodostępnych,</w:t>
            </w:r>
            <w:r w:rsidRPr="00BD0FB0">
              <w:rPr>
                <w:i/>
                <w:sz w:val="16"/>
                <w:szCs w:val="16"/>
              </w:rPr>
              <w:t xml:space="preserve"> bezpłatnych baz danych)</w:t>
            </w:r>
          </w:p>
          <w:p w14:paraId="6A5B2394" w14:textId="1D0CC08D" w:rsidR="00A95507" w:rsidRDefault="00A95507" w:rsidP="00A95507">
            <w:pPr>
              <w:ind w:left="397" w:hanging="79"/>
              <w:jc w:val="both"/>
              <w:rPr>
                <w:b/>
                <w:i/>
                <w:sz w:val="18"/>
              </w:rPr>
            </w:pPr>
            <w:r w:rsidRPr="00FF1F85">
              <w:rPr>
                <w:b/>
                <w:i/>
                <w:sz w:val="18"/>
                <w:vertAlign w:val="superscript"/>
              </w:rPr>
              <w:t>1)</w:t>
            </w:r>
            <w:r w:rsidRPr="00FF1F85">
              <w:rPr>
                <w:b/>
                <w:i/>
                <w:sz w:val="18"/>
              </w:rPr>
              <w:t xml:space="preserve"> niepotrzebne skreślić</w:t>
            </w:r>
            <w:r w:rsidR="0094339C">
              <w:rPr>
                <w:b/>
                <w:i/>
                <w:sz w:val="18"/>
              </w:rPr>
              <w:t>.</w:t>
            </w:r>
          </w:p>
          <w:p w14:paraId="2FDD14A8" w14:textId="6E3F2552" w:rsidR="00994C55" w:rsidRPr="00F95646" w:rsidRDefault="00A95507" w:rsidP="00994C55">
            <w:pPr>
              <w:numPr>
                <w:ilvl w:val="0"/>
                <w:numId w:val="39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 xml:space="preserve">Oświadczam(y), że jestem(śmy) związany(i) niniejszą ofertą przez okres </w:t>
            </w:r>
            <w:r w:rsidR="00B425A1">
              <w:rPr>
                <w:sz w:val="22"/>
                <w:szCs w:val="22"/>
                <w:u w:val="single"/>
              </w:rPr>
              <w:t>4</w:t>
            </w:r>
            <w:r w:rsidRPr="00A95507">
              <w:rPr>
                <w:sz w:val="22"/>
                <w:szCs w:val="22"/>
                <w:u w:val="single"/>
              </w:rPr>
              <w:t>0 dni</w:t>
            </w:r>
            <w:r w:rsidRPr="00A95507">
              <w:rPr>
                <w:sz w:val="22"/>
                <w:szCs w:val="22"/>
              </w:rPr>
              <w:t>.</w:t>
            </w:r>
            <w:r w:rsidRPr="002D7019">
              <w:t xml:space="preserve"> </w:t>
            </w:r>
            <w:r w:rsidRPr="00A95507">
              <w:rPr>
                <w:sz w:val="22"/>
                <w:szCs w:val="22"/>
              </w:rPr>
              <w:t>Bieg terminu związania ofertą rozpoczyna się wraz z upływem wyznaczonego terminu na przesyłanie ofert.</w:t>
            </w:r>
          </w:p>
          <w:p w14:paraId="1557E36D" w14:textId="3E6ED2E3" w:rsidR="00A95507" w:rsidRDefault="00A95507" w:rsidP="00390B0F">
            <w:pPr>
              <w:numPr>
                <w:ilvl w:val="0"/>
                <w:numId w:val="39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>Oferta wraz z załącznikami została przesłana na …………….. stronach.</w:t>
            </w:r>
          </w:p>
          <w:p w14:paraId="67BC8C36" w14:textId="3F694ADB" w:rsidR="00A95507" w:rsidRPr="00A95507" w:rsidRDefault="00A95507" w:rsidP="00390B0F">
            <w:pPr>
              <w:numPr>
                <w:ilvl w:val="0"/>
                <w:numId w:val="39"/>
              </w:numPr>
              <w:tabs>
                <w:tab w:val="clear" w:pos="1077"/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 w:rsidRPr="00A95507">
              <w:rPr>
                <w:sz w:val="22"/>
                <w:szCs w:val="22"/>
              </w:rPr>
              <w:t xml:space="preserve">Do oferty załączam(y) następujące dokumenty: </w:t>
            </w:r>
          </w:p>
          <w:p w14:paraId="475BD5A0" w14:textId="77777777" w:rsidR="00A95507" w:rsidRPr="00327587" w:rsidRDefault="00A95507" w:rsidP="00390B0F">
            <w:pPr>
              <w:numPr>
                <w:ilvl w:val="1"/>
                <w:numId w:val="44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14:paraId="7D94FBF4" w14:textId="78EA0768" w:rsidR="00393E2F" w:rsidRPr="005E7D41" w:rsidRDefault="00A95507" w:rsidP="00390B0F">
            <w:pPr>
              <w:numPr>
                <w:ilvl w:val="1"/>
                <w:numId w:val="44"/>
              </w:numPr>
              <w:tabs>
                <w:tab w:val="num" w:pos="1723"/>
              </w:tabs>
              <w:jc w:val="both"/>
            </w:pPr>
            <w:r w:rsidRPr="00327587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393E2F" w:rsidRPr="001979EF" w14:paraId="103DD882" w14:textId="77777777" w:rsidTr="00BD13B7">
        <w:tc>
          <w:tcPr>
            <w:tcW w:w="110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4592C" w14:textId="45CC7A11" w:rsidR="00393E2F" w:rsidRPr="001979EF" w:rsidRDefault="00393E2F" w:rsidP="00962A97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979EF">
              <w:rPr>
                <w:b/>
                <w:sz w:val="22"/>
                <w:szCs w:val="22"/>
              </w:rPr>
              <w:lastRenderedPageBreak/>
              <w:t xml:space="preserve">Osobą(ami) upoważnioną(nymi) do kontaktów z Zamawiającym w </w:t>
            </w:r>
            <w:r w:rsidR="002742D6">
              <w:rPr>
                <w:b/>
                <w:sz w:val="22"/>
                <w:szCs w:val="22"/>
              </w:rPr>
              <w:t>czasie trwania postępowania zakupowego</w:t>
            </w:r>
            <w:r w:rsidRPr="001979EF">
              <w:rPr>
                <w:b/>
                <w:sz w:val="22"/>
                <w:szCs w:val="22"/>
              </w:rPr>
              <w:t xml:space="preserve"> j</w:t>
            </w:r>
            <w:r w:rsidR="00962A97">
              <w:rPr>
                <w:b/>
                <w:sz w:val="22"/>
                <w:szCs w:val="22"/>
              </w:rPr>
              <w:t>est (są): …………………………………………………………………….……tel.: ……………, e-mail: ……………………</w:t>
            </w:r>
          </w:p>
        </w:tc>
      </w:tr>
    </w:tbl>
    <w:p w14:paraId="4F76B477" w14:textId="17F6274E" w:rsidR="005711A7" w:rsidRDefault="005711A7" w:rsidP="006B089C">
      <w:pPr>
        <w:rPr>
          <w:b/>
          <w:sz w:val="22"/>
          <w:szCs w:val="22"/>
        </w:rPr>
      </w:pPr>
    </w:p>
    <w:p w14:paraId="594E884B" w14:textId="34CF7E7D" w:rsidR="005711A7" w:rsidRDefault="005711A7" w:rsidP="006B089C">
      <w:pPr>
        <w:rPr>
          <w:b/>
          <w:sz w:val="22"/>
          <w:szCs w:val="22"/>
        </w:rPr>
      </w:pPr>
    </w:p>
    <w:p w14:paraId="173441B4" w14:textId="77777777" w:rsidR="005711A7" w:rsidRDefault="005711A7" w:rsidP="006B089C">
      <w:pPr>
        <w:rPr>
          <w:b/>
          <w:sz w:val="22"/>
          <w:szCs w:val="22"/>
        </w:rPr>
      </w:pPr>
    </w:p>
    <w:p w14:paraId="74431BD8" w14:textId="77777777" w:rsidR="006B089C" w:rsidRDefault="006B089C" w:rsidP="006B089C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>PODPIS(Y):</w:t>
      </w:r>
    </w:p>
    <w:p w14:paraId="22DC8D3E" w14:textId="4AC94406" w:rsidR="00962A97" w:rsidRDefault="00962A97" w:rsidP="006B089C">
      <w:pPr>
        <w:rPr>
          <w:b/>
          <w:sz w:val="20"/>
          <w:szCs w:val="20"/>
        </w:rPr>
      </w:pPr>
    </w:p>
    <w:p w14:paraId="26436569" w14:textId="4F6E464D" w:rsidR="005711A7" w:rsidRDefault="005711A7" w:rsidP="006B089C">
      <w:pPr>
        <w:rPr>
          <w:b/>
          <w:sz w:val="20"/>
          <w:szCs w:val="20"/>
        </w:rPr>
      </w:pPr>
    </w:p>
    <w:p w14:paraId="548BC692" w14:textId="77777777" w:rsidR="00994C55" w:rsidRDefault="00994C55" w:rsidP="006B089C">
      <w:pPr>
        <w:rPr>
          <w:b/>
          <w:sz w:val="20"/>
          <w:szCs w:val="20"/>
        </w:rPr>
      </w:pPr>
    </w:p>
    <w:p w14:paraId="0507E4DE" w14:textId="77777777" w:rsidR="002F3DF1" w:rsidRPr="00552B92" w:rsidRDefault="002F3DF1" w:rsidP="006B089C">
      <w:pPr>
        <w:rPr>
          <w:b/>
          <w:sz w:val="20"/>
          <w:szCs w:val="20"/>
        </w:rPr>
      </w:pPr>
    </w:p>
    <w:p w14:paraId="7DA71D66" w14:textId="77777777" w:rsidR="00552B92" w:rsidRPr="00552B92" w:rsidRDefault="00552B92" w:rsidP="006B089C">
      <w:pPr>
        <w:rPr>
          <w:b/>
          <w:sz w:val="20"/>
          <w:szCs w:val="20"/>
        </w:rPr>
      </w:pPr>
    </w:p>
    <w:p w14:paraId="186FB13B" w14:textId="77777777" w:rsidR="006B089C" w:rsidRPr="00AC57CF" w:rsidRDefault="006B089C" w:rsidP="006B089C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14:paraId="0FEEDCC8" w14:textId="77777777" w:rsidR="006B089C" w:rsidRPr="00F74BD0" w:rsidRDefault="006B089C" w:rsidP="006B089C">
      <w:pPr>
        <w:rPr>
          <w:b/>
          <w:sz w:val="22"/>
          <w:szCs w:val="22"/>
        </w:rPr>
      </w:pPr>
      <w:r w:rsidRPr="00F74BD0">
        <w:rPr>
          <w:b/>
          <w:sz w:val="22"/>
          <w:szCs w:val="22"/>
        </w:rPr>
        <w:t xml:space="preserve">                               (miejscowość, data, podpis(y))*</w:t>
      </w:r>
    </w:p>
    <w:p w14:paraId="517AFAB5" w14:textId="77777777" w:rsidR="006B089C" w:rsidRPr="00552B92" w:rsidRDefault="006B089C" w:rsidP="006B089C">
      <w:pPr>
        <w:jc w:val="both"/>
        <w:rPr>
          <w:sz w:val="14"/>
          <w:szCs w:val="14"/>
        </w:rPr>
      </w:pPr>
      <w:r w:rsidRPr="00552B92">
        <w:rPr>
          <w:sz w:val="14"/>
          <w:szCs w:val="14"/>
        </w:rPr>
        <w:t>*Podpis(y) i pieczątka(i) imienna(e) osoby(osób) umocowanej(ych) do reprezentowania Wykonawcy zgodnie z:</w:t>
      </w:r>
    </w:p>
    <w:p w14:paraId="75F0D854" w14:textId="14B3437F" w:rsidR="006B089C" w:rsidRPr="00552B92" w:rsidRDefault="006B089C" w:rsidP="00390B0F">
      <w:pPr>
        <w:numPr>
          <w:ilvl w:val="3"/>
          <w:numId w:val="33"/>
        </w:numPr>
        <w:tabs>
          <w:tab w:val="clear" w:pos="2880"/>
          <w:tab w:val="num" w:pos="426"/>
        </w:tabs>
        <w:ind w:left="426" w:hanging="426"/>
        <w:jc w:val="both"/>
        <w:rPr>
          <w:sz w:val="14"/>
          <w:szCs w:val="14"/>
        </w:rPr>
      </w:pPr>
      <w:r w:rsidRPr="00552B92">
        <w:rPr>
          <w:sz w:val="14"/>
          <w:szCs w:val="14"/>
        </w:rPr>
        <w:t>zapisami w dokumencie stwierdzającym status prawny Wykonawcy (osoby wskazane we właściwym rejestrze lub  Centralnej Ewidencji i Informacji o Działalności Gospodarczej RP</w:t>
      </w:r>
      <w:r w:rsidR="00393E2F" w:rsidRPr="00552B92">
        <w:rPr>
          <w:sz w:val="14"/>
          <w:szCs w:val="14"/>
        </w:rPr>
        <w:t>) lub</w:t>
      </w:r>
    </w:p>
    <w:p w14:paraId="33A801E8" w14:textId="77777777" w:rsidR="006B089C" w:rsidRPr="00552B92" w:rsidRDefault="006B089C" w:rsidP="00390B0F">
      <w:pPr>
        <w:numPr>
          <w:ilvl w:val="3"/>
          <w:numId w:val="33"/>
        </w:numPr>
        <w:tabs>
          <w:tab w:val="clear" w:pos="2880"/>
          <w:tab w:val="num" w:pos="426"/>
        </w:tabs>
        <w:ind w:left="426" w:hanging="426"/>
        <w:jc w:val="both"/>
        <w:rPr>
          <w:sz w:val="14"/>
          <w:szCs w:val="14"/>
        </w:rPr>
      </w:pPr>
      <w:r w:rsidRPr="00552B92">
        <w:rPr>
          <w:sz w:val="14"/>
          <w:szCs w:val="14"/>
        </w:rPr>
        <w:t>pełnomocnictwem wchodzącym w skład oferty.</w:t>
      </w:r>
    </w:p>
    <w:p w14:paraId="70047ED1" w14:textId="77777777" w:rsidR="006B089C" w:rsidRPr="00552B92" w:rsidRDefault="006B089C" w:rsidP="006B089C">
      <w:pPr>
        <w:jc w:val="right"/>
        <w:rPr>
          <w:sz w:val="8"/>
          <w:szCs w:val="8"/>
        </w:rPr>
      </w:pPr>
    </w:p>
    <w:sectPr w:rsidR="006B089C" w:rsidRPr="00552B92" w:rsidSect="0009124F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FB285" w14:textId="77777777" w:rsidR="003A68B3" w:rsidRDefault="003A68B3">
      <w:r>
        <w:separator/>
      </w:r>
    </w:p>
  </w:endnote>
  <w:endnote w:type="continuationSeparator" w:id="0">
    <w:p w14:paraId="048A82BE" w14:textId="77777777" w:rsidR="003A68B3" w:rsidRDefault="003A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1860" w14:textId="4D83E510" w:rsidR="00095CBA" w:rsidRPr="000F005D" w:rsidRDefault="00095CBA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BB1107">
      <w:rPr>
        <w:b/>
        <w:bCs/>
        <w:noProof/>
        <w:sz w:val="12"/>
        <w:szCs w:val="12"/>
      </w:rPr>
      <w:t>3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 w:rsidR="00BB1107">
      <w:rPr>
        <w:b/>
        <w:bCs/>
        <w:noProof/>
        <w:sz w:val="12"/>
        <w:szCs w:val="12"/>
      </w:rPr>
      <w:t>4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451A" w14:textId="77777777" w:rsidR="003A68B3" w:rsidRDefault="003A68B3">
      <w:r>
        <w:separator/>
      </w:r>
    </w:p>
  </w:footnote>
  <w:footnote w:type="continuationSeparator" w:id="0">
    <w:p w14:paraId="57E71518" w14:textId="77777777" w:rsidR="003A68B3" w:rsidRDefault="003A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7A69" w14:textId="77777777" w:rsidR="00095CBA" w:rsidRPr="00775C25" w:rsidRDefault="00095CBA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 w15:restartNumberingAfterBreak="0">
    <w:nsid w:val="00DD42ED"/>
    <w:multiLevelType w:val="hybridMultilevel"/>
    <w:tmpl w:val="D926214C"/>
    <w:lvl w:ilvl="0" w:tplc="B4B895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1793E56"/>
    <w:multiLevelType w:val="hybridMultilevel"/>
    <w:tmpl w:val="4C166E30"/>
    <w:lvl w:ilvl="0" w:tplc="379C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C6707E"/>
    <w:multiLevelType w:val="hybridMultilevel"/>
    <w:tmpl w:val="DA188552"/>
    <w:lvl w:ilvl="0" w:tplc="77F2ED1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D57BEE"/>
    <w:multiLevelType w:val="hybridMultilevel"/>
    <w:tmpl w:val="E02ED7DA"/>
    <w:lvl w:ilvl="0" w:tplc="FB5A39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0A6D166A"/>
    <w:multiLevelType w:val="hybridMultilevel"/>
    <w:tmpl w:val="7174D460"/>
    <w:lvl w:ilvl="0" w:tplc="983EEE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0711B9"/>
    <w:multiLevelType w:val="hybridMultilevel"/>
    <w:tmpl w:val="156C4A6A"/>
    <w:lvl w:ilvl="0" w:tplc="7F6E30A8">
      <w:start w:val="6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B9131D"/>
    <w:multiLevelType w:val="hybridMultilevel"/>
    <w:tmpl w:val="66D0A75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EFA4CC5"/>
    <w:multiLevelType w:val="hybridMultilevel"/>
    <w:tmpl w:val="537075D2"/>
    <w:lvl w:ilvl="0" w:tplc="909AD78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22D0F0F"/>
    <w:multiLevelType w:val="hybridMultilevel"/>
    <w:tmpl w:val="F062952A"/>
    <w:lvl w:ilvl="0" w:tplc="714853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13456"/>
    <w:multiLevelType w:val="hybridMultilevel"/>
    <w:tmpl w:val="A06A6AB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BA125F"/>
    <w:multiLevelType w:val="hybridMultilevel"/>
    <w:tmpl w:val="1026D290"/>
    <w:lvl w:ilvl="0" w:tplc="C29A2EC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7010DD9"/>
    <w:multiLevelType w:val="hybridMultilevel"/>
    <w:tmpl w:val="14FC718C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753C52"/>
    <w:multiLevelType w:val="hybridMultilevel"/>
    <w:tmpl w:val="392C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47102A"/>
    <w:multiLevelType w:val="hybridMultilevel"/>
    <w:tmpl w:val="0A4ED50E"/>
    <w:lvl w:ilvl="0" w:tplc="A9DC0CEE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C7813"/>
    <w:multiLevelType w:val="hybridMultilevel"/>
    <w:tmpl w:val="219E0C56"/>
    <w:lvl w:ilvl="0" w:tplc="9B06BC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8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E05781"/>
    <w:multiLevelType w:val="hybridMultilevel"/>
    <w:tmpl w:val="DDB4FF3A"/>
    <w:lvl w:ilvl="0" w:tplc="EE9C99C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EB5C7A"/>
    <w:multiLevelType w:val="hybridMultilevel"/>
    <w:tmpl w:val="672C5814"/>
    <w:lvl w:ilvl="0" w:tplc="FE9C46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1872740"/>
    <w:multiLevelType w:val="hybridMultilevel"/>
    <w:tmpl w:val="D26E3F0C"/>
    <w:lvl w:ilvl="0" w:tplc="FE7A4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 w15:restartNumberingAfterBreak="0">
    <w:nsid w:val="49267259"/>
    <w:multiLevelType w:val="hybridMultilevel"/>
    <w:tmpl w:val="29C4B26C"/>
    <w:lvl w:ilvl="0" w:tplc="730C067C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C0AA2"/>
    <w:multiLevelType w:val="hybridMultilevel"/>
    <w:tmpl w:val="1E3C39A0"/>
    <w:lvl w:ilvl="0" w:tplc="59C449A4">
      <w:start w:val="1"/>
      <w:numFmt w:val="lowerLetter"/>
      <w:lvlText w:val="%1)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1D2BE2"/>
    <w:multiLevelType w:val="hybridMultilevel"/>
    <w:tmpl w:val="DD36F4A6"/>
    <w:lvl w:ilvl="0" w:tplc="415A78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0150030"/>
    <w:multiLevelType w:val="hybridMultilevel"/>
    <w:tmpl w:val="673E2B58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D07DD8"/>
    <w:multiLevelType w:val="hybridMultilevel"/>
    <w:tmpl w:val="0C381570"/>
    <w:lvl w:ilvl="0" w:tplc="00D8D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4A27F8"/>
    <w:multiLevelType w:val="hybridMultilevel"/>
    <w:tmpl w:val="9C4A3B8A"/>
    <w:lvl w:ilvl="0" w:tplc="AC747258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65B18"/>
    <w:multiLevelType w:val="hybridMultilevel"/>
    <w:tmpl w:val="93C0C74A"/>
    <w:lvl w:ilvl="0" w:tplc="5AF0027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DB46955"/>
    <w:multiLevelType w:val="hybridMultilevel"/>
    <w:tmpl w:val="3E0267EA"/>
    <w:lvl w:ilvl="0" w:tplc="89F4DCA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7AB2248"/>
    <w:multiLevelType w:val="hybridMultilevel"/>
    <w:tmpl w:val="44EEE10E"/>
    <w:lvl w:ilvl="0" w:tplc="7D24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AD22403"/>
    <w:multiLevelType w:val="hybridMultilevel"/>
    <w:tmpl w:val="FFAE43CA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D8263A"/>
    <w:multiLevelType w:val="hybridMultilevel"/>
    <w:tmpl w:val="980C8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6B2AA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D30DF6"/>
    <w:multiLevelType w:val="hybridMultilevel"/>
    <w:tmpl w:val="662896D4"/>
    <w:lvl w:ilvl="0" w:tplc="B3402D2A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368905">
    <w:abstractNumId w:val="27"/>
  </w:num>
  <w:num w:numId="2" w16cid:durableId="1461218266">
    <w:abstractNumId w:val="6"/>
  </w:num>
  <w:num w:numId="3" w16cid:durableId="16009910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73370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39296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83400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75349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85780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6657441">
    <w:abstractNumId w:val="43"/>
  </w:num>
  <w:num w:numId="10" w16cid:durableId="922224251">
    <w:abstractNumId w:val="5"/>
  </w:num>
  <w:num w:numId="11" w16cid:durableId="977414809">
    <w:abstractNumId w:val="57"/>
  </w:num>
  <w:num w:numId="12" w16cid:durableId="19573712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5127416">
    <w:abstractNumId w:val="14"/>
  </w:num>
  <w:num w:numId="14" w16cid:durableId="1714575911">
    <w:abstractNumId w:val="54"/>
  </w:num>
  <w:num w:numId="15" w16cid:durableId="1848670684">
    <w:abstractNumId w:val="33"/>
  </w:num>
  <w:num w:numId="16" w16cid:durableId="337927412">
    <w:abstractNumId w:val="56"/>
  </w:num>
  <w:num w:numId="17" w16cid:durableId="1307087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18" w16cid:durableId="15381529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19" w16cid:durableId="1291086625">
    <w:abstractNumId w:val="7"/>
  </w:num>
  <w:num w:numId="20" w16cid:durableId="303656465">
    <w:abstractNumId w:val="42"/>
  </w:num>
  <w:num w:numId="21" w16cid:durableId="212500002">
    <w:abstractNumId w:val="17"/>
  </w:num>
  <w:num w:numId="22" w16cid:durableId="1455096971">
    <w:abstractNumId w:val="31"/>
  </w:num>
  <w:num w:numId="23" w16cid:durableId="12429826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1614235">
    <w:abstractNumId w:val="8"/>
  </w:num>
  <w:num w:numId="25" w16cid:durableId="47961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98782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02715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1666503">
    <w:abstractNumId w:val="53"/>
  </w:num>
  <w:num w:numId="29" w16cid:durableId="1611162142">
    <w:abstractNumId w:val="22"/>
  </w:num>
  <w:num w:numId="30" w16cid:durableId="1573615118">
    <w:abstractNumId w:val="16"/>
  </w:num>
  <w:num w:numId="31" w16cid:durableId="1115295491">
    <w:abstractNumId w:val="50"/>
  </w:num>
  <w:num w:numId="32" w16cid:durableId="1886915089">
    <w:abstractNumId w:val="20"/>
  </w:num>
  <w:num w:numId="33" w16cid:durableId="758907876">
    <w:abstractNumId w:val="28"/>
  </w:num>
  <w:num w:numId="34" w16cid:durableId="840773059">
    <w:abstractNumId w:val="38"/>
  </w:num>
  <w:num w:numId="35" w16cid:durableId="515073255">
    <w:abstractNumId w:val="10"/>
  </w:num>
  <w:num w:numId="36" w16cid:durableId="155327107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98236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33619353">
    <w:abstractNumId w:val="36"/>
  </w:num>
  <w:num w:numId="39" w16cid:durableId="1399090849">
    <w:abstractNumId w:val="58"/>
  </w:num>
  <w:num w:numId="40" w16cid:durableId="794716596">
    <w:abstractNumId w:val="9"/>
  </w:num>
  <w:num w:numId="41" w16cid:durableId="537665080">
    <w:abstractNumId w:val="4"/>
  </w:num>
  <w:num w:numId="42" w16cid:durableId="537545316">
    <w:abstractNumId w:val="32"/>
  </w:num>
  <w:num w:numId="43" w16cid:durableId="164781473">
    <w:abstractNumId w:val="39"/>
  </w:num>
  <w:num w:numId="44" w16cid:durableId="1245921541">
    <w:abstractNumId w:val="35"/>
  </w:num>
  <w:num w:numId="45" w16cid:durableId="1547109825">
    <w:abstractNumId w:val="2"/>
  </w:num>
  <w:num w:numId="46" w16cid:durableId="463624721">
    <w:abstractNumId w:val="3"/>
  </w:num>
  <w:num w:numId="47" w16cid:durableId="1081636556">
    <w:abstractNumId w:val="25"/>
  </w:num>
  <w:num w:numId="48" w16cid:durableId="91825007">
    <w:abstractNumId w:val="23"/>
  </w:num>
  <w:num w:numId="49" w16cid:durableId="1301957738">
    <w:abstractNumId w:val="5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4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01374502">
    <w:abstractNumId w:val="24"/>
  </w:num>
  <w:num w:numId="51" w16cid:durableId="865483631">
    <w:abstractNumId w:val="13"/>
  </w:num>
  <w:num w:numId="52" w16cid:durableId="353190350">
    <w:abstractNumId w:val="4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B57"/>
    <w:rsid w:val="000002B1"/>
    <w:rsid w:val="00000744"/>
    <w:rsid w:val="000008F6"/>
    <w:rsid w:val="00000AB2"/>
    <w:rsid w:val="00001E9E"/>
    <w:rsid w:val="00001ED2"/>
    <w:rsid w:val="00002C76"/>
    <w:rsid w:val="000031A1"/>
    <w:rsid w:val="0000358D"/>
    <w:rsid w:val="000048CA"/>
    <w:rsid w:val="000053CB"/>
    <w:rsid w:val="00005DBA"/>
    <w:rsid w:val="00006390"/>
    <w:rsid w:val="00006AD4"/>
    <w:rsid w:val="00006D3A"/>
    <w:rsid w:val="00006E33"/>
    <w:rsid w:val="00007280"/>
    <w:rsid w:val="0001142E"/>
    <w:rsid w:val="00011764"/>
    <w:rsid w:val="00012132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8A2"/>
    <w:rsid w:val="00015A5A"/>
    <w:rsid w:val="000165D4"/>
    <w:rsid w:val="000166D3"/>
    <w:rsid w:val="00016D0A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1520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3A3"/>
    <w:rsid w:val="0003663B"/>
    <w:rsid w:val="00036818"/>
    <w:rsid w:val="00036858"/>
    <w:rsid w:val="00036C69"/>
    <w:rsid w:val="00036E3A"/>
    <w:rsid w:val="00036F15"/>
    <w:rsid w:val="00037280"/>
    <w:rsid w:val="00037A99"/>
    <w:rsid w:val="00037C63"/>
    <w:rsid w:val="00040617"/>
    <w:rsid w:val="00041606"/>
    <w:rsid w:val="0004171B"/>
    <w:rsid w:val="0004180A"/>
    <w:rsid w:val="00041BC8"/>
    <w:rsid w:val="00041F3A"/>
    <w:rsid w:val="000421E5"/>
    <w:rsid w:val="00043126"/>
    <w:rsid w:val="000435F8"/>
    <w:rsid w:val="00043657"/>
    <w:rsid w:val="00043731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13BA"/>
    <w:rsid w:val="0005182C"/>
    <w:rsid w:val="000521FC"/>
    <w:rsid w:val="0005244F"/>
    <w:rsid w:val="00052F61"/>
    <w:rsid w:val="000542DA"/>
    <w:rsid w:val="0005492B"/>
    <w:rsid w:val="00054B8F"/>
    <w:rsid w:val="00055B5D"/>
    <w:rsid w:val="00055D06"/>
    <w:rsid w:val="00056CC3"/>
    <w:rsid w:val="00056F27"/>
    <w:rsid w:val="00057392"/>
    <w:rsid w:val="00057964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67D43"/>
    <w:rsid w:val="00070456"/>
    <w:rsid w:val="00070CA5"/>
    <w:rsid w:val="00071609"/>
    <w:rsid w:val="000721B1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25"/>
    <w:rsid w:val="00081598"/>
    <w:rsid w:val="00081A4B"/>
    <w:rsid w:val="00081B67"/>
    <w:rsid w:val="00081BB1"/>
    <w:rsid w:val="0008201F"/>
    <w:rsid w:val="0008270D"/>
    <w:rsid w:val="00082986"/>
    <w:rsid w:val="00082A3E"/>
    <w:rsid w:val="00083647"/>
    <w:rsid w:val="00083801"/>
    <w:rsid w:val="00083A7A"/>
    <w:rsid w:val="00084683"/>
    <w:rsid w:val="00084D52"/>
    <w:rsid w:val="000850C5"/>
    <w:rsid w:val="00085429"/>
    <w:rsid w:val="00085A13"/>
    <w:rsid w:val="00085A6B"/>
    <w:rsid w:val="00085C6D"/>
    <w:rsid w:val="00086175"/>
    <w:rsid w:val="000861A1"/>
    <w:rsid w:val="000864A5"/>
    <w:rsid w:val="000871C9"/>
    <w:rsid w:val="00087CB4"/>
    <w:rsid w:val="00090A76"/>
    <w:rsid w:val="00090DAF"/>
    <w:rsid w:val="0009124F"/>
    <w:rsid w:val="000916A9"/>
    <w:rsid w:val="00093182"/>
    <w:rsid w:val="00093367"/>
    <w:rsid w:val="000934F3"/>
    <w:rsid w:val="00093879"/>
    <w:rsid w:val="0009468E"/>
    <w:rsid w:val="00094D72"/>
    <w:rsid w:val="00094EB2"/>
    <w:rsid w:val="000954EC"/>
    <w:rsid w:val="00095612"/>
    <w:rsid w:val="0009577A"/>
    <w:rsid w:val="00095871"/>
    <w:rsid w:val="00095CBA"/>
    <w:rsid w:val="00096158"/>
    <w:rsid w:val="000966D9"/>
    <w:rsid w:val="000967B9"/>
    <w:rsid w:val="00096869"/>
    <w:rsid w:val="00097373"/>
    <w:rsid w:val="00097663"/>
    <w:rsid w:val="000A08B9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B7D15"/>
    <w:rsid w:val="000C03FD"/>
    <w:rsid w:val="000C0659"/>
    <w:rsid w:val="000C0713"/>
    <w:rsid w:val="000C0E89"/>
    <w:rsid w:val="000C143E"/>
    <w:rsid w:val="000C155F"/>
    <w:rsid w:val="000C1A97"/>
    <w:rsid w:val="000C1B7D"/>
    <w:rsid w:val="000C2692"/>
    <w:rsid w:val="000C3A87"/>
    <w:rsid w:val="000C3C5E"/>
    <w:rsid w:val="000C3C86"/>
    <w:rsid w:val="000C46E8"/>
    <w:rsid w:val="000C517E"/>
    <w:rsid w:val="000C5DDA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1A15"/>
    <w:rsid w:val="000E2001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25C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5C55"/>
    <w:rsid w:val="001066A6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62"/>
    <w:rsid w:val="00116598"/>
    <w:rsid w:val="00117027"/>
    <w:rsid w:val="0012075A"/>
    <w:rsid w:val="00121408"/>
    <w:rsid w:val="00123774"/>
    <w:rsid w:val="001251EA"/>
    <w:rsid w:val="001251F1"/>
    <w:rsid w:val="0012542F"/>
    <w:rsid w:val="00126861"/>
    <w:rsid w:val="0012720A"/>
    <w:rsid w:val="00127EBE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6B0"/>
    <w:rsid w:val="00136AC0"/>
    <w:rsid w:val="00136F99"/>
    <w:rsid w:val="0013707A"/>
    <w:rsid w:val="00137651"/>
    <w:rsid w:val="00137A8C"/>
    <w:rsid w:val="00137DB2"/>
    <w:rsid w:val="0014022C"/>
    <w:rsid w:val="0014034C"/>
    <w:rsid w:val="00140D14"/>
    <w:rsid w:val="0014258C"/>
    <w:rsid w:val="00142A5A"/>
    <w:rsid w:val="001435D7"/>
    <w:rsid w:val="00143CDC"/>
    <w:rsid w:val="0014407B"/>
    <w:rsid w:val="00144B1B"/>
    <w:rsid w:val="00145042"/>
    <w:rsid w:val="001451CE"/>
    <w:rsid w:val="0014567C"/>
    <w:rsid w:val="00145AF5"/>
    <w:rsid w:val="00146162"/>
    <w:rsid w:val="001461D9"/>
    <w:rsid w:val="001465EB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0F4"/>
    <w:rsid w:val="00151D86"/>
    <w:rsid w:val="00153643"/>
    <w:rsid w:val="001540EF"/>
    <w:rsid w:val="00155ADB"/>
    <w:rsid w:val="00155C6D"/>
    <w:rsid w:val="001561A3"/>
    <w:rsid w:val="00156BB6"/>
    <w:rsid w:val="00156C4E"/>
    <w:rsid w:val="00157BC9"/>
    <w:rsid w:val="00160CA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5B00"/>
    <w:rsid w:val="00166E86"/>
    <w:rsid w:val="0016729A"/>
    <w:rsid w:val="00167A6D"/>
    <w:rsid w:val="00167CB5"/>
    <w:rsid w:val="00170570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6DE9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DBE"/>
    <w:rsid w:val="00190F51"/>
    <w:rsid w:val="00191691"/>
    <w:rsid w:val="001925BF"/>
    <w:rsid w:val="0019281D"/>
    <w:rsid w:val="00192F21"/>
    <w:rsid w:val="001936FD"/>
    <w:rsid w:val="00193A09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1C1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665"/>
    <w:rsid w:val="001B39EC"/>
    <w:rsid w:val="001B4AC2"/>
    <w:rsid w:val="001B4ACB"/>
    <w:rsid w:val="001B5490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2FE9"/>
    <w:rsid w:val="001C38B7"/>
    <w:rsid w:val="001C3EAB"/>
    <w:rsid w:val="001C4633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C9B"/>
    <w:rsid w:val="001E0372"/>
    <w:rsid w:val="001E1A66"/>
    <w:rsid w:val="001E1AE3"/>
    <w:rsid w:val="001E21B9"/>
    <w:rsid w:val="001E2981"/>
    <w:rsid w:val="001E3DB1"/>
    <w:rsid w:val="001E4320"/>
    <w:rsid w:val="001E4484"/>
    <w:rsid w:val="001E58D2"/>
    <w:rsid w:val="001E7101"/>
    <w:rsid w:val="001E78C0"/>
    <w:rsid w:val="001E7E5E"/>
    <w:rsid w:val="001F03DE"/>
    <w:rsid w:val="001F04CC"/>
    <w:rsid w:val="001F0F7E"/>
    <w:rsid w:val="001F0FDF"/>
    <w:rsid w:val="001F141F"/>
    <w:rsid w:val="001F1E67"/>
    <w:rsid w:val="001F297D"/>
    <w:rsid w:val="001F3082"/>
    <w:rsid w:val="001F31F8"/>
    <w:rsid w:val="001F34A3"/>
    <w:rsid w:val="001F3877"/>
    <w:rsid w:val="001F3BE2"/>
    <w:rsid w:val="001F61D9"/>
    <w:rsid w:val="001F6F1E"/>
    <w:rsid w:val="001F7D0A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07E34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B29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163"/>
    <w:rsid w:val="00233501"/>
    <w:rsid w:val="00233D1F"/>
    <w:rsid w:val="0023407C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3412"/>
    <w:rsid w:val="0024363C"/>
    <w:rsid w:val="00244E8B"/>
    <w:rsid w:val="002452A2"/>
    <w:rsid w:val="00245D22"/>
    <w:rsid w:val="0024745C"/>
    <w:rsid w:val="00247940"/>
    <w:rsid w:val="00250A63"/>
    <w:rsid w:val="00251060"/>
    <w:rsid w:val="002515B2"/>
    <w:rsid w:val="00251787"/>
    <w:rsid w:val="00252ABB"/>
    <w:rsid w:val="00252F13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B7D"/>
    <w:rsid w:val="00267CD7"/>
    <w:rsid w:val="00270C70"/>
    <w:rsid w:val="00271525"/>
    <w:rsid w:val="00271C67"/>
    <w:rsid w:val="0027205B"/>
    <w:rsid w:val="002728AB"/>
    <w:rsid w:val="00272A08"/>
    <w:rsid w:val="00272E27"/>
    <w:rsid w:val="002733DB"/>
    <w:rsid w:val="002742D6"/>
    <w:rsid w:val="00274E67"/>
    <w:rsid w:val="0027583B"/>
    <w:rsid w:val="002767E5"/>
    <w:rsid w:val="00276F4C"/>
    <w:rsid w:val="0027725E"/>
    <w:rsid w:val="00280493"/>
    <w:rsid w:val="00281839"/>
    <w:rsid w:val="00281D8C"/>
    <w:rsid w:val="00281EE8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23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0F86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C57"/>
    <w:rsid w:val="002A4E1D"/>
    <w:rsid w:val="002A55FD"/>
    <w:rsid w:val="002A6139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1F92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1C4"/>
    <w:rsid w:val="002B5254"/>
    <w:rsid w:val="002B536D"/>
    <w:rsid w:val="002B5A41"/>
    <w:rsid w:val="002B6197"/>
    <w:rsid w:val="002B6780"/>
    <w:rsid w:val="002B6A8A"/>
    <w:rsid w:val="002B72EE"/>
    <w:rsid w:val="002B736B"/>
    <w:rsid w:val="002B7A7C"/>
    <w:rsid w:val="002C0089"/>
    <w:rsid w:val="002C0C51"/>
    <w:rsid w:val="002C13F0"/>
    <w:rsid w:val="002C29EB"/>
    <w:rsid w:val="002C404F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569"/>
    <w:rsid w:val="002D272F"/>
    <w:rsid w:val="002D3234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019"/>
    <w:rsid w:val="002D729B"/>
    <w:rsid w:val="002D7485"/>
    <w:rsid w:val="002D77A6"/>
    <w:rsid w:val="002D788A"/>
    <w:rsid w:val="002D7B17"/>
    <w:rsid w:val="002E0155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3DF1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C6"/>
    <w:rsid w:val="0030413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5903"/>
    <w:rsid w:val="0031693A"/>
    <w:rsid w:val="00317045"/>
    <w:rsid w:val="003170C1"/>
    <w:rsid w:val="00317294"/>
    <w:rsid w:val="0031750D"/>
    <w:rsid w:val="00320047"/>
    <w:rsid w:val="003204BF"/>
    <w:rsid w:val="00320B10"/>
    <w:rsid w:val="00321646"/>
    <w:rsid w:val="0032237E"/>
    <w:rsid w:val="003224D9"/>
    <w:rsid w:val="00323178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3547"/>
    <w:rsid w:val="00334081"/>
    <w:rsid w:val="003342DD"/>
    <w:rsid w:val="003353C7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314"/>
    <w:rsid w:val="0034169C"/>
    <w:rsid w:val="003423DF"/>
    <w:rsid w:val="0034258E"/>
    <w:rsid w:val="00342770"/>
    <w:rsid w:val="00345081"/>
    <w:rsid w:val="003456E6"/>
    <w:rsid w:val="00345AA8"/>
    <w:rsid w:val="003467FD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4FDD"/>
    <w:rsid w:val="00355F83"/>
    <w:rsid w:val="00357385"/>
    <w:rsid w:val="00357812"/>
    <w:rsid w:val="00357CBC"/>
    <w:rsid w:val="00357CF2"/>
    <w:rsid w:val="00357ED3"/>
    <w:rsid w:val="003601FC"/>
    <w:rsid w:val="00360C7C"/>
    <w:rsid w:val="00361708"/>
    <w:rsid w:val="003621B9"/>
    <w:rsid w:val="00362A26"/>
    <w:rsid w:val="00363393"/>
    <w:rsid w:val="003636E6"/>
    <w:rsid w:val="0036374F"/>
    <w:rsid w:val="0036386F"/>
    <w:rsid w:val="00364883"/>
    <w:rsid w:val="00364EE6"/>
    <w:rsid w:val="0036501F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77F16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87DD7"/>
    <w:rsid w:val="003903D9"/>
    <w:rsid w:val="00390899"/>
    <w:rsid w:val="00390B0F"/>
    <w:rsid w:val="00390B1D"/>
    <w:rsid w:val="003924D9"/>
    <w:rsid w:val="00392F22"/>
    <w:rsid w:val="00392F4B"/>
    <w:rsid w:val="00393943"/>
    <w:rsid w:val="00393AED"/>
    <w:rsid w:val="00393E2F"/>
    <w:rsid w:val="00394385"/>
    <w:rsid w:val="00394AA5"/>
    <w:rsid w:val="00394CD9"/>
    <w:rsid w:val="003957EC"/>
    <w:rsid w:val="00395A19"/>
    <w:rsid w:val="00395AB0"/>
    <w:rsid w:val="00395C9D"/>
    <w:rsid w:val="003963FA"/>
    <w:rsid w:val="00396805"/>
    <w:rsid w:val="003969A0"/>
    <w:rsid w:val="003A009E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5F2D"/>
    <w:rsid w:val="003A68B3"/>
    <w:rsid w:val="003A7360"/>
    <w:rsid w:val="003A7420"/>
    <w:rsid w:val="003A7CAD"/>
    <w:rsid w:val="003B00DC"/>
    <w:rsid w:val="003B0B0C"/>
    <w:rsid w:val="003B0FD2"/>
    <w:rsid w:val="003B157D"/>
    <w:rsid w:val="003B241B"/>
    <w:rsid w:val="003B3236"/>
    <w:rsid w:val="003B3396"/>
    <w:rsid w:val="003B349C"/>
    <w:rsid w:val="003B3DCC"/>
    <w:rsid w:val="003B4274"/>
    <w:rsid w:val="003B4C6A"/>
    <w:rsid w:val="003B51C2"/>
    <w:rsid w:val="003B551A"/>
    <w:rsid w:val="003B5E8E"/>
    <w:rsid w:val="003B72BF"/>
    <w:rsid w:val="003B7CEF"/>
    <w:rsid w:val="003B7D46"/>
    <w:rsid w:val="003C06A7"/>
    <w:rsid w:val="003C0995"/>
    <w:rsid w:val="003C0C25"/>
    <w:rsid w:val="003C0EB5"/>
    <w:rsid w:val="003C10DD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82"/>
    <w:rsid w:val="003C60BB"/>
    <w:rsid w:val="003C6DFF"/>
    <w:rsid w:val="003C7742"/>
    <w:rsid w:val="003C7B2D"/>
    <w:rsid w:val="003D0A11"/>
    <w:rsid w:val="003D15E0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30C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1A5"/>
    <w:rsid w:val="003F0E6A"/>
    <w:rsid w:val="003F103F"/>
    <w:rsid w:val="003F1832"/>
    <w:rsid w:val="003F1965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4"/>
    <w:rsid w:val="00411539"/>
    <w:rsid w:val="00412C7D"/>
    <w:rsid w:val="00414152"/>
    <w:rsid w:val="00414BF5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4EB6"/>
    <w:rsid w:val="00425744"/>
    <w:rsid w:val="00425ABA"/>
    <w:rsid w:val="00425C67"/>
    <w:rsid w:val="004268F1"/>
    <w:rsid w:val="00426BE7"/>
    <w:rsid w:val="00426DEB"/>
    <w:rsid w:val="004273A9"/>
    <w:rsid w:val="00427B41"/>
    <w:rsid w:val="004309E9"/>
    <w:rsid w:val="00430A17"/>
    <w:rsid w:val="00431856"/>
    <w:rsid w:val="00431BC9"/>
    <w:rsid w:val="00431C5E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3C22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855"/>
    <w:rsid w:val="00452B89"/>
    <w:rsid w:val="00452EAC"/>
    <w:rsid w:val="00453073"/>
    <w:rsid w:val="00453DD2"/>
    <w:rsid w:val="0045420F"/>
    <w:rsid w:val="004545E3"/>
    <w:rsid w:val="00455391"/>
    <w:rsid w:val="0045688C"/>
    <w:rsid w:val="00456C02"/>
    <w:rsid w:val="004573F3"/>
    <w:rsid w:val="004601D4"/>
    <w:rsid w:val="00460392"/>
    <w:rsid w:val="0046043D"/>
    <w:rsid w:val="00460464"/>
    <w:rsid w:val="00460987"/>
    <w:rsid w:val="0046111A"/>
    <w:rsid w:val="00461951"/>
    <w:rsid w:val="00461C4B"/>
    <w:rsid w:val="00461EB9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44A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AA1"/>
    <w:rsid w:val="00477B66"/>
    <w:rsid w:val="00480078"/>
    <w:rsid w:val="00480439"/>
    <w:rsid w:val="00480606"/>
    <w:rsid w:val="0048071B"/>
    <w:rsid w:val="00480913"/>
    <w:rsid w:val="00480C4D"/>
    <w:rsid w:val="00481032"/>
    <w:rsid w:val="004824C3"/>
    <w:rsid w:val="00482888"/>
    <w:rsid w:val="004829A8"/>
    <w:rsid w:val="00484D01"/>
    <w:rsid w:val="00484E16"/>
    <w:rsid w:val="00486AFA"/>
    <w:rsid w:val="00486CC7"/>
    <w:rsid w:val="00487A62"/>
    <w:rsid w:val="00490A1F"/>
    <w:rsid w:val="00490F6B"/>
    <w:rsid w:val="00491657"/>
    <w:rsid w:val="00491A42"/>
    <w:rsid w:val="004920DA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00"/>
    <w:rsid w:val="00496847"/>
    <w:rsid w:val="004A1A86"/>
    <w:rsid w:val="004A1CAA"/>
    <w:rsid w:val="004A245A"/>
    <w:rsid w:val="004A24C0"/>
    <w:rsid w:val="004A2E2D"/>
    <w:rsid w:val="004A2FE6"/>
    <w:rsid w:val="004A3621"/>
    <w:rsid w:val="004A3B82"/>
    <w:rsid w:val="004A3CBE"/>
    <w:rsid w:val="004A4944"/>
    <w:rsid w:val="004A53FF"/>
    <w:rsid w:val="004A5692"/>
    <w:rsid w:val="004A57BE"/>
    <w:rsid w:val="004A5E57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3A3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609C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73B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3E2"/>
    <w:rsid w:val="004F73F3"/>
    <w:rsid w:val="0050002D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DA3"/>
    <w:rsid w:val="00512ED0"/>
    <w:rsid w:val="00513594"/>
    <w:rsid w:val="005139A7"/>
    <w:rsid w:val="00513B38"/>
    <w:rsid w:val="00513DE9"/>
    <w:rsid w:val="005148D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2D0E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229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083C"/>
    <w:rsid w:val="00550BC2"/>
    <w:rsid w:val="005511FF"/>
    <w:rsid w:val="005519A5"/>
    <w:rsid w:val="005528CB"/>
    <w:rsid w:val="00552B92"/>
    <w:rsid w:val="00552D25"/>
    <w:rsid w:val="00552DA9"/>
    <w:rsid w:val="00553248"/>
    <w:rsid w:val="00554354"/>
    <w:rsid w:val="00554B79"/>
    <w:rsid w:val="00554C1D"/>
    <w:rsid w:val="0055531B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30D"/>
    <w:rsid w:val="0056571D"/>
    <w:rsid w:val="00566107"/>
    <w:rsid w:val="005666AE"/>
    <w:rsid w:val="0056724D"/>
    <w:rsid w:val="00567403"/>
    <w:rsid w:val="005676F5"/>
    <w:rsid w:val="00567ADB"/>
    <w:rsid w:val="005711A7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577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1C5"/>
    <w:rsid w:val="00590266"/>
    <w:rsid w:val="00593BB7"/>
    <w:rsid w:val="005943C1"/>
    <w:rsid w:val="005949C7"/>
    <w:rsid w:val="00594A11"/>
    <w:rsid w:val="00595083"/>
    <w:rsid w:val="00595358"/>
    <w:rsid w:val="005962BB"/>
    <w:rsid w:val="00596486"/>
    <w:rsid w:val="0059709B"/>
    <w:rsid w:val="00597215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5FAB"/>
    <w:rsid w:val="005C61CC"/>
    <w:rsid w:val="005C670E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4FD"/>
    <w:rsid w:val="005D4C82"/>
    <w:rsid w:val="005D66F1"/>
    <w:rsid w:val="005D690F"/>
    <w:rsid w:val="005D6A8D"/>
    <w:rsid w:val="005D6B61"/>
    <w:rsid w:val="005D7142"/>
    <w:rsid w:val="005D76BF"/>
    <w:rsid w:val="005D77AE"/>
    <w:rsid w:val="005D79A3"/>
    <w:rsid w:val="005D7B1A"/>
    <w:rsid w:val="005E0431"/>
    <w:rsid w:val="005E0841"/>
    <w:rsid w:val="005E0F00"/>
    <w:rsid w:val="005E0FDF"/>
    <w:rsid w:val="005E1213"/>
    <w:rsid w:val="005E194F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39A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1EB"/>
    <w:rsid w:val="00604E15"/>
    <w:rsid w:val="006056D7"/>
    <w:rsid w:val="00605C9E"/>
    <w:rsid w:val="00605D7E"/>
    <w:rsid w:val="006061F6"/>
    <w:rsid w:val="0060785E"/>
    <w:rsid w:val="006106C1"/>
    <w:rsid w:val="00610A42"/>
    <w:rsid w:val="00610FE8"/>
    <w:rsid w:val="00612928"/>
    <w:rsid w:val="006134C7"/>
    <w:rsid w:val="00613D6D"/>
    <w:rsid w:val="0061419C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521"/>
    <w:rsid w:val="00636739"/>
    <w:rsid w:val="00636A36"/>
    <w:rsid w:val="00640209"/>
    <w:rsid w:val="00640791"/>
    <w:rsid w:val="00641EB2"/>
    <w:rsid w:val="006422B0"/>
    <w:rsid w:val="00642456"/>
    <w:rsid w:val="006426EA"/>
    <w:rsid w:val="0064295A"/>
    <w:rsid w:val="006429B0"/>
    <w:rsid w:val="00643491"/>
    <w:rsid w:val="00644254"/>
    <w:rsid w:val="00644F3F"/>
    <w:rsid w:val="006451EB"/>
    <w:rsid w:val="00645A78"/>
    <w:rsid w:val="006460E4"/>
    <w:rsid w:val="0064612B"/>
    <w:rsid w:val="00646376"/>
    <w:rsid w:val="0064666E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251"/>
    <w:rsid w:val="0065352D"/>
    <w:rsid w:val="00653C40"/>
    <w:rsid w:val="006542C2"/>
    <w:rsid w:val="0065581E"/>
    <w:rsid w:val="00655C64"/>
    <w:rsid w:val="00655E42"/>
    <w:rsid w:val="00656202"/>
    <w:rsid w:val="00657423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A96"/>
    <w:rsid w:val="00666B2E"/>
    <w:rsid w:val="006670AF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1D22"/>
    <w:rsid w:val="00681E68"/>
    <w:rsid w:val="00681EC7"/>
    <w:rsid w:val="006830EB"/>
    <w:rsid w:val="00683363"/>
    <w:rsid w:val="00683C96"/>
    <w:rsid w:val="0068407E"/>
    <w:rsid w:val="0068434A"/>
    <w:rsid w:val="00684553"/>
    <w:rsid w:val="00684BE6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1A0"/>
    <w:rsid w:val="0069225A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A1B"/>
    <w:rsid w:val="006A2F7B"/>
    <w:rsid w:val="006A3188"/>
    <w:rsid w:val="006A3E7C"/>
    <w:rsid w:val="006A450C"/>
    <w:rsid w:val="006A4F4C"/>
    <w:rsid w:val="006A5323"/>
    <w:rsid w:val="006A547F"/>
    <w:rsid w:val="006A5AD6"/>
    <w:rsid w:val="006A61C6"/>
    <w:rsid w:val="006A6A92"/>
    <w:rsid w:val="006A713D"/>
    <w:rsid w:val="006A715D"/>
    <w:rsid w:val="006B02BE"/>
    <w:rsid w:val="006B07F5"/>
    <w:rsid w:val="006B0864"/>
    <w:rsid w:val="006B089C"/>
    <w:rsid w:val="006B153A"/>
    <w:rsid w:val="006B265E"/>
    <w:rsid w:val="006B2C3B"/>
    <w:rsid w:val="006B2EC3"/>
    <w:rsid w:val="006B339E"/>
    <w:rsid w:val="006B34E3"/>
    <w:rsid w:val="006B3DCF"/>
    <w:rsid w:val="006B45BF"/>
    <w:rsid w:val="006B45DE"/>
    <w:rsid w:val="006B46FF"/>
    <w:rsid w:val="006B554C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B5D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218"/>
    <w:rsid w:val="006C5345"/>
    <w:rsid w:val="006C5742"/>
    <w:rsid w:val="006C5981"/>
    <w:rsid w:val="006C5DDC"/>
    <w:rsid w:val="006C6331"/>
    <w:rsid w:val="006D072A"/>
    <w:rsid w:val="006D0BD9"/>
    <w:rsid w:val="006D0E9A"/>
    <w:rsid w:val="006D0FA8"/>
    <w:rsid w:val="006D1497"/>
    <w:rsid w:val="006D1510"/>
    <w:rsid w:val="006D1DA8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110"/>
    <w:rsid w:val="006E2443"/>
    <w:rsid w:val="006E3ACF"/>
    <w:rsid w:val="006E411F"/>
    <w:rsid w:val="006E448C"/>
    <w:rsid w:val="006E4673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1A6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726"/>
    <w:rsid w:val="00702F89"/>
    <w:rsid w:val="0070379D"/>
    <w:rsid w:val="00704538"/>
    <w:rsid w:val="00705026"/>
    <w:rsid w:val="00705658"/>
    <w:rsid w:val="00705785"/>
    <w:rsid w:val="00705D3A"/>
    <w:rsid w:val="00705D41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B49"/>
    <w:rsid w:val="00716C8C"/>
    <w:rsid w:val="0072023B"/>
    <w:rsid w:val="007207DC"/>
    <w:rsid w:val="00720E94"/>
    <w:rsid w:val="00720FB0"/>
    <w:rsid w:val="00721440"/>
    <w:rsid w:val="00721984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15D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38EB"/>
    <w:rsid w:val="007440C8"/>
    <w:rsid w:val="00746629"/>
    <w:rsid w:val="00746AFF"/>
    <w:rsid w:val="0074728A"/>
    <w:rsid w:val="00747477"/>
    <w:rsid w:val="007509B2"/>
    <w:rsid w:val="00750A4E"/>
    <w:rsid w:val="00750D3C"/>
    <w:rsid w:val="00751AFB"/>
    <w:rsid w:val="00752B57"/>
    <w:rsid w:val="00752BF4"/>
    <w:rsid w:val="00752C89"/>
    <w:rsid w:val="00752F8F"/>
    <w:rsid w:val="00753357"/>
    <w:rsid w:val="00753664"/>
    <w:rsid w:val="00753E41"/>
    <w:rsid w:val="00753F93"/>
    <w:rsid w:val="007540F2"/>
    <w:rsid w:val="007547AB"/>
    <w:rsid w:val="00754E66"/>
    <w:rsid w:val="007559F0"/>
    <w:rsid w:val="007569FF"/>
    <w:rsid w:val="00756C22"/>
    <w:rsid w:val="0075729B"/>
    <w:rsid w:val="0075733F"/>
    <w:rsid w:val="00757965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6C"/>
    <w:rsid w:val="007634B2"/>
    <w:rsid w:val="007636B7"/>
    <w:rsid w:val="00765177"/>
    <w:rsid w:val="00765644"/>
    <w:rsid w:val="00765884"/>
    <w:rsid w:val="00765F2D"/>
    <w:rsid w:val="00766865"/>
    <w:rsid w:val="0076786A"/>
    <w:rsid w:val="00770316"/>
    <w:rsid w:val="007704FD"/>
    <w:rsid w:val="00770544"/>
    <w:rsid w:val="00771174"/>
    <w:rsid w:val="00771791"/>
    <w:rsid w:val="007719C0"/>
    <w:rsid w:val="00771CFD"/>
    <w:rsid w:val="00771D17"/>
    <w:rsid w:val="00772090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5C25"/>
    <w:rsid w:val="00776093"/>
    <w:rsid w:val="007769BD"/>
    <w:rsid w:val="00777175"/>
    <w:rsid w:val="00777BC3"/>
    <w:rsid w:val="00777CA5"/>
    <w:rsid w:val="00780F26"/>
    <w:rsid w:val="00781127"/>
    <w:rsid w:val="00781433"/>
    <w:rsid w:val="00781BB9"/>
    <w:rsid w:val="00781F6A"/>
    <w:rsid w:val="007821A8"/>
    <w:rsid w:val="00782F70"/>
    <w:rsid w:val="007833C6"/>
    <w:rsid w:val="00785877"/>
    <w:rsid w:val="00785A48"/>
    <w:rsid w:val="007865BB"/>
    <w:rsid w:val="00786891"/>
    <w:rsid w:val="00786C89"/>
    <w:rsid w:val="00786C90"/>
    <w:rsid w:val="00787485"/>
    <w:rsid w:val="00787962"/>
    <w:rsid w:val="00787D3B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6DF1"/>
    <w:rsid w:val="007A7A0D"/>
    <w:rsid w:val="007B09A8"/>
    <w:rsid w:val="007B0C00"/>
    <w:rsid w:val="007B0D78"/>
    <w:rsid w:val="007B126B"/>
    <w:rsid w:val="007B2088"/>
    <w:rsid w:val="007B2270"/>
    <w:rsid w:val="007B2285"/>
    <w:rsid w:val="007B24A6"/>
    <w:rsid w:val="007B29B4"/>
    <w:rsid w:val="007B3C3D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CD1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4CB0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2AA"/>
    <w:rsid w:val="007E54D0"/>
    <w:rsid w:val="007E65C7"/>
    <w:rsid w:val="007E6EA0"/>
    <w:rsid w:val="007E75C3"/>
    <w:rsid w:val="007E7D96"/>
    <w:rsid w:val="007F1984"/>
    <w:rsid w:val="007F24E5"/>
    <w:rsid w:val="007F2DA8"/>
    <w:rsid w:val="007F316E"/>
    <w:rsid w:val="007F3315"/>
    <w:rsid w:val="007F3AC6"/>
    <w:rsid w:val="007F4731"/>
    <w:rsid w:val="007F58CF"/>
    <w:rsid w:val="007F59AA"/>
    <w:rsid w:val="007F5DED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5D5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7EF"/>
    <w:rsid w:val="00814C53"/>
    <w:rsid w:val="0081610C"/>
    <w:rsid w:val="00816612"/>
    <w:rsid w:val="0081684B"/>
    <w:rsid w:val="00816F10"/>
    <w:rsid w:val="00816F72"/>
    <w:rsid w:val="00817A09"/>
    <w:rsid w:val="00820D06"/>
    <w:rsid w:val="00821352"/>
    <w:rsid w:val="00821407"/>
    <w:rsid w:val="00821D96"/>
    <w:rsid w:val="00822CD4"/>
    <w:rsid w:val="008236AB"/>
    <w:rsid w:val="00823704"/>
    <w:rsid w:val="0082491E"/>
    <w:rsid w:val="00825A92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01D6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3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6210"/>
    <w:rsid w:val="00856B36"/>
    <w:rsid w:val="00856CBD"/>
    <w:rsid w:val="0085761B"/>
    <w:rsid w:val="00860222"/>
    <w:rsid w:val="008609DD"/>
    <w:rsid w:val="00860B70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367"/>
    <w:rsid w:val="00871587"/>
    <w:rsid w:val="0087173E"/>
    <w:rsid w:val="00871847"/>
    <w:rsid w:val="00871F6F"/>
    <w:rsid w:val="00872B4F"/>
    <w:rsid w:val="0087354A"/>
    <w:rsid w:val="00873974"/>
    <w:rsid w:val="008740C1"/>
    <w:rsid w:val="008741A5"/>
    <w:rsid w:val="0087444D"/>
    <w:rsid w:val="00874566"/>
    <w:rsid w:val="00875A42"/>
    <w:rsid w:val="00875FEA"/>
    <w:rsid w:val="00876087"/>
    <w:rsid w:val="008762F4"/>
    <w:rsid w:val="00876546"/>
    <w:rsid w:val="00877213"/>
    <w:rsid w:val="008774C2"/>
    <w:rsid w:val="00877AF1"/>
    <w:rsid w:val="008804E2"/>
    <w:rsid w:val="00880CC6"/>
    <w:rsid w:val="00881054"/>
    <w:rsid w:val="00881B3C"/>
    <w:rsid w:val="00881E50"/>
    <w:rsid w:val="00882228"/>
    <w:rsid w:val="00884EA9"/>
    <w:rsid w:val="0088500D"/>
    <w:rsid w:val="00885409"/>
    <w:rsid w:val="008855ED"/>
    <w:rsid w:val="008857B9"/>
    <w:rsid w:val="00885F26"/>
    <w:rsid w:val="0088620F"/>
    <w:rsid w:val="008864B0"/>
    <w:rsid w:val="008871EB"/>
    <w:rsid w:val="0089030A"/>
    <w:rsid w:val="008909B1"/>
    <w:rsid w:val="008926A3"/>
    <w:rsid w:val="008929F3"/>
    <w:rsid w:val="00893D04"/>
    <w:rsid w:val="00893D0B"/>
    <w:rsid w:val="00893D31"/>
    <w:rsid w:val="008941DE"/>
    <w:rsid w:val="008948F8"/>
    <w:rsid w:val="00894CB1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047"/>
    <w:rsid w:val="008A2CD2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14D2"/>
    <w:rsid w:val="008C1BB0"/>
    <w:rsid w:val="008C204B"/>
    <w:rsid w:val="008C233F"/>
    <w:rsid w:val="008C2BD3"/>
    <w:rsid w:val="008C3A01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09D9"/>
    <w:rsid w:val="008D1DB8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742"/>
    <w:rsid w:val="008E4F4D"/>
    <w:rsid w:val="008E59DF"/>
    <w:rsid w:val="008E7C9E"/>
    <w:rsid w:val="008F0079"/>
    <w:rsid w:val="008F02F7"/>
    <w:rsid w:val="008F0A3F"/>
    <w:rsid w:val="008F0F5F"/>
    <w:rsid w:val="008F173B"/>
    <w:rsid w:val="008F1CEB"/>
    <w:rsid w:val="008F1E8F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45A"/>
    <w:rsid w:val="009028B0"/>
    <w:rsid w:val="009028F1"/>
    <w:rsid w:val="00902FBE"/>
    <w:rsid w:val="00903E74"/>
    <w:rsid w:val="009049B1"/>
    <w:rsid w:val="00905617"/>
    <w:rsid w:val="009058D0"/>
    <w:rsid w:val="009070E2"/>
    <w:rsid w:val="00907505"/>
    <w:rsid w:val="0091046B"/>
    <w:rsid w:val="00910DCD"/>
    <w:rsid w:val="00910E9F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020E"/>
    <w:rsid w:val="009202CE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3794B"/>
    <w:rsid w:val="00940362"/>
    <w:rsid w:val="00940901"/>
    <w:rsid w:val="00940DEA"/>
    <w:rsid w:val="00940FEA"/>
    <w:rsid w:val="0094126A"/>
    <w:rsid w:val="00941C8A"/>
    <w:rsid w:val="00942391"/>
    <w:rsid w:val="00942AB4"/>
    <w:rsid w:val="00942B00"/>
    <w:rsid w:val="00942B10"/>
    <w:rsid w:val="0094339C"/>
    <w:rsid w:val="0094409A"/>
    <w:rsid w:val="00944748"/>
    <w:rsid w:val="00944A83"/>
    <w:rsid w:val="00944C9E"/>
    <w:rsid w:val="00944DCC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3E5F"/>
    <w:rsid w:val="00955BAA"/>
    <w:rsid w:val="009569AD"/>
    <w:rsid w:val="00956ABF"/>
    <w:rsid w:val="00957109"/>
    <w:rsid w:val="00957414"/>
    <w:rsid w:val="00960730"/>
    <w:rsid w:val="00960948"/>
    <w:rsid w:val="009613B2"/>
    <w:rsid w:val="00962152"/>
    <w:rsid w:val="00962A97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8E5"/>
    <w:rsid w:val="00971AB1"/>
    <w:rsid w:val="00972AA0"/>
    <w:rsid w:val="00972F56"/>
    <w:rsid w:val="00973477"/>
    <w:rsid w:val="0097453C"/>
    <w:rsid w:val="009745C9"/>
    <w:rsid w:val="0097460F"/>
    <w:rsid w:val="009747BB"/>
    <w:rsid w:val="00974CF7"/>
    <w:rsid w:val="009753CB"/>
    <w:rsid w:val="00975D4F"/>
    <w:rsid w:val="009764D5"/>
    <w:rsid w:val="00976E24"/>
    <w:rsid w:val="00977105"/>
    <w:rsid w:val="00977305"/>
    <w:rsid w:val="00977317"/>
    <w:rsid w:val="00983280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38A"/>
    <w:rsid w:val="00992454"/>
    <w:rsid w:val="009924E3"/>
    <w:rsid w:val="0099264C"/>
    <w:rsid w:val="00993599"/>
    <w:rsid w:val="00993B9A"/>
    <w:rsid w:val="00993CD0"/>
    <w:rsid w:val="00993DBE"/>
    <w:rsid w:val="009941D5"/>
    <w:rsid w:val="009943E5"/>
    <w:rsid w:val="00994C5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5121"/>
    <w:rsid w:val="009A5824"/>
    <w:rsid w:val="009A591B"/>
    <w:rsid w:val="009A646E"/>
    <w:rsid w:val="009A6A44"/>
    <w:rsid w:val="009A6B2D"/>
    <w:rsid w:val="009A6D06"/>
    <w:rsid w:val="009A75DF"/>
    <w:rsid w:val="009A799C"/>
    <w:rsid w:val="009A7DE5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3F75"/>
    <w:rsid w:val="009B4DF8"/>
    <w:rsid w:val="009B5C43"/>
    <w:rsid w:val="009B64AB"/>
    <w:rsid w:val="009B669B"/>
    <w:rsid w:val="009B6903"/>
    <w:rsid w:val="009B6A76"/>
    <w:rsid w:val="009B6A88"/>
    <w:rsid w:val="009B797B"/>
    <w:rsid w:val="009B79AA"/>
    <w:rsid w:val="009B7B74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47E"/>
    <w:rsid w:val="009C7996"/>
    <w:rsid w:val="009C7DF1"/>
    <w:rsid w:val="009D011D"/>
    <w:rsid w:val="009D02FA"/>
    <w:rsid w:val="009D0397"/>
    <w:rsid w:val="009D042D"/>
    <w:rsid w:val="009D0812"/>
    <w:rsid w:val="009D1138"/>
    <w:rsid w:val="009D172F"/>
    <w:rsid w:val="009D21AD"/>
    <w:rsid w:val="009D263A"/>
    <w:rsid w:val="009D2CDE"/>
    <w:rsid w:val="009D2EF7"/>
    <w:rsid w:val="009D3017"/>
    <w:rsid w:val="009D3990"/>
    <w:rsid w:val="009D39D1"/>
    <w:rsid w:val="009D3A68"/>
    <w:rsid w:val="009D3EF5"/>
    <w:rsid w:val="009D3FA7"/>
    <w:rsid w:val="009D425F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B4D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4DB3"/>
    <w:rsid w:val="00A053BC"/>
    <w:rsid w:val="00A066EB"/>
    <w:rsid w:val="00A06975"/>
    <w:rsid w:val="00A06977"/>
    <w:rsid w:val="00A06B27"/>
    <w:rsid w:val="00A07250"/>
    <w:rsid w:val="00A075A1"/>
    <w:rsid w:val="00A07972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12C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2858"/>
    <w:rsid w:val="00A23269"/>
    <w:rsid w:val="00A2385D"/>
    <w:rsid w:val="00A23910"/>
    <w:rsid w:val="00A241DC"/>
    <w:rsid w:val="00A24D7A"/>
    <w:rsid w:val="00A2508E"/>
    <w:rsid w:val="00A2514A"/>
    <w:rsid w:val="00A25524"/>
    <w:rsid w:val="00A25CEB"/>
    <w:rsid w:val="00A25D04"/>
    <w:rsid w:val="00A26717"/>
    <w:rsid w:val="00A26AC5"/>
    <w:rsid w:val="00A2763C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4ACF"/>
    <w:rsid w:val="00A36E18"/>
    <w:rsid w:val="00A374D7"/>
    <w:rsid w:val="00A3772E"/>
    <w:rsid w:val="00A407C0"/>
    <w:rsid w:val="00A42475"/>
    <w:rsid w:val="00A43BE4"/>
    <w:rsid w:val="00A43E4E"/>
    <w:rsid w:val="00A44064"/>
    <w:rsid w:val="00A44168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5C41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42"/>
    <w:rsid w:val="00A77E6A"/>
    <w:rsid w:val="00A80097"/>
    <w:rsid w:val="00A8014C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6F0"/>
    <w:rsid w:val="00A9373A"/>
    <w:rsid w:val="00A937D4"/>
    <w:rsid w:val="00A944A4"/>
    <w:rsid w:val="00A94515"/>
    <w:rsid w:val="00A95311"/>
    <w:rsid w:val="00A95507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1E4D"/>
    <w:rsid w:val="00AB22F0"/>
    <w:rsid w:val="00AB310F"/>
    <w:rsid w:val="00AB3238"/>
    <w:rsid w:val="00AB3289"/>
    <w:rsid w:val="00AB439F"/>
    <w:rsid w:val="00AB4F08"/>
    <w:rsid w:val="00AB5416"/>
    <w:rsid w:val="00AB54FE"/>
    <w:rsid w:val="00AB5D49"/>
    <w:rsid w:val="00AB6043"/>
    <w:rsid w:val="00AB6505"/>
    <w:rsid w:val="00AB6C6F"/>
    <w:rsid w:val="00AB6D2E"/>
    <w:rsid w:val="00AB6FEA"/>
    <w:rsid w:val="00AC15D2"/>
    <w:rsid w:val="00AC1E08"/>
    <w:rsid w:val="00AC2C36"/>
    <w:rsid w:val="00AC409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527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E4F"/>
    <w:rsid w:val="00AD61E0"/>
    <w:rsid w:val="00AD6C4A"/>
    <w:rsid w:val="00AD6FE4"/>
    <w:rsid w:val="00AD759E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29C"/>
    <w:rsid w:val="00AF47AB"/>
    <w:rsid w:val="00AF5219"/>
    <w:rsid w:val="00AF5454"/>
    <w:rsid w:val="00AF5AAE"/>
    <w:rsid w:val="00AF67B3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2AC8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A85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1FF8"/>
    <w:rsid w:val="00B3209B"/>
    <w:rsid w:val="00B32A43"/>
    <w:rsid w:val="00B32FBC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5A1"/>
    <w:rsid w:val="00B42F2D"/>
    <w:rsid w:val="00B437D3"/>
    <w:rsid w:val="00B43FE6"/>
    <w:rsid w:val="00B44312"/>
    <w:rsid w:val="00B44902"/>
    <w:rsid w:val="00B45843"/>
    <w:rsid w:val="00B45AFC"/>
    <w:rsid w:val="00B463AF"/>
    <w:rsid w:val="00B4751F"/>
    <w:rsid w:val="00B4760A"/>
    <w:rsid w:val="00B501AA"/>
    <w:rsid w:val="00B50F39"/>
    <w:rsid w:val="00B51133"/>
    <w:rsid w:val="00B51424"/>
    <w:rsid w:val="00B54C50"/>
    <w:rsid w:val="00B555A9"/>
    <w:rsid w:val="00B5593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13A8"/>
    <w:rsid w:val="00B624C1"/>
    <w:rsid w:val="00B6294B"/>
    <w:rsid w:val="00B62D89"/>
    <w:rsid w:val="00B62DB3"/>
    <w:rsid w:val="00B63533"/>
    <w:rsid w:val="00B63988"/>
    <w:rsid w:val="00B64E20"/>
    <w:rsid w:val="00B64E88"/>
    <w:rsid w:val="00B6506B"/>
    <w:rsid w:val="00B66343"/>
    <w:rsid w:val="00B66659"/>
    <w:rsid w:val="00B6676D"/>
    <w:rsid w:val="00B67049"/>
    <w:rsid w:val="00B676E3"/>
    <w:rsid w:val="00B679AD"/>
    <w:rsid w:val="00B67CFB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2F"/>
    <w:rsid w:val="00B75DBB"/>
    <w:rsid w:val="00B75EF8"/>
    <w:rsid w:val="00B76897"/>
    <w:rsid w:val="00B779BF"/>
    <w:rsid w:val="00B800DD"/>
    <w:rsid w:val="00B80CBF"/>
    <w:rsid w:val="00B80DE1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62F"/>
    <w:rsid w:val="00B85698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0E0C"/>
    <w:rsid w:val="00B92819"/>
    <w:rsid w:val="00B932E0"/>
    <w:rsid w:val="00B93606"/>
    <w:rsid w:val="00B93D40"/>
    <w:rsid w:val="00B93F5A"/>
    <w:rsid w:val="00B9448A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B1107"/>
    <w:rsid w:val="00BB13E2"/>
    <w:rsid w:val="00BB222C"/>
    <w:rsid w:val="00BB2599"/>
    <w:rsid w:val="00BB28F4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DCE"/>
    <w:rsid w:val="00BC7ECA"/>
    <w:rsid w:val="00BD00B9"/>
    <w:rsid w:val="00BD0599"/>
    <w:rsid w:val="00BD06C5"/>
    <w:rsid w:val="00BD0953"/>
    <w:rsid w:val="00BD0FB0"/>
    <w:rsid w:val="00BD13B7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0964"/>
    <w:rsid w:val="00BE197D"/>
    <w:rsid w:val="00BE1CAA"/>
    <w:rsid w:val="00BE29AF"/>
    <w:rsid w:val="00BE2CAB"/>
    <w:rsid w:val="00BE3D1F"/>
    <w:rsid w:val="00BE3FAA"/>
    <w:rsid w:val="00BE485F"/>
    <w:rsid w:val="00BE57E0"/>
    <w:rsid w:val="00BE5867"/>
    <w:rsid w:val="00BE6FFF"/>
    <w:rsid w:val="00BE7B8B"/>
    <w:rsid w:val="00BF0A9F"/>
    <w:rsid w:val="00BF0ACE"/>
    <w:rsid w:val="00BF453F"/>
    <w:rsid w:val="00BF48A4"/>
    <w:rsid w:val="00BF5C1C"/>
    <w:rsid w:val="00BF5FE9"/>
    <w:rsid w:val="00BF69D2"/>
    <w:rsid w:val="00BF6ED4"/>
    <w:rsid w:val="00BF7FE2"/>
    <w:rsid w:val="00C00341"/>
    <w:rsid w:val="00C004A7"/>
    <w:rsid w:val="00C00B57"/>
    <w:rsid w:val="00C00C37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243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3DC3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2D5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8C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4A9"/>
    <w:rsid w:val="00C336D5"/>
    <w:rsid w:val="00C33984"/>
    <w:rsid w:val="00C33A0B"/>
    <w:rsid w:val="00C350E1"/>
    <w:rsid w:val="00C352FD"/>
    <w:rsid w:val="00C35436"/>
    <w:rsid w:val="00C35E50"/>
    <w:rsid w:val="00C368C5"/>
    <w:rsid w:val="00C370F6"/>
    <w:rsid w:val="00C37DD1"/>
    <w:rsid w:val="00C40454"/>
    <w:rsid w:val="00C409E1"/>
    <w:rsid w:val="00C4122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162"/>
    <w:rsid w:val="00C478AA"/>
    <w:rsid w:val="00C47F1B"/>
    <w:rsid w:val="00C5097C"/>
    <w:rsid w:val="00C5224D"/>
    <w:rsid w:val="00C524FE"/>
    <w:rsid w:val="00C52559"/>
    <w:rsid w:val="00C52ABD"/>
    <w:rsid w:val="00C52D8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3FCE"/>
    <w:rsid w:val="00C640A2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621B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140"/>
    <w:rsid w:val="00C9115D"/>
    <w:rsid w:val="00C9139A"/>
    <w:rsid w:val="00C9166D"/>
    <w:rsid w:val="00C917D0"/>
    <w:rsid w:val="00C92782"/>
    <w:rsid w:val="00C939B4"/>
    <w:rsid w:val="00C94BA6"/>
    <w:rsid w:val="00C94CF1"/>
    <w:rsid w:val="00C94E9D"/>
    <w:rsid w:val="00C959E4"/>
    <w:rsid w:val="00C95B90"/>
    <w:rsid w:val="00C970A7"/>
    <w:rsid w:val="00C97617"/>
    <w:rsid w:val="00C976C9"/>
    <w:rsid w:val="00C97A2A"/>
    <w:rsid w:val="00C97E01"/>
    <w:rsid w:val="00CA0DE1"/>
    <w:rsid w:val="00CA15F1"/>
    <w:rsid w:val="00CA1B59"/>
    <w:rsid w:val="00CA1C26"/>
    <w:rsid w:val="00CA22F2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8A6"/>
    <w:rsid w:val="00CB1C6A"/>
    <w:rsid w:val="00CB31F8"/>
    <w:rsid w:val="00CB423D"/>
    <w:rsid w:val="00CB4D5F"/>
    <w:rsid w:val="00CB50EB"/>
    <w:rsid w:val="00CB575A"/>
    <w:rsid w:val="00CB5A9E"/>
    <w:rsid w:val="00CB5B65"/>
    <w:rsid w:val="00CB5D22"/>
    <w:rsid w:val="00CB6A10"/>
    <w:rsid w:val="00CB70C4"/>
    <w:rsid w:val="00CB74D3"/>
    <w:rsid w:val="00CB774C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1A0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09C3"/>
    <w:rsid w:val="00CE13EF"/>
    <w:rsid w:val="00CE1646"/>
    <w:rsid w:val="00CE1A54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6ACA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5F92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2C7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7AE"/>
    <w:rsid w:val="00D15E05"/>
    <w:rsid w:val="00D1633C"/>
    <w:rsid w:val="00D166E3"/>
    <w:rsid w:val="00D16F54"/>
    <w:rsid w:val="00D1770A"/>
    <w:rsid w:val="00D2059D"/>
    <w:rsid w:val="00D208D8"/>
    <w:rsid w:val="00D2196E"/>
    <w:rsid w:val="00D22581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287"/>
    <w:rsid w:val="00D255CA"/>
    <w:rsid w:val="00D25B3F"/>
    <w:rsid w:val="00D25F40"/>
    <w:rsid w:val="00D263DC"/>
    <w:rsid w:val="00D26597"/>
    <w:rsid w:val="00D26C00"/>
    <w:rsid w:val="00D277E2"/>
    <w:rsid w:val="00D30741"/>
    <w:rsid w:val="00D30D16"/>
    <w:rsid w:val="00D30DD8"/>
    <w:rsid w:val="00D32286"/>
    <w:rsid w:val="00D32C67"/>
    <w:rsid w:val="00D33112"/>
    <w:rsid w:val="00D33B47"/>
    <w:rsid w:val="00D34080"/>
    <w:rsid w:val="00D35136"/>
    <w:rsid w:val="00D40DA4"/>
    <w:rsid w:val="00D4126F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63A"/>
    <w:rsid w:val="00D54847"/>
    <w:rsid w:val="00D553FA"/>
    <w:rsid w:val="00D55439"/>
    <w:rsid w:val="00D56143"/>
    <w:rsid w:val="00D56531"/>
    <w:rsid w:val="00D57439"/>
    <w:rsid w:val="00D575C4"/>
    <w:rsid w:val="00D57659"/>
    <w:rsid w:val="00D57861"/>
    <w:rsid w:val="00D57D2E"/>
    <w:rsid w:val="00D60224"/>
    <w:rsid w:val="00D6180E"/>
    <w:rsid w:val="00D629EF"/>
    <w:rsid w:val="00D62C85"/>
    <w:rsid w:val="00D62D46"/>
    <w:rsid w:val="00D63768"/>
    <w:rsid w:val="00D65317"/>
    <w:rsid w:val="00D65B93"/>
    <w:rsid w:val="00D65C25"/>
    <w:rsid w:val="00D703B3"/>
    <w:rsid w:val="00D70414"/>
    <w:rsid w:val="00D723C4"/>
    <w:rsid w:val="00D72693"/>
    <w:rsid w:val="00D73202"/>
    <w:rsid w:val="00D7345E"/>
    <w:rsid w:val="00D73A71"/>
    <w:rsid w:val="00D74A12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2AB"/>
    <w:rsid w:val="00D81AC3"/>
    <w:rsid w:val="00D8255C"/>
    <w:rsid w:val="00D83BF0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EE"/>
    <w:rsid w:val="00D91CF5"/>
    <w:rsid w:val="00D921B1"/>
    <w:rsid w:val="00D92370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CB1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9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569"/>
    <w:rsid w:val="00DE371D"/>
    <w:rsid w:val="00DE39D1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F9B"/>
    <w:rsid w:val="00DF22C1"/>
    <w:rsid w:val="00DF2879"/>
    <w:rsid w:val="00DF2F7B"/>
    <w:rsid w:val="00DF3AB0"/>
    <w:rsid w:val="00DF3C35"/>
    <w:rsid w:val="00DF40CD"/>
    <w:rsid w:val="00DF445F"/>
    <w:rsid w:val="00DF544A"/>
    <w:rsid w:val="00DF54C6"/>
    <w:rsid w:val="00DF58B3"/>
    <w:rsid w:val="00DF58F7"/>
    <w:rsid w:val="00DF5AB6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2F92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8CB"/>
    <w:rsid w:val="00E12C9E"/>
    <w:rsid w:val="00E12FED"/>
    <w:rsid w:val="00E13376"/>
    <w:rsid w:val="00E13418"/>
    <w:rsid w:val="00E13539"/>
    <w:rsid w:val="00E138CA"/>
    <w:rsid w:val="00E149EF"/>
    <w:rsid w:val="00E15A59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45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847"/>
    <w:rsid w:val="00E40931"/>
    <w:rsid w:val="00E40E6F"/>
    <w:rsid w:val="00E40E8E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3C9"/>
    <w:rsid w:val="00E544F5"/>
    <w:rsid w:val="00E544FD"/>
    <w:rsid w:val="00E54BF2"/>
    <w:rsid w:val="00E54FF6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1FF9"/>
    <w:rsid w:val="00E62770"/>
    <w:rsid w:val="00E62DD7"/>
    <w:rsid w:val="00E6360A"/>
    <w:rsid w:val="00E63C02"/>
    <w:rsid w:val="00E65CDD"/>
    <w:rsid w:val="00E6671C"/>
    <w:rsid w:val="00E67713"/>
    <w:rsid w:val="00E70155"/>
    <w:rsid w:val="00E70452"/>
    <w:rsid w:val="00E7047C"/>
    <w:rsid w:val="00E71F3C"/>
    <w:rsid w:val="00E722BE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89"/>
    <w:rsid w:val="00E850EA"/>
    <w:rsid w:val="00E852E8"/>
    <w:rsid w:val="00E85647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435"/>
    <w:rsid w:val="00E97D46"/>
    <w:rsid w:val="00EA000A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A7493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2A6D"/>
    <w:rsid w:val="00ED3794"/>
    <w:rsid w:val="00ED3C24"/>
    <w:rsid w:val="00ED44AD"/>
    <w:rsid w:val="00ED450C"/>
    <w:rsid w:val="00ED4733"/>
    <w:rsid w:val="00ED473B"/>
    <w:rsid w:val="00ED4FA2"/>
    <w:rsid w:val="00ED58C5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55F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0C2C"/>
    <w:rsid w:val="00F110D9"/>
    <w:rsid w:val="00F12994"/>
    <w:rsid w:val="00F129D0"/>
    <w:rsid w:val="00F12D59"/>
    <w:rsid w:val="00F13B95"/>
    <w:rsid w:val="00F1666D"/>
    <w:rsid w:val="00F16977"/>
    <w:rsid w:val="00F16A6D"/>
    <w:rsid w:val="00F16DEA"/>
    <w:rsid w:val="00F170AE"/>
    <w:rsid w:val="00F17184"/>
    <w:rsid w:val="00F17499"/>
    <w:rsid w:val="00F174CC"/>
    <w:rsid w:val="00F2149D"/>
    <w:rsid w:val="00F214B0"/>
    <w:rsid w:val="00F2195F"/>
    <w:rsid w:val="00F21F3A"/>
    <w:rsid w:val="00F22509"/>
    <w:rsid w:val="00F22F63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1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315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1C"/>
    <w:rsid w:val="00F47565"/>
    <w:rsid w:val="00F475D2"/>
    <w:rsid w:val="00F47614"/>
    <w:rsid w:val="00F503C8"/>
    <w:rsid w:val="00F510C5"/>
    <w:rsid w:val="00F51443"/>
    <w:rsid w:val="00F51557"/>
    <w:rsid w:val="00F516E0"/>
    <w:rsid w:val="00F51E10"/>
    <w:rsid w:val="00F51F3B"/>
    <w:rsid w:val="00F535B1"/>
    <w:rsid w:val="00F53F4D"/>
    <w:rsid w:val="00F54405"/>
    <w:rsid w:val="00F54736"/>
    <w:rsid w:val="00F559DE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AC7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BD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1DD0"/>
    <w:rsid w:val="00F828ED"/>
    <w:rsid w:val="00F82D52"/>
    <w:rsid w:val="00F84B4C"/>
    <w:rsid w:val="00F84E6B"/>
    <w:rsid w:val="00F84F12"/>
    <w:rsid w:val="00F85150"/>
    <w:rsid w:val="00F86EBB"/>
    <w:rsid w:val="00F86ED8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5646"/>
    <w:rsid w:val="00F9689D"/>
    <w:rsid w:val="00F968B9"/>
    <w:rsid w:val="00F96ECE"/>
    <w:rsid w:val="00F971D6"/>
    <w:rsid w:val="00F972AC"/>
    <w:rsid w:val="00F9798B"/>
    <w:rsid w:val="00F97F1B"/>
    <w:rsid w:val="00FA100C"/>
    <w:rsid w:val="00FA101A"/>
    <w:rsid w:val="00FA11E6"/>
    <w:rsid w:val="00FA1895"/>
    <w:rsid w:val="00FA1D66"/>
    <w:rsid w:val="00FA29DC"/>
    <w:rsid w:val="00FA2F5E"/>
    <w:rsid w:val="00FA3849"/>
    <w:rsid w:val="00FA3B07"/>
    <w:rsid w:val="00FA4178"/>
    <w:rsid w:val="00FA47E6"/>
    <w:rsid w:val="00FA499F"/>
    <w:rsid w:val="00FA4CB7"/>
    <w:rsid w:val="00FA6113"/>
    <w:rsid w:val="00FA6723"/>
    <w:rsid w:val="00FA6FF2"/>
    <w:rsid w:val="00FA72E4"/>
    <w:rsid w:val="00FA76C0"/>
    <w:rsid w:val="00FA78C5"/>
    <w:rsid w:val="00FA7C94"/>
    <w:rsid w:val="00FB0CCA"/>
    <w:rsid w:val="00FB14B1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62F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5F3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583"/>
    <w:rsid w:val="00FD48EE"/>
    <w:rsid w:val="00FD52FD"/>
    <w:rsid w:val="00FD5996"/>
    <w:rsid w:val="00FD5B66"/>
    <w:rsid w:val="00FD5CDD"/>
    <w:rsid w:val="00FD6B32"/>
    <w:rsid w:val="00FD6BF6"/>
    <w:rsid w:val="00FD6F53"/>
    <w:rsid w:val="00FD7693"/>
    <w:rsid w:val="00FD7B4D"/>
    <w:rsid w:val="00FD7F17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5D6D"/>
    <w:rsid w:val="00FE6E32"/>
    <w:rsid w:val="00FF02DA"/>
    <w:rsid w:val="00FF082C"/>
    <w:rsid w:val="00FF0CD6"/>
    <w:rsid w:val="00FF1A32"/>
    <w:rsid w:val="00FF1A60"/>
    <w:rsid w:val="00FF1E93"/>
    <w:rsid w:val="00FF1F85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27AA26"/>
  <w15:docId w15:val="{9064E238-0748-421E-B85B-5A57E13E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DA0DC9"/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character" w:customStyle="1" w:styleId="TekstpodstawowyZnak">
    <w:name w:val="Tekst podstawowy Znak"/>
    <w:link w:val="Tekstpodstawowy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27C47"/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A0DC9"/>
    <w:rPr>
      <w:sz w:val="24"/>
      <w:szCs w:val="24"/>
    </w:r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A0DC9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3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uiPriority w:val="99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1465EB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rsid w:val="00394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394AA5"/>
  </w:style>
  <w:style w:type="paragraph" w:customStyle="1" w:styleId="BodyText21">
    <w:name w:val="Body Text 21"/>
    <w:basedOn w:val="Normalny"/>
    <w:uiPriority w:val="99"/>
    <w:rsid w:val="00394AA5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394AA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394A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394AA5"/>
  </w:style>
  <w:style w:type="character" w:customStyle="1" w:styleId="SC102424">
    <w:name w:val="SC102424"/>
    <w:rsid w:val="00394AA5"/>
    <w:rPr>
      <w:color w:val="000000"/>
      <w:sz w:val="16"/>
      <w:szCs w:val="16"/>
    </w:rPr>
  </w:style>
  <w:style w:type="paragraph" w:customStyle="1" w:styleId="Default">
    <w:name w:val="Default"/>
    <w:rsid w:val="00394A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copy1">
    <w:name w:val="bodycopy1"/>
    <w:uiPriority w:val="99"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Zwykytekst">
    <w:name w:val="Plain Text"/>
    <w:basedOn w:val="Normalny"/>
    <w:link w:val="ZwykytekstZnak"/>
    <w:uiPriority w:val="99"/>
    <w:rsid w:val="00781127"/>
    <w:rPr>
      <w:rFonts w:ascii="Courier New" w:hAnsi="Courier New" w:cs="Courier New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1127"/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1218-59B7-478F-8FE2-CD26E8DA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1552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Łukasz Matejuk</cp:lastModifiedBy>
  <cp:revision>9</cp:revision>
  <cp:lastPrinted>2019-11-12T10:15:00Z</cp:lastPrinted>
  <dcterms:created xsi:type="dcterms:W3CDTF">2022-07-25T06:10:00Z</dcterms:created>
  <dcterms:modified xsi:type="dcterms:W3CDTF">2023-10-04T20:50:00Z</dcterms:modified>
</cp:coreProperties>
</file>