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2398" w14:textId="61F8EF90" w:rsidR="00C96C4A" w:rsidRPr="00B2320A" w:rsidRDefault="00C96C4A" w:rsidP="001F2F4C">
      <w:pPr>
        <w:jc w:val="right"/>
        <w:rPr>
          <w:rFonts w:ascii="Arial" w:hAnsi="Arial" w:cs="Arial"/>
          <w:sz w:val="22"/>
          <w:szCs w:val="22"/>
        </w:rPr>
      </w:pPr>
      <w:r w:rsidRPr="00B232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2463AD" w:rsidRPr="00B2320A">
        <w:rPr>
          <w:rFonts w:ascii="Arial" w:hAnsi="Arial" w:cs="Arial"/>
          <w:sz w:val="22"/>
          <w:szCs w:val="22"/>
        </w:rPr>
        <w:t xml:space="preserve">                SA.270.</w:t>
      </w:r>
      <w:r w:rsidR="00984D7A" w:rsidRPr="00B2320A">
        <w:rPr>
          <w:rFonts w:ascii="Arial" w:hAnsi="Arial" w:cs="Arial"/>
          <w:sz w:val="22"/>
          <w:szCs w:val="22"/>
        </w:rPr>
        <w:t>________</w:t>
      </w:r>
      <w:r w:rsidR="00E40CD3" w:rsidRPr="00B2320A">
        <w:rPr>
          <w:rFonts w:ascii="Arial" w:hAnsi="Arial" w:cs="Arial"/>
          <w:sz w:val="22"/>
          <w:szCs w:val="22"/>
        </w:rPr>
        <w:t>.202</w:t>
      </w:r>
      <w:r w:rsidR="008E1866">
        <w:rPr>
          <w:rFonts w:ascii="Arial" w:hAnsi="Arial" w:cs="Arial"/>
          <w:sz w:val="22"/>
          <w:szCs w:val="22"/>
        </w:rPr>
        <w:t>4</w:t>
      </w:r>
    </w:p>
    <w:p w14:paraId="2EC77FD9" w14:textId="77777777" w:rsidR="00C96C4A" w:rsidRPr="00B2320A" w:rsidRDefault="00C96C4A" w:rsidP="000A61B2">
      <w:pPr>
        <w:rPr>
          <w:rFonts w:ascii="Arial" w:hAnsi="Arial" w:cs="Arial"/>
          <w:sz w:val="22"/>
          <w:szCs w:val="22"/>
        </w:rPr>
      </w:pPr>
    </w:p>
    <w:p w14:paraId="3680649A" w14:textId="787F4342" w:rsidR="008A33BE" w:rsidRPr="00B2320A" w:rsidRDefault="00915C35" w:rsidP="000A61B2">
      <w:pPr>
        <w:rPr>
          <w:rFonts w:ascii="Arial" w:hAnsi="Arial" w:cs="Arial"/>
          <w:sz w:val="22"/>
          <w:szCs w:val="22"/>
        </w:rPr>
      </w:pPr>
      <w:r w:rsidRPr="00B2320A">
        <w:rPr>
          <w:rFonts w:ascii="Arial" w:hAnsi="Arial" w:cs="Arial"/>
          <w:sz w:val="22"/>
          <w:szCs w:val="22"/>
        </w:rPr>
        <w:t>Umowa nr</w:t>
      </w:r>
      <w:r w:rsidR="001B4E25" w:rsidRPr="00B2320A">
        <w:rPr>
          <w:rFonts w:ascii="Arial" w:hAnsi="Arial" w:cs="Arial"/>
          <w:sz w:val="22"/>
          <w:szCs w:val="22"/>
        </w:rPr>
        <w:t xml:space="preserve"> </w:t>
      </w:r>
      <w:r w:rsidR="008F4A21" w:rsidRPr="00B2320A">
        <w:rPr>
          <w:rFonts w:ascii="Arial" w:hAnsi="Arial" w:cs="Arial"/>
          <w:sz w:val="22"/>
          <w:szCs w:val="22"/>
        </w:rPr>
        <w:t>SA</w:t>
      </w:r>
      <w:r w:rsidR="00B040BF" w:rsidRPr="00B2320A">
        <w:rPr>
          <w:rFonts w:ascii="Arial" w:hAnsi="Arial" w:cs="Arial"/>
          <w:sz w:val="22"/>
          <w:szCs w:val="22"/>
        </w:rPr>
        <w:t>.</w:t>
      </w:r>
      <w:r w:rsidR="00B73C86" w:rsidRPr="00B2320A">
        <w:rPr>
          <w:rFonts w:ascii="Arial" w:hAnsi="Arial" w:cs="Arial"/>
          <w:sz w:val="22"/>
          <w:szCs w:val="22"/>
        </w:rPr>
        <w:t>271</w:t>
      </w:r>
      <w:r w:rsidR="00B040BF" w:rsidRPr="00B2320A">
        <w:rPr>
          <w:rFonts w:ascii="Arial" w:hAnsi="Arial" w:cs="Arial"/>
          <w:sz w:val="22"/>
          <w:szCs w:val="22"/>
        </w:rPr>
        <w:t>.</w:t>
      </w:r>
      <w:r w:rsidR="00984D7A" w:rsidRPr="00B2320A">
        <w:rPr>
          <w:rFonts w:ascii="Arial" w:hAnsi="Arial" w:cs="Arial"/>
          <w:sz w:val="22"/>
          <w:szCs w:val="22"/>
        </w:rPr>
        <w:t>_________</w:t>
      </w:r>
      <w:r w:rsidR="00901E37" w:rsidRPr="00B2320A">
        <w:rPr>
          <w:rFonts w:ascii="Arial" w:hAnsi="Arial" w:cs="Arial"/>
          <w:sz w:val="22"/>
          <w:szCs w:val="22"/>
        </w:rPr>
        <w:t>.</w:t>
      </w:r>
      <w:r w:rsidR="00E40CD3" w:rsidRPr="00B2320A">
        <w:rPr>
          <w:rFonts w:ascii="Arial" w:hAnsi="Arial" w:cs="Arial"/>
          <w:sz w:val="22"/>
          <w:szCs w:val="22"/>
        </w:rPr>
        <w:t>202</w:t>
      </w:r>
      <w:r w:rsidR="008E1866">
        <w:rPr>
          <w:rFonts w:ascii="Arial" w:hAnsi="Arial" w:cs="Arial"/>
          <w:sz w:val="22"/>
          <w:szCs w:val="22"/>
        </w:rPr>
        <w:t>4</w:t>
      </w:r>
    </w:p>
    <w:p w14:paraId="76A02755" w14:textId="77777777" w:rsidR="00FF1C22" w:rsidRPr="00B2320A" w:rsidRDefault="00FF1C22" w:rsidP="00FF1C22">
      <w:pPr>
        <w:autoSpaceDE w:val="0"/>
        <w:jc w:val="both"/>
        <w:rPr>
          <w:rFonts w:ascii="Arial" w:hAnsi="Arial" w:cs="Arial"/>
          <w:b w:val="0"/>
          <w:sz w:val="22"/>
          <w:szCs w:val="22"/>
        </w:rPr>
      </w:pPr>
    </w:p>
    <w:p w14:paraId="7911DB57" w14:textId="77777777" w:rsidR="00FF1C22" w:rsidRPr="00B2320A" w:rsidRDefault="00FF1C22" w:rsidP="00FF1C22">
      <w:pPr>
        <w:autoSpaceDE w:val="0"/>
        <w:jc w:val="both"/>
        <w:rPr>
          <w:rFonts w:ascii="Arial" w:hAnsi="Arial" w:cs="Arial"/>
          <w:b w:val="0"/>
          <w:sz w:val="22"/>
          <w:szCs w:val="22"/>
        </w:rPr>
      </w:pPr>
    </w:p>
    <w:p w14:paraId="3D18955D" w14:textId="77777777" w:rsidR="004D5272" w:rsidRPr="00B2320A" w:rsidRDefault="00FF1C22" w:rsidP="00FF1C22">
      <w:pPr>
        <w:autoSpaceDE w:val="0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zawarta w dniu</w:t>
      </w:r>
      <w:r w:rsidR="004A2811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984D7A" w:rsidRPr="00B2320A">
        <w:rPr>
          <w:rFonts w:ascii="Arial" w:hAnsi="Arial" w:cs="Arial"/>
          <w:b w:val="0"/>
          <w:sz w:val="22"/>
          <w:szCs w:val="22"/>
        </w:rPr>
        <w:t>___________</w:t>
      </w:r>
      <w:r w:rsidR="009F02FD" w:rsidRPr="00B2320A">
        <w:rPr>
          <w:rFonts w:ascii="Arial" w:hAnsi="Arial" w:cs="Arial"/>
          <w:b w:val="0"/>
          <w:sz w:val="22"/>
          <w:szCs w:val="22"/>
        </w:rPr>
        <w:t xml:space="preserve"> r. </w:t>
      </w:r>
      <w:r w:rsidR="004D5272" w:rsidRPr="00B2320A">
        <w:rPr>
          <w:rFonts w:ascii="Arial" w:hAnsi="Arial" w:cs="Arial"/>
          <w:b w:val="0"/>
          <w:sz w:val="22"/>
          <w:szCs w:val="22"/>
        </w:rPr>
        <w:t>w siedzibie Nadleśnictwa Leśny Dwór, pomiędzy:</w:t>
      </w:r>
    </w:p>
    <w:p w14:paraId="7326D4E4" w14:textId="77777777" w:rsidR="004D5272" w:rsidRPr="00B2320A" w:rsidRDefault="004D5272" w:rsidP="004D5272">
      <w:pPr>
        <w:rPr>
          <w:rFonts w:ascii="Arial" w:hAnsi="Arial" w:cs="Arial"/>
          <w:b w:val="0"/>
          <w:sz w:val="22"/>
          <w:szCs w:val="22"/>
        </w:rPr>
      </w:pPr>
    </w:p>
    <w:p w14:paraId="33C2334D" w14:textId="77777777" w:rsidR="00D147A0" w:rsidRPr="00B2320A" w:rsidRDefault="004D5272" w:rsidP="00D25E2C">
      <w:pPr>
        <w:tabs>
          <w:tab w:val="clear" w:pos="4200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color w:val="000000"/>
          <w:sz w:val="22"/>
          <w:szCs w:val="22"/>
        </w:rPr>
        <w:t>Skarbem Państwa Państwowym Gospodarstwem Leśnym Lasy Państwowe Nadleśnictwo Leśny Dwór</w:t>
      </w:r>
      <w:r w:rsidRPr="00B2320A">
        <w:rPr>
          <w:rFonts w:ascii="Arial" w:hAnsi="Arial" w:cs="Arial"/>
          <w:b w:val="0"/>
          <w:color w:val="000000"/>
          <w:sz w:val="22"/>
          <w:szCs w:val="22"/>
        </w:rPr>
        <w:t>,</w:t>
      </w:r>
      <w:r w:rsidRPr="00B2320A">
        <w:rPr>
          <w:rFonts w:ascii="Arial" w:hAnsi="Arial" w:cs="Arial"/>
          <w:b w:val="0"/>
          <w:sz w:val="22"/>
          <w:szCs w:val="22"/>
        </w:rPr>
        <w:t xml:space="preserve"> e-mail:</w:t>
      </w:r>
      <w:r w:rsidRPr="00B2320A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hyperlink r:id="rId8" w:history="1">
        <w:r w:rsidRPr="00B2320A">
          <w:rPr>
            <w:rStyle w:val="Hipercze"/>
            <w:rFonts w:ascii="Arial" w:hAnsi="Arial" w:cs="Arial"/>
            <w:b w:val="0"/>
            <w:color w:val="auto"/>
            <w:sz w:val="22"/>
            <w:szCs w:val="22"/>
          </w:rPr>
          <w:t>lesnydwor@szczecinek.lasy.gov.pl</w:t>
        </w:r>
      </w:hyperlink>
      <w:r w:rsidRPr="00B2320A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B2320A">
        <w:rPr>
          <w:rFonts w:ascii="Arial" w:hAnsi="Arial" w:cs="Arial"/>
          <w:b w:val="0"/>
          <w:sz w:val="22"/>
          <w:szCs w:val="22"/>
        </w:rPr>
        <w:t>NIP: 839-00</w:t>
      </w:r>
      <w:r w:rsidR="00392CC1" w:rsidRPr="00B2320A">
        <w:rPr>
          <w:rFonts w:ascii="Arial" w:hAnsi="Arial" w:cs="Arial"/>
          <w:b w:val="0"/>
          <w:sz w:val="22"/>
          <w:szCs w:val="22"/>
        </w:rPr>
        <w:t>1-17-82, reprezentowanym przez:</w:t>
      </w:r>
      <w:r w:rsidRPr="00B2320A">
        <w:rPr>
          <w:rFonts w:ascii="Arial" w:hAnsi="Arial" w:cs="Arial"/>
          <w:b w:val="0"/>
          <w:sz w:val="22"/>
          <w:szCs w:val="22"/>
        </w:rPr>
        <w:t xml:space="preserve"> Nadleśniczego; </w:t>
      </w:r>
      <w:r w:rsidR="00984D7A" w:rsidRPr="00B2320A">
        <w:rPr>
          <w:rFonts w:ascii="Arial" w:hAnsi="Arial" w:cs="Arial"/>
          <w:b w:val="0"/>
          <w:sz w:val="22"/>
          <w:szCs w:val="22"/>
        </w:rPr>
        <w:t>______________________</w:t>
      </w:r>
      <w:r w:rsidRPr="00B2320A">
        <w:rPr>
          <w:rFonts w:ascii="Arial" w:hAnsi="Arial" w:cs="Arial"/>
          <w:b w:val="0"/>
          <w:sz w:val="22"/>
          <w:szCs w:val="22"/>
        </w:rPr>
        <w:t xml:space="preserve"> </w:t>
      </w:r>
    </w:p>
    <w:p w14:paraId="3C36F035" w14:textId="77777777" w:rsidR="004D5272" w:rsidRPr="00B2320A" w:rsidRDefault="004D5272" w:rsidP="00D25E2C">
      <w:pPr>
        <w:tabs>
          <w:tab w:val="clear" w:pos="4200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- zwane</w:t>
      </w:r>
      <w:r w:rsidR="00FF1C22" w:rsidRPr="00B2320A">
        <w:rPr>
          <w:rFonts w:ascii="Arial" w:hAnsi="Arial" w:cs="Arial"/>
          <w:b w:val="0"/>
          <w:sz w:val="22"/>
          <w:szCs w:val="22"/>
        </w:rPr>
        <w:t>go</w:t>
      </w:r>
      <w:r w:rsidRPr="00B2320A">
        <w:rPr>
          <w:rFonts w:ascii="Arial" w:hAnsi="Arial" w:cs="Arial"/>
          <w:b w:val="0"/>
          <w:sz w:val="22"/>
          <w:szCs w:val="22"/>
        </w:rPr>
        <w:t xml:space="preserve"> dalej „Z</w:t>
      </w:r>
      <w:r w:rsidR="00146BFC" w:rsidRPr="00B2320A">
        <w:rPr>
          <w:rFonts w:ascii="Arial" w:hAnsi="Arial" w:cs="Arial"/>
          <w:b w:val="0"/>
          <w:sz w:val="22"/>
          <w:szCs w:val="22"/>
        </w:rPr>
        <w:t>leceniodawcą</w:t>
      </w:r>
      <w:r w:rsidRPr="00B2320A">
        <w:rPr>
          <w:rFonts w:ascii="Arial" w:hAnsi="Arial" w:cs="Arial"/>
          <w:b w:val="0"/>
          <w:sz w:val="22"/>
          <w:szCs w:val="22"/>
        </w:rPr>
        <w:t xml:space="preserve">”, </w:t>
      </w:r>
    </w:p>
    <w:p w14:paraId="22A9F5ED" w14:textId="77777777" w:rsidR="004D5272" w:rsidRPr="00B2320A" w:rsidRDefault="004D5272" w:rsidP="00447E65">
      <w:pPr>
        <w:tabs>
          <w:tab w:val="clear" w:pos="4200"/>
          <w:tab w:val="left" w:pos="1470"/>
        </w:tabs>
        <w:autoSpaceDE w:val="0"/>
        <w:jc w:val="left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a</w:t>
      </w:r>
      <w:r w:rsidR="00447E65" w:rsidRPr="00B2320A">
        <w:rPr>
          <w:rFonts w:ascii="Arial" w:hAnsi="Arial" w:cs="Arial"/>
          <w:b w:val="0"/>
          <w:sz w:val="22"/>
          <w:szCs w:val="22"/>
        </w:rPr>
        <w:tab/>
      </w:r>
    </w:p>
    <w:p w14:paraId="6D4C4250" w14:textId="77777777" w:rsidR="00A14B6F" w:rsidRPr="00B2320A" w:rsidRDefault="00B16EC3" w:rsidP="00A14B6F">
      <w:pPr>
        <w:tabs>
          <w:tab w:val="clear" w:pos="42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sz w:val="22"/>
          <w:szCs w:val="22"/>
        </w:rPr>
        <w:t xml:space="preserve">Panem </w:t>
      </w:r>
      <w:r w:rsidR="00984D7A" w:rsidRPr="00B2320A">
        <w:rPr>
          <w:rFonts w:ascii="Arial" w:hAnsi="Arial" w:cs="Arial"/>
          <w:sz w:val="22"/>
          <w:szCs w:val="22"/>
        </w:rPr>
        <w:t>_________</w:t>
      </w:r>
      <w:r w:rsidR="00A14B6F" w:rsidRPr="00B2320A">
        <w:rPr>
          <w:rFonts w:ascii="Arial" w:hAnsi="Arial" w:cs="Arial"/>
          <w:sz w:val="22"/>
          <w:szCs w:val="22"/>
        </w:rPr>
        <w:t xml:space="preserve"> </w:t>
      </w:r>
      <w:r w:rsidR="00A14B6F" w:rsidRPr="00B2320A">
        <w:rPr>
          <w:rFonts w:ascii="Arial" w:hAnsi="Arial" w:cs="Arial"/>
          <w:b w:val="0"/>
          <w:spacing w:val="-3"/>
          <w:sz w:val="22"/>
          <w:szCs w:val="22"/>
        </w:rPr>
        <w:t>legitymującym się dowodem osobistym nr</w:t>
      </w:r>
      <w:r w:rsidR="00A14B6F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984D7A" w:rsidRPr="00B2320A">
        <w:rPr>
          <w:rFonts w:ascii="Arial" w:hAnsi="Arial" w:cs="Arial"/>
          <w:sz w:val="22"/>
          <w:szCs w:val="22"/>
        </w:rPr>
        <w:t>_____________</w:t>
      </w:r>
      <w:r w:rsidR="00A14B6F" w:rsidRPr="00B2320A">
        <w:rPr>
          <w:rFonts w:ascii="Arial" w:hAnsi="Arial" w:cs="Arial"/>
          <w:b w:val="0"/>
          <w:sz w:val="22"/>
          <w:szCs w:val="22"/>
        </w:rPr>
        <w:t>,</w:t>
      </w:r>
      <w:r w:rsidR="00A14B6F" w:rsidRPr="00B2320A">
        <w:rPr>
          <w:rFonts w:ascii="Arial" w:hAnsi="Arial" w:cs="Arial"/>
          <w:b w:val="0"/>
          <w:spacing w:val="-3"/>
          <w:sz w:val="22"/>
          <w:szCs w:val="22"/>
        </w:rPr>
        <w:t xml:space="preserve"> PESEL nr </w:t>
      </w:r>
      <w:r w:rsidR="00984D7A" w:rsidRPr="00B2320A">
        <w:rPr>
          <w:rFonts w:ascii="Arial" w:hAnsi="Arial" w:cs="Arial"/>
          <w:spacing w:val="-3"/>
          <w:sz w:val="22"/>
          <w:szCs w:val="22"/>
        </w:rPr>
        <w:t>_________</w:t>
      </w:r>
      <w:r w:rsidR="00A14B6F" w:rsidRPr="00B2320A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="00A14B6F" w:rsidRPr="00B2320A">
        <w:rPr>
          <w:rFonts w:ascii="Arial" w:hAnsi="Arial" w:cs="Arial"/>
          <w:b w:val="0"/>
          <w:sz w:val="22"/>
          <w:szCs w:val="22"/>
        </w:rPr>
        <w:t>zamieszkałym</w:t>
      </w:r>
      <w:r w:rsidR="00A14B6F" w:rsidRPr="00B2320A">
        <w:rPr>
          <w:rFonts w:ascii="Arial" w:hAnsi="Arial" w:cs="Arial"/>
          <w:sz w:val="22"/>
          <w:szCs w:val="22"/>
        </w:rPr>
        <w:t xml:space="preserve"> </w:t>
      </w:r>
      <w:r w:rsidR="00A14B6F" w:rsidRPr="00B2320A">
        <w:rPr>
          <w:rFonts w:ascii="Arial" w:hAnsi="Arial" w:cs="Arial"/>
          <w:b w:val="0"/>
          <w:sz w:val="22"/>
          <w:szCs w:val="22"/>
        </w:rPr>
        <w:t xml:space="preserve">w </w:t>
      </w:r>
      <w:r w:rsidR="00984D7A" w:rsidRPr="00B2320A">
        <w:rPr>
          <w:rFonts w:ascii="Arial" w:hAnsi="Arial" w:cs="Arial"/>
          <w:b w:val="0"/>
          <w:sz w:val="22"/>
          <w:szCs w:val="22"/>
        </w:rPr>
        <w:t>___________</w:t>
      </w:r>
      <w:r w:rsidR="00A14B6F" w:rsidRPr="00B2320A">
        <w:rPr>
          <w:rFonts w:ascii="Arial" w:hAnsi="Arial" w:cs="Arial"/>
          <w:b w:val="0"/>
          <w:sz w:val="22"/>
          <w:szCs w:val="22"/>
        </w:rPr>
        <w:t xml:space="preserve">, (kod pocztowy: </w:t>
      </w:r>
      <w:r w:rsidR="00984D7A" w:rsidRPr="00B2320A">
        <w:rPr>
          <w:rFonts w:ascii="Arial" w:hAnsi="Arial" w:cs="Arial"/>
          <w:b w:val="0"/>
          <w:sz w:val="22"/>
          <w:szCs w:val="22"/>
        </w:rPr>
        <w:t>_________</w:t>
      </w:r>
      <w:r w:rsidR="00A14B6F" w:rsidRPr="00B2320A">
        <w:rPr>
          <w:rFonts w:ascii="Arial" w:hAnsi="Arial" w:cs="Arial"/>
          <w:b w:val="0"/>
          <w:sz w:val="22"/>
          <w:szCs w:val="22"/>
        </w:rPr>
        <w:t xml:space="preserve">), </w:t>
      </w:r>
      <w:r w:rsidR="00A14B6F" w:rsidRPr="00B2320A">
        <w:rPr>
          <w:rFonts w:ascii="Arial" w:hAnsi="Arial" w:cs="Arial"/>
          <w:b w:val="0"/>
          <w:spacing w:val="-3"/>
          <w:sz w:val="22"/>
          <w:szCs w:val="22"/>
        </w:rPr>
        <w:t xml:space="preserve">prowadzącym w </w:t>
      </w:r>
      <w:r w:rsidR="00984D7A" w:rsidRPr="00B2320A">
        <w:rPr>
          <w:rFonts w:ascii="Arial" w:hAnsi="Arial" w:cs="Arial"/>
          <w:b w:val="0"/>
          <w:spacing w:val="-3"/>
          <w:sz w:val="22"/>
          <w:szCs w:val="22"/>
        </w:rPr>
        <w:t>________</w:t>
      </w:r>
      <w:r w:rsidR="00A14B6F" w:rsidRPr="00B2320A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="00A14B6F" w:rsidRPr="00B2320A">
        <w:rPr>
          <w:rFonts w:ascii="Arial" w:hAnsi="Arial" w:cs="Arial"/>
          <w:b w:val="0"/>
          <w:sz w:val="22"/>
          <w:szCs w:val="22"/>
        </w:rPr>
        <w:t xml:space="preserve">(kod pocztowy: </w:t>
      </w:r>
      <w:r w:rsidR="00984D7A" w:rsidRPr="00B2320A">
        <w:rPr>
          <w:rFonts w:ascii="Arial" w:hAnsi="Arial" w:cs="Arial"/>
          <w:b w:val="0"/>
          <w:sz w:val="22"/>
          <w:szCs w:val="22"/>
        </w:rPr>
        <w:t>___________</w:t>
      </w:r>
      <w:r w:rsidR="00A14B6F" w:rsidRPr="00B2320A">
        <w:rPr>
          <w:rFonts w:ascii="Arial" w:hAnsi="Arial" w:cs="Arial"/>
          <w:b w:val="0"/>
          <w:sz w:val="22"/>
          <w:szCs w:val="22"/>
        </w:rPr>
        <w:t xml:space="preserve">) </w:t>
      </w:r>
      <w:r w:rsidR="00A14B6F" w:rsidRPr="00B2320A">
        <w:rPr>
          <w:rFonts w:ascii="Arial" w:hAnsi="Arial" w:cs="Arial"/>
          <w:b w:val="0"/>
          <w:spacing w:val="-3"/>
          <w:sz w:val="22"/>
          <w:szCs w:val="22"/>
        </w:rPr>
        <w:t xml:space="preserve">działalność gospodarczą pod nazwą </w:t>
      </w:r>
      <w:r w:rsidR="00984D7A" w:rsidRPr="00B2320A">
        <w:rPr>
          <w:rFonts w:ascii="Arial" w:hAnsi="Arial" w:cs="Arial"/>
          <w:b w:val="0"/>
          <w:spacing w:val="-3"/>
          <w:sz w:val="22"/>
          <w:szCs w:val="22"/>
        </w:rPr>
        <w:t>___________</w:t>
      </w:r>
      <w:r w:rsidR="00A14B6F" w:rsidRPr="00B2320A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="00A14B6F" w:rsidRPr="00B2320A">
        <w:rPr>
          <w:rFonts w:ascii="Arial" w:hAnsi="Arial" w:cs="Arial"/>
          <w:b w:val="0"/>
          <w:sz w:val="22"/>
          <w:szCs w:val="22"/>
        </w:rPr>
        <w:t xml:space="preserve">posiadającym numer NIP: </w:t>
      </w:r>
      <w:r w:rsidR="00984D7A" w:rsidRPr="00B2320A">
        <w:rPr>
          <w:rFonts w:ascii="Arial" w:hAnsi="Arial" w:cs="Arial"/>
          <w:sz w:val="22"/>
          <w:szCs w:val="22"/>
        </w:rPr>
        <w:t>____________</w:t>
      </w:r>
      <w:r w:rsidR="00A14B6F" w:rsidRPr="00B2320A">
        <w:rPr>
          <w:rFonts w:ascii="Arial" w:hAnsi="Arial" w:cs="Arial"/>
          <w:b w:val="0"/>
          <w:sz w:val="22"/>
          <w:szCs w:val="22"/>
        </w:rPr>
        <w:t xml:space="preserve"> oraz numer REGON: </w:t>
      </w:r>
      <w:r w:rsidR="00984D7A" w:rsidRPr="00B2320A">
        <w:rPr>
          <w:rFonts w:ascii="Arial" w:hAnsi="Arial" w:cs="Arial"/>
          <w:sz w:val="22"/>
          <w:szCs w:val="22"/>
        </w:rPr>
        <w:t>_________________</w:t>
      </w:r>
      <w:r w:rsidR="00A14B6F" w:rsidRPr="00B2320A">
        <w:rPr>
          <w:rFonts w:ascii="Arial" w:hAnsi="Arial" w:cs="Arial"/>
          <w:b w:val="0"/>
          <w:sz w:val="22"/>
          <w:szCs w:val="22"/>
        </w:rPr>
        <w:t xml:space="preserve"> </w:t>
      </w:r>
    </w:p>
    <w:p w14:paraId="2198E044" w14:textId="77777777" w:rsidR="00A92232" w:rsidRPr="00B2320A" w:rsidRDefault="00A14B6F" w:rsidP="00A14B6F">
      <w:pPr>
        <w:autoSpaceDE w:val="0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- zwanym dalej „Zleceniobiorcą”.</w:t>
      </w:r>
    </w:p>
    <w:p w14:paraId="00E04515" w14:textId="77777777" w:rsidR="00D75CCC" w:rsidRPr="00B2320A" w:rsidRDefault="00D75CCC" w:rsidP="004D5272">
      <w:pPr>
        <w:autoSpaceDE w:val="0"/>
        <w:jc w:val="both"/>
        <w:rPr>
          <w:rFonts w:ascii="Arial" w:hAnsi="Arial" w:cs="Arial"/>
          <w:b w:val="0"/>
          <w:sz w:val="22"/>
          <w:szCs w:val="22"/>
        </w:rPr>
      </w:pPr>
    </w:p>
    <w:p w14:paraId="36C6E8D5" w14:textId="77777777" w:rsidR="008A33BE" w:rsidRPr="00B2320A" w:rsidRDefault="008A33BE" w:rsidP="000A61B2">
      <w:pPr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§ 1</w:t>
      </w:r>
    </w:p>
    <w:p w14:paraId="07DF01AF" w14:textId="77777777" w:rsidR="004320B6" w:rsidRPr="00B2320A" w:rsidRDefault="004320B6" w:rsidP="000A61B2">
      <w:pPr>
        <w:rPr>
          <w:rFonts w:ascii="Arial" w:hAnsi="Arial" w:cs="Arial"/>
          <w:b w:val="0"/>
          <w:sz w:val="22"/>
          <w:szCs w:val="22"/>
        </w:rPr>
      </w:pPr>
    </w:p>
    <w:p w14:paraId="11504E66" w14:textId="77777777" w:rsidR="001362FE" w:rsidRPr="00B2320A" w:rsidRDefault="004320B6" w:rsidP="004320B6">
      <w:pPr>
        <w:numPr>
          <w:ilvl w:val="0"/>
          <w:numId w:val="44"/>
        </w:numPr>
        <w:tabs>
          <w:tab w:val="left" w:pos="284"/>
          <w:tab w:val="left" w:pos="340"/>
          <w:tab w:val="left" w:pos="397"/>
          <w:tab w:val="left" w:pos="567"/>
        </w:tabs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146BFC" w:rsidRPr="00B2320A">
        <w:rPr>
          <w:rFonts w:ascii="Arial" w:hAnsi="Arial" w:cs="Arial"/>
          <w:b w:val="0"/>
          <w:sz w:val="22"/>
          <w:szCs w:val="22"/>
        </w:rPr>
        <w:t>Zleceniodawca</w:t>
      </w:r>
      <w:r w:rsidR="001362FE" w:rsidRPr="00B2320A">
        <w:rPr>
          <w:rFonts w:ascii="Arial" w:hAnsi="Arial" w:cs="Arial"/>
          <w:b w:val="0"/>
          <w:sz w:val="22"/>
          <w:szCs w:val="22"/>
        </w:rPr>
        <w:t xml:space="preserve"> zleca a </w:t>
      </w:r>
      <w:r w:rsidR="00146BFC" w:rsidRPr="00B2320A">
        <w:rPr>
          <w:rFonts w:ascii="Arial" w:hAnsi="Arial" w:cs="Arial"/>
          <w:b w:val="0"/>
          <w:sz w:val="22"/>
          <w:szCs w:val="22"/>
        </w:rPr>
        <w:t>Zleceniobiorca</w:t>
      </w:r>
      <w:r w:rsidR="001F610C" w:rsidRPr="00B2320A">
        <w:rPr>
          <w:rFonts w:ascii="Arial" w:hAnsi="Arial" w:cs="Arial"/>
          <w:b w:val="0"/>
          <w:sz w:val="22"/>
          <w:szCs w:val="22"/>
        </w:rPr>
        <w:t xml:space="preserve"> przyjmuje do wykonania usługę</w:t>
      </w:r>
      <w:r w:rsidR="001362FE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CF773B" w:rsidRPr="00B2320A">
        <w:rPr>
          <w:rFonts w:ascii="Arial" w:hAnsi="Arial" w:cs="Arial"/>
          <w:b w:val="0"/>
          <w:sz w:val="22"/>
          <w:szCs w:val="22"/>
        </w:rPr>
        <w:t>polegającą na sprzątaniu budynków</w:t>
      </w:r>
      <w:r w:rsidR="001362FE" w:rsidRPr="00B2320A">
        <w:rPr>
          <w:rFonts w:ascii="Arial" w:hAnsi="Arial" w:cs="Arial"/>
          <w:b w:val="0"/>
          <w:sz w:val="22"/>
          <w:szCs w:val="22"/>
        </w:rPr>
        <w:t xml:space="preserve"> bi</w:t>
      </w:r>
      <w:r w:rsidR="00CF773B" w:rsidRPr="00B2320A">
        <w:rPr>
          <w:rFonts w:ascii="Arial" w:hAnsi="Arial" w:cs="Arial"/>
          <w:b w:val="0"/>
          <w:sz w:val="22"/>
          <w:szCs w:val="22"/>
        </w:rPr>
        <w:t xml:space="preserve">urowych </w:t>
      </w:r>
      <w:r w:rsidR="00D75CCC" w:rsidRPr="00B2320A">
        <w:rPr>
          <w:rFonts w:ascii="Arial" w:hAnsi="Arial" w:cs="Arial"/>
          <w:b w:val="0"/>
          <w:sz w:val="22"/>
          <w:szCs w:val="22"/>
        </w:rPr>
        <w:t>Zamawiającego</w:t>
      </w:r>
      <w:r w:rsidR="001362FE" w:rsidRPr="00B2320A">
        <w:rPr>
          <w:rFonts w:ascii="Arial" w:hAnsi="Arial" w:cs="Arial"/>
          <w:b w:val="0"/>
          <w:sz w:val="22"/>
          <w:szCs w:val="22"/>
        </w:rPr>
        <w:t>.</w:t>
      </w:r>
    </w:p>
    <w:p w14:paraId="50DC5EE5" w14:textId="77777777" w:rsidR="004320B6" w:rsidRPr="00B2320A" w:rsidRDefault="004320B6" w:rsidP="004320B6">
      <w:pPr>
        <w:numPr>
          <w:ilvl w:val="0"/>
          <w:numId w:val="44"/>
        </w:numPr>
        <w:tabs>
          <w:tab w:val="left" w:pos="284"/>
          <w:tab w:val="left" w:pos="340"/>
          <w:tab w:val="left" w:pos="397"/>
          <w:tab w:val="left" w:pos="567"/>
        </w:tabs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 Przedmiot umowy obejmuje utrzymanie czystości w pomieszczeniach biurowych Nadleśnictwa Leśny Dwór, zgodnie z </w:t>
      </w:r>
      <w:r w:rsidR="00CE63E1" w:rsidRPr="00B2320A">
        <w:rPr>
          <w:rFonts w:ascii="Arial" w:hAnsi="Arial" w:cs="Arial"/>
          <w:b w:val="0"/>
          <w:sz w:val="22"/>
          <w:szCs w:val="22"/>
        </w:rPr>
        <w:t>szczegółowym opisem przedmiotu zamówienia</w:t>
      </w:r>
      <w:r w:rsidRPr="00B2320A">
        <w:rPr>
          <w:rFonts w:ascii="Arial" w:hAnsi="Arial" w:cs="Arial"/>
          <w:b w:val="0"/>
          <w:sz w:val="22"/>
          <w:szCs w:val="22"/>
        </w:rPr>
        <w:t xml:space="preserve">, wyszczególnionych w załączniku nr 1 do niniejszej umowy, który stanowi integralną część umowy. </w:t>
      </w:r>
    </w:p>
    <w:p w14:paraId="313147BE" w14:textId="02CF7988" w:rsidR="00BB622A" w:rsidRPr="00B2320A" w:rsidRDefault="00BB622A" w:rsidP="0041666A">
      <w:pPr>
        <w:numPr>
          <w:ilvl w:val="0"/>
          <w:numId w:val="44"/>
        </w:numPr>
        <w:tabs>
          <w:tab w:val="left" w:pos="284"/>
          <w:tab w:val="left" w:pos="340"/>
          <w:tab w:val="left" w:pos="397"/>
          <w:tab w:val="left" w:pos="567"/>
        </w:tabs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Dopuszcza się również zlecen</w:t>
      </w:r>
      <w:r w:rsidRPr="008C41C8">
        <w:rPr>
          <w:rFonts w:ascii="Arial" w:hAnsi="Arial" w:cs="Arial"/>
          <w:b w:val="0"/>
          <w:sz w:val="22"/>
          <w:szCs w:val="22"/>
        </w:rPr>
        <w:t>i</w:t>
      </w:r>
      <w:r w:rsidR="00EE073C" w:rsidRPr="008C41C8">
        <w:rPr>
          <w:rFonts w:ascii="Arial" w:hAnsi="Arial" w:cs="Arial"/>
          <w:b w:val="0"/>
          <w:sz w:val="22"/>
          <w:szCs w:val="22"/>
        </w:rPr>
        <w:t>e</w:t>
      </w:r>
      <w:r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8C41C8">
        <w:rPr>
          <w:rFonts w:ascii="Arial" w:hAnsi="Arial" w:cs="Arial"/>
          <w:b w:val="0"/>
          <w:sz w:val="22"/>
          <w:szCs w:val="22"/>
        </w:rPr>
        <w:t xml:space="preserve">przez sekretarza nadleśnictwa </w:t>
      </w:r>
      <w:r w:rsidR="00C31DFB" w:rsidRPr="00B2320A">
        <w:rPr>
          <w:rFonts w:ascii="Arial" w:hAnsi="Arial" w:cs="Arial"/>
          <w:b w:val="0"/>
          <w:sz w:val="22"/>
          <w:szCs w:val="22"/>
        </w:rPr>
        <w:t>szerszego</w:t>
      </w:r>
      <w:r w:rsidR="003705CA" w:rsidRPr="00B2320A">
        <w:rPr>
          <w:rFonts w:ascii="Arial" w:hAnsi="Arial" w:cs="Arial"/>
          <w:b w:val="0"/>
          <w:sz w:val="22"/>
          <w:szCs w:val="22"/>
        </w:rPr>
        <w:t xml:space="preserve"> zakresu </w:t>
      </w:r>
      <w:r w:rsidR="008C41C8">
        <w:rPr>
          <w:rFonts w:ascii="Arial" w:hAnsi="Arial" w:cs="Arial"/>
          <w:b w:val="0"/>
          <w:sz w:val="22"/>
          <w:szCs w:val="22"/>
        </w:rPr>
        <w:t>usług</w:t>
      </w:r>
      <w:r w:rsidR="00E15BB8" w:rsidRPr="00B2320A">
        <w:rPr>
          <w:rFonts w:ascii="Arial" w:hAnsi="Arial" w:cs="Arial"/>
          <w:b w:val="0"/>
          <w:sz w:val="22"/>
          <w:szCs w:val="22"/>
        </w:rPr>
        <w:t>,</w:t>
      </w:r>
      <w:r w:rsidR="003705CA" w:rsidRPr="00B2320A">
        <w:rPr>
          <w:rFonts w:ascii="Arial" w:hAnsi="Arial" w:cs="Arial"/>
          <w:b w:val="0"/>
          <w:sz w:val="22"/>
          <w:szCs w:val="22"/>
        </w:rPr>
        <w:t xml:space="preserve"> nie </w:t>
      </w:r>
      <w:r w:rsidR="00C31DFB" w:rsidRPr="00B2320A">
        <w:rPr>
          <w:rFonts w:ascii="Arial" w:hAnsi="Arial" w:cs="Arial"/>
          <w:b w:val="0"/>
          <w:sz w:val="22"/>
          <w:szCs w:val="22"/>
        </w:rPr>
        <w:t>wskazan</w:t>
      </w:r>
      <w:r w:rsidR="008C41C8">
        <w:rPr>
          <w:rFonts w:ascii="Arial" w:hAnsi="Arial" w:cs="Arial"/>
          <w:b w:val="0"/>
          <w:sz w:val="22"/>
          <w:szCs w:val="22"/>
        </w:rPr>
        <w:t>ych</w:t>
      </w:r>
      <w:r w:rsidR="003705CA" w:rsidRPr="00B2320A">
        <w:rPr>
          <w:rFonts w:ascii="Arial" w:hAnsi="Arial" w:cs="Arial"/>
          <w:b w:val="0"/>
          <w:sz w:val="22"/>
          <w:szCs w:val="22"/>
        </w:rPr>
        <w:t xml:space="preserve"> w </w:t>
      </w:r>
      <w:r w:rsidR="008C41C8">
        <w:rPr>
          <w:rFonts w:ascii="Arial" w:hAnsi="Arial" w:cs="Arial"/>
          <w:b w:val="0"/>
          <w:sz w:val="22"/>
          <w:szCs w:val="22"/>
        </w:rPr>
        <w:t>Zaproszeniu do składania ofert</w:t>
      </w:r>
      <w:r w:rsidR="00E15BB8" w:rsidRPr="00B2320A">
        <w:rPr>
          <w:rFonts w:ascii="Arial" w:hAnsi="Arial" w:cs="Arial"/>
          <w:b w:val="0"/>
          <w:sz w:val="22"/>
          <w:szCs w:val="22"/>
        </w:rPr>
        <w:t>,</w:t>
      </w:r>
      <w:r w:rsidR="003705CA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8C41C8">
        <w:rPr>
          <w:rFonts w:ascii="Arial" w:hAnsi="Arial" w:cs="Arial"/>
          <w:b w:val="0"/>
          <w:sz w:val="22"/>
          <w:szCs w:val="22"/>
        </w:rPr>
        <w:t>na podstawie pisemnych zleceń</w:t>
      </w:r>
      <w:r w:rsidR="003705CA" w:rsidRPr="00B2320A">
        <w:rPr>
          <w:rFonts w:ascii="Arial" w:hAnsi="Arial" w:cs="Arial"/>
          <w:b w:val="0"/>
          <w:sz w:val="22"/>
          <w:szCs w:val="22"/>
        </w:rPr>
        <w:t>.</w:t>
      </w:r>
    </w:p>
    <w:p w14:paraId="4A9A019D" w14:textId="77777777" w:rsidR="001362FE" w:rsidRPr="00B2320A" w:rsidRDefault="001362FE" w:rsidP="000A61B2">
      <w:pPr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B2320A">
        <w:rPr>
          <w:rFonts w:ascii="Arial" w:hAnsi="Arial" w:cs="Arial"/>
          <w:b w:val="0"/>
          <w:sz w:val="22"/>
          <w:szCs w:val="22"/>
        </w:rPr>
        <w:tab/>
      </w:r>
      <w:r w:rsidRPr="00B2320A">
        <w:rPr>
          <w:rFonts w:ascii="Arial" w:hAnsi="Arial" w:cs="Arial"/>
          <w:b w:val="0"/>
          <w:sz w:val="22"/>
          <w:szCs w:val="22"/>
        </w:rPr>
        <w:tab/>
      </w:r>
      <w:r w:rsidRPr="00B2320A">
        <w:rPr>
          <w:rFonts w:ascii="Arial" w:hAnsi="Arial" w:cs="Arial"/>
          <w:b w:val="0"/>
          <w:sz w:val="22"/>
          <w:szCs w:val="22"/>
        </w:rPr>
        <w:tab/>
      </w:r>
    </w:p>
    <w:p w14:paraId="113CC9B7" w14:textId="71863ABD" w:rsidR="001362FE" w:rsidRPr="00B2320A" w:rsidRDefault="001362FE" w:rsidP="000A61B2">
      <w:pPr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§</w:t>
      </w:r>
      <w:r w:rsidR="00E15BB8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Pr="00B2320A">
        <w:rPr>
          <w:rFonts w:ascii="Arial" w:hAnsi="Arial" w:cs="Arial"/>
          <w:b w:val="0"/>
          <w:sz w:val="22"/>
          <w:szCs w:val="22"/>
        </w:rPr>
        <w:t>2</w:t>
      </w:r>
    </w:p>
    <w:p w14:paraId="6413379D" w14:textId="77777777" w:rsidR="006E11D6" w:rsidRPr="00B2320A" w:rsidRDefault="006E11D6" w:rsidP="000A61B2">
      <w:pPr>
        <w:rPr>
          <w:rFonts w:ascii="Arial" w:hAnsi="Arial" w:cs="Arial"/>
          <w:b w:val="0"/>
          <w:sz w:val="22"/>
          <w:szCs w:val="22"/>
        </w:rPr>
      </w:pPr>
    </w:p>
    <w:p w14:paraId="50495C79" w14:textId="77777777" w:rsidR="00BB622A" w:rsidRPr="00B2320A" w:rsidRDefault="00BB622A" w:rsidP="00BB622A">
      <w:pPr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W okresie wykonywania niniejszej umowy, </w:t>
      </w:r>
      <w:r w:rsidR="00C31DFB" w:rsidRPr="00B2320A">
        <w:rPr>
          <w:rFonts w:ascii="Arial" w:hAnsi="Arial" w:cs="Arial"/>
          <w:b w:val="0"/>
          <w:sz w:val="22"/>
          <w:szCs w:val="22"/>
        </w:rPr>
        <w:t>Zleceniodawca</w:t>
      </w:r>
      <w:r w:rsidRPr="00B2320A">
        <w:rPr>
          <w:rFonts w:ascii="Arial" w:hAnsi="Arial" w:cs="Arial"/>
          <w:b w:val="0"/>
          <w:sz w:val="22"/>
          <w:szCs w:val="22"/>
        </w:rPr>
        <w:t xml:space="preserve"> zapewni nieodpłatnie bezpieczne pomieszczenie na środki czystości, materiały, sprzęt i maszyny </w:t>
      </w:r>
      <w:r w:rsidR="00C31DFB" w:rsidRPr="00B2320A">
        <w:rPr>
          <w:rFonts w:ascii="Arial" w:hAnsi="Arial" w:cs="Arial"/>
          <w:b w:val="0"/>
          <w:sz w:val="22"/>
          <w:szCs w:val="22"/>
        </w:rPr>
        <w:t>Zleceniobiorcy</w:t>
      </w:r>
      <w:r w:rsidRPr="00B2320A">
        <w:rPr>
          <w:rFonts w:ascii="Arial" w:hAnsi="Arial" w:cs="Arial"/>
          <w:b w:val="0"/>
          <w:sz w:val="22"/>
          <w:szCs w:val="22"/>
        </w:rPr>
        <w:t>.</w:t>
      </w:r>
    </w:p>
    <w:p w14:paraId="296D7104" w14:textId="77777777" w:rsidR="001362FE" w:rsidRPr="00B2320A" w:rsidRDefault="001362FE" w:rsidP="000A61B2">
      <w:pPr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ab/>
      </w:r>
    </w:p>
    <w:p w14:paraId="66955EDF" w14:textId="18B83B34" w:rsidR="001362FE" w:rsidRPr="00B2320A" w:rsidRDefault="001362FE" w:rsidP="000A61B2">
      <w:pPr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§</w:t>
      </w:r>
      <w:r w:rsidR="00E15BB8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Pr="00B2320A">
        <w:rPr>
          <w:rFonts w:ascii="Arial" w:hAnsi="Arial" w:cs="Arial"/>
          <w:b w:val="0"/>
          <w:sz w:val="22"/>
          <w:szCs w:val="22"/>
        </w:rPr>
        <w:t>3</w:t>
      </w:r>
    </w:p>
    <w:p w14:paraId="0B65889A" w14:textId="77777777" w:rsidR="006E11D6" w:rsidRPr="00B2320A" w:rsidRDefault="006E11D6" w:rsidP="000A61B2">
      <w:pPr>
        <w:rPr>
          <w:rFonts w:ascii="Arial" w:hAnsi="Arial" w:cs="Arial"/>
          <w:b w:val="0"/>
          <w:sz w:val="22"/>
          <w:szCs w:val="22"/>
        </w:rPr>
      </w:pPr>
    </w:p>
    <w:p w14:paraId="51362B86" w14:textId="77777777" w:rsidR="001362FE" w:rsidRPr="00B2320A" w:rsidRDefault="001362FE" w:rsidP="000A61B2">
      <w:pPr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1. Obowiązki </w:t>
      </w:r>
      <w:r w:rsidR="00146BFC" w:rsidRPr="00B2320A">
        <w:rPr>
          <w:rFonts w:ascii="Arial" w:hAnsi="Arial" w:cs="Arial"/>
          <w:b w:val="0"/>
          <w:sz w:val="22"/>
          <w:szCs w:val="22"/>
        </w:rPr>
        <w:t>Zleceniodawcy</w:t>
      </w:r>
      <w:r w:rsidRPr="00B2320A">
        <w:rPr>
          <w:rFonts w:ascii="Arial" w:hAnsi="Arial" w:cs="Arial"/>
          <w:b w:val="0"/>
          <w:sz w:val="22"/>
          <w:szCs w:val="22"/>
        </w:rPr>
        <w:t>:</w:t>
      </w:r>
    </w:p>
    <w:p w14:paraId="26309AA2" w14:textId="77777777" w:rsidR="00CB4516" w:rsidRPr="00B2320A" w:rsidRDefault="001362FE" w:rsidP="000A61B2">
      <w:pPr>
        <w:numPr>
          <w:ilvl w:val="0"/>
          <w:numId w:val="15"/>
        </w:numPr>
        <w:tabs>
          <w:tab w:val="clear" w:pos="4200"/>
          <w:tab w:val="left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 wskazanie miejsca pracy wraz ze szczegółowym określeniem rodzaju i zakresu prac,</w:t>
      </w:r>
    </w:p>
    <w:p w14:paraId="31A9025B" w14:textId="77777777" w:rsidR="001362FE" w:rsidRPr="00B2320A" w:rsidRDefault="001362FE" w:rsidP="000A61B2">
      <w:pPr>
        <w:numPr>
          <w:ilvl w:val="0"/>
          <w:numId w:val="15"/>
        </w:numPr>
        <w:tabs>
          <w:tab w:val="clear" w:pos="4200"/>
          <w:tab w:val="left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 dokonanie odbioru prac (ilość i jakość) w terminie,</w:t>
      </w:r>
    </w:p>
    <w:p w14:paraId="3BCC3E2B" w14:textId="77777777" w:rsidR="001362FE" w:rsidRPr="00B2320A" w:rsidRDefault="001362FE" w:rsidP="000A61B2">
      <w:pPr>
        <w:numPr>
          <w:ilvl w:val="0"/>
          <w:numId w:val="15"/>
        </w:numPr>
        <w:tabs>
          <w:tab w:val="clear" w:pos="4200"/>
          <w:tab w:val="left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 realizacja należności w ustalonym terminie.</w:t>
      </w:r>
    </w:p>
    <w:p w14:paraId="2579BAAF" w14:textId="77777777" w:rsidR="001362FE" w:rsidRPr="00B2320A" w:rsidRDefault="001362FE" w:rsidP="000A61B2">
      <w:pPr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2. Obowiązki </w:t>
      </w:r>
      <w:r w:rsidR="00146BFC" w:rsidRPr="00B2320A">
        <w:rPr>
          <w:rFonts w:ascii="Arial" w:hAnsi="Arial" w:cs="Arial"/>
          <w:b w:val="0"/>
          <w:sz w:val="22"/>
          <w:szCs w:val="22"/>
        </w:rPr>
        <w:t>Zleceniobiorcy</w:t>
      </w:r>
      <w:r w:rsidRPr="00B2320A">
        <w:rPr>
          <w:rFonts w:ascii="Arial" w:hAnsi="Arial" w:cs="Arial"/>
          <w:b w:val="0"/>
          <w:sz w:val="22"/>
          <w:szCs w:val="22"/>
        </w:rPr>
        <w:t>:</w:t>
      </w:r>
    </w:p>
    <w:p w14:paraId="49FB94DB" w14:textId="77777777" w:rsidR="001362FE" w:rsidRPr="00B2320A" w:rsidRDefault="001362FE" w:rsidP="000A61B2">
      <w:pPr>
        <w:numPr>
          <w:ilvl w:val="0"/>
          <w:numId w:val="16"/>
        </w:numPr>
        <w:tabs>
          <w:tab w:val="clear" w:pos="4200"/>
          <w:tab w:val="left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terminowe wykonanie zleconych prac,</w:t>
      </w:r>
    </w:p>
    <w:p w14:paraId="538A61C3" w14:textId="77777777" w:rsidR="001362FE" w:rsidRPr="00B2320A" w:rsidRDefault="001362FE" w:rsidP="000A61B2">
      <w:pPr>
        <w:numPr>
          <w:ilvl w:val="0"/>
          <w:numId w:val="16"/>
        </w:numPr>
        <w:tabs>
          <w:tab w:val="clear" w:pos="4200"/>
          <w:tab w:val="left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wykonanie prac zgodnie z przepisami BHP,</w:t>
      </w:r>
    </w:p>
    <w:p w14:paraId="7ED54543" w14:textId="77777777" w:rsidR="001362FE" w:rsidRPr="00B2320A" w:rsidRDefault="001362FE" w:rsidP="000A61B2">
      <w:pPr>
        <w:numPr>
          <w:ilvl w:val="0"/>
          <w:numId w:val="16"/>
        </w:numPr>
        <w:tabs>
          <w:tab w:val="clear" w:pos="4200"/>
          <w:tab w:val="left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wyposażenie pracowników w odpowiednie narzędzia, sprzęt i odzież ochronną</w:t>
      </w:r>
      <w:r w:rsidR="00D75CCC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813F98" w:rsidRPr="00B2320A">
        <w:rPr>
          <w:rFonts w:ascii="Arial" w:hAnsi="Arial" w:cs="Arial"/>
          <w:b w:val="0"/>
          <w:sz w:val="22"/>
          <w:szCs w:val="22"/>
        </w:rPr>
        <w:t xml:space="preserve">zgodnie z </w:t>
      </w:r>
      <w:r w:rsidRPr="00B2320A">
        <w:rPr>
          <w:rFonts w:ascii="Arial" w:hAnsi="Arial" w:cs="Arial"/>
          <w:b w:val="0"/>
          <w:sz w:val="22"/>
          <w:szCs w:val="22"/>
        </w:rPr>
        <w:t>obowiązującymi przepisami,</w:t>
      </w:r>
    </w:p>
    <w:p w14:paraId="56CF09DC" w14:textId="77777777" w:rsidR="001362FE" w:rsidRPr="00B2320A" w:rsidRDefault="00D75CCC" w:rsidP="00813F98">
      <w:pPr>
        <w:numPr>
          <w:ilvl w:val="0"/>
          <w:numId w:val="16"/>
        </w:numPr>
        <w:tabs>
          <w:tab w:val="clear" w:pos="4200"/>
          <w:tab w:val="left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wykonywanie usług</w:t>
      </w:r>
      <w:r w:rsidR="001362FE" w:rsidRPr="00B2320A">
        <w:rPr>
          <w:rFonts w:ascii="Arial" w:hAnsi="Arial" w:cs="Arial"/>
          <w:b w:val="0"/>
          <w:sz w:val="22"/>
          <w:szCs w:val="22"/>
        </w:rPr>
        <w:t xml:space="preserve"> środkami czystości i higienicznymi zakupionymi </w:t>
      </w:r>
      <w:r w:rsidRPr="00B2320A">
        <w:rPr>
          <w:rFonts w:ascii="Arial" w:hAnsi="Arial" w:cs="Arial"/>
          <w:b w:val="0"/>
          <w:sz w:val="22"/>
          <w:szCs w:val="22"/>
        </w:rPr>
        <w:t>na własny koszt.</w:t>
      </w:r>
    </w:p>
    <w:p w14:paraId="5FBA13C3" w14:textId="77777777" w:rsidR="001362FE" w:rsidRPr="00B2320A" w:rsidRDefault="001362FE" w:rsidP="000A61B2">
      <w:pPr>
        <w:tabs>
          <w:tab w:val="clear" w:pos="4200"/>
          <w:tab w:val="left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ab/>
      </w:r>
    </w:p>
    <w:p w14:paraId="00950DB0" w14:textId="186D19D3" w:rsidR="001362FE" w:rsidRPr="00B2320A" w:rsidRDefault="001362FE" w:rsidP="000A61B2">
      <w:pPr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§</w:t>
      </w:r>
      <w:r w:rsidR="00E15BB8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Pr="00B2320A">
        <w:rPr>
          <w:rFonts w:ascii="Arial" w:hAnsi="Arial" w:cs="Arial"/>
          <w:b w:val="0"/>
          <w:sz w:val="22"/>
          <w:szCs w:val="22"/>
        </w:rPr>
        <w:t>4</w:t>
      </w:r>
    </w:p>
    <w:p w14:paraId="713AD75A" w14:textId="77777777" w:rsidR="006E11D6" w:rsidRPr="00B2320A" w:rsidRDefault="006E11D6" w:rsidP="000A61B2">
      <w:pPr>
        <w:rPr>
          <w:rFonts w:ascii="Arial" w:hAnsi="Arial" w:cs="Arial"/>
          <w:b w:val="0"/>
          <w:sz w:val="22"/>
          <w:szCs w:val="22"/>
        </w:rPr>
      </w:pPr>
    </w:p>
    <w:p w14:paraId="1F27BDAE" w14:textId="23360502" w:rsidR="009E1EBD" w:rsidRPr="00B2320A" w:rsidRDefault="001362FE" w:rsidP="00F4264E">
      <w:pPr>
        <w:numPr>
          <w:ilvl w:val="0"/>
          <w:numId w:val="51"/>
        </w:numPr>
        <w:tabs>
          <w:tab w:val="clear" w:pos="4200"/>
          <w:tab w:val="left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Jeżeli zostaną stwierdzone wad</w:t>
      </w:r>
      <w:r w:rsidR="001F610C" w:rsidRPr="00B2320A">
        <w:rPr>
          <w:rFonts w:ascii="Arial" w:hAnsi="Arial" w:cs="Arial"/>
          <w:b w:val="0"/>
          <w:sz w:val="22"/>
          <w:szCs w:val="22"/>
        </w:rPr>
        <w:t>y lub usterki</w:t>
      </w:r>
      <w:r w:rsidR="004B28CC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5E20EA" w:rsidRPr="00B2320A">
        <w:rPr>
          <w:rFonts w:ascii="Arial" w:hAnsi="Arial" w:cs="Arial"/>
          <w:b w:val="0"/>
          <w:sz w:val="22"/>
          <w:szCs w:val="22"/>
        </w:rPr>
        <w:t>Zleceniodawca</w:t>
      </w:r>
      <w:r w:rsidR="004B28CC" w:rsidRPr="00B2320A">
        <w:rPr>
          <w:rFonts w:ascii="Arial" w:hAnsi="Arial" w:cs="Arial"/>
          <w:b w:val="0"/>
          <w:sz w:val="22"/>
          <w:szCs w:val="22"/>
        </w:rPr>
        <w:t xml:space="preserve"> może</w:t>
      </w:r>
      <w:r w:rsidR="00035390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9E1EBD" w:rsidRPr="00B2320A">
        <w:rPr>
          <w:rFonts w:ascii="Arial" w:hAnsi="Arial" w:cs="Arial"/>
          <w:b w:val="0"/>
          <w:sz w:val="22"/>
          <w:szCs w:val="22"/>
        </w:rPr>
        <w:t>wyznaczyć termin ich usunięcia lub odpowiednio zmniejszyć wynagrodzenie</w:t>
      </w:r>
      <w:r w:rsidR="00F4264E" w:rsidRPr="00B2320A">
        <w:rPr>
          <w:rFonts w:ascii="Arial" w:hAnsi="Arial" w:cs="Arial"/>
          <w:b w:val="0"/>
          <w:sz w:val="22"/>
          <w:szCs w:val="22"/>
        </w:rPr>
        <w:t xml:space="preserve"> Zleceniobiorcy. Zleceniobiorca obowiązany jest do </w:t>
      </w:r>
      <w:r w:rsidR="00AF7FC8" w:rsidRPr="00B2320A">
        <w:rPr>
          <w:rFonts w:ascii="Arial" w:hAnsi="Arial" w:cs="Arial"/>
          <w:b w:val="0"/>
          <w:sz w:val="22"/>
          <w:szCs w:val="22"/>
        </w:rPr>
        <w:t>usunięcia wad lub usterek w terminie najpóźniej 3 dni roboczych od dnia zgłoszenia ich stwierdzenia.</w:t>
      </w:r>
    </w:p>
    <w:p w14:paraId="54F3689F" w14:textId="1DFECBDA" w:rsidR="00F4264E" w:rsidRPr="00B2320A" w:rsidRDefault="0058572F" w:rsidP="00F4264E">
      <w:pPr>
        <w:numPr>
          <w:ilvl w:val="0"/>
          <w:numId w:val="51"/>
        </w:numPr>
        <w:tabs>
          <w:tab w:val="clear" w:pos="4200"/>
          <w:tab w:val="left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Z</w:t>
      </w:r>
      <w:r w:rsidR="0002729B" w:rsidRPr="00B2320A">
        <w:rPr>
          <w:rFonts w:ascii="Arial" w:hAnsi="Arial" w:cs="Arial"/>
          <w:b w:val="0"/>
          <w:sz w:val="22"/>
          <w:szCs w:val="22"/>
        </w:rPr>
        <w:t>leceniodawca</w:t>
      </w:r>
      <w:r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AF7FC8" w:rsidRPr="00B2320A">
        <w:rPr>
          <w:rFonts w:ascii="Arial" w:hAnsi="Arial" w:cs="Arial"/>
          <w:b w:val="0"/>
          <w:sz w:val="22"/>
          <w:szCs w:val="22"/>
        </w:rPr>
        <w:t xml:space="preserve">w przypadku nie dotrzymania terminu usunięcia wad lub usterek przez Zleceniobiorcę, </w:t>
      </w:r>
      <w:r w:rsidRPr="00B2320A">
        <w:rPr>
          <w:rFonts w:ascii="Arial" w:hAnsi="Arial" w:cs="Arial"/>
          <w:b w:val="0"/>
          <w:sz w:val="22"/>
          <w:szCs w:val="22"/>
        </w:rPr>
        <w:t>może powierzyć poprawienie lub dalsze wykonanie prac innej firmie</w:t>
      </w:r>
      <w:r w:rsidR="00AF7FC8" w:rsidRPr="00B2320A">
        <w:rPr>
          <w:rFonts w:ascii="Arial" w:hAnsi="Arial" w:cs="Arial"/>
          <w:b w:val="0"/>
          <w:sz w:val="22"/>
          <w:szCs w:val="22"/>
        </w:rPr>
        <w:t>,</w:t>
      </w:r>
      <w:r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9E1EBD" w:rsidRPr="00B2320A">
        <w:rPr>
          <w:rFonts w:ascii="Arial" w:hAnsi="Arial" w:cs="Arial"/>
          <w:b w:val="0"/>
          <w:sz w:val="22"/>
          <w:szCs w:val="22"/>
        </w:rPr>
        <w:t xml:space="preserve">bez upoważnienia sądu </w:t>
      </w:r>
      <w:r w:rsidR="00B10923" w:rsidRPr="00B2320A">
        <w:rPr>
          <w:rFonts w:ascii="Arial" w:hAnsi="Arial" w:cs="Arial"/>
          <w:b w:val="0"/>
          <w:sz w:val="22"/>
          <w:szCs w:val="22"/>
        </w:rPr>
        <w:t>na koszt i ryzyko Zleceniobiorcy</w:t>
      </w:r>
      <w:r w:rsidR="00AF7FC8" w:rsidRPr="00B2320A">
        <w:rPr>
          <w:rFonts w:ascii="Arial" w:hAnsi="Arial" w:cs="Arial"/>
          <w:b w:val="0"/>
          <w:sz w:val="22"/>
          <w:szCs w:val="22"/>
        </w:rPr>
        <w:t>,</w:t>
      </w:r>
      <w:r w:rsidR="00B10923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F4264E" w:rsidRPr="00B2320A">
        <w:rPr>
          <w:rFonts w:ascii="Arial" w:hAnsi="Arial" w:cs="Arial"/>
          <w:b w:val="0"/>
          <w:sz w:val="22"/>
          <w:szCs w:val="22"/>
        </w:rPr>
        <w:t xml:space="preserve">według swojego wyboru, o czym poinformuje za pośrednictwem poczty </w:t>
      </w:r>
      <w:r w:rsidR="00AF7FC8" w:rsidRPr="00B2320A">
        <w:rPr>
          <w:rFonts w:ascii="Arial" w:hAnsi="Arial" w:cs="Arial"/>
          <w:b w:val="0"/>
          <w:sz w:val="22"/>
          <w:szCs w:val="22"/>
        </w:rPr>
        <w:t>elektronicznej</w:t>
      </w:r>
      <w:r w:rsidR="00F4264E" w:rsidRPr="00B2320A">
        <w:rPr>
          <w:rFonts w:ascii="Arial" w:hAnsi="Arial" w:cs="Arial"/>
          <w:b w:val="0"/>
          <w:sz w:val="22"/>
          <w:szCs w:val="22"/>
        </w:rPr>
        <w:t xml:space="preserve"> na adres e-mail Zleceniob</w:t>
      </w:r>
      <w:r w:rsidR="00AF7FC8" w:rsidRPr="00B2320A">
        <w:rPr>
          <w:rFonts w:ascii="Arial" w:hAnsi="Arial" w:cs="Arial"/>
          <w:b w:val="0"/>
          <w:sz w:val="22"/>
          <w:szCs w:val="22"/>
        </w:rPr>
        <w:t>iorcy.</w:t>
      </w:r>
    </w:p>
    <w:p w14:paraId="4509074F" w14:textId="77777777" w:rsidR="00F4264E" w:rsidRPr="00B2320A" w:rsidRDefault="00F4264E" w:rsidP="000A61B2">
      <w:pPr>
        <w:rPr>
          <w:rFonts w:ascii="Arial" w:hAnsi="Arial" w:cs="Arial"/>
          <w:b w:val="0"/>
          <w:sz w:val="22"/>
          <w:szCs w:val="22"/>
        </w:rPr>
      </w:pPr>
    </w:p>
    <w:p w14:paraId="5D9C942D" w14:textId="753673E5" w:rsidR="00B8751E" w:rsidRPr="00B2320A" w:rsidRDefault="00B8751E" w:rsidP="000A61B2">
      <w:pPr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lastRenderedPageBreak/>
        <w:t>§</w:t>
      </w:r>
      <w:r w:rsidR="00150DAD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Pr="00B2320A">
        <w:rPr>
          <w:rFonts w:ascii="Arial" w:hAnsi="Arial" w:cs="Arial"/>
          <w:b w:val="0"/>
          <w:sz w:val="22"/>
          <w:szCs w:val="22"/>
        </w:rPr>
        <w:t>5</w:t>
      </w:r>
    </w:p>
    <w:p w14:paraId="5AED5DFC" w14:textId="77777777" w:rsidR="006E11D6" w:rsidRPr="00B2320A" w:rsidRDefault="006E11D6" w:rsidP="000A61B2">
      <w:pPr>
        <w:rPr>
          <w:rFonts w:ascii="Arial" w:hAnsi="Arial" w:cs="Arial"/>
          <w:b w:val="0"/>
          <w:sz w:val="22"/>
          <w:szCs w:val="22"/>
        </w:rPr>
      </w:pPr>
    </w:p>
    <w:p w14:paraId="5F3B6C01" w14:textId="62EB81A2" w:rsidR="001362FE" w:rsidRPr="00B2320A" w:rsidRDefault="00B8751E" w:rsidP="00B10923">
      <w:pPr>
        <w:numPr>
          <w:ilvl w:val="0"/>
          <w:numId w:val="27"/>
        </w:numPr>
        <w:tabs>
          <w:tab w:val="clear" w:pos="4200"/>
        </w:tabs>
        <w:ind w:left="360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Wynagrodzenie </w:t>
      </w:r>
      <w:r w:rsidR="00D25E2C" w:rsidRPr="00B2320A">
        <w:rPr>
          <w:rFonts w:ascii="Arial" w:hAnsi="Arial" w:cs="Arial"/>
          <w:b w:val="0"/>
          <w:sz w:val="22"/>
          <w:szCs w:val="22"/>
        </w:rPr>
        <w:t xml:space="preserve">miesięczne </w:t>
      </w:r>
      <w:r w:rsidRPr="00B2320A">
        <w:rPr>
          <w:rFonts w:ascii="Arial" w:hAnsi="Arial" w:cs="Arial"/>
          <w:b w:val="0"/>
          <w:sz w:val="22"/>
          <w:szCs w:val="22"/>
        </w:rPr>
        <w:t xml:space="preserve">brutto za wykonanie usługi </w:t>
      </w:r>
      <w:r w:rsidR="007678B9" w:rsidRPr="00B2320A">
        <w:rPr>
          <w:rFonts w:ascii="Arial" w:hAnsi="Arial" w:cs="Arial"/>
          <w:b w:val="0"/>
          <w:sz w:val="22"/>
          <w:szCs w:val="22"/>
        </w:rPr>
        <w:t xml:space="preserve">wskazanej w § 1 </w:t>
      </w:r>
      <w:r w:rsidRPr="00B2320A">
        <w:rPr>
          <w:rFonts w:ascii="Arial" w:hAnsi="Arial" w:cs="Arial"/>
          <w:b w:val="0"/>
          <w:sz w:val="22"/>
          <w:szCs w:val="22"/>
        </w:rPr>
        <w:t>wynosi</w:t>
      </w:r>
      <w:r w:rsidR="000A4A3A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984D7A" w:rsidRPr="00B2320A">
        <w:rPr>
          <w:rFonts w:ascii="Arial" w:hAnsi="Arial" w:cs="Arial"/>
          <w:b w:val="0"/>
          <w:sz w:val="22"/>
          <w:szCs w:val="22"/>
        </w:rPr>
        <w:t>_____________</w:t>
      </w:r>
      <w:r w:rsidR="00901E37" w:rsidRPr="00B2320A">
        <w:rPr>
          <w:rFonts w:ascii="Arial" w:hAnsi="Arial" w:cs="Arial"/>
          <w:b w:val="0"/>
          <w:sz w:val="22"/>
          <w:szCs w:val="22"/>
        </w:rPr>
        <w:t xml:space="preserve"> zł</w:t>
      </w:r>
      <w:r w:rsidR="00FC2F4F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901E37" w:rsidRPr="00B2320A">
        <w:rPr>
          <w:rFonts w:ascii="Arial" w:hAnsi="Arial" w:cs="Arial"/>
          <w:b w:val="0"/>
          <w:sz w:val="22"/>
          <w:szCs w:val="22"/>
        </w:rPr>
        <w:t>(</w:t>
      </w:r>
      <w:r w:rsidR="00FC2F4F" w:rsidRPr="00B2320A">
        <w:rPr>
          <w:rFonts w:ascii="Arial" w:hAnsi="Arial" w:cs="Arial"/>
          <w:b w:val="0"/>
          <w:sz w:val="22"/>
          <w:szCs w:val="22"/>
        </w:rPr>
        <w:t>słownie</w:t>
      </w:r>
      <w:r w:rsidR="00E33F41" w:rsidRPr="00B2320A">
        <w:rPr>
          <w:rFonts w:ascii="Arial" w:hAnsi="Arial" w:cs="Arial"/>
          <w:b w:val="0"/>
          <w:sz w:val="22"/>
          <w:szCs w:val="22"/>
        </w:rPr>
        <w:t>:</w:t>
      </w:r>
      <w:r w:rsidR="00FC2F4F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984D7A" w:rsidRPr="00B2320A">
        <w:rPr>
          <w:rFonts w:ascii="Arial" w:hAnsi="Arial" w:cs="Arial"/>
          <w:b w:val="0"/>
          <w:sz w:val="22"/>
          <w:szCs w:val="22"/>
        </w:rPr>
        <w:t>____________________________</w:t>
      </w:r>
      <w:r w:rsidR="005B7D1D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984D7A" w:rsidRPr="00B2320A">
        <w:rPr>
          <w:rFonts w:ascii="Arial" w:hAnsi="Arial" w:cs="Arial"/>
          <w:b w:val="0"/>
          <w:sz w:val="22"/>
          <w:szCs w:val="22"/>
        </w:rPr>
        <w:t>________</w:t>
      </w:r>
      <w:r w:rsidR="00901E37" w:rsidRPr="00B2320A">
        <w:rPr>
          <w:rFonts w:ascii="Arial" w:hAnsi="Arial" w:cs="Arial"/>
          <w:b w:val="0"/>
          <w:sz w:val="22"/>
          <w:szCs w:val="22"/>
        </w:rPr>
        <w:t>)</w:t>
      </w:r>
      <w:r w:rsidR="00923B16" w:rsidRPr="00B2320A">
        <w:rPr>
          <w:rFonts w:ascii="Arial" w:hAnsi="Arial" w:cs="Arial"/>
          <w:b w:val="0"/>
          <w:sz w:val="22"/>
          <w:szCs w:val="22"/>
        </w:rPr>
        <w:t xml:space="preserve">, netto </w:t>
      </w:r>
      <w:r w:rsidR="00984D7A" w:rsidRPr="00B2320A">
        <w:rPr>
          <w:rFonts w:ascii="Arial" w:hAnsi="Arial" w:cs="Arial"/>
          <w:b w:val="0"/>
          <w:sz w:val="22"/>
          <w:szCs w:val="22"/>
        </w:rPr>
        <w:t>____________ .</w:t>
      </w:r>
      <w:r w:rsidR="009F4F78" w:rsidRPr="00B2320A">
        <w:rPr>
          <w:rFonts w:ascii="Arial" w:hAnsi="Arial" w:cs="Arial"/>
          <w:b w:val="0"/>
          <w:sz w:val="22"/>
          <w:szCs w:val="22"/>
        </w:rPr>
        <w:t xml:space="preserve"> Z zastrzeżeniem że wykonawca co miesiąc sporządza </w:t>
      </w:r>
      <w:r w:rsidR="001F2F4C" w:rsidRPr="00B2320A">
        <w:rPr>
          <w:rFonts w:ascii="Arial" w:hAnsi="Arial" w:cs="Arial"/>
          <w:b w:val="0"/>
          <w:sz w:val="22"/>
          <w:szCs w:val="22"/>
        </w:rPr>
        <w:t>1 fakturę na której, są wyszczególnione 3 oddzielne pozycje</w:t>
      </w:r>
      <w:r w:rsidR="009F4F78" w:rsidRPr="00B2320A">
        <w:rPr>
          <w:rFonts w:ascii="Arial" w:hAnsi="Arial" w:cs="Arial"/>
          <w:b w:val="0"/>
          <w:sz w:val="22"/>
          <w:szCs w:val="22"/>
        </w:rPr>
        <w:t xml:space="preserve"> zgodnie ze złożoną ofertą.</w:t>
      </w:r>
    </w:p>
    <w:p w14:paraId="05AB4BF1" w14:textId="77777777" w:rsidR="00FC2F4F" w:rsidRPr="00B2320A" w:rsidRDefault="00FC2F4F" w:rsidP="00B10923">
      <w:pPr>
        <w:numPr>
          <w:ilvl w:val="0"/>
          <w:numId w:val="27"/>
        </w:numPr>
        <w:tabs>
          <w:tab w:val="clear" w:pos="4200"/>
        </w:tabs>
        <w:ind w:left="360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Kwota netto wynagrodzen</w:t>
      </w:r>
      <w:r w:rsidR="00B10923" w:rsidRPr="00B2320A">
        <w:rPr>
          <w:rFonts w:ascii="Arial" w:hAnsi="Arial" w:cs="Arial"/>
          <w:b w:val="0"/>
          <w:sz w:val="22"/>
          <w:szCs w:val="22"/>
        </w:rPr>
        <w:t>ia ryczałtowego jest niezmienna</w:t>
      </w:r>
      <w:r w:rsidRPr="00B2320A">
        <w:rPr>
          <w:rFonts w:ascii="Arial" w:hAnsi="Arial" w:cs="Arial"/>
          <w:b w:val="0"/>
          <w:sz w:val="22"/>
          <w:szCs w:val="22"/>
        </w:rPr>
        <w:t>, obejmuje</w:t>
      </w:r>
      <w:r w:rsidR="00E33F41" w:rsidRPr="00B2320A">
        <w:rPr>
          <w:rFonts w:ascii="Arial" w:hAnsi="Arial" w:cs="Arial"/>
          <w:b w:val="0"/>
          <w:sz w:val="22"/>
          <w:szCs w:val="22"/>
        </w:rPr>
        <w:t xml:space="preserve"> wszelkie koszty towarzyszące przygotowaniu i realizacji zamówienia ponoszone przez </w:t>
      </w:r>
      <w:r w:rsidR="0002729B" w:rsidRPr="00B2320A">
        <w:rPr>
          <w:rFonts w:ascii="Arial" w:hAnsi="Arial" w:cs="Arial"/>
          <w:b w:val="0"/>
          <w:sz w:val="22"/>
          <w:szCs w:val="22"/>
        </w:rPr>
        <w:t>Zleceniobiorcę</w:t>
      </w:r>
      <w:r w:rsidR="00E33F41" w:rsidRPr="00B2320A">
        <w:rPr>
          <w:rFonts w:ascii="Arial" w:hAnsi="Arial" w:cs="Arial"/>
          <w:b w:val="0"/>
          <w:sz w:val="22"/>
          <w:szCs w:val="22"/>
        </w:rPr>
        <w:t xml:space="preserve"> i nie będzie podlegać żadnym zmianom.</w:t>
      </w:r>
    </w:p>
    <w:p w14:paraId="194812BE" w14:textId="560C4536" w:rsidR="008B7C81" w:rsidRPr="00B2320A" w:rsidRDefault="00E33F41" w:rsidP="009F4F78">
      <w:pPr>
        <w:numPr>
          <w:ilvl w:val="0"/>
          <w:numId w:val="27"/>
        </w:numPr>
        <w:tabs>
          <w:tab w:val="clear" w:pos="4200"/>
        </w:tabs>
        <w:ind w:left="360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Strony przyjmują zasadę, że należny podatek VAT na</w:t>
      </w:r>
      <w:r w:rsidR="00AC6AF7" w:rsidRPr="00B2320A">
        <w:rPr>
          <w:rFonts w:ascii="Arial" w:hAnsi="Arial" w:cs="Arial"/>
          <w:b w:val="0"/>
          <w:sz w:val="22"/>
          <w:szCs w:val="22"/>
        </w:rPr>
        <w:t>liczony zostanie do ceny netto na</w:t>
      </w:r>
      <w:r w:rsidRPr="00B2320A">
        <w:rPr>
          <w:rFonts w:ascii="Arial" w:hAnsi="Arial" w:cs="Arial"/>
          <w:b w:val="0"/>
          <w:sz w:val="22"/>
          <w:szCs w:val="22"/>
        </w:rPr>
        <w:t xml:space="preserve"> fakturze </w:t>
      </w:r>
      <w:r w:rsidR="00AC6AF7" w:rsidRPr="00B2320A">
        <w:rPr>
          <w:rFonts w:ascii="Arial" w:hAnsi="Arial" w:cs="Arial"/>
          <w:b w:val="0"/>
          <w:sz w:val="22"/>
          <w:szCs w:val="22"/>
        </w:rPr>
        <w:t>w wysokości ustalonej w przepisach prawa obowiązujących w dniu wystawiania faktury</w:t>
      </w:r>
      <w:r w:rsidR="00B4678D">
        <w:rPr>
          <w:rFonts w:ascii="Arial" w:hAnsi="Arial" w:cs="Arial"/>
          <w:b w:val="0"/>
          <w:sz w:val="22"/>
          <w:szCs w:val="22"/>
        </w:rPr>
        <w:t>.</w:t>
      </w:r>
      <w:r w:rsidRPr="00B2320A">
        <w:rPr>
          <w:rFonts w:ascii="Arial" w:hAnsi="Arial" w:cs="Arial"/>
          <w:b w:val="0"/>
          <w:sz w:val="22"/>
          <w:szCs w:val="22"/>
        </w:rPr>
        <w:t xml:space="preserve"> </w:t>
      </w:r>
    </w:p>
    <w:p w14:paraId="7D03D331" w14:textId="77777777" w:rsidR="001362FE" w:rsidRPr="00B2320A" w:rsidRDefault="001362FE" w:rsidP="000A61B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16CA0CA5" w14:textId="4FB7EBAF" w:rsidR="00E33F41" w:rsidRPr="00B2320A" w:rsidRDefault="00E33F41" w:rsidP="000A61B2">
      <w:pPr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§</w:t>
      </w:r>
      <w:r w:rsidR="00150DAD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78276B" w:rsidRPr="00B2320A">
        <w:rPr>
          <w:rFonts w:ascii="Arial" w:hAnsi="Arial" w:cs="Arial"/>
          <w:b w:val="0"/>
          <w:sz w:val="22"/>
          <w:szCs w:val="22"/>
        </w:rPr>
        <w:t>6</w:t>
      </w:r>
    </w:p>
    <w:p w14:paraId="6053C392" w14:textId="77777777" w:rsidR="006E11D6" w:rsidRPr="00B2320A" w:rsidRDefault="006E11D6" w:rsidP="000A61B2">
      <w:pPr>
        <w:rPr>
          <w:rFonts w:ascii="Arial" w:hAnsi="Arial" w:cs="Arial"/>
          <w:b w:val="0"/>
          <w:sz w:val="22"/>
          <w:szCs w:val="22"/>
        </w:rPr>
      </w:pPr>
    </w:p>
    <w:p w14:paraId="0882A9A2" w14:textId="77777777" w:rsidR="001362FE" w:rsidRPr="00B2320A" w:rsidRDefault="0002729B" w:rsidP="00B10923">
      <w:pPr>
        <w:numPr>
          <w:ilvl w:val="0"/>
          <w:numId w:val="30"/>
        </w:numPr>
        <w:tabs>
          <w:tab w:val="clear" w:pos="4200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Zleceniobiorca</w:t>
      </w:r>
      <w:r w:rsidR="0078276B" w:rsidRPr="00B2320A">
        <w:rPr>
          <w:rFonts w:ascii="Arial" w:hAnsi="Arial" w:cs="Arial"/>
          <w:b w:val="0"/>
          <w:sz w:val="22"/>
          <w:szCs w:val="22"/>
        </w:rPr>
        <w:t xml:space="preserve"> zobowiązany jest przedłożyć fakturę </w:t>
      </w:r>
      <w:r w:rsidR="00450EFF" w:rsidRPr="00B2320A">
        <w:rPr>
          <w:rFonts w:ascii="Arial" w:hAnsi="Arial" w:cs="Arial"/>
          <w:b w:val="0"/>
          <w:sz w:val="22"/>
          <w:szCs w:val="22"/>
        </w:rPr>
        <w:t>w ciągu 10 dni po zakończeniu miesiąca, w którym została wykonana praca</w:t>
      </w:r>
      <w:r w:rsidR="0078276B" w:rsidRPr="00B2320A">
        <w:rPr>
          <w:rFonts w:ascii="Arial" w:hAnsi="Arial" w:cs="Arial"/>
          <w:b w:val="0"/>
          <w:sz w:val="22"/>
          <w:szCs w:val="22"/>
        </w:rPr>
        <w:t>. Na fakturze nie dopuszcza się łączenia prac z różnych miesięcy.</w:t>
      </w:r>
    </w:p>
    <w:p w14:paraId="17B26D6B" w14:textId="0E2421E9" w:rsidR="0078276B" w:rsidRPr="00B2320A" w:rsidRDefault="0002729B" w:rsidP="00723724">
      <w:pPr>
        <w:numPr>
          <w:ilvl w:val="0"/>
          <w:numId w:val="30"/>
        </w:numPr>
        <w:tabs>
          <w:tab w:val="clear" w:pos="4200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Zleceniodawca</w:t>
      </w:r>
      <w:r w:rsidR="0078276B" w:rsidRPr="00B2320A">
        <w:rPr>
          <w:rFonts w:ascii="Arial" w:hAnsi="Arial" w:cs="Arial"/>
          <w:b w:val="0"/>
          <w:sz w:val="22"/>
          <w:szCs w:val="22"/>
        </w:rPr>
        <w:t xml:space="preserve"> zobowiązuje się zapłaci</w:t>
      </w:r>
      <w:r w:rsidR="00BF4341" w:rsidRPr="00B2320A">
        <w:rPr>
          <w:rFonts w:ascii="Arial" w:hAnsi="Arial" w:cs="Arial"/>
          <w:b w:val="0"/>
          <w:sz w:val="22"/>
          <w:szCs w:val="22"/>
        </w:rPr>
        <w:t>ć</w:t>
      </w:r>
      <w:r w:rsidR="0078276B" w:rsidRPr="00B2320A">
        <w:rPr>
          <w:rFonts w:ascii="Arial" w:hAnsi="Arial" w:cs="Arial"/>
          <w:b w:val="0"/>
          <w:sz w:val="22"/>
          <w:szCs w:val="22"/>
        </w:rPr>
        <w:t xml:space="preserve"> n</w:t>
      </w:r>
      <w:r w:rsidR="00146BFC" w:rsidRPr="00B2320A">
        <w:rPr>
          <w:rFonts w:ascii="Arial" w:hAnsi="Arial" w:cs="Arial"/>
          <w:b w:val="0"/>
          <w:sz w:val="22"/>
          <w:szCs w:val="22"/>
        </w:rPr>
        <w:t xml:space="preserve">ależność </w:t>
      </w:r>
      <w:r w:rsidRPr="00B2320A">
        <w:rPr>
          <w:rFonts w:ascii="Arial" w:hAnsi="Arial" w:cs="Arial"/>
          <w:b w:val="0"/>
          <w:sz w:val="22"/>
          <w:szCs w:val="22"/>
        </w:rPr>
        <w:t>Zleceniobiorcy</w:t>
      </w:r>
      <w:r w:rsidR="00146BFC" w:rsidRPr="00B2320A">
        <w:rPr>
          <w:rFonts w:ascii="Arial" w:hAnsi="Arial" w:cs="Arial"/>
          <w:b w:val="0"/>
          <w:sz w:val="22"/>
          <w:szCs w:val="22"/>
        </w:rPr>
        <w:t xml:space="preserve"> w terminie 21</w:t>
      </w:r>
      <w:r w:rsidR="0078276B" w:rsidRPr="00B2320A">
        <w:rPr>
          <w:rFonts w:ascii="Arial" w:hAnsi="Arial" w:cs="Arial"/>
          <w:b w:val="0"/>
          <w:sz w:val="22"/>
          <w:szCs w:val="22"/>
        </w:rPr>
        <w:t xml:space="preserve"> dni od daty złożenia </w:t>
      </w:r>
      <w:r w:rsidR="00556AEF" w:rsidRPr="00B2320A">
        <w:rPr>
          <w:rFonts w:ascii="Arial" w:hAnsi="Arial" w:cs="Arial"/>
          <w:b w:val="0"/>
          <w:sz w:val="22"/>
          <w:szCs w:val="22"/>
        </w:rPr>
        <w:t>faktury</w:t>
      </w:r>
      <w:r w:rsidR="0078276B" w:rsidRPr="00B2320A">
        <w:rPr>
          <w:rFonts w:ascii="Arial" w:hAnsi="Arial" w:cs="Arial"/>
          <w:b w:val="0"/>
          <w:sz w:val="22"/>
          <w:szCs w:val="22"/>
        </w:rPr>
        <w:t xml:space="preserve">, poprzez dokonanie przelewu na rachunek bankowy </w:t>
      </w:r>
      <w:r w:rsidR="00692C5B" w:rsidRPr="00B2320A">
        <w:rPr>
          <w:rFonts w:ascii="Arial" w:hAnsi="Arial" w:cs="Arial"/>
          <w:b w:val="0"/>
          <w:sz w:val="22"/>
          <w:szCs w:val="22"/>
        </w:rPr>
        <w:t>Zleceniobiorcy</w:t>
      </w:r>
      <w:r w:rsidR="00450EFF" w:rsidRPr="00B2320A">
        <w:rPr>
          <w:rFonts w:ascii="Arial" w:hAnsi="Arial" w:cs="Arial"/>
          <w:b w:val="0"/>
          <w:sz w:val="22"/>
          <w:szCs w:val="22"/>
        </w:rPr>
        <w:t xml:space="preserve"> z zastrzeżeniem ust. 3</w:t>
      </w:r>
      <w:r w:rsidR="00692C5B" w:rsidRPr="00B2320A">
        <w:rPr>
          <w:rFonts w:ascii="Arial" w:hAnsi="Arial" w:cs="Arial"/>
          <w:b w:val="0"/>
          <w:sz w:val="22"/>
          <w:szCs w:val="22"/>
        </w:rPr>
        <w:t>.</w:t>
      </w:r>
      <w:r w:rsidR="00122BBF" w:rsidRPr="00B2320A">
        <w:rPr>
          <w:rFonts w:ascii="Arial" w:hAnsi="Arial" w:cs="Arial"/>
          <w:b w:val="0"/>
          <w:sz w:val="22"/>
          <w:szCs w:val="22"/>
        </w:rPr>
        <w:t xml:space="preserve"> </w:t>
      </w:r>
    </w:p>
    <w:p w14:paraId="5968E307" w14:textId="77777777" w:rsidR="00B2320A" w:rsidRPr="00B2320A" w:rsidRDefault="00B2320A" w:rsidP="00B2320A">
      <w:pPr>
        <w:numPr>
          <w:ilvl w:val="0"/>
          <w:numId w:val="30"/>
        </w:numPr>
        <w:tabs>
          <w:tab w:val="clear" w:pos="4200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Wykonawca przy realizacji Umowy zobowiązuje posługiwać się rachunkiem rozliczeniowym, o którym mowa w art. 49 ust. 1 pkt 1 ustawy z dnia 29 sierpnia 1997 r.  Prawo Bankowe (tekst jedn.: Dz. U. z 2022 r. poz. 2324 z późn. zm.) zawartym w wykazie podmiotów, o którym mowa w art. 96b ust. 1 ustawy z dnia 11 marca 2004 r. o podatku od towarów i usług (tekst jedn.: Dz. U. z 2022 r. poz. 931 z późn. zm.). Zamawiający zobowiązany jest do zapłaty wynagrodzenia na rachunek Wykonawcy, o którym mowa w zdaniu poprzednim. Brak wskazania nr rachunku rozliczeniowego, o którym mowa w zdaniu pierwszym powoduje automatyczne przedłużenie terminu zapłaty o okres do czasu wprowadzenia nr rachunku do wykazu podmiotów o którym mowa w art. 96b ust. 1 ustawy z dnia 11 marca 2004 r. o podatku od towarów i usług (tekst jedn.: Dz. U. z 2022 r. poz. 931 z późn. zm.) i powiadomienia o tym fakcie  zamawiającego e-mailem na adres e-mail: </w:t>
      </w:r>
      <w:hyperlink r:id="rId9" w:history="1">
        <w:r w:rsidRPr="00B2320A">
          <w:rPr>
            <w:rFonts w:ascii="Arial" w:hAnsi="Arial" w:cs="Arial"/>
            <w:b w:val="0"/>
            <w:bCs/>
            <w:color w:val="000000" w:themeColor="text1"/>
            <w:sz w:val="22"/>
            <w:szCs w:val="22"/>
            <w:u w:val="single"/>
          </w:rPr>
          <w:t>lesnydwor@szczecinek.lasy.gov.pl</w:t>
        </w:r>
      </w:hyperlink>
      <w:r w:rsidRPr="00B2320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.</w:t>
      </w:r>
    </w:p>
    <w:p w14:paraId="27DA7C1B" w14:textId="56FF5841" w:rsidR="00B2320A" w:rsidRPr="00B2320A" w:rsidRDefault="00B2320A" w:rsidP="00B2320A">
      <w:pPr>
        <w:pStyle w:val="Akapitzlist"/>
        <w:widowControl w:val="0"/>
        <w:numPr>
          <w:ilvl w:val="0"/>
          <w:numId w:val="30"/>
        </w:numPr>
        <w:overflowPunct w:val="0"/>
        <w:spacing w:line="276" w:lineRule="auto"/>
        <w:jc w:val="both"/>
        <w:rPr>
          <w:rFonts w:ascii="Arial" w:hAnsi="Arial" w:cs="Arial"/>
          <w:bCs/>
          <w:color w:val="000000" w:themeColor="text1"/>
          <w:kern w:val="1"/>
          <w:sz w:val="22"/>
          <w:szCs w:val="22"/>
        </w:rPr>
      </w:pPr>
      <w:r w:rsidRPr="00B2320A">
        <w:rPr>
          <w:rFonts w:ascii="Arial" w:hAnsi="Arial" w:cs="Arial"/>
          <w:bCs/>
          <w:color w:val="000000" w:themeColor="text1"/>
          <w:sz w:val="22"/>
          <w:szCs w:val="22"/>
        </w:rPr>
        <w:t>Wykonawca przyjmuje do wiadomości, iż Zamawiający przy zapłacie Wynagrodzenia będzie stosował mechanizm podzielonej płatności, o którym mowa w art. 108a ust. 1 ustawy z dnia 11 marca 2004 r. o podatku od towarów i usług (tekst jedn.: Dz. U. z 2022 r. poz. 931 z późn. zm.).</w:t>
      </w:r>
    </w:p>
    <w:p w14:paraId="03D7D541" w14:textId="77777777" w:rsidR="00B2320A" w:rsidRPr="00B2320A" w:rsidRDefault="00B2320A" w:rsidP="00B2320A">
      <w:pPr>
        <w:widowControl w:val="0"/>
        <w:numPr>
          <w:ilvl w:val="0"/>
          <w:numId w:val="30"/>
        </w:numPr>
        <w:tabs>
          <w:tab w:val="clear" w:pos="4200"/>
        </w:tabs>
        <w:overflowPunct w:val="0"/>
        <w:spacing w:line="276" w:lineRule="auto"/>
        <w:jc w:val="both"/>
        <w:rPr>
          <w:rFonts w:ascii="Arial" w:hAnsi="Arial" w:cs="Arial"/>
          <w:b w:val="0"/>
          <w:bCs/>
          <w:color w:val="000000" w:themeColor="text1"/>
          <w:kern w:val="1"/>
          <w:sz w:val="22"/>
          <w:szCs w:val="22"/>
        </w:rPr>
      </w:pPr>
      <w:r w:rsidRPr="00B2320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Zapłata:</w:t>
      </w:r>
    </w:p>
    <w:p w14:paraId="0A1CCFFF" w14:textId="77777777" w:rsidR="00B2320A" w:rsidRPr="00B2320A" w:rsidRDefault="00B2320A" w:rsidP="00B2320A">
      <w:pPr>
        <w:widowControl w:val="0"/>
        <w:numPr>
          <w:ilvl w:val="0"/>
          <w:numId w:val="55"/>
        </w:numPr>
        <w:tabs>
          <w:tab w:val="clear" w:pos="4200"/>
          <w:tab w:val="left" w:pos="-3060"/>
        </w:tabs>
        <w:overflowPunct w:val="0"/>
        <w:ind w:left="851" w:hanging="357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B2320A">
        <w:rPr>
          <w:rFonts w:ascii="Arial" w:eastAsia="Arial" w:hAnsi="Arial" w:cs="Arial"/>
          <w:b w:val="0"/>
          <w:bCs/>
          <w:color w:val="000000" w:themeColor="text1"/>
          <w:sz w:val="22"/>
          <w:szCs w:val="22"/>
          <w:lang w:eastAsia="pl-PL"/>
        </w:rPr>
        <w:t xml:space="preserve">  kwoty odpowiadającej całości albo części kwoty podatku wynikającej z otrzymanej faktury będzie dokonywana na rachunek VAT, w rozumieniu art. 2 pkt 37 Wykonawcy ustawy z dnia 11 marca 2004 r. o podatku od towarów i usług (tekst jedn.: Dz. U. z 2022 r. poz. 931 z późn. zm.),</w:t>
      </w:r>
    </w:p>
    <w:p w14:paraId="0E6411A7" w14:textId="77777777" w:rsidR="00B2320A" w:rsidRPr="00B2320A" w:rsidRDefault="00B2320A" w:rsidP="00B2320A">
      <w:pPr>
        <w:widowControl w:val="0"/>
        <w:numPr>
          <w:ilvl w:val="0"/>
          <w:numId w:val="55"/>
        </w:numPr>
        <w:tabs>
          <w:tab w:val="clear" w:pos="4200"/>
          <w:tab w:val="left" w:pos="-3060"/>
        </w:tabs>
        <w:overflowPunct w:val="0"/>
        <w:ind w:left="851" w:hanging="357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B2320A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 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4393B47D" w14:textId="77777777" w:rsidR="00450EFF" w:rsidRPr="00B2320A" w:rsidRDefault="00450EFF" w:rsidP="000A61B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147FE8D8" w14:textId="6E32C538" w:rsidR="00A40FEB" w:rsidRPr="00B2320A" w:rsidRDefault="00A40FEB" w:rsidP="000A61B2">
      <w:pPr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§</w:t>
      </w:r>
      <w:r w:rsidR="00150DAD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Pr="00B2320A">
        <w:rPr>
          <w:rFonts w:ascii="Arial" w:hAnsi="Arial" w:cs="Arial"/>
          <w:b w:val="0"/>
          <w:sz w:val="22"/>
          <w:szCs w:val="22"/>
        </w:rPr>
        <w:t>7</w:t>
      </w:r>
    </w:p>
    <w:p w14:paraId="0A145A3F" w14:textId="77777777" w:rsidR="00E542EA" w:rsidRPr="00B2320A" w:rsidRDefault="00E542EA" w:rsidP="000A61B2">
      <w:pPr>
        <w:rPr>
          <w:rFonts w:ascii="Arial" w:hAnsi="Arial" w:cs="Arial"/>
          <w:b w:val="0"/>
          <w:sz w:val="22"/>
          <w:szCs w:val="22"/>
        </w:rPr>
      </w:pPr>
    </w:p>
    <w:p w14:paraId="49D6EA11" w14:textId="77777777" w:rsidR="0078276B" w:rsidRPr="00B2320A" w:rsidRDefault="0002729B" w:rsidP="00E542EA">
      <w:pPr>
        <w:numPr>
          <w:ilvl w:val="0"/>
          <w:numId w:val="45"/>
        </w:numPr>
        <w:tabs>
          <w:tab w:val="left" w:pos="397"/>
        </w:tabs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Zleceniobiorca </w:t>
      </w:r>
      <w:r w:rsidR="00A40FEB" w:rsidRPr="00B2320A">
        <w:rPr>
          <w:rFonts w:ascii="Arial" w:hAnsi="Arial" w:cs="Arial"/>
          <w:b w:val="0"/>
          <w:sz w:val="22"/>
          <w:szCs w:val="22"/>
        </w:rPr>
        <w:t xml:space="preserve">zapłaci </w:t>
      </w:r>
      <w:r w:rsidRPr="00B2320A">
        <w:rPr>
          <w:rFonts w:ascii="Arial" w:hAnsi="Arial" w:cs="Arial"/>
          <w:b w:val="0"/>
          <w:sz w:val="22"/>
          <w:szCs w:val="22"/>
        </w:rPr>
        <w:t>Zleceniodawcy</w:t>
      </w:r>
      <w:r w:rsidR="00A40FEB" w:rsidRPr="00B2320A">
        <w:rPr>
          <w:rFonts w:ascii="Arial" w:hAnsi="Arial" w:cs="Arial"/>
          <w:b w:val="0"/>
          <w:sz w:val="22"/>
          <w:szCs w:val="22"/>
        </w:rPr>
        <w:t xml:space="preserve"> następujące kary umowne:</w:t>
      </w:r>
    </w:p>
    <w:p w14:paraId="54DE7D71" w14:textId="777AF935" w:rsidR="00E542EA" w:rsidRPr="00B2320A" w:rsidRDefault="00E542EA" w:rsidP="00E542EA">
      <w:pPr>
        <w:numPr>
          <w:ilvl w:val="0"/>
          <w:numId w:val="46"/>
        </w:numPr>
        <w:tabs>
          <w:tab w:val="left" w:pos="0"/>
          <w:tab w:val="left" w:pos="397"/>
        </w:tabs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za nieterminowe wykonanie poszczególnych prac wymienionych w zleceniach</w:t>
      </w:r>
      <w:r w:rsidR="009E1EBD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7A67F5" w:rsidRPr="00B2320A">
        <w:rPr>
          <w:rFonts w:ascii="Arial" w:hAnsi="Arial" w:cs="Arial"/>
          <w:b w:val="0"/>
          <w:sz w:val="22"/>
          <w:szCs w:val="22"/>
        </w:rPr>
        <w:t xml:space="preserve">składanych na podstawie § 1 umowy </w:t>
      </w:r>
      <w:r w:rsidRPr="00B2320A">
        <w:rPr>
          <w:rFonts w:ascii="Arial" w:hAnsi="Arial" w:cs="Arial"/>
          <w:b w:val="0"/>
          <w:sz w:val="22"/>
          <w:szCs w:val="22"/>
        </w:rPr>
        <w:t>-</w:t>
      </w:r>
      <w:r w:rsidR="009E1EBD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Pr="00B2320A">
        <w:rPr>
          <w:rFonts w:ascii="Arial" w:hAnsi="Arial" w:cs="Arial"/>
          <w:b w:val="0"/>
          <w:sz w:val="22"/>
          <w:szCs w:val="22"/>
        </w:rPr>
        <w:t xml:space="preserve">w wysokości 5% wynagrodzenia ryczałtowego brutto określonego w § 5 ust. 1 za każdy dzień </w:t>
      </w:r>
      <w:r w:rsidR="00150DAD" w:rsidRPr="00B2320A">
        <w:rPr>
          <w:rFonts w:ascii="Arial" w:hAnsi="Arial" w:cs="Arial"/>
          <w:b w:val="0"/>
          <w:sz w:val="22"/>
          <w:szCs w:val="22"/>
        </w:rPr>
        <w:t>opóźnienia</w:t>
      </w:r>
      <w:r w:rsidRPr="00B2320A">
        <w:rPr>
          <w:rFonts w:ascii="Arial" w:hAnsi="Arial" w:cs="Arial"/>
          <w:b w:val="0"/>
          <w:sz w:val="22"/>
          <w:szCs w:val="22"/>
        </w:rPr>
        <w:t>,</w:t>
      </w:r>
    </w:p>
    <w:p w14:paraId="767F4E23" w14:textId="7ED69250" w:rsidR="00E542EA" w:rsidRPr="00B2320A" w:rsidRDefault="00E542EA" w:rsidP="00E542EA">
      <w:pPr>
        <w:numPr>
          <w:ilvl w:val="0"/>
          <w:numId w:val="46"/>
        </w:numPr>
        <w:tabs>
          <w:tab w:val="left" w:pos="0"/>
          <w:tab w:val="left" w:pos="397"/>
        </w:tabs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Za nieterm</w:t>
      </w:r>
      <w:r w:rsidR="009E1EBD" w:rsidRPr="00B2320A">
        <w:rPr>
          <w:rFonts w:ascii="Arial" w:hAnsi="Arial" w:cs="Arial"/>
          <w:b w:val="0"/>
          <w:sz w:val="22"/>
          <w:szCs w:val="22"/>
        </w:rPr>
        <w:t>inowe usunięcie wad lub usterek</w:t>
      </w:r>
      <w:r w:rsidRPr="00B2320A">
        <w:rPr>
          <w:rFonts w:ascii="Arial" w:hAnsi="Arial" w:cs="Arial"/>
          <w:b w:val="0"/>
          <w:sz w:val="22"/>
          <w:szCs w:val="22"/>
        </w:rPr>
        <w:t xml:space="preserve"> - w wysokości 5% wynagrodzenia ryczałtowego brutto określonego w § 5 ust. 1 za każdy dzień </w:t>
      </w:r>
      <w:r w:rsidR="007A67F5" w:rsidRPr="00B2320A">
        <w:rPr>
          <w:rFonts w:ascii="Arial" w:hAnsi="Arial" w:cs="Arial"/>
          <w:b w:val="0"/>
          <w:sz w:val="22"/>
          <w:szCs w:val="22"/>
        </w:rPr>
        <w:t xml:space="preserve">opóźnienia </w:t>
      </w:r>
      <w:r w:rsidRPr="00B2320A">
        <w:rPr>
          <w:rFonts w:ascii="Arial" w:hAnsi="Arial" w:cs="Arial"/>
          <w:b w:val="0"/>
          <w:sz w:val="22"/>
          <w:szCs w:val="22"/>
        </w:rPr>
        <w:t xml:space="preserve">liczony od dnia następnego po terminie wyznaczonym </w:t>
      </w:r>
      <w:r w:rsidR="007A67F5" w:rsidRPr="00B2320A">
        <w:rPr>
          <w:rFonts w:ascii="Arial" w:hAnsi="Arial" w:cs="Arial"/>
          <w:b w:val="0"/>
          <w:sz w:val="22"/>
          <w:szCs w:val="22"/>
        </w:rPr>
        <w:t>przez Zleceniodawcę</w:t>
      </w:r>
      <w:r w:rsidRPr="00B2320A">
        <w:rPr>
          <w:rFonts w:ascii="Arial" w:hAnsi="Arial" w:cs="Arial"/>
          <w:b w:val="0"/>
          <w:sz w:val="22"/>
          <w:szCs w:val="22"/>
        </w:rPr>
        <w:t xml:space="preserve"> na usunięcie wad lub usterek.</w:t>
      </w:r>
    </w:p>
    <w:p w14:paraId="0CE578BF" w14:textId="6E02D09E" w:rsidR="00BA2B1F" w:rsidRPr="00B2320A" w:rsidRDefault="00BA2B1F" w:rsidP="00BA2B1F">
      <w:pPr>
        <w:tabs>
          <w:tab w:val="left" w:pos="0"/>
          <w:tab w:val="left" w:pos="397"/>
        </w:tabs>
        <w:ind w:left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Przy czym wartość kary </w:t>
      </w:r>
      <w:r w:rsidR="00F027FE" w:rsidRPr="00B2320A">
        <w:rPr>
          <w:rFonts w:ascii="Arial" w:hAnsi="Arial" w:cs="Arial"/>
          <w:b w:val="0"/>
          <w:sz w:val="22"/>
          <w:szCs w:val="22"/>
        </w:rPr>
        <w:t xml:space="preserve">umownej nie może przekroczyć </w:t>
      </w:r>
      <w:r w:rsidR="008C41C8">
        <w:rPr>
          <w:rFonts w:ascii="Arial" w:hAnsi="Arial" w:cs="Arial"/>
          <w:b w:val="0"/>
          <w:sz w:val="22"/>
          <w:szCs w:val="22"/>
        </w:rPr>
        <w:t>50</w:t>
      </w:r>
      <w:r w:rsidRPr="00B2320A">
        <w:rPr>
          <w:rFonts w:ascii="Arial" w:hAnsi="Arial" w:cs="Arial"/>
          <w:b w:val="0"/>
          <w:sz w:val="22"/>
          <w:szCs w:val="22"/>
        </w:rPr>
        <w:t xml:space="preserve"> % </w:t>
      </w:r>
      <w:r w:rsidR="007A67F5" w:rsidRPr="00B2320A">
        <w:rPr>
          <w:rFonts w:ascii="Arial" w:hAnsi="Arial" w:cs="Arial"/>
          <w:b w:val="0"/>
          <w:sz w:val="22"/>
          <w:szCs w:val="22"/>
        </w:rPr>
        <w:t xml:space="preserve">wynagrodzenia ryczałtowego brutto </w:t>
      </w:r>
      <w:r w:rsidRPr="00B2320A">
        <w:rPr>
          <w:rFonts w:ascii="Arial" w:hAnsi="Arial" w:cs="Arial"/>
          <w:b w:val="0"/>
          <w:sz w:val="22"/>
          <w:szCs w:val="22"/>
        </w:rPr>
        <w:t>określon</w:t>
      </w:r>
      <w:r w:rsidR="007A67F5" w:rsidRPr="00B2320A">
        <w:rPr>
          <w:rFonts w:ascii="Arial" w:hAnsi="Arial" w:cs="Arial"/>
          <w:b w:val="0"/>
          <w:sz w:val="22"/>
          <w:szCs w:val="22"/>
        </w:rPr>
        <w:t>ego</w:t>
      </w:r>
      <w:r w:rsidRPr="00B2320A">
        <w:rPr>
          <w:rFonts w:ascii="Arial" w:hAnsi="Arial" w:cs="Arial"/>
          <w:b w:val="0"/>
          <w:sz w:val="22"/>
          <w:szCs w:val="22"/>
        </w:rPr>
        <w:t xml:space="preserve"> w § 5 ust. 1.</w:t>
      </w:r>
    </w:p>
    <w:p w14:paraId="5A55FDBE" w14:textId="4C11D37F" w:rsidR="00556AEF" w:rsidRPr="00B2320A" w:rsidRDefault="00A40FEB" w:rsidP="00E542EA">
      <w:pPr>
        <w:numPr>
          <w:ilvl w:val="0"/>
          <w:numId w:val="45"/>
        </w:numPr>
        <w:tabs>
          <w:tab w:val="left" w:pos="397"/>
        </w:tabs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Za odstąpienie od umowy z przyczyn leżących po stronie </w:t>
      </w:r>
      <w:r w:rsidR="0002729B" w:rsidRPr="00B2320A">
        <w:rPr>
          <w:rFonts w:ascii="Arial" w:hAnsi="Arial" w:cs="Arial"/>
          <w:b w:val="0"/>
          <w:sz w:val="22"/>
          <w:szCs w:val="22"/>
        </w:rPr>
        <w:t>Zleceniobiorcy</w:t>
      </w:r>
      <w:r w:rsidR="00146BFC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Pr="00B2320A">
        <w:rPr>
          <w:rFonts w:ascii="Arial" w:hAnsi="Arial" w:cs="Arial"/>
          <w:b w:val="0"/>
          <w:sz w:val="22"/>
          <w:szCs w:val="22"/>
        </w:rPr>
        <w:t xml:space="preserve">- w wysokości </w:t>
      </w:r>
      <w:r w:rsidR="00BE0AA9">
        <w:rPr>
          <w:rFonts w:ascii="Arial" w:hAnsi="Arial" w:cs="Arial"/>
          <w:b w:val="0"/>
          <w:sz w:val="22"/>
          <w:szCs w:val="22"/>
        </w:rPr>
        <w:t xml:space="preserve">50 </w:t>
      </w:r>
      <w:r w:rsidRPr="00B2320A">
        <w:rPr>
          <w:rFonts w:ascii="Arial" w:hAnsi="Arial" w:cs="Arial"/>
          <w:b w:val="0"/>
          <w:sz w:val="22"/>
          <w:szCs w:val="22"/>
        </w:rPr>
        <w:t>%</w:t>
      </w:r>
      <w:r w:rsidR="00146BFC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Pr="00B2320A">
        <w:rPr>
          <w:rFonts w:ascii="Arial" w:hAnsi="Arial" w:cs="Arial"/>
          <w:b w:val="0"/>
          <w:sz w:val="22"/>
          <w:szCs w:val="22"/>
        </w:rPr>
        <w:t>wynagrodzenia ryczałtowego brutto</w:t>
      </w:r>
      <w:r w:rsidR="00556AEF" w:rsidRPr="00B2320A">
        <w:rPr>
          <w:rFonts w:ascii="Arial" w:hAnsi="Arial" w:cs="Arial"/>
          <w:b w:val="0"/>
          <w:sz w:val="22"/>
          <w:szCs w:val="22"/>
        </w:rPr>
        <w:t xml:space="preserve"> określonego w § 5 ust. 1.</w:t>
      </w:r>
    </w:p>
    <w:p w14:paraId="2FF4515E" w14:textId="515D7B7D" w:rsidR="00A40FEB" w:rsidRPr="00B2320A" w:rsidRDefault="0002729B" w:rsidP="00E542EA">
      <w:pPr>
        <w:numPr>
          <w:ilvl w:val="0"/>
          <w:numId w:val="45"/>
        </w:numPr>
        <w:tabs>
          <w:tab w:val="left" w:pos="397"/>
        </w:tabs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Zleceniodawca</w:t>
      </w:r>
      <w:r w:rsidR="00A40FEB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="00034367" w:rsidRPr="00B2320A">
        <w:rPr>
          <w:rFonts w:ascii="Arial" w:hAnsi="Arial" w:cs="Arial"/>
          <w:b w:val="0"/>
          <w:sz w:val="22"/>
          <w:szCs w:val="22"/>
        </w:rPr>
        <w:t>za</w:t>
      </w:r>
      <w:r w:rsidR="00A40FEB" w:rsidRPr="00B2320A">
        <w:rPr>
          <w:rFonts w:ascii="Arial" w:hAnsi="Arial" w:cs="Arial"/>
          <w:b w:val="0"/>
          <w:sz w:val="22"/>
          <w:szCs w:val="22"/>
        </w:rPr>
        <w:t xml:space="preserve">płaci </w:t>
      </w:r>
      <w:r w:rsidRPr="00B2320A">
        <w:rPr>
          <w:rFonts w:ascii="Arial" w:hAnsi="Arial" w:cs="Arial"/>
          <w:b w:val="0"/>
          <w:sz w:val="22"/>
          <w:szCs w:val="22"/>
        </w:rPr>
        <w:t>Zleceniobiorcy</w:t>
      </w:r>
      <w:r w:rsidR="00A813C8" w:rsidRPr="00B2320A">
        <w:rPr>
          <w:rFonts w:ascii="Arial" w:hAnsi="Arial" w:cs="Arial"/>
          <w:b w:val="0"/>
          <w:sz w:val="22"/>
          <w:szCs w:val="22"/>
        </w:rPr>
        <w:t xml:space="preserve"> za </w:t>
      </w:r>
      <w:r w:rsidR="007A67F5" w:rsidRPr="00B2320A">
        <w:rPr>
          <w:rFonts w:ascii="Arial" w:hAnsi="Arial" w:cs="Arial"/>
          <w:b w:val="0"/>
          <w:sz w:val="22"/>
          <w:szCs w:val="22"/>
        </w:rPr>
        <w:t xml:space="preserve">opóźnienie  </w:t>
      </w:r>
      <w:r w:rsidR="00034367" w:rsidRPr="00B2320A">
        <w:rPr>
          <w:rFonts w:ascii="Arial" w:hAnsi="Arial" w:cs="Arial"/>
          <w:b w:val="0"/>
          <w:sz w:val="22"/>
          <w:szCs w:val="22"/>
        </w:rPr>
        <w:t xml:space="preserve">w zapłacie </w:t>
      </w:r>
      <w:r w:rsidR="00DF3E46" w:rsidRPr="00B2320A">
        <w:rPr>
          <w:rFonts w:ascii="Arial" w:hAnsi="Arial" w:cs="Arial"/>
          <w:b w:val="0"/>
          <w:sz w:val="22"/>
          <w:szCs w:val="22"/>
        </w:rPr>
        <w:t>należności odsetki</w:t>
      </w:r>
      <w:r w:rsidR="007A67F5" w:rsidRPr="00B2320A">
        <w:rPr>
          <w:rFonts w:ascii="Arial" w:hAnsi="Arial" w:cs="Arial"/>
          <w:b w:val="0"/>
          <w:sz w:val="22"/>
          <w:szCs w:val="22"/>
        </w:rPr>
        <w:t xml:space="preserve"> ustawowe</w:t>
      </w:r>
      <w:r w:rsidR="00DF3E46" w:rsidRPr="00B2320A">
        <w:rPr>
          <w:rFonts w:ascii="Arial" w:hAnsi="Arial" w:cs="Arial"/>
          <w:b w:val="0"/>
          <w:sz w:val="22"/>
          <w:szCs w:val="22"/>
        </w:rPr>
        <w:t>.</w:t>
      </w:r>
    </w:p>
    <w:p w14:paraId="4AE259D7" w14:textId="77777777" w:rsidR="00556AEF" w:rsidRPr="00B2320A" w:rsidRDefault="00556AEF" w:rsidP="00E542EA">
      <w:pPr>
        <w:numPr>
          <w:ilvl w:val="0"/>
          <w:numId w:val="45"/>
        </w:numPr>
        <w:tabs>
          <w:tab w:val="left" w:pos="397"/>
        </w:tabs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Strony zastrzegają sobie prawo do żądania odszkodowania uzupełniającego na zasadach ogólnych, przenoszącego wysokość kar umownych do wysokości poniesionej szkody oraz w innym zakresie niż zostało to objęte umową.</w:t>
      </w:r>
    </w:p>
    <w:p w14:paraId="689D6D03" w14:textId="1CD51DD4" w:rsidR="00BA2B1F" w:rsidRPr="00B2320A" w:rsidRDefault="00707052" w:rsidP="00BA2B1F">
      <w:pPr>
        <w:numPr>
          <w:ilvl w:val="0"/>
          <w:numId w:val="45"/>
        </w:numPr>
        <w:tabs>
          <w:tab w:val="left" w:pos="397"/>
        </w:tabs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Zleceniodawca</w:t>
      </w:r>
      <w:r w:rsidR="00556AEF" w:rsidRPr="00B2320A">
        <w:rPr>
          <w:rFonts w:ascii="Arial" w:hAnsi="Arial" w:cs="Arial"/>
          <w:b w:val="0"/>
          <w:sz w:val="22"/>
          <w:szCs w:val="22"/>
        </w:rPr>
        <w:t xml:space="preserve"> dokona potrącenia kar umownych z bieżących faktur za wykonane usługi, o potrąceniu </w:t>
      </w:r>
      <w:r w:rsidRPr="00B2320A">
        <w:rPr>
          <w:rFonts w:ascii="Arial" w:hAnsi="Arial" w:cs="Arial"/>
          <w:b w:val="0"/>
          <w:sz w:val="22"/>
          <w:szCs w:val="22"/>
        </w:rPr>
        <w:t>Zleceniodawca</w:t>
      </w:r>
      <w:r w:rsidR="00556AEF" w:rsidRPr="00B2320A">
        <w:rPr>
          <w:rFonts w:ascii="Arial" w:hAnsi="Arial" w:cs="Arial"/>
          <w:b w:val="0"/>
          <w:sz w:val="22"/>
          <w:szCs w:val="22"/>
        </w:rPr>
        <w:t xml:space="preserve"> powiadomi </w:t>
      </w:r>
      <w:r w:rsidR="00C31DFB" w:rsidRPr="00B2320A">
        <w:rPr>
          <w:rFonts w:ascii="Arial" w:hAnsi="Arial" w:cs="Arial"/>
          <w:b w:val="0"/>
          <w:sz w:val="22"/>
          <w:szCs w:val="22"/>
        </w:rPr>
        <w:t>Zleceniobiorcę</w:t>
      </w:r>
      <w:r w:rsidR="00556AEF" w:rsidRPr="00B2320A">
        <w:rPr>
          <w:rFonts w:ascii="Arial" w:hAnsi="Arial" w:cs="Arial"/>
          <w:b w:val="0"/>
          <w:sz w:val="22"/>
          <w:szCs w:val="22"/>
        </w:rPr>
        <w:t xml:space="preserve"> pisemnie.</w:t>
      </w:r>
    </w:p>
    <w:p w14:paraId="5F64A859" w14:textId="77777777" w:rsidR="007A67F5" w:rsidRPr="00B2320A" w:rsidRDefault="007A67F5" w:rsidP="007A67F5">
      <w:pPr>
        <w:pStyle w:val="Akapitzlist"/>
        <w:numPr>
          <w:ilvl w:val="0"/>
          <w:numId w:val="45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2320A">
        <w:rPr>
          <w:rFonts w:ascii="Arial" w:hAnsi="Arial" w:cs="Arial"/>
          <w:sz w:val="22"/>
          <w:szCs w:val="22"/>
        </w:rPr>
        <w:lastRenderedPageBreak/>
        <w:t xml:space="preserve">Roszczenie o zapłatę kary umownej staje się wymagalne z początkiem dnia następującego  po dniu zdarzenia stanowiącego podstawę do naliczenia kary umownej. </w:t>
      </w:r>
    </w:p>
    <w:p w14:paraId="661432A7" w14:textId="238E276C" w:rsidR="007A67F5" w:rsidRPr="00B2320A" w:rsidRDefault="007A67F5" w:rsidP="007A67F5">
      <w:pPr>
        <w:pStyle w:val="Akapitzlist"/>
        <w:numPr>
          <w:ilvl w:val="0"/>
          <w:numId w:val="45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2320A">
        <w:rPr>
          <w:rFonts w:ascii="Arial" w:hAnsi="Arial" w:cs="Arial"/>
          <w:sz w:val="22"/>
          <w:szCs w:val="22"/>
        </w:rPr>
        <w:t xml:space="preserve">Strony oświadczają, że w przypadku wystąpienia jednocześnie kilku podstaw przewidzianych w Umowie, które uprawniają </w:t>
      </w:r>
      <w:r w:rsidR="00E454C2" w:rsidRPr="00B2320A">
        <w:rPr>
          <w:rFonts w:ascii="Arial" w:hAnsi="Arial" w:cs="Arial"/>
          <w:sz w:val="22"/>
          <w:szCs w:val="22"/>
        </w:rPr>
        <w:t>Zleceniodawcę</w:t>
      </w:r>
      <w:r w:rsidRPr="00B2320A">
        <w:rPr>
          <w:rFonts w:ascii="Arial" w:hAnsi="Arial" w:cs="Arial"/>
          <w:sz w:val="22"/>
          <w:szCs w:val="22"/>
        </w:rPr>
        <w:t xml:space="preserve"> do naliczenia kary umownej, </w:t>
      </w:r>
      <w:r w:rsidR="00E454C2" w:rsidRPr="00B2320A">
        <w:rPr>
          <w:rFonts w:ascii="Arial" w:hAnsi="Arial" w:cs="Arial"/>
          <w:sz w:val="22"/>
          <w:szCs w:val="22"/>
        </w:rPr>
        <w:t>Zleceniodawcy</w:t>
      </w:r>
      <w:r w:rsidRPr="00B2320A">
        <w:rPr>
          <w:rFonts w:ascii="Arial" w:hAnsi="Arial" w:cs="Arial"/>
          <w:sz w:val="22"/>
          <w:szCs w:val="22"/>
        </w:rPr>
        <w:t xml:space="preserve"> przysługuje prawo do łącznego naliczania kar umownych.</w:t>
      </w:r>
    </w:p>
    <w:p w14:paraId="7A6BF91B" w14:textId="77777777" w:rsidR="00DF3E46" w:rsidRPr="00B2320A" w:rsidRDefault="00DF3E46" w:rsidP="000A61B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1B408C07" w14:textId="2CDF773A" w:rsidR="00DF3E46" w:rsidRPr="00B2320A" w:rsidRDefault="00DF3E46" w:rsidP="000A61B2">
      <w:pPr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§</w:t>
      </w:r>
      <w:r w:rsidR="00F4264E" w:rsidRPr="00B2320A">
        <w:rPr>
          <w:rFonts w:ascii="Arial" w:hAnsi="Arial" w:cs="Arial"/>
          <w:b w:val="0"/>
          <w:sz w:val="22"/>
          <w:szCs w:val="22"/>
        </w:rPr>
        <w:t xml:space="preserve"> </w:t>
      </w:r>
      <w:r w:rsidRPr="00B2320A">
        <w:rPr>
          <w:rFonts w:ascii="Arial" w:hAnsi="Arial" w:cs="Arial"/>
          <w:b w:val="0"/>
          <w:sz w:val="22"/>
          <w:szCs w:val="22"/>
        </w:rPr>
        <w:t>8</w:t>
      </w:r>
    </w:p>
    <w:p w14:paraId="1648AEE7" w14:textId="77777777" w:rsidR="006E11D6" w:rsidRPr="00B2320A" w:rsidRDefault="006E11D6" w:rsidP="000A61B2">
      <w:pPr>
        <w:rPr>
          <w:rFonts w:ascii="Arial" w:hAnsi="Arial" w:cs="Arial"/>
          <w:b w:val="0"/>
          <w:sz w:val="22"/>
          <w:szCs w:val="22"/>
        </w:rPr>
      </w:pPr>
    </w:p>
    <w:p w14:paraId="7D6A9CE5" w14:textId="77777777" w:rsidR="00D616CE" w:rsidRPr="00B2320A" w:rsidRDefault="00D616CE" w:rsidP="00D616CE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Zleceniobiorca nie może przenieść na osobę trzecią praw i obowiązków wynikających z niniejszej umowy. </w:t>
      </w:r>
    </w:p>
    <w:p w14:paraId="7E11FA3E" w14:textId="77777777" w:rsidR="00D616CE" w:rsidRPr="00B2320A" w:rsidRDefault="00D616CE" w:rsidP="00D616CE">
      <w:pPr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§ 9 </w:t>
      </w:r>
    </w:p>
    <w:p w14:paraId="12BA22DF" w14:textId="77777777" w:rsidR="006E11D6" w:rsidRPr="00B2320A" w:rsidRDefault="006E11D6" w:rsidP="00D616CE">
      <w:pPr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09D892B7" w14:textId="77777777" w:rsidR="00D616CE" w:rsidRPr="00B2320A" w:rsidRDefault="00D616CE" w:rsidP="00D616CE">
      <w:pPr>
        <w:numPr>
          <w:ilvl w:val="0"/>
          <w:numId w:val="35"/>
        </w:numPr>
        <w:tabs>
          <w:tab w:val="clear" w:pos="420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W razie zaistnienia istotnej zmiany okoliczności powodującej, że wykonanie umowy nie leży w interesie publicznym, czego nie można było przewidzieć w chwili zawarcia niniejszej umowy, Zleceniodawca może odstąpić od umowy w terminie 30 dni od powzięcia wiadomości o tych okolicznościach.</w:t>
      </w:r>
    </w:p>
    <w:p w14:paraId="548137D1" w14:textId="77777777" w:rsidR="00D616CE" w:rsidRPr="00B2320A" w:rsidRDefault="00D616CE" w:rsidP="00D616CE">
      <w:pPr>
        <w:widowControl w:val="0"/>
        <w:numPr>
          <w:ilvl w:val="0"/>
          <w:numId w:val="35"/>
        </w:numPr>
        <w:tabs>
          <w:tab w:val="clear" w:pos="4200"/>
          <w:tab w:val="num" w:pos="360"/>
          <w:tab w:val="right" w:pos="992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Zleceniodawcy przysługuje prawo odstąpienia od umowy ze skutkiem natychmiastowym z winy leżącej po stronie Zleceniobiorcy, jeżeli:</w:t>
      </w:r>
    </w:p>
    <w:p w14:paraId="7C4735BF" w14:textId="77777777" w:rsidR="00D616CE" w:rsidRPr="00B2320A" w:rsidRDefault="00707052" w:rsidP="00BF4341">
      <w:pPr>
        <w:pStyle w:val="Tekstpodstawowywcity"/>
        <w:widowControl w:val="0"/>
        <w:numPr>
          <w:ilvl w:val="1"/>
          <w:numId w:val="36"/>
        </w:numPr>
        <w:tabs>
          <w:tab w:val="clear" w:pos="4200"/>
        </w:tabs>
        <w:suppressAutoHyphens w:val="0"/>
        <w:autoSpaceDE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B2320A">
        <w:rPr>
          <w:rFonts w:ascii="Arial" w:hAnsi="Arial" w:cs="Arial"/>
          <w:b w:val="0"/>
          <w:color w:val="auto"/>
          <w:sz w:val="22"/>
          <w:szCs w:val="22"/>
        </w:rPr>
        <w:t>Zleceniobiorca</w:t>
      </w:r>
      <w:r w:rsidR="00D616CE" w:rsidRPr="00B2320A">
        <w:rPr>
          <w:rFonts w:ascii="Arial" w:hAnsi="Arial" w:cs="Arial"/>
          <w:b w:val="0"/>
          <w:color w:val="auto"/>
          <w:sz w:val="22"/>
          <w:szCs w:val="22"/>
        </w:rPr>
        <w:t xml:space="preserve"> nie rozpoczął prac w terminie określonym w </w:t>
      </w:r>
      <w:r w:rsidR="00633512" w:rsidRPr="00B2320A">
        <w:rPr>
          <w:rFonts w:ascii="Arial" w:hAnsi="Arial" w:cs="Arial"/>
          <w:b w:val="0"/>
          <w:color w:val="auto"/>
          <w:sz w:val="22"/>
          <w:szCs w:val="22"/>
        </w:rPr>
        <w:t>umowie</w:t>
      </w:r>
      <w:r w:rsidRPr="00B2320A">
        <w:rPr>
          <w:rFonts w:ascii="Arial" w:hAnsi="Arial" w:cs="Arial"/>
          <w:b w:val="0"/>
          <w:color w:val="auto"/>
          <w:sz w:val="22"/>
          <w:szCs w:val="22"/>
        </w:rPr>
        <w:t xml:space="preserve"> lub </w:t>
      </w:r>
      <w:r w:rsidR="00D616CE" w:rsidRPr="00B2320A">
        <w:rPr>
          <w:rFonts w:ascii="Arial" w:hAnsi="Arial" w:cs="Arial"/>
          <w:b w:val="0"/>
          <w:color w:val="auto"/>
          <w:sz w:val="22"/>
          <w:szCs w:val="22"/>
        </w:rPr>
        <w:t xml:space="preserve">nie kontynuuje realizacji zamówienia określonego w zleceniu bez uzasadnionych przyczyn przez okres </w:t>
      </w:r>
      <w:r w:rsidR="007934E9" w:rsidRPr="00B2320A">
        <w:rPr>
          <w:rFonts w:ascii="Arial" w:hAnsi="Arial" w:cs="Arial"/>
          <w:b w:val="0"/>
          <w:color w:val="auto"/>
          <w:sz w:val="22"/>
          <w:szCs w:val="22"/>
        </w:rPr>
        <w:t>jednego</w:t>
      </w:r>
      <w:r w:rsidRPr="00B2320A">
        <w:rPr>
          <w:rFonts w:ascii="Arial" w:hAnsi="Arial" w:cs="Arial"/>
          <w:b w:val="0"/>
          <w:color w:val="auto"/>
          <w:sz w:val="22"/>
          <w:szCs w:val="22"/>
        </w:rPr>
        <w:t xml:space="preserve"> dnia</w:t>
      </w:r>
      <w:r w:rsidR="00D616CE" w:rsidRPr="00B2320A">
        <w:rPr>
          <w:rFonts w:ascii="Arial" w:hAnsi="Arial" w:cs="Arial"/>
          <w:b w:val="0"/>
          <w:color w:val="auto"/>
          <w:sz w:val="22"/>
          <w:szCs w:val="22"/>
        </w:rPr>
        <w:t xml:space="preserve"> i pomimo złożonego przez </w:t>
      </w:r>
      <w:r w:rsidR="00C31DFB" w:rsidRPr="00B2320A">
        <w:rPr>
          <w:rFonts w:ascii="Arial" w:hAnsi="Arial" w:cs="Arial"/>
          <w:b w:val="0"/>
          <w:color w:val="auto"/>
          <w:sz w:val="22"/>
          <w:szCs w:val="22"/>
        </w:rPr>
        <w:t>Zleceniodawcę</w:t>
      </w:r>
      <w:r w:rsidR="00D616CE" w:rsidRPr="00B2320A">
        <w:rPr>
          <w:rFonts w:ascii="Arial" w:hAnsi="Arial" w:cs="Arial"/>
          <w:b w:val="0"/>
          <w:color w:val="auto"/>
          <w:sz w:val="22"/>
          <w:szCs w:val="22"/>
        </w:rPr>
        <w:t xml:space="preserve"> na piśmie wezwania wysłanego </w:t>
      </w:r>
      <w:r w:rsidR="00BA2B1F" w:rsidRPr="00B2320A">
        <w:rPr>
          <w:rFonts w:ascii="Arial" w:hAnsi="Arial" w:cs="Arial"/>
          <w:b w:val="0"/>
          <w:color w:val="auto"/>
          <w:sz w:val="22"/>
          <w:szCs w:val="22"/>
        </w:rPr>
        <w:t>mailem</w:t>
      </w:r>
      <w:r w:rsidR="00D616CE" w:rsidRPr="00B2320A">
        <w:rPr>
          <w:rFonts w:ascii="Arial" w:hAnsi="Arial" w:cs="Arial"/>
          <w:b w:val="0"/>
          <w:color w:val="auto"/>
          <w:sz w:val="22"/>
          <w:szCs w:val="22"/>
        </w:rPr>
        <w:t xml:space="preserve"> i wyznaczenia </w:t>
      </w:r>
      <w:r w:rsidRPr="00B2320A">
        <w:rPr>
          <w:rFonts w:ascii="Arial" w:hAnsi="Arial" w:cs="Arial"/>
          <w:b w:val="0"/>
          <w:color w:val="auto"/>
          <w:sz w:val="22"/>
          <w:szCs w:val="22"/>
        </w:rPr>
        <w:t>Zleceniobiorcy</w:t>
      </w:r>
      <w:r w:rsidR="00D616CE" w:rsidRPr="00B2320A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934E9" w:rsidRPr="00B2320A">
        <w:rPr>
          <w:rFonts w:ascii="Arial" w:hAnsi="Arial" w:cs="Arial"/>
          <w:b w:val="0"/>
          <w:color w:val="auto"/>
          <w:sz w:val="22"/>
          <w:szCs w:val="22"/>
        </w:rPr>
        <w:t>jednodniowego</w:t>
      </w:r>
      <w:r w:rsidR="00D616CE" w:rsidRPr="00B2320A">
        <w:rPr>
          <w:rFonts w:ascii="Arial" w:hAnsi="Arial" w:cs="Arial"/>
          <w:b w:val="0"/>
          <w:color w:val="auto"/>
          <w:sz w:val="22"/>
          <w:szCs w:val="22"/>
        </w:rPr>
        <w:t xml:space="preserve"> terminu na odpowiednio rozpoczęcie lub kontynuowanie realizacji umowy, powyższego nie czyni, </w:t>
      </w:r>
    </w:p>
    <w:p w14:paraId="52E5E502" w14:textId="77777777" w:rsidR="00D616CE" w:rsidRPr="00B2320A" w:rsidRDefault="00707052" w:rsidP="00BB622A">
      <w:pPr>
        <w:pStyle w:val="Tekstpodstawowywcity"/>
        <w:widowControl w:val="0"/>
        <w:numPr>
          <w:ilvl w:val="1"/>
          <w:numId w:val="36"/>
        </w:numPr>
        <w:tabs>
          <w:tab w:val="clear" w:pos="4200"/>
        </w:tabs>
        <w:suppressAutoHyphens w:val="0"/>
        <w:autoSpaceDE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B2320A">
        <w:rPr>
          <w:rFonts w:ascii="Arial" w:hAnsi="Arial" w:cs="Arial"/>
          <w:b w:val="0"/>
          <w:color w:val="auto"/>
          <w:sz w:val="22"/>
          <w:szCs w:val="22"/>
        </w:rPr>
        <w:t>Zleceniobiorca</w:t>
      </w:r>
      <w:r w:rsidR="00D616CE" w:rsidRPr="00B2320A">
        <w:rPr>
          <w:rFonts w:ascii="Arial" w:hAnsi="Arial" w:cs="Arial"/>
          <w:b w:val="0"/>
          <w:color w:val="auto"/>
          <w:sz w:val="22"/>
          <w:szCs w:val="22"/>
        </w:rPr>
        <w:t xml:space="preserve"> wykonuje umowę niezgodnie </w:t>
      </w:r>
      <w:r w:rsidRPr="00B2320A">
        <w:rPr>
          <w:rFonts w:ascii="Arial" w:hAnsi="Arial" w:cs="Arial"/>
          <w:b w:val="0"/>
          <w:color w:val="auto"/>
          <w:sz w:val="22"/>
          <w:szCs w:val="22"/>
        </w:rPr>
        <w:t>ze</w:t>
      </w:r>
      <w:r w:rsidR="00D616CE" w:rsidRPr="00B2320A">
        <w:rPr>
          <w:rFonts w:ascii="Arial" w:hAnsi="Arial" w:cs="Arial"/>
          <w:b w:val="0"/>
          <w:color w:val="auto"/>
          <w:sz w:val="22"/>
          <w:szCs w:val="22"/>
        </w:rPr>
        <w:t xml:space="preserve"> złożoną ofertą </w:t>
      </w:r>
      <w:r w:rsidR="007934E9" w:rsidRPr="00B2320A">
        <w:rPr>
          <w:rFonts w:ascii="Arial" w:hAnsi="Arial" w:cs="Arial"/>
          <w:b w:val="0"/>
          <w:color w:val="auto"/>
          <w:sz w:val="22"/>
          <w:szCs w:val="22"/>
        </w:rPr>
        <w:t xml:space="preserve">lub </w:t>
      </w:r>
      <w:r w:rsidR="00D616CE" w:rsidRPr="00B2320A">
        <w:rPr>
          <w:rFonts w:ascii="Arial" w:hAnsi="Arial" w:cs="Arial"/>
          <w:b w:val="0"/>
          <w:color w:val="auto"/>
          <w:sz w:val="22"/>
          <w:szCs w:val="22"/>
        </w:rPr>
        <w:t>ze wskazaniami uprawnionego pracownika Z</w:t>
      </w:r>
      <w:r w:rsidR="00C31DFB" w:rsidRPr="00B2320A">
        <w:rPr>
          <w:rFonts w:ascii="Arial" w:hAnsi="Arial" w:cs="Arial"/>
          <w:b w:val="0"/>
          <w:color w:val="auto"/>
          <w:sz w:val="22"/>
          <w:szCs w:val="22"/>
        </w:rPr>
        <w:t>leceniodawcy</w:t>
      </w:r>
      <w:r w:rsidR="00D616CE" w:rsidRPr="00B2320A"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r w:rsidR="00BF4341" w:rsidRPr="00B2320A">
        <w:rPr>
          <w:rFonts w:ascii="Arial" w:hAnsi="Arial" w:cs="Arial"/>
          <w:b w:val="0"/>
          <w:color w:val="auto"/>
          <w:sz w:val="22"/>
          <w:szCs w:val="22"/>
        </w:rPr>
        <w:t>w tym co do ilości i jakości wykonanych usług,</w:t>
      </w:r>
    </w:p>
    <w:p w14:paraId="588F6B0C" w14:textId="77777777" w:rsidR="00D616CE" w:rsidRPr="00B2320A" w:rsidRDefault="00D616CE" w:rsidP="00BB622A">
      <w:pPr>
        <w:pStyle w:val="Tekstpodstawowywcity"/>
        <w:widowControl w:val="0"/>
        <w:numPr>
          <w:ilvl w:val="1"/>
          <w:numId w:val="36"/>
        </w:numPr>
        <w:tabs>
          <w:tab w:val="clear" w:pos="4200"/>
        </w:tabs>
        <w:suppressAutoHyphens w:val="0"/>
        <w:autoSpaceDE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B2320A">
        <w:rPr>
          <w:rFonts w:ascii="Arial" w:hAnsi="Arial" w:cs="Arial"/>
          <w:b w:val="0"/>
          <w:color w:val="auto"/>
          <w:sz w:val="22"/>
          <w:szCs w:val="22"/>
        </w:rPr>
        <w:t xml:space="preserve">przeciwko </w:t>
      </w:r>
      <w:r w:rsidR="00707052" w:rsidRPr="00B2320A">
        <w:rPr>
          <w:rFonts w:ascii="Arial" w:hAnsi="Arial" w:cs="Arial"/>
          <w:b w:val="0"/>
          <w:color w:val="auto"/>
          <w:sz w:val="22"/>
          <w:szCs w:val="22"/>
        </w:rPr>
        <w:t>Zleceniobiorcy</w:t>
      </w:r>
      <w:r w:rsidRPr="00B2320A">
        <w:rPr>
          <w:rFonts w:ascii="Arial" w:hAnsi="Arial" w:cs="Arial"/>
          <w:b w:val="0"/>
          <w:color w:val="auto"/>
          <w:sz w:val="22"/>
          <w:szCs w:val="22"/>
        </w:rPr>
        <w:t xml:space="preserve"> wszczęto postępowanie egzekucyjne,</w:t>
      </w:r>
    </w:p>
    <w:p w14:paraId="110A85BA" w14:textId="77777777" w:rsidR="00D616CE" w:rsidRPr="00B2320A" w:rsidRDefault="00707052" w:rsidP="00BF4341">
      <w:pPr>
        <w:widowControl w:val="0"/>
        <w:numPr>
          <w:ilvl w:val="0"/>
          <w:numId w:val="37"/>
        </w:numPr>
        <w:tabs>
          <w:tab w:val="clear" w:pos="420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Zleceniobiorcy</w:t>
      </w:r>
      <w:r w:rsidR="00D616CE" w:rsidRPr="00B2320A">
        <w:rPr>
          <w:rFonts w:ascii="Arial" w:hAnsi="Arial" w:cs="Arial"/>
          <w:b w:val="0"/>
          <w:sz w:val="22"/>
          <w:szCs w:val="22"/>
        </w:rPr>
        <w:t xml:space="preserve"> przysługuje prawo odstąpienia od umowy z winy Z</w:t>
      </w:r>
      <w:r w:rsidR="00C31DFB" w:rsidRPr="00B2320A">
        <w:rPr>
          <w:rFonts w:ascii="Arial" w:hAnsi="Arial" w:cs="Arial"/>
          <w:b w:val="0"/>
          <w:sz w:val="22"/>
          <w:szCs w:val="22"/>
        </w:rPr>
        <w:t>leceniodawcy</w:t>
      </w:r>
      <w:r w:rsidR="00BF4341" w:rsidRPr="00B2320A">
        <w:rPr>
          <w:rFonts w:ascii="Arial" w:hAnsi="Arial" w:cs="Arial"/>
          <w:b w:val="0"/>
          <w:sz w:val="22"/>
          <w:szCs w:val="22"/>
        </w:rPr>
        <w:t xml:space="preserve"> ze skutkiem natychmiastowym </w:t>
      </w:r>
      <w:r w:rsidR="00D616CE" w:rsidRPr="00B2320A">
        <w:rPr>
          <w:rFonts w:ascii="Arial" w:hAnsi="Arial" w:cs="Arial"/>
          <w:b w:val="0"/>
          <w:sz w:val="22"/>
          <w:szCs w:val="22"/>
        </w:rPr>
        <w:t xml:space="preserve">gdy </w:t>
      </w:r>
      <w:r w:rsidRPr="00B2320A">
        <w:rPr>
          <w:rFonts w:ascii="Arial" w:hAnsi="Arial" w:cs="Arial"/>
          <w:b w:val="0"/>
          <w:sz w:val="22"/>
          <w:szCs w:val="22"/>
        </w:rPr>
        <w:t>Zleceniodawca</w:t>
      </w:r>
      <w:r w:rsidR="00D616CE" w:rsidRPr="00B2320A">
        <w:rPr>
          <w:rFonts w:ascii="Arial" w:hAnsi="Arial" w:cs="Arial"/>
          <w:b w:val="0"/>
          <w:sz w:val="22"/>
          <w:szCs w:val="22"/>
        </w:rPr>
        <w:t xml:space="preserve"> w sposób niczym nieuzasadniony opóźnia się 30 dni z terminową zapłatą wynagrodzenia i pomimo złożonego przez </w:t>
      </w:r>
      <w:r w:rsidR="00C31DFB" w:rsidRPr="00B2320A">
        <w:rPr>
          <w:rFonts w:ascii="Arial" w:hAnsi="Arial" w:cs="Arial"/>
          <w:b w:val="0"/>
          <w:sz w:val="22"/>
          <w:szCs w:val="22"/>
        </w:rPr>
        <w:t>Zleceniobiorcę</w:t>
      </w:r>
      <w:r w:rsidR="00D616CE" w:rsidRPr="00B2320A">
        <w:rPr>
          <w:rFonts w:ascii="Arial" w:hAnsi="Arial" w:cs="Arial"/>
          <w:b w:val="0"/>
          <w:sz w:val="22"/>
          <w:szCs w:val="22"/>
        </w:rPr>
        <w:t xml:space="preserve"> na piśmie wezwania i wyznaczenia Z</w:t>
      </w:r>
      <w:r w:rsidR="00C31DFB" w:rsidRPr="00B2320A">
        <w:rPr>
          <w:rFonts w:ascii="Arial" w:hAnsi="Arial" w:cs="Arial"/>
          <w:b w:val="0"/>
          <w:sz w:val="22"/>
          <w:szCs w:val="22"/>
        </w:rPr>
        <w:t>leceniodawcy</w:t>
      </w:r>
      <w:r w:rsidR="00D616CE" w:rsidRPr="00B2320A">
        <w:rPr>
          <w:rFonts w:ascii="Arial" w:hAnsi="Arial" w:cs="Arial"/>
          <w:b w:val="0"/>
          <w:sz w:val="22"/>
          <w:szCs w:val="22"/>
        </w:rPr>
        <w:t xml:space="preserve"> czternastodniowego terminu do zapłaty zaległości, nie wywiązuje się ze swojego zobowiązania,</w:t>
      </w:r>
    </w:p>
    <w:p w14:paraId="5BB8E64B" w14:textId="041537EE" w:rsidR="00D616CE" w:rsidRPr="00B2320A" w:rsidRDefault="00D616CE" w:rsidP="00B3103C">
      <w:pPr>
        <w:numPr>
          <w:ilvl w:val="0"/>
          <w:numId w:val="37"/>
        </w:numPr>
        <w:tabs>
          <w:tab w:val="clear" w:pos="4200"/>
          <w:tab w:val="num" w:pos="36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Odstąpienie od umowy powinno nastąpić w formie pisemnej w terminie 60 dni od dnia powzięcia wiedzy o okolicznościach, o których mowa w ust. 2 i 3</w:t>
      </w:r>
      <w:r w:rsidR="00374FAC" w:rsidRPr="00B2320A">
        <w:rPr>
          <w:rFonts w:ascii="Arial" w:hAnsi="Arial" w:cs="Arial"/>
          <w:b w:val="0"/>
          <w:sz w:val="22"/>
          <w:szCs w:val="22"/>
        </w:rPr>
        <w:t>, nie później niż do  31 gr</w:t>
      </w:r>
      <w:r w:rsidR="00374FAC" w:rsidRPr="009429A7">
        <w:rPr>
          <w:rFonts w:ascii="Arial" w:hAnsi="Arial" w:cs="Arial"/>
          <w:b w:val="0"/>
          <w:sz w:val="22"/>
          <w:szCs w:val="22"/>
        </w:rPr>
        <w:t>udnia 202</w:t>
      </w:r>
      <w:r w:rsidR="00B951F8" w:rsidRPr="009429A7">
        <w:rPr>
          <w:rFonts w:ascii="Arial" w:hAnsi="Arial" w:cs="Arial"/>
          <w:b w:val="0"/>
          <w:sz w:val="22"/>
          <w:szCs w:val="22"/>
        </w:rPr>
        <w:t>4</w:t>
      </w:r>
      <w:r w:rsidR="00374FAC" w:rsidRPr="009429A7">
        <w:rPr>
          <w:rFonts w:ascii="Arial" w:hAnsi="Arial" w:cs="Arial"/>
          <w:b w:val="0"/>
          <w:sz w:val="22"/>
          <w:szCs w:val="22"/>
        </w:rPr>
        <w:t xml:space="preserve">r. </w:t>
      </w:r>
      <w:r w:rsidRPr="009429A7">
        <w:rPr>
          <w:rFonts w:ascii="Arial" w:hAnsi="Arial" w:cs="Arial"/>
          <w:b w:val="0"/>
          <w:sz w:val="22"/>
          <w:szCs w:val="22"/>
        </w:rPr>
        <w:t xml:space="preserve">Oświadczenie </w:t>
      </w:r>
      <w:r w:rsidRPr="00B2320A">
        <w:rPr>
          <w:rFonts w:ascii="Arial" w:hAnsi="Arial" w:cs="Arial"/>
          <w:b w:val="0"/>
          <w:sz w:val="22"/>
          <w:szCs w:val="22"/>
        </w:rPr>
        <w:t xml:space="preserve">o odstąpieniu powinno zawierać krótkie uzasadnienie. </w:t>
      </w:r>
    </w:p>
    <w:p w14:paraId="5F67AE26" w14:textId="77777777" w:rsidR="00D616CE" w:rsidRPr="00B2320A" w:rsidRDefault="00D616CE" w:rsidP="00B3103C">
      <w:pPr>
        <w:widowControl w:val="0"/>
        <w:numPr>
          <w:ilvl w:val="0"/>
          <w:numId w:val="37"/>
        </w:numPr>
        <w:tabs>
          <w:tab w:val="clear" w:pos="4200"/>
          <w:tab w:val="num" w:pos="360"/>
          <w:tab w:val="right" w:pos="977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W terminie 7 dni od daty odstąpienia </w:t>
      </w:r>
      <w:r w:rsidR="00707052" w:rsidRPr="00B2320A">
        <w:rPr>
          <w:rFonts w:ascii="Arial" w:hAnsi="Arial" w:cs="Arial"/>
          <w:b w:val="0"/>
          <w:sz w:val="22"/>
          <w:szCs w:val="22"/>
        </w:rPr>
        <w:t>Zleceniobiorca</w:t>
      </w:r>
      <w:r w:rsidRPr="00B2320A">
        <w:rPr>
          <w:rFonts w:ascii="Arial" w:hAnsi="Arial" w:cs="Arial"/>
          <w:b w:val="0"/>
          <w:sz w:val="22"/>
          <w:szCs w:val="22"/>
        </w:rPr>
        <w:t xml:space="preserve"> przy udziale Zamawiającego sporządzi szczegółowy protokół inwentaryzacyjny robót według stanu na dzień wygaśnięcia umowy oraz zabezpieczy przerwane roboty.</w:t>
      </w:r>
    </w:p>
    <w:p w14:paraId="2790DF04" w14:textId="77777777" w:rsidR="009F1487" w:rsidRPr="00B2320A" w:rsidRDefault="009F1487" w:rsidP="000A61B2">
      <w:pPr>
        <w:tabs>
          <w:tab w:val="clear" w:pos="4200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7BC875EA" w14:textId="77777777" w:rsidR="009F1487" w:rsidRPr="00B2320A" w:rsidRDefault="00633512" w:rsidP="000A61B2">
      <w:pPr>
        <w:tabs>
          <w:tab w:val="left" w:pos="470"/>
        </w:tabs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§ 10</w:t>
      </w:r>
    </w:p>
    <w:p w14:paraId="54608D90" w14:textId="77777777" w:rsidR="006E11D6" w:rsidRPr="00B2320A" w:rsidRDefault="006E11D6" w:rsidP="000A61B2">
      <w:pPr>
        <w:tabs>
          <w:tab w:val="left" w:pos="470"/>
        </w:tabs>
        <w:rPr>
          <w:rFonts w:ascii="Arial" w:hAnsi="Arial" w:cs="Arial"/>
          <w:b w:val="0"/>
          <w:sz w:val="22"/>
          <w:szCs w:val="22"/>
        </w:rPr>
      </w:pPr>
    </w:p>
    <w:p w14:paraId="1723BB63" w14:textId="30656BA4" w:rsidR="00556AEF" w:rsidRPr="00B2320A" w:rsidRDefault="009F1487" w:rsidP="00556AEF">
      <w:pPr>
        <w:tabs>
          <w:tab w:val="left" w:pos="345"/>
          <w:tab w:val="left" w:pos="470"/>
          <w:tab w:val="center" w:pos="4677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ab/>
        <w:t xml:space="preserve">Umowa została zawarta na czas </w:t>
      </w:r>
      <w:r w:rsidRPr="00B2320A">
        <w:rPr>
          <w:rFonts w:ascii="Arial" w:hAnsi="Arial" w:cs="Arial"/>
          <w:sz w:val="22"/>
          <w:szCs w:val="22"/>
        </w:rPr>
        <w:t>od</w:t>
      </w:r>
      <w:r w:rsidR="00520EBF" w:rsidRPr="00B2320A">
        <w:rPr>
          <w:rFonts w:ascii="Arial" w:hAnsi="Arial" w:cs="Arial"/>
          <w:sz w:val="22"/>
          <w:szCs w:val="22"/>
        </w:rPr>
        <w:t xml:space="preserve"> </w:t>
      </w:r>
      <w:r w:rsidR="009C25C1" w:rsidRPr="00B2320A">
        <w:rPr>
          <w:rFonts w:ascii="Arial" w:hAnsi="Arial" w:cs="Arial"/>
          <w:sz w:val="22"/>
          <w:szCs w:val="22"/>
        </w:rPr>
        <w:t>0</w:t>
      </w:r>
      <w:r w:rsidR="00984D7A" w:rsidRPr="00B2320A">
        <w:rPr>
          <w:rFonts w:ascii="Arial" w:hAnsi="Arial" w:cs="Arial"/>
          <w:sz w:val="22"/>
          <w:szCs w:val="22"/>
        </w:rPr>
        <w:t>2</w:t>
      </w:r>
      <w:r w:rsidR="00122BBF" w:rsidRPr="00B2320A">
        <w:rPr>
          <w:rFonts w:ascii="Arial" w:hAnsi="Arial" w:cs="Arial"/>
          <w:sz w:val="22"/>
          <w:szCs w:val="22"/>
        </w:rPr>
        <w:t>.01.2</w:t>
      </w:r>
      <w:r w:rsidR="004B012D" w:rsidRPr="00B2320A">
        <w:rPr>
          <w:rFonts w:ascii="Arial" w:hAnsi="Arial" w:cs="Arial"/>
          <w:sz w:val="22"/>
          <w:szCs w:val="22"/>
        </w:rPr>
        <w:t>0</w:t>
      </w:r>
      <w:r w:rsidR="00B2320A" w:rsidRPr="00B2320A">
        <w:rPr>
          <w:rFonts w:ascii="Arial" w:hAnsi="Arial" w:cs="Arial"/>
          <w:sz w:val="22"/>
          <w:szCs w:val="22"/>
        </w:rPr>
        <w:t>2</w:t>
      </w:r>
      <w:r w:rsidR="001E1E89">
        <w:rPr>
          <w:rFonts w:ascii="Arial" w:hAnsi="Arial" w:cs="Arial"/>
          <w:sz w:val="22"/>
          <w:szCs w:val="22"/>
        </w:rPr>
        <w:t>5</w:t>
      </w:r>
      <w:r w:rsidR="009C25C1" w:rsidRPr="00B2320A">
        <w:rPr>
          <w:rFonts w:ascii="Arial" w:hAnsi="Arial" w:cs="Arial"/>
          <w:sz w:val="22"/>
          <w:szCs w:val="22"/>
        </w:rPr>
        <w:t xml:space="preserve"> r.</w:t>
      </w:r>
      <w:r w:rsidRPr="00B2320A">
        <w:rPr>
          <w:rFonts w:ascii="Arial" w:hAnsi="Arial" w:cs="Arial"/>
          <w:sz w:val="22"/>
          <w:szCs w:val="22"/>
        </w:rPr>
        <w:t xml:space="preserve"> do</w:t>
      </w:r>
      <w:r w:rsidR="00520EBF" w:rsidRPr="00B2320A">
        <w:rPr>
          <w:rFonts w:ascii="Arial" w:hAnsi="Arial" w:cs="Arial"/>
          <w:sz w:val="22"/>
          <w:szCs w:val="22"/>
        </w:rPr>
        <w:t xml:space="preserve"> </w:t>
      </w:r>
      <w:r w:rsidR="00984D7A" w:rsidRPr="00B2320A">
        <w:rPr>
          <w:rFonts w:ascii="Arial" w:hAnsi="Arial" w:cs="Arial"/>
          <w:sz w:val="22"/>
          <w:szCs w:val="22"/>
        </w:rPr>
        <w:t>31.12.202</w:t>
      </w:r>
      <w:r w:rsidR="001E1E89">
        <w:rPr>
          <w:rFonts w:ascii="Arial" w:hAnsi="Arial" w:cs="Arial"/>
          <w:sz w:val="22"/>
          <w:szCs w:val="22"/>
        </w:rPr>
        <w:t>5</w:t>
      </w:r>
      <w:r w:rsidR="009C25C1" w:rsidRPr="00B2320A">
        <w:rPr>
          <w:rFonts w:ascii="Arial" w:hAnsi="Arial" w:cs="Arial"/>
          <w:sz w:val="22"/>
          <w:szCs w:val="22"/>
        </w:rPr>
        <w:t xml:space="preserve"> </w:t>
      </w:r>
      <w:r w:rsidRPr="00B2320A">
        <w:rPr>
          <w:rFonts w:ascii="Arial" w:hAnsi="Arial" w:cs="Arial"/>
          <w:sz w:val="22"/>
          <w:szCs w:val="22"/>
        </w:rPr>
        <w:t>r.</w:t>
      </w:r>
    </w:p>
    <w:p w14:paraId="50D871EC" w14:textId="77777777" w:rsidR="00556AEF" w:rsidRPr="00B2320A" w:rsidRDefault="00556AEF" w:rsidP="00556AEF">
      <w:pPr>
        <w:tabs>
          <w:tab w:val="left" w:pos="345"/>
          <w:tab w:val="left" w:pos="470"/>
          <w:tab w:val="center" w:pos="4677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1A9743FA" w14:textId="77777777" w:rsidR="00633512" w:rsidRPr="00B2320A" w:rsidRDefault="006E11D6" w:rsidP="00633512">
      <w:pPr>
        <w:tabs>
          <w:tab w:val="left" w:pos="345"/>
          <w:tab w:val="left" w:pos="470"/>
          <w:tab w:val="center" w:pos="4677"/>
        </w:tabs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§ 11</w:t>
      </w:r>
    </w:p>
    <w:p w14:paraId="38178E1C" w14:textId="77777777" w:rsidR="006E11D6" w:rsidRPr="00B2320A" w:rsidRDefault="006E11D6" w:rsidP="00633512">
      <w:pPr>
        <w:tabs>
          <w:tab w:val="left" w:pos="345"/>
          <w:tab w:val="left" w:pos="470"/>
          <w:tab w:val="center" w:pos="4677"/>
        </w:tabs>
        <w:rPr>
          <w:rFonts w:ascii="Arial" w:hAnsi="Arial" w:cs="Arial"/>
          <w:b w:val="0"/>
          <w:sz w:val="22"/>
          <w:szCs w:val="22"/>
        </w:rPr>
      </w:pPr>
    </w:p>
    <w:p w14:paraId="7AB39C2A" w14:textId="77777777" w:rsidR="00FF1C22" w:rsidRPr="00B2320A" w:rsidRDefault="00BF4341" w:rsidP="004638AB">
      <w:pPr>
        <w:numPr>
          <w:ilvl w:val="0"/>
          <w:numId w:val="40"/>
        </w:numPr>
        <w:tabs>
          <w:tab w:val="left" w:pos="345"/>
          <w:tab w:val="left" w:pos="470"/>
          <w:tab w:val="center" w:pos="4677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Przedstawicielem Zleceniodawcy w sprawach zwi</w:t>
      </w:r>
      <w:r w:rsidR="00583CA0" w:rsidRPr="00B2320A">
        <w:rPr>
          <w:rFonts w:ascii="Arial" w:hAnsi="Arial" w:cs="Arial"/>
          <w:b w:val="0"/>
          <w:sz w:val="22"/>
          <w:szCs w:val="22"/>
        </w:rPr>
        <w:t>ązanych z realizacją niniejszej</w:t>
      </w:r>
      <w:r w:rsidRPr="00B2320A">
        <w:rPr>
          <w:rFonts w:ascii="Arial" w:hAnsi="Arial" w:cs="Arial"/>
          <w:b w:val="0"/>
          <w:sz w:val="22"/>
          <w:szCs w:val="22"/>
        </w:rPr>
        <w:t xml:space="preserve"> umowy jest </w:t>
      </w:r>
      <w:r w:rsidR="00CF773B" w:rsidRPr="00B2320A">
        <w:rPr>
          <w:rFonts w:ascii="Arial" w:hAnsi="Arial" w:cs="Arial"/>
          <w:b w:val="0"/>
          <w:sz w:val="22"/>
          <w:szCs w:val="22"/>
        </w:rPr>
        <w:t>___________________</w:t>
      </w:r>
    </w:p>
    <w:p w14:paraId="577AE8D9" w14:textId="77777777" w:rsidR="00BF4341" w:rsidRPr="00B2320A" w:rsidRDefault="00BF4341" w:rsidP="004638AB">
      <w:pPr>
        <w:numPr>
          <w:ilvl w:val="0"/>
          <w:numId w:val="40"/>
        </w:numPr>
        <w:tabs>
          <w:tab w:val="left" w:pos="345"/>
          <w:tab w:val="left" w:pos="470"/>
          <w:tab w:val="center" w:pos="4677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Przedstawicielem Zleceniobiorcy w sprawach zwi</w:t>
      </w:r>
      <w:r w:rsidR="00583CA0" w:rsidRPr="00B2320A">
        <w:rPr>
          <w:rFonts w:ascii="Arial" w:hAnsi="Arial" w:cs="Arial"/>
          <w:b w:val="0"/>
          <w:sz w:val="22"/>
          <w:szCs w:val="22"/>
        </w:rPr>
        <w:t>ązanych z realizacją niniejszej</w:t>
      </w:r>
      <w:r w:rsidRPr="00B2320A">
        <w:rPr>
          <w:rFonts w:ascii="Arial" w:hAnsi="Arial" w:cs="Arial"/>
          <w:b w:val="0"/>
          <w:sz w:val="22"/>
          <w:szCs w:val="22"/>
        </w:rPr>
        <w:t xml:space="preserve"> umowy jest </w:t>
      </w:r>
      <w:r w:rsidR="00984D7A" w:rsidRPr="00B2320A">
        <w:rPr>
          <w:rFonts w:ascii="Arial" w:hAnsi="Arial" w:cs="Arial"/>
          <w:b w:val="0"/>
          <w:sz w:val="22"/>
          <w:szCs w:val="22"/>
        </w:rPr>
        <w:t>_____________ .</w:t>
      </w:r>
    </w:p>
    <w:p w14:paraId="2143B4C3" w14:textId="77777777" w:rsidR="00BF4341" w:rsidRPr="00B2320A" w:rsidRDefault="00BF4341" w:rsidP="00BF4341">
      <w:pPr>
        <w:tabs>
          <w:tab w:val="left" w:pos="345"/>
          <w:tab w:val="left" w:pos="470"/>
          <w:tab w:val="center" w:pos="4677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D7A4DD8" w14:textId="77777777" w:rsidR="00BF4341" w:rsidRPr="00B2320A" w:rsidRDefault="006E11D6" w:rsidP="00BF4341">
      <w:pPr>
        <w:tabs>
          <w:tab w:val="left" w:pos="345"/>
          <w:tab w:val="left" w:pos="470"/>
          <w:tab w:val="center" w:pos="4677"/>
        </w:tabs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§ 12</w:t>
      </w:r>
    </w:p>
    <w:p w14:paraId="1809295E" w14:textId="77777777" w:rsidR="006E11D6" w:rsidRPr="00B2320A" w:rsidRDefault="006E11D6" w:rsidP="00BF4341">
      <w:pPr>
        <w:tabs>
          <w:tab w:val="left" w:pos="345"/>
          <w:tab w:val="left" w:pos="470"/>
          <w:tab w:val="center" w:pos="4677"/>
        </w:tabs>
        <w:rPr>
          <w:rFonts w:ascii="Arial" w:hAnsi="Arial" w:cs="Arial"/>
          <w:b w:val="0"/>
          <w:sz w:val="22"/>
          <w:szCs w:val="22"/>
        </w:rPr>
      </w:pPr>
    </w:p>
    <w:p w14:paraId="3284C315" w14:textId="77777777" w:rsidR="00556AEF" w:rsidRPr="00B2320A" w:rsidRDefault="00556AEF" w:rsidP="00556AEF">
      <w:pPr>
        <w:tabs>
          <w:tab w:val="left" w:pos="345"/>
          <w:tab w:val="left" w:pos="470"/>
          <w:tab w:val="center" w:pos="4677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Strony postanawiają, że zmiany w zakresie wskazanym </w:t>
      </w:r>
      <w:r w:rsidR="00122BBF" w:rsidRPr="00B2320A">
        <w:rPr>
          <w:rFonts w:ascii="Arial" w:hAnsi="Arial" w:cs="Arial"/>
          <w:b w:val="0"/>
          <w:sz w:val="22"/>
          <w:szCs w:val="22"/>
        </w:rPr>
        <w:t>niż</w:t>
      </w:r>
      <w:r w:rsidR="001226BB" w:rsidRPr="00B2320A">
        <w:rPr>
          <w:rFonts w:ascii="Arial" w:hAnsi="Arial" w:cs="Arial"/>
          <w:b w:val="0"/>
          <w:sz w:val="22"/>
          <w:szCs w:val="22"/>
        </w:rPr>
        <w:t>ej</w:t>
      </w:r>
      <w:r w:rsidRPr="00B2320A">
        <w:rPr>
          <w:rFonts w:ascii="Arial" w:hAnsi="Arial" w:cs="Arial"/>
          <w:b w:val="0"/>
          <w:sz w:val="22"/>
          <w:szCs w:val="22"/>
        </w:rPr>
        <w:t xml:space="preserve"> nie stanowią zmiany umowy:</w:t>
      </w:r>
    </w:p>
    <w:p w14:paraId="2A3CBE7E" w14:textId="6680B7B2" w:rsidR="00556AEF" w:rsidRPr="00B2320A" w:rsidRDefault="00556AEF" w:rsidP="00556AEF">
      <w:pPr>
        <w:pStyle w:val="Nagwek2"/>
        <w:keepNext w:val="0"/>
        <w:numPr>
          <w:ilvl w:val="1"/>
          <w:numId w:val="32"/>
        </w:numPr>
        <w:spacing w:line="276" w:lineRule="auto"/>
        <w:jc w:val="both"/>
        <w:rPr>
          <w:b w:val="0"/>
          <w:sz w:val="22"/>
          <w:szCs w:val="22"/>
          <w:lang w:val="pl-PL"/>
        </w:rPr>
      </w:pPr>
      <w:r w:rsidRPr="00B2320A">
        <w:rPr>
          <w:b w:val="0"/>
          <w:sz w:val="22"/>
          <w:szCs w:val="22"/>
          <w:lang w:val="pl-PL"/>
        </w:rPr>
        <w:t xml:space="preserve">zmiana danych związanych z obsługą administracyjno- organizacyjną, np.: zmiana nr rachunku bankowego, </w:t>
      </w:r>
    </w:p>
    <w:p w14:paraId="7764B4A6" w14:textId="3F114A91" w:rsidR="00556AEF" w:rsidRPr="008C41C8" w:rsidRDefault="00556AEF" w:rsidP="00556AEF">
      <w:pPr>
        <w:pStyle w:val="Nagwek2"/>
        <w:keepNext w:val="0"/>
        <w:numPr>
          <w:ilvl w:val="1"/>
          <w:numId w:val="32"/>
        </w:numPr>
        <w:spacing w:line="276" w:lineRule="auto"/>
        <w:jc w:val="both"/>
        <w:rPr>
          <w:b w:val="0"/>
          <w:sz w:val="22"/>
          <w:szCs w:val="22"/>
          <w:lang w:val="pl-PL"/>
        </w:rPr>
      </w:pPr>
      <w:r w:rsidRPr="008C41C8">
        <w:rPr>
          <w:b w:val="0"/>
          <w:sz w:val="22"/>
          <w:szCs w:val="22"/>
          <w:lang w:val="pl-PL"/>
        </w:rPr>
        <w:lastRenderedPageBreak/>
        <w:t>zmiany danych teleadresowych, zmiany osób wskazanych do kontaktów między Stro</w:t>
      </w:r>
      <w:r w:rsidR="00EE073C" w:rsidRPr="008C41C8">
        <w:rPr>
          <w:b w:val="0"/>
          <w:sz w:val="22"/>
          <w:szCs w:val="22"/>
          <w:lang w:val="pl-PL"/>
        </w:rPr>
        <w:t>nami,</w:t>
      </w:r>
    </w:p>
    <w:p w14:paraId="331B72D6" w14:textId="0CE49CC0" w:rsidR="00EE073C" w:rsidRPr="008C41C8" w:rsidRDefault="00B951F8" w:rsidP="00EE073C">
      <w:pPr>
        <w:jc w:val="both"/>
        <w:rPr>
          <w:rFonts w:ascii="Arial" w:hAnsi="Arial" w:cs="Arial"/>
          <w:b w:val="0"/>
          <w:lang w:eastAsia="pl-PL"/>
        </w:rPr>
      </w:pPr>
      <w:r w:rsidRPr="008C41C8">
        <w:rPr>
          <w:rFonts w:ascii="Arial" w:hAnsi="Arial" w:cs="Arial"/>
          <w:b w:val="0"/>
          <w:lang w:eastAsia="pl-PL"/>
        </w:rPr>
        <w:t>zaś wszelkie pozostałe zmiany umowy wymagają formy pisemnej pod rygorem nieważności zmiany.</w:t>
      </w:r>
    </w:p>
    <w:p w14:paraId="6D732C14" w14:textId="77777777" w:rsidR="00556AEF" w:rsidRPr="008C41C8" w:rsidRDefault="00556AEF" w:rsidP="00556AEF">
      <w:pPr>
        <w:spacing w:line="276" w:lineRule="auto"/>
        <w:ind w:left="709" w:hanging="709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766EEB21" w14:textId="77777777" w:rsidR="00556AEF" w:rsidRPr="008C41C8" w:rsidRDefault="00BF4341" w:rsidP="00556AEF">
      <w:pPr>
        <w:tabs>
          <w:tab w:val="right" w:pos="1844"/>
        </w:tabs>
        <w:spacing w:line="276" w:lineRule="auto"/>
        <w:ind w:left="142" w:hanging="142"/>
        <w:rPr>
          <w:rFonts w:ascii="Arial" w:hAnsi="Arial" w:cs="Arial"/>
          <w:b w:val="0"/>
          <w:sz w:val="22"/>
          <w:szCs w:val="22"/>
        </w:rPr>
      </w:pPr>
      <w:r w:rsidRPr="008C41C8">
        <w:rPr>
          <w:rFonts w:ascii="Arial" w:hAnsi="Arial" w:cs="Arial"/>
          <w:b w:val="0"/>
          <w:sz w:val="22"/>
          <w:szCs w:val="22"/>
        </w:rPr>
        <w:t>§ 13</w:t>
      </w:r>
    </w:p>
    <w:p w14:paraId="183F5889" w14:textId="77777777" w:rsidR="006E11D6" w:rsidRPr="008C41C8" w:rsidRDefault="006E11D6" w:rsidP="00556AEF">
      <w:pPr>
        <w:tabs>
          <w:tab w:val="right" w:pos="1844"/>
        </w:tabs>
        <w:spacing w:line="276" w:lineRule="auto"/>
        <w:ind w:left="142" w:hanging="142"/>
        <w:rPr>
          <w:rFonts w:ascii="Arial" w:hAnsi="Arial" w:cs="Arial"/>
          <w:b w:val="0"/>
          <w:sz w:val="22"/>
          <w:szCs w:val="22"/>
        </w:rPr>
      </w:pPr>
    </w:p>
    <w:p w14:paraId="513449DF" w14:textId="77777777" w:rsidR="00556AEF" w:rsidRPr="008C41C8" w:rsidRDefault="00556AEF" w:rsidP="00556AEF">
      <w:pPr>
        <w:numPr>
          <w:ilvl w:val="0"/>
          <w:numId w:val="33"/>
        </w:numPr>
        <w:tabs>
          <w:tab w:val="clear" w:pos="720"/>
          <w:tab w:val="clear" w:pos="4200"/>
          <w:tab w:val="num" w:pos="360"/>
          <w:tab w:val="left" w:pos="426"/>
          <w:tab w:val="left" w:pos="1068"/>
        </w:tabs>
        <w:spacing w:line="276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8C41C8">
        <w:rPr>
          <w:rFonts w:ascii="Arial" w:hAnsi="Arial" w:cs="Arial"/>
          <w:b w:val="0"/>
          <w:sz w:val="22"/>
          <w:szCs w:val="22"/>
        </w:rPr>
        <w:t xml:space="preserve">Integralną częścią umowy są zasady oraz warunki zapisane w ofercie </w:t>
      </w:r>
      <w:r w:rsidR="00707052" w:rsidRPr="008C41C8">
        <w:rPr>
          <w:rFonts w:ascii="Arial" w:hAnsi="Arial" w:cs="Arial"/>
          <w:b w:val="0"/>
          <w:sz w:val="22"/>
          <w:szCs w:val="22"/>
        </w:rPr>
        <w:t>Zleceniobiorcy</w:t>
      </w:r>
      <w:r w:rsidRPr="008C41C8">
        <w:rPr>
          <w:rFonts w:ascii="Arial" w:hAnsi="Arial" w:cs="Arial"/>
          <w:b w:val="0"/>
          <w:sz w:val="22"/>
          <w:szCs w:val="22"/>
        </w:rPr>
        <w:t>.</w:t>
      </w:r>
    </w:p>
    <w:p w14:paraId="25225EC1" w14:textId="3B304713" w:rsidR="003B6778" w:rsidRPr="008C41C8" w:rsidRDefault="003B6778" w:rsidP="00556AEF">
      <w:pPr>
        <w:numPr>
          <w:ilvl w:val="0"/>
          <w:numId w:val="33"/>
        </w:numPr>
        <w:tabs>
          <w:tab w:val="clear" w:pos="720"/>
          <w:tab w:val="clear" w:pos="4200"/>
          <w:tab w:val="num" w:pos="360"/>
          <w:tab w:val="left" w:pos="426"/>
          <w:tab w:val="left" w:pos="1068"/>
        </w:tabs>
        <w:spacing w:line="276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8C41C8">
        <w:rPr>
          <w:rFonts w:ascii="Arial" w:hAnsi="Arial" w:cs="Arial"/>
          <w:b w:val="0"/>
          <w:sz w:val="22"/>
          <w:szCs w:val="22"/>
        </w:rPr>
        <w:t>Strony ustalają, iż wszelkie spory powstałe na tle obecnej umowy rozstrzygać będzie Sąd właściwy dla siedziby Zleceniodawcy.</w:t>
      </w:r>
    </w:p>
    <w:p w14:paraId="5E02E280" w14:textId="77777777" w:rsidR="00556AEF" w:rsidRPr="00B2320A" w:rsidRDefault="00556AEF" w:rsidP="00556AEF">
      <w:pPr>
        <w:pStyle w:val="Tekstpodstawowy"/>
        <w:widowControl w:val="0"/>
        <w:numPr>
          <w:ilvl w:val="0"/>
          <w:numId w:val="33"/>
        </w:numPr>
        <w:tabs>
          <w:tab w:val="clear" w:pos="4200"/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Niniejsza umowa została sporządzona w dwóch jednobrzmiących egzemplarzach, po jednym dla każdej ze stron.</w:t>
      </w:r>
    </w:p>
    <w:p w14:paraId="2FB83752" w14:textId="77777777" w:rsidR="00633512" w:rsidRPr="00B2320A" w:rsidRDefault="00633512" w:rsidP="000A61B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492F1111" w14:textId="77777777" w:rsidR="00B858C0" w:rsidRPr="00B2320A" w:rsidRDefault="00B858C0" w:rsidP="000A61B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2DAE8F92" w14:textId="77777777" w:rsidR="00B858C0" w:rsidRPr="00B2320A" w:rsidRDefault="00B858C0" w:rsidP="000A61B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1CC69814" w14:textId="77777777" w:rsidR="00B858C0" w:rsidRPr="00B2320A" w:rsidRDefault="00B858C0" w:rsidP="000A61B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09C4E80C" w14:textId="77777777" w:rsidR="00D62283" w:rsidRPr="00B2320A" w:rsidRDefault="00D62283" w:rsidP="000A61B2">
      <w:pPr>
        <w:tabs>
          <w:tab w:val="clear" w:pos="4200"/>
          <w:tab w:val="left" w:pos="-426"/>
        </w:tabs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ab/>
        <w:t>ZLECENIODAWCA</w:t>
      </w:r>
      <w:r w:rsidRPr="00B2320A">
        <w:rPr>
          <w:rFonts w:ascii="Arial" w:hAnsi="Arial" w:cs="Arial"/>
          <w:b w:val="0"/>
          <w:sz w:val="22"/>
          <w:szCs w:val="22"/>
        </w:rPr>
        <w:tab/>
      </w:r>
      <w:r w:rsidR="007D3C4A" w:rsidRPr="00B2320A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</w:t>
      </w:r>
      <w:r w:rsidRPr="00B2320A">
        <w:rPr>
          <w:rFonts w:ascii="Arial" w:hAnsi="Arial" w:cs="Arial"/>
          <w:b w:val="0"/>
          <w:sz w:val="22"/>
          <w:szCs w:val="22"/>
        </w:rPr>
        <w:t>ZLECENIOBIORCA</w:t>
      </w:r>
    </w:p>
    <w:p w14:paraId="6206D159" w14:textId="77777777" w:rsidR="00FF1C22" w:rsidRPr="00B2320A" w:rsidRDefault="00FF1C22" w:rsidP="000A61B2">
      <w:pPr>
        <w:tabs>
          <w:tab w:val="clear" w:pos="4200"/>
          <w:tab w:val="left" w:pos="-426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A9A3DFE" w14:textId="77777777" w:rsidR="00FF1C22" w:rsidRPr="00B2320A" w:rsidRDefault="00FF1C22" w:rsidP="000A61B2">
      <w:pPr>
        <w:tabs>
          <w:tab w:val="clear" w:pos="4200"/>
          <w:tab w:val="left" w:pos="-426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A48FA03" w14:textId="77777777" w:rsidR="00FF1C22" w:rsidRPr="00B2320A" w:rsidRDefault="00FF1C22" w:rsidP="000A61B2">
      <w:pPr>
        <w:tabs>
          <w:tab w:val="clear" w:pos="4200"/>
          <w:tab w:val="left" w:pos="-426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CAC1C87" w14:textId="77777777" w:rsidR="00D62283" w:rsidRPr="00B2320A" w:rsidRDefault="007D3C4A" w:rsidP="000A61B2">
      <w:pPr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 xml:space="preserve">        </w:t>
      </w:r>
      <w:r w:rsidR="00D62283" w:rsidRPr="00B2320A">
        <w:rPr>
          <w:rFonts w:ascii="Arial" w:hAnsi="Arial" w:cs="Arial"/>
          <w:b w:val="0"/>
          <w:sz w:val="22"/>
          <w:szCs w:val="22"/>
        </w:rPr>
        <w:t>………………………………</w:t>
      </w:r>
      <w:r w:rsidR="00D62283" w:rsidRPr="00B2320A">
        <w:rPr>
          <w:rFonts w:ascii="Arial" w:hAnsi="Arial" w:cs="Arial"/>
          <w:b w:val="0"/>
          <w:sz w:val="22"/>
          <w:szCs w:val="22"/>
        </w:rPr>
        <w:tab/>
      </w:r>
      <w:r w:rsidRPr="00B2320A">
        <w:rPr>
          <w:rFonts w:ascii="Arial" w:hAnsi="Arial" w:cs="Arial"/>
          <w:b w:val="0"/>
          <w:sz w:val="22"/>
          <w:szCs w:val="22"/>
        </w:rPr>
        <w:t xml:space="preserve">                        </w:t>
      </w:r>
      <w:r w:rsidR="00E542EA" w:rsidRPr="00B2320A">
        <w:rPr>
          <w:rFonts w:ascii="Arial" w:hAnsi="Arial" w:cs="Arial"/>
          <w:b w:val="0"/>
          <w:sz w:val="22"/>
          <w:szCs w:val="22"/>
        </w:rPr>
        <w:t xml:space="preserve">        </w:t>
      </w:r>
      <w:r w:rsidRPr="00B2320A">
        <w:rPr>
          <w:rFonts w:ascii="Arial" w:hAnsi="Arial" w:cs="Arial"/>
          <w:b w:val="0"/>
          <w:sz w:val="22"/>
          <w:szCs w:val="22"/>
        </w:rPr>
        <w:t xml:space="preserve">   </w:t>
      </w:r>
      <w:r w:rsidR="00D62283" w:rsidRPr="00B2320A">
        <w:rPr>
          <w:rFonts w:ascii="Arial" w:hAnsi="Arial" w:cs="Arial"/>
          <w:b w:val="0"/>
          <w:sz w:val="22"/>
          <w:szCs w:val="22"/>
        </w:rPr>
        <w:t>…………………………………</w:t>
      </w:r>
    </w:p>
    <w:p w14:paraId="21CF6646" w14:textId="77777777" w:rsidR="003724C6" w:rsidRPr="00B2320A" w:rsidRDefault="003724C6" w:rsidP="000A61B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2C934F64" w14:textId="77777777" w:rsidR="003724C6" w:rsidRPr="00B2320A" w:rsidRDefault="003724C6" w:rsidP="003724C6">
      <w:pPr>
        <w:ind w:left="-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Załączniki:</w:t>
      </w:r>
    </w:p>
    <w:p w14:paraId="2A597F81" w14:textId="77777777" w:rsidR="003724C6" w:rsidRPr="00B2320A" w:rsidRDefault="003724C6" w:rsidP="003724C6">
      <w:pPr>
        <w:ind w:left="-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1. opis przedmiotu zamówienia</w:t>
      </w:r>
    </w:p>
    <w:p w14:paraId="467D38FA" w14:textId="4671C639" w:rsidR="003724C6" w:rsidRDefault="003724C6" w:rsidP="003724C6">
      <w:pPr>
        <w:ind w:left="-57"/>
        <w:jc w:val="both"/>
        <w:rPr>
          <w:rFonts w:ascii="Arial" w:hAnsi="Arial" w:cs="Arial"/>
          <w:b w:val="0"/>
          <w:sz w:val="22"/>
          <w:szCs w:val="22"/>
        </w:rPr>
      </w:pPr>
      <w:r w:rsidRPr="00B2320A">
        <w:rPr>
          <w:rFonts w:ascii="Arial" w:hAnsi="Arial" w:cs="Arial"/>
          <w:b w:val="0"/>
          <w:sz w:val="22"/>
          <w:szCs w:val="22"/>
        </w:rPr>
        <w:t>2. oferta</w:t>
      </w:r>
    </w:p>
    <w:p w14:paraId="15CE53E6" w14:textId="27755435" w:rsidR="000C6084" w:rsidRDefault="000C6084" w:rsidP="003724C6">
      <w:pPr>
        <w:ind w:left="-57"/>
        <w:jc w:val="both"/>
        <w:rPr>
          <w:rFonts w:ascii="Arial" w:hAnsi="Arial" w:cs="Arial"/>
          <w:b w:val="0"/>
          <w:sz w:val="22"/>
          <w:szCs w:val="22"/>
        </w:rPr>
      </w:pPr>
    </w:p>
    <w:p w14:paraId="5B2C2AD4" w14:textId="4873DBFC" w:rsidR="000C6084" w:rsidRDefault="000C6084" w:rsidP="003724C6">
      <w:pPr>
        <w:ind w:left="-57"/>
        <w:jc w:val="both"/>
        <w:rPr>
          <w:rFonts w:ascii="Arial" w:hAnsi="Arial" w:cs="Arial"/>
          <w:b w:val="0"/>
          <w:sz w:val="22"/>
          <w:szCs w:val="22"/>
        </w:rPr>
      </w:pPr>
    </w:p>
    <w:p w14:paraId="1FCB2BA4" w14:textId="5055E4EE" w:rsidR="000C6084" w:rsidRDefault="000C6084" w:rsidP="003724C6">
      <w:pPr>
        <w:ind w:left="-57"/>
        <w:jc w:val="both"/>
        <w:rPr>
          <w:rFonts w:ascii="Arial" w:hAnsi="Arial" w:cs="Arial"/>
          <w:b w:val="0"/>
          <w:sz w:val="22"/>
          <w:szCs w:val="22"/>
        </w:rPr>
      </w:pPr>
    </w:p>
    <w:p w14:paraId="48704F82" w14:textId="77777777" w:rsidR="000C6084" w:rsidRPr="000C6084" w:rsidRDefault="000C6084" w:rsidP="000C6084">
      <w:pPr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0C6084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 xml:space="preserve">Administratorem Pani/Pana danych osobowych jest Nadleśnictwo Leśny Dwór, Łysomiczki 2, 76-248 Dębnica Kaszubska. Pani/Pana dane osobowe będą przetwarzane przez Administratora w celu realizacji niniejszej umowy na podstawie art. 6 ust. 1 lit. b Ogólnego rozporządzenia o ochronie danych osobowych (RODO). Więcej informacji, na temat przetwarzania danych osobowych przez Administratora oraz opis przysługujących Pani/Panu praw z tego tytułu, są dostępne na stronie internetowej </w:t>
      </w:r>
      <w:hyperlink r:id="rId10" w:history="1">
        <w:r w:rsidRPr="000C6084">
          <w:rPr>
            <w:rStyle w:val="Hipercze"/>
            <w:rFonts w:asciiTheme="minorHAnsi" w:hAnsiTheme="minorHAnsi" w:cstheme="minorHAnsi"/>
            <w:b w:val="0"/>
            <w:bCs/>
            <w:i/>
            <w:iCs/>
            <w:sz w:val="20"/>
            <w:szCs w:val="20"/>
          </w:rPr>
          <w:t>https://lesnydwor.szczecinek.lasy.gov.pl/</w:t>
        </w:r>
      </w:hyperlink>
      <w:r w:rsidRPr="000C6084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 xml:space="preserve"> - RODO, na stronie BIP  Nadleśnictwa Leśny Dwór </w:t>
      </w:r>
      <w:hyperlink r:id="rId11" w:history="1">
        <w:r w:rsidRPr="000C6084">
          <w:rPr>
            <w:rStyle w:val="Hipercze"/>
            <w:rFonts w:asciiTheme="minorHAnsi" w:hAnsiTheme="minorHAnsi" w:cstheme="minorHAnsi"/>
            <w:b w:val="0"/>
            <w:bCs/>
            <w:i/>
            <w:iCs/>
            <w:sz w:val="20"/>
            <w:szCs w:val="20"/>
          </w:rPr>
          <w:t>https://www.gov.pl/web/nadlesnictwo-lesny-dwor/polityka-prywatnosci/</w:t>
        </w:r>
      </w:hyperlink>
      <w:r w:rsidRPr="000C6084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 xml:space="preserve"> lub na tablicy informacyjnej w siedzibie Administratora.</w:t>
      </w:r>
    </w:p>
    <w:p w14:paraId="0A3C5AB4" w14:textId="77777777" w:rsidR="000C6084" w:rsidRPr="00B2320A" w:rsidRDefault="000C6084" w:rsidP="003724C6">
      <w:pPr>
        <w:ind w:left="-57"/>
        <w:jc w:val="both"/>
        <w:rPr>
          <w:rFonts w:ascii="Arial" w:hAnsi="Arial" w:cs="Arial"/>
          <w:b w:val="0"/>
          <w:sz w:val="22"/>
          <w:szCs w:val="22"/>
        </w:rPr>
      </w:pPr>
    </w:p>
    <w:sectPr w:rsidR="000C6084" w:rsidRPr="00B2320A" w:rsidSect="000A4A3A">
      <w:footerReference w:type="even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8586" w14:textId="77777777" w:rsidR="003412A2" w:rsidRDefault="003412A2" w:rsidP="00227628">
      <w:r>
        <w:separator/>
      </w:r>
    </w:p>
  </w:endnote>
  <w:endnote w:type="continuationSeparator" w:id="0">
    <w:p w14:paraId="6F3AB9DC" w14:textId="77777777" w:rsidR="003412A2" w:rsidRDefault="003412A2" w:rsidP="0022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84AF" w14:textId="77777777" w:rsidR="007905F0" w:rsidRDefault="007905F0" w:rsidP="00227628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46EDA3" w14:textId="77777777" w:rsidR="007905F0" w:rsidRDefault="007905F0" w:rsidP="002276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56B7" w14:textId="77777777" w:rsidR="007905F0" w:rsidRDefault="007905F0" w:rsidP="00227628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678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2D6AFE" w14:textId="77777777" w:rsidR="007905F0" w:rsidRDefault="007905F0" w:rsidP="00227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9451" w14:textId="77777777" w:rsidR="003412A2" w:rsidRDefault="003412A2" w:rsidP="00227628">
      <w:r>
        <w:separator/>
      </w:r>
    </w:p>
  </w:footnote>
  <w:footnote w:type="continuationSeparator" w:id="0">
    <w:p w14:paraId="0A31EDEC" w14:textId="77777777" w:rsidR="003412A2" w:rsidRDefault="003412A2" w:rsidP="0022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10"/>
    <w:multiLevelType w:val="singleLevel"/>
    <w:tmpl w:val="000000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7"/>
    <w:multiLevelType w:val="multilevel"/>
    <w:tmpl w:val="AB987402"/>
    <w:name w:val="WW8Num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18"/>
    <w:multiLevelType w:val="multilevel"/>
    <w:tmpl w:val="48241E1E"/>
    <w:name w:val="WW8Num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4"/>
    <w:multiLevelType w:val="multilevel"/>
    <w:tmpl w:val="00000034"/>
    <w:name w:val="WW8Num53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38"/>
    <w:multiLevelType w:val="multilevel"/>
    <w:tmpl w:val="00000038"/>
    <w:name w:val="WW8Num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3A"/>
    <w:multiLevelType w:val="multi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FB5E4A"/>
    <w:multiLevelType w:val="hybridMultilevel"/>
    <w:tmpl w:val="F5F2EF3C"/>
    <w:lvl w:ilvl="0" w:tplc="F8AC9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34F14C4"/>
    <w:multiLevelType w:val="hybridMultilevel"/>
    <w:tmpl w:val="0AA00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E055DC"/>
    <w:multiLevelType w:val="hybridMultilevel"/>
    <w:tmpl w:val="5D945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EB65EE"/>
    <w:multiLevelType w:val="hybridMultilevel"/>
    <w:tmpl w:val="55A4E6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C04378B"/>
    <w:multiLevelType w:val="hybridMultilevel"/>
    <w:tmpl w:val="0116F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461612"/>
    <w:multiLevelType w:val="hybridMultilevel"/>
    <w:tmpl w:val="23AE3506"/>
    <w:lvl w:ilvl="0" w:tplc="AF88A5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72666B"/>
    <w:multiLevelType w:val="hybridMultilevel"/>
    <w:tmpl w:val="E9DAF608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0F030CA0"/>
    <w:multiLevelType w:val="hybridMultilevel"/>
    <w:tmpl w:val="F1AAC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5A158D"/>
    <w:multiLevelType w:val="hybridMultilevel"/>
    <w:tmpl w:val="F89E5606"/>
    <w:lvl w:ilvl="0" w:tplc="BE24F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1C7E5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206D2106"/>
    <w:multiLevelType w:val="hybridMultilevel"/>
    <w:tmpl w:val="97308164"/>
    <w:lvl w:ilvl="0" w:tplc="C0A63138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53B76A2"/>
    <w:multiLevelType w:val="hybridMultilevel"/>
    <w:tmpl w:val="FB9E7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E1F33"/>
    <w:multiLevelType w:val="multilevel"/>
    <w:tmpl w:val="34FE768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2EF23F69"/>
    <w:multiLevelType w:val="hybridMultilevel"/>
    <w:tmpl w:val="BA40C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B6513"/>
    <w:multiLevelType w:val="hybridMultilevel"/>
    <w:tmpl w:val="CC50C8B6"/>
    <w:lvl w:ilvl="0" w:tplc="9962ABE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AC02EE"/>
    <w:multiLevelType w:val="hybridMultilevel"/>
    <w:tmpl w:val="D91EEB34"/>
    <w:lvl w:ilvl="0" w:tplc="BE24F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C372FD"/>
    <w:multiLevelType w:val="hybridMultilevel"/>
    <w:tmpl w:val="3A16A73A"/>
    <w:lvl w:ilvl="0" w:tplc="BE24F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8E354D"/>
    <w:multiLevelType w:val="hybridMultilevel"/>
    <w:tmpl w:val="DEC6E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5125B"/>
    <w:multiLevelType w:val="hybridMultilevel"/>
    <w:tmpl w:val="75BE6D8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372831ED"/>
    <w:multiLevelType w:val="hybridMultilevel"/>
    <w:tmpl w:val="2A7C1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9512AD"/>
    <w:multiLevelType w:val="hybridMultilevel"/>
    <w:tmpl w:val="66123A40"/>
    <w:name w:val="WW8Num20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463A7253"/>
    <w:multiLevelType w:val="hybridMultilevel"/>
    <w:tmpl w:val="B77A611C"/>
    <w:lvl w:ilvl="0" w:tplc="3DCE7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DF1369"/>
    <w:multiLevelType w:val="hybridMultilevel"/>
    <w:tmpl w:val="404C2B94"/>
    <w:lvl w:ilvl="0" w:tplc="37BA4A82">
      <w:start w:val="1"/>
      <w:numFmt w:val="decimal"/>
      <w:lvlText w:val="1.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4BCF1A9A"/>
    <w:multiLevelType w:val="hybridMultilevel"/>
    <w:tmpl w:val="6AD020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kern w:val="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F0D6663"/>
    <w:multiLevelType w:val="hybridMultilevel"/>
    <w:tmpl w:val="2CB8F8A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5300C2"/>
    <w:multiLevelType w:val="multilevel"/>
    <w:tmpl w:val="E9E0BE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42" w15:restartNumberingAfterBreak="0">
    <w:nsid w:val="5347122A"/>
    <w:multiLevelType w:val="hybridMultilevel"/>
    <w:tmpl w:val="09986744"/>
    <w:lvl w:ilvl="0" w:tplc="BE24F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2A629B"/>
    <w:multiLevelType w:val="hybridMultilevel"/>
    <w:tmpl w:val="79F072AA"/>
    <w:lvl w:ilvl="0" w:tplc="4BF8E3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8324103"/>
    <w:multiLevelType w:val="hybridMultilevel"/>
    <w:tmpl w:val="A288D0EC"/>
    <w:lvl w:ilvl="0" w:tplc="37BA4A8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6D20AA"/>
    <w:multiLevelType w:val="hybridMultilevel"/>
    <w:tmpl w:val="711CB198"/>
    <w:lvl w:ilvl="0" w:tplc="BE24F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F1D82"/>
    <w:multiLevelType w:val="hybridMultilevel"/>
    <w:tmpl w:val="6ECCE9B0"/>
    <w:lvl w:ilvl="0" w:tplc="BE24F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8D1899"/>
    <w:multiLevelType w:val="hybridMultilevel"/>
    <w:tmpl w:val="89F895E4"/>
    <w:lvl w:ilvl="0" w:tplc="B27232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kern w:val="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AF94932"/>
    <w:multiLevelType w:val="hybridMultilevel"/>
    <w:tmpl w:val="AAEA7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DD60F8"/>
    <w:multiLevelType w:val="hybridMultilevel"/>
    <w:tmpl w:val="CF1E5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D448AC"/>
    <w:multiLevelType w:val="hybridMultilevel"/>
    <w:tmpl w:val="C1EC2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FD48AC"/>
    <w:multiLevelType w:val="hybridMultilevel"/>
    <w:tmpl w:val="78D89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07707C9"/>
    <w:multiLevelType w:val="multilevel"/>
    <w:tmpl w:val="7DE899E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4" w15:restartNumberingAfterBreak="0">
    <w:nsid w:val="62B91DD1"/>
    <w:multiLevelType w:val="multilevel"/>
    <w:tmpl w:val="62D2A57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5" w15:restartNumberingAfterBreak="0">
    <w:nsid w:val="694845EE"/>
    <w:multiLevelType w:val="multilevel"/>
    <w:tmpl w:val="071E5A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A07620F"/>
    <w:multiLevelType w:val="hybridMultilevel"/>
    <w:tmpl w:val="0E36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0F1BE7"/>
    <w:multiLevelType w:val="hybridMultilevel"/>
    <w:tmpl w:val="5100D484"/>
    <w:lvl w:ilvl="0" w:tplc="C7CC4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81C20"/>
    <w:multiLevelType w:val="hybridMultilevel"/>
    <w:tmpl w:val="7B5E3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3A74D3"/>
    <w:multiLevelType w:val="hybridMultilevel"/>
    <w:tmpl w:val="1B0024A4"/>
    <w:lvl w:ilvl="0" w:tplc="BE24F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3B1947"/>
    <w:multiLevelType w:val="hybridMultilevel"/>
    <w:tmpl w:val="FB86D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E328AB"/>
    <w:multiLevelType w:val="hybridMultilevel"/>
    <w:tmpl w:val="B62A1CD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5290822"/>
    <w:multiLevelType w:val="multilevel"/>
    <w:tmpl w:val="A4943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3" w15:restartNumberingAfterBreak="0">
    <w:nsid w:val="78384EA3"/>
    <w:multiLevelType w:val="hybridMultilevel"/>
    <w:tmpl w:val="1DA497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9406848"/>
    <w:multiLevelType w:val="hybridMultilevel"/>
    <w:tmpl w:val="E36EB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7736EC"/>
    <w:multiLevelType w:val="hybridMultilevel"/>
    <w:tmpl w:val="55A87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35"/>
  </w:num>
  <w:num w:numId="4">
    <w:abstractNumId w:val="23"/>
  </w:num>
  <w:num w:numId="5">
    <w:abstractNumId w:val="47"/>
  </w:num>
  <w:num w:numId="6">
    <w:abstractNumId w:val="59"/>
  </w:num>
  <w:num w:numId="7">
    <w:abstractNumId w:val="30"/>
  </w:num>
  <w:num w:numId="8">
    <w:abstractNumId w:val="46"/>
  </w:num>
  <w:num w:numId="9">
    <w:abstractNumId w:val="18"/>
  </w:num>
  <w:num w:numId="10">
    <w:abstractNumId w:val="36"/>
  </w:num>
  <w:num w:numId="11">
    <w:abstractNumId w:val="63"/>
  </w:num>
  <w:num w:numId="12">
    <w:abstractNumId w:val="56"/>
  </w:num>
  <w:num w:numId="13">
    <w:abstractNumId w:val="40"/>
  </w:num>
  <w:num w:numId="14">
    <w:abstractNumId w:val="58"/>
  </w:num>
  <w:num w:numId="15">
    <w:abstractNumId w:val="22"/>
  </w:num>
  <w:num w:numId="16">
    <w:abstractNumId w:val="32"/>
  </w:num>
  <w:num w:numId="17">
    <w:abstractNumId w:val="16"/>
  </w:num>
  <w:num w:numId="18">
    <w:abstractNumId w:val="60"/>
  </w:num>
  <w:num w:numId="19">
    <w:abstractNumId w:val="45"/>
  </w:num>
  <w:num w:numId="20">
    <w:abstractNumId w:val="31"/>
  </w:num>
  <w:num w:numId="21">
    <w:abstractNumId w:val="61"/>
  </w:num>
  <w:num w:numId="22">
    <w:abstractNumId w:val="0"/>
  </w:num>
  <w:num w:numId="23">
    <w:abstractNumId w:val="1"/>
  </w:num>
  <w:num w:numId="24">
    <w:abstractNumId w:val="4"/>
  </w:num>
  <w:num w:numId="25">
    <w:abstractNumId w:val="2"/>
  </w:num>
  <w:num w:numId="26">
    <w:abstractNumId w:val="29"/>
  </w:num>
  <w:num w:numId="27">
    <w:abstractNumId w:val="17"/>
  </w:num>
  <w:num w:numId="28">
    <w:abstractNumId w:val="28"/>
  </w:num>
  <w:num w:numId="29">
    <w:abstractNumId w:val="51"/>
  </w:num>
  <w:num w:numId="30">
    <w:abstractNumId w:val="15"/>
  </w:num>
  <w:num w:numId="31">
    <w:abstractNumId w:val="62"/>
  </w:num>
  <w:num w:numId="32">
    <w:abstractNumId w:val="50"/>
  </w:num>
  <w:num w:numId="33">
    <w:abstractNumId w:val="24"/>
  </w:num>
  <w:num w:numId="34">
    <w:abstractNumId w:val="21"/>
  </w:num>
  <w:num w:numId="35">
    <w:abstractNumId w:val="27"/>
  </w:num>
  <w:num w:numId="36">
    <w:abstractNumId w:val="53"/>
  </w:num>
  <w:num w:numId="37">
    <w:abstractNumId w:val="54"/>
  </w:num>
  <w:num w:numId="38">
    <w:abstractNumId w:val="20"/>
  </w:num>
  <w:num w:numId="39">
    <w:abstractNumId w:val="49"/>
  </w:num>
  <w:num w:numId="40">
    <w:abstractNumId w:val="41"/>
  </w:num>
  <w:num w:numId="41">
    <w:abstractNumId w:val="57"/>
  </w:num>
  <w:num w:numId="42">
    <w:abstractNumId w:val="65"/>
  </w:num>
  <w:num w:numId="43">
    <w:abstractNumId w:val="34"/>
  </w:num>
  <w:num w:numId="44">
    <w:abstractNumId w:val="26"/>
  </w:num>
  <w:num w:numId="45">
    <w:abstractNumId w:val="43"/>
  </w:num>
  <w:num w:numId="46">
    <w:abstractNumId w:val="33"/>
  </w:num>
  <w:num w:numId="47">
    <w:abstractNumId w:val="44"/>
  </w:num>
  <w:num w:numId="48">
    <w:abstractNumId w:val="39"/>
  </w:num>
  <w:num w:numId="49">
    <w:abstractNumId w:val="55"/>
  </w:num>
  <w:num w:numId="50">
    <w:abstractNumId w:val="25"/>
  </w:num>
  <w:num w:numId="51">
    <w:abstractNumId w:val="64"/>
  </w:num>
  <w:num w:numId="52">
    <w:abstractNumId w:val="19"/>
  </w:num>
  <w:num w:numId="53">
    <w:abstractNumId w:val="52"/>
  </w:num>
  <w:num w:numId="54">
    <w:abstractNumId w:val="48"/>
  </w:num>
  <w:num w:numId="55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BE"/>
    <w:rsid w:val="00004CB9"/>
    <w:rsid w:val="00010A7D"/>
    <w:rsid w:val="00016811"/>
    <w:rsid w:val="0002729B"/>
    <w:rsid w:val="00034367"/>
    <w:rsid w:val="00035390"/>
    <w:rsid w:val="00046545"/>
    <w:rsid w:val="0005027A"/>
    <w:rsid w:val="000548CB"/>
    <w:rsid w:val="00073AA0"/>
    <w:rsid w:val="0008150A"/>
    <w:rsid w:val="00081744"/>
    <w:rsid w:val="00081B84"/>
    <w:rsid w:val="00084ADD"/>
    <w:rsid w:val="00086348"/>
    <w:rsid w:val="000A4A3A"/>
    <w:rsid w:val="000A61B2"/>
    <w:rsid w:val="000A7019"/>
    <w:rsid w:val="000B249F"/>
    <w:rsid w:val="000B6352"/>
    <w:rsid w:val="000C6084"/>
    <w:rsid w:val="000F7F34"/>
    <w:rsid w:val="0010213A"/>
    <w:rsid w:val="00103873"/>
    <w:rsid w:val="00115967"/>
    <w:rsid w:val="001172B7"/>
    <w:rsid w:val="0012167C"/>
    <w:rsid w:val="001226BB"/>
    <w:rsid w:val="00122BBF"/>
    <w:rsid w:val="0012550F"/>
    <w:rsid w:val="001262FC"/>
    <w:rsid w:val="00127CB9"/>
    <w:rsid w:val="00131351"/>
    <w:rsid w:val="0013350C"/>
    <w:rsid w:val="001362FE"/>
    <w:rsid w:val="001433FE"/>
    <w:rsid w:val="00146BFC"/>
    <w:rsid w:val="00150DAD"/>
    <w:rsid w:val="00192D7D"/>
    <w:rsid w:val="001A032E"/>
    <w:rsid w:val="001A18CA"/>
    <w:rsid w:val="001A4F2D"/>
    <w:rsid w:val="001B19D7"/>
    <w:rsid w:val="001B4E25"/>
    <w:rsid w:val="001E1E89"/>
    <w:rsid w:val="001F2F4C"/>
    <w:rsid w:val="001F610C"/>
    <w:rsid w:val="00216123"/>
    <w:rsid w:val="00224DA8"/>
    <w:rsid w:val="00227628"/>
    <w:rsid w:val="00232A2B"/>
    <w:rsid w:val="0023406B"/>
    <w:rsid w:val="002363B3"/>
    <w:rsid w:val="002455BD"/>
    <w:rsid w:val="002463AD"/>
    <w:rsid w:val="002505E4"/>
    <w:rsid w:val="00252002"/>
    <w:rsid w:val="002634AD"/>
    <w:rsid w:val="00266E04"/>
    <w:rsid w:val="00275545"/>
    <w:rsid w:val="00282357"/>
    <w:rsid w:val="002B2D4D"/>
    <w:rsid w:val="002C6377"/>
    <w:rsid w:val="002D45FD"/>
    <w:rsid w:val="002D7F9A"/>
    <w:rsid w:val="002E1C66"/>
    <w:rsid w:val="002E3F8D"/>
    <w:rsid w:val="002F742B"/>
    <w:rsid w:val="003007BF"/>
    <w:rsid w:val="003172F5"/>
    <w:rsid w:val="00326D8F"/>
    <w:rsid w:val="003412A2"/>
    <w:rsid w:val="00341FF3"/>
    <w:rsid w:val="00351DBA"/>
    <w:rsid w:val="00363465"/>
    <w:rsid w:val="003705CA"/>
    <w:rsid w:val="003724C6"/>
    <w:rsid w:val="00374FAC"/>
    <w:rsid w:val="003834A9"/>
    <w:rsid w:val="00392CC1"/>
    <w:rsid w:val="003968A0"/>
    <w:rsid w:val="003A4274"/>
    <w:rsid w:val="003B0548"/>
    <w:rsid w:val="003B4C78"/>
    <w:rsid w:val="003B6778"/>
    <w:rsid w:val="003C3DEC"/>
    <w:rsid w:val="003C5762"/>
    <w:rsid w:val="003D345D"/>
    <w:rsid w:val="00405293"/>
    <w:rsid w:val="00413B25"/>
    <w:rsid w:val="0041666A"/>
    <w:rsid w:val="004320B6"/>
    <w:rsid w:val="0043640C"/>
    <w:rsid w:val="00444AF3"/>
    <w:rsid w:val="004470D8"/>
    <w:rsid w:val="00447E01"/>
    <w:rsid w:val="00447E65"/>
    <w:rsid w:val="00450EFF"/>
    <w:rsid w:val="004638AB"/>
    <w:rsid w:val="00494AD6"/>
    <w:rsid w:val="004950A4"/>
    <w:rsid w:val="00495812"/>
    <w:rsid w:val="004A2811"/>
    <w:rsid w:val="004B012D"/>
    <w:rsid w:val="004B0266"/>
    <w:rsid w:val="004B145D"/>
    <w:rsid w:val="004B28CC"/>
    <w:rsid w:val="004C1B48"/>
    <w:rsid w:val="004D5272"/>
    <w:rsid w:val="004E3BA9"/>
    <w:rsid w:val="004F0580"/>
    <w:rsid w:val="004F3A73"/>
    <w:rsid w:val="00502D14"/>
    <w:rsid w:val="0050374E"/>
    <w:rsid w:val="00520EBF"/>
    <w:rsid w:val="0052436C"/>
    <w:rsid w:val="00526CFA"/>
    <w:rsid w:val="00535615"/>
    <w:rsid w:val="00541BA3"/>
    <w:rsid w:val="00555245"/>
    <w:rsid w:val="00556AEF"/>
    <w:rsid w:val="00556E74"/>
    <w:rsid w:val="0056665B"/>
    <w:rsid w:val="00571B01"/>
    <w:rsid w:val="00575CA5"/>
    <w:rsid w:val="005760D2"/>
    <w:rsid w:val="00583CA0"/>
    <w:rsid w:val="0058572F"/>
    <w:rsid w:val="00586709"/>
    <w:rsid w:val="005A477A"/>
    <w:rsid w:val="005A568B"/>
    <w:rsid w:val="005A64C2"/>
    <w:rsid w:val="005A7670"/>
    <w:rsid w:val="005B26B4"/>
    <w:rsid w:val="005B7D1D"/>
    <w:rsid w:val="005D7BF2"/>
    <w:rsid w:val="005E1301"/>
    <w:rsid w:val="005E1FA2"/>
    <w:rsid w:val="005E20EA"/>
    <w:rsid w:val="005E763E"/>
    <w:rsid w:val="005F5033"/>
    <w:rsid w:val="00603445"/>
    <w:rsid w:val="006108DA"/>
    <w:rsid w:val="00633512"/>
    <w:rsid w:val="00636AFA"/>
    <w:rsid w:val="00637CE4"/>
    <w:rsid w:val="00643731"/>
    <w:rsid w:val="00646D35"/>
    <w:rsid w:val="00667695"/>
    <w:rsid w:val="00684C5E"/>
    <w:rsid w:val="00691A87"/>
    <w:rsid w:val="00692C5B"/>
    <w:rsid w:val="006E11D6"/>
    <w:rsid w:val="006E28DF"/>
    <w:rsid w:val="006F6D22"/>
    <w:rsid w:val="00707052"/>
    <w:rsid w:val="0071610E"/>
    <w:rsid w:val="00723724"/>
    <w:rsid w:val="00735579"/>
    <w:rsid w:val="0074304D"/>
    <w:rsid w:val="00745BC9"/>
    <w:rsid w:val="007618C6"/>
    <w:rsid w:val="00764B4F"/>
    <w:rsid w:val="007678B9"/>
    <w:rsid w:val="00774D54"/>
    <w:rsid w:val="0078276B"/>
    <w:rsid w:val="007905F0"/>
    <w:rsid w:val="007934E9"/>
    <w:rsid w:val="007A526E"/>
    <w:rsid w:val="007A67F5"/>
    <w:rsid w:val="007B6D4B"/>
    <w:rsid w:val="007C58D6"/>
    <w:rsid w:val="007C7CBE"/>
    <w:rsid w:val="007D3C4A"/>
    <w:rsid w:val="007E2C89"/>
    <w:rsid w:val="007E768E"/>
    <w:rsid w:val="00811F19"/>
    <w:rsid w:val="00813F98"/>
    <w:rsid w:val="00817B7D"/>
    <w:rsid w:val="0084113B"/>
    <w:rsid w:val="008463E1"/>
    <w:rsid w:val="008570B8"/>
    <w:rsid w:val="00857E5D"/>
    <w:rsid w:val="00885BA1"/>
    <w:rsid w:val="008A1940"/>
    <w:rsid w:val="008A33BE"/>
    <w:rsid w:val="008B2F2A"/>
    <w:rsid w:val="008B7C81"/>
    <w:rsid w:val="008C41C8"/>
    <w:rsid w:val="008D05C4"/>
    <w:rsid w:val="008D0D6F"/>
    <w:rsid w:val="008D5075"/>
    <w:rsid w:val="008E1044"/>
    <w:rsid w:val="008E1866"/>
    <w:rsid w:val="008E5D13"/>
    <w:rsid w:val="008F43F7"/>
    <w:rsid w:val="008F4A21"/>
    <w:rsid w:val="00900DFB"/>
    <w:rsid w:val="00901E37"/>
    <w:rsid w:val="009040B2"/>
    <w:rsid w:val="00906F8E"/>
    <w:rsid w:val="00911E34"/>
    <w:rsid w:val="0091559C"/>
    <w:rsid w:val="00915C35"/>
    <w:rsid w:val="00923B16"/>
    <w:rsid w:val="009424AF"/>
    <w:rsid w:val="009429A7"/>
    <w:rsid w:val="00981F45"/>
    <w:rsid w:val="00984D7A"/>
    <w:rsid w:val="0098749F"/>
    <w:rsid w:val="009A4ABF"/>
    <w:rsid w:val="009A752F"/>
    <w:rsid w:val="009C25C1"/>
    <w:rsid w:val="009E1EBD"/>
    <w:rsid w:val="009F02FD"/>
    <w:rsid w:val="009F1487"/>
    <w:rsid w:val="009F4D89"/>
    <w:rsid w:val="009F4F78"/>
    <w:rsid w:val="00A055F4"/>
    <w:rsid w:val="00A13D16"/>
    <w:rsid w:val="00A14B6F"/>
    <w:rsid w:val="00A26039"/>
    <w:rsid w:val="00A330BF"/>
    <w:rsid w:val="00A40FEB"/>
    <w:rsid w:val="00A45645"/>
    <w:rsid w:val="00A478AE"/>
    <w:rsid w:val="00A47AD1"/>
    <w:rsid w:val="00A60105"/>
    <w:rsid w:val="00A813C8"/>
    <w:rsid w:val="00A83679"/>
    <w:rsid w:val="00A92232"/>
    <w:rsid w:val="00AA2AC8"/>
    <w:rsid w:val="00AA2FF4"/>
    <w:rsid w:val="00AA3D85"/>
    <w:rsid w:val="00AC55DE"/>
    <w:rsid w:val="00AC6AF7"/>
    <w:rsid w:val="00AD138F"/>
    <w:rsid w:val="00AE354A"/>
    <w:rsid w:val="00AF533B"/>
    <w:rsid w:val="00AF7FC8"/>
    <w:rsid w:val="00B040BF"/>
    <w:rsid w:val="00B10923"/>
    <w:rsid w:val="00B16EC3"/>
    <w:rsid w:val="00B2320A"/>
    <w:rsid w:val="00B23D66"/>
    <w:rsid w:val="00B3103C"/>
    <w:rsid w:val="00B4678D"/>
    <w:rsid w:val="00B73C86"/>
    <w:rsid w:val="00B74BC7"/>
    <w:rsid w:val="00B77BE9"/>
    <w:rsid w:val="00B81BA1"/>
    <w:rsid w:val="00B858C0"/>
    <w:rsid w:val="00B8751E"/>
    <w:rsid w:val="00B951F8"/>
    <w:rsid w:val="00B979E9"/>
    <w:rsid w:val="00BA2B1F"/>
    <w:rsid w:val="00BA6D87"/>
    <w:rsid w:val="00BB622A"/>
    <w:rsid w:val="00BE0AA9"/>
    <w:rsid w:val="00BF4341"/>
    <w:rsid w:val="00BF51F9"/>
    <w:rsid w:val="00C31DFB"/>
    <w:rsid w:val="00C36ABC"/>
    <w:rsid w:val="00C4543E"/>
    <w:rsid w:val="00C51503"/>
    <w:rsid w:val="00C565CD"/>
    <w:rsid w:val="00C666FE"/>
    <w:rsid w:val="00C77BB8"/>
    <w:rsid w:val="00C96C4A"/>
    <w:rsid w:val="00CA0BF5"/>
    <w:rsid w:val="00CA1276"/>
    <w:rsid w:val="00CB100A"/>
    <w:rsid w:val="00CB4516"/>
    <w:rsid w:val="00CC277A"/>
    <w:rsid w:val="00CE63E1"/>
    <w:rsid w:val="00CF773B"/>
    <w:rsid w:val="00D068E4"/>
    <w:rsid w:val="00D1133F"/>
    <w:rsid w:val="00D11411"/>
    <w:rsid w:val="00D147A0"/>
    <w:rsid w:val="00D21AC0"/>
    <w:rsid w:val="00D25E2C"/>
    <w:rsid w:val="00D4231A"/>
    <w:rsid w:val="00D46503"/>
    <w:rsid w:val="00D616CE"/>
    <w:rsid w:val="00D62283"/>
    <w:rsid w:val="00D75093"/>
    <w:rsid w:val="00D75CCC"/>
    <w:rsid w:val="00DA4AF8"/>
    <w:rsid w:val="00DB4037"/>
    <w:rsid w:val="00DC0BF9"/>
    <w:rsid w:val="00DC6226"/>
    <w:rsid w:val="00DD6EE7"/>
    <w:rsid w:val="00DF216D"/>
    <w:rsid w:val="00DF3E46"/>
    <w:rsid w:val="00DF3FA4"/>
    <w:rsid w:val="00E14DAE"/>
    <w:rsid w:val="00E15BB8"/>
    <w:rsid w:val="00E210FB"/>
    <w:rsid w:val="00E33F41"/>
    <w:rsid w:val="00E3409C"/>
    <w:rsid w:val="00E4007D"/>
    <w:rsid w:val="00E40CD3"/>
    <w:rsid w:val="00E41A5D"/>
    <w:rsid w:val="00E454C2"/>
    <w:rsid w:val="00E47B7A"/>
    <w:rsid w:val="00E542EA"/>
    <w:rsid w:val="00E67F3A"/>
    <w:rsid w:val="00E7002E"/>
    <w:rsid w:val="00E72399"/>
    <w:rsid w:val="00E84AC6"/>
    <w:rsid w:val="00E95816"/>
    <w:rsid w:val="00EB3EC7"/>
    <w:rsid w:val="00EC370E"/>
    <w:rsid w:val="00EC3CA5"/>
    <w:rsid w:val="00EC6B4A"/>
    <w:rsid w:val="00ED094D"/>
    <w:rsid w:val="00ED6C2F"/>
    <w:rsid w:val="00EE073C"/>
    <w:rsid w:val="00EE3C86"/>
    <w:rsid w:val="00F027FE"/>
    <w:rsid w:val="00F049AC"/>
    <w:rsid w:val="00F06982"/>
    <w:rsid w:val="00F1298A"/>
    <w:rsid w:val="00F13920"/>
    <w:rsid w:val="00F4264E"/>
    <w:rsid w:val="00F8232B"/>
    <w:rsid w:val="00F8287E"/>
    <w:rsid w:val="00F979C1"/>
    <w:rsid w:val="00FA4E73"/>
    <w:rsid w:val="00FC2F4F"/>
    <w:rsid w:val="00FD64A2"/>
    <w:rsid w:val="00FD6CC4"/>
    <w:rsid w:val="00FE295C"/>
    <w:rsid w:val="00FE3768"/>
    <w:rsid w:val="00FE6D6C"/>
    <w:rsid w:val="00FF1C22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DF8ED"/>
  <w15:chartTrackingRefBased/>
  <w15:docId w15:val="{027A8AAF-E55C-4156-A163-CFA639FF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628"/>
    <w:pPr>
      <w:tabs>
        <w:tab w:val="left" w:pos="4200"/>
      </w:tabs>
      <w:suppressAutoHyphens/>
      <w:jc w:val="center"/>
    </w:pPr>
    <w:rPr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56AEF"/>
    <w:pPr>
      <w:keepNext/>
      <w:tabs>
        <w:tab w:val="clear" w:pos="4200"/>
      </w:tabs>
      <w:suppressAutoHyphens w:val="0"/>
      <w:outlineLvl w:val="1"/>
    </w:pPr>
    <w:rPr>
      <w:rFonts w:ascii="Arial" w:hAnsi="Arial" w:cs="Arial"/>
      <w:bCs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A33BE"/>
    <w:pPr>
      <w:tabs>
        <w:tab w:val="center" w:pos="4536"/>
        <w:tab w:val="right" w:pos="9072"/>
      </w:tabs>
      <w:spacing w:after="120"/>
    </w:pPr>
    <w:rPr>
      <w:rFonts w:ascii="Arial" w:hAnsi="Arial" w:cs="Arial"/>
    </w:rPr>
  </w:style>
  <w:style w:type="paragraph" w:styleId="Tekstpodstawowywcity">
    <w:name w:val="Body Text Indent"/>
    <w:basedOn w:val="Normalny"/>
    <w:rsid w:val="008A33BE"/>
    <w:pPr>
      <w:autoSpaceDE w:val="0"/>
    </w:pPr>
    <w:rPr>
      <w:rFonts w:ascii="Verdana" w:hAnsi="Verdana"/>
      <w:color w:val="FF0000"/>
      <w:sz w:val="20"/>
      <w:szCs w:val="20"/>
    </w:rPr>
  </w:style>
  <w:style w:type="paragraph" w:customStyle="1" w:styleId="text">
    <w:name w:val="text"/>
    <w:rsid w:val="008A33BE"/>
    <w:pPr>
      <w:widowControl w:val="0"/>
      <w:suppressAutoHyphens/>
      <w:spacing w:before="240" w:line="240" w:lineRule="atLeast"/>
      <w:jc w:val="both"/>
    </w:pPr>
    <w:rPr>
      <w:rFonts w:ascii="Arial" w:eastAsia="Arial" w:hAnsi="Arial" w:cs="Arial"/>
      <w:sz w:val="24"/>
      <w:szCs w:val="24"/>
      <w:lang w:val="cs-CZ" w:eastAsia="ar-SA"/>
    </w:rPr>
  </w:style>
  <w:style w:type="paragraph" w:customStyle="1" w:styleId="tekst">
    <w:name w:val="tekst"/>
    <w:basedOn w:val="Normalny"/>
    <w:rsid w:val="008A33BE"/>
    <w:pPr>
      <w:suppressLineNumbers/>
      <w:spacing w:before="60" w:after="60"/>
      <w:jc w:val="both"/>
    </w:pPr>
    <w:rPr>
      <w:szCs w:val="20"/>
    </w:rPr>
  </w:style>
  <w:style w:type="paragraph" w:styleId="Stopka">
    <w:name w:val="footer"/>
    <w:basedOn w:val="Normalny"/>
    <w:rsid w:val="003D34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345D"/>
  </w:style>
  <w:style w:type="paragraph" w:styleId="Tekstdymka">
    <w:name w:val="Balloon Text"/>
    <w:basedOn w:val="Normalny"/>
    <w:semiHidden/>
    <w:rsid w:val="00A60105"/>
    <w:rPr>
      <w:rFonts w:ascii="Tahoma" w:hAnsi="Tahoma" w:cs="Tahoma"/>
      <w:sz w:val="16"/>
      <w:szCs w:val="16"/>
    </w:rPr>
  </w:style>
  <w:style w:type="character" w:styleId="Hipercze">
    <w:name w:val="Hyperlink"/>
    <w:rsid w:val="004D5272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520EBF"/>
    <w:pPr>
      <w:widowControl w:val="0"/>
      <w:tabs>
        <w:tab w:val="clear" w:pos="4200"/>
      </w:tabs>
      <w:ind w:left="340"/>
      <w:jc w:val="both"/>
    </w:pPr>
    <w:rPr>
      <w:rFonts w:eastAsia="Tahoma"/>
      <w:b w:val="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6AE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56AEF"/>
    <w:rPr>
      <w:b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556AEF"/>
    <w:rPr>
      <w:rFonts w:ascii="Arial" w:hAnsi="Arial" w:cs="Arial"/>
      <w:b/>
      <w:bCs/>
      <w:sz w:val="24"/>
      <w:szCs w:val="24"/>
      <w:lang w:val="de-DE"/>
    </w:rPr>
  </w:style>
  <w:style w:type="paragraph" w:styleId="Akapitzlist">
    <w:name w:val="List Paragraph"/>
    <w:basedOn w:val="Normalny"/>
    <w:link w:val="AkapitzlistZnak"/>
    <w:uiPriority w:val="34"/>
    <w:qFormat/>
    <w:rsid w:val="00556AEF"/>
    <w:pPr>
      <w:tabs>
        <w:tab w:val="clear" w:pos="4200"/>
      </w:tabs>
      <w:ind w:left="708"/>
      <w:jc w:val="left"/>
    </w:pPr>
    <w:rPr>
      <w:b w:val="0"/>
      <w:lang w:eastAsia="zh-CN"/>
    </w:rPr>
  </w:style>
  <w:style w:type="character" w:customStyle="1" w:styleId="Teksttreci">
    <w:name w:val="Tekst treści_"/>
    <w:link w:val="Teksttreci0"/>
    <w:rsid w:val="005D7BF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D7BF2"/>
    <w:pPr>
      <w:widowControl w:val="0"/>
      <w:shd w:val="clear" w:color="auto" w:fill="FFFFFF"/>
      <w:tabs>
        <w:tab w:val="clear" w:pos="4200"/>
      </w:tabs>
      <w:suppressAutoHyphens w:val="0"/>
      <w:spacing w:line="382" w:lineRule="auto"/>
      <w:jc w:val="left"/>
    </w:pPr>
    <w:rPr>
      <w:rFonts w:ascii="Arial" w:eastAsia="Arial" w:hAnsi="Arial" w:cs="Arial"/>
      <w:b w:val="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E15BB8"/>
    <w:rPr>
      <w:b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A67F5"/>
    <w:rPr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7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73C"/>
    <w:rPr>
      <w:b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73C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73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nydwor@szczecinek.lasy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nadlesnictwo-lesny-dwor/polityka-prywatnosc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snydwor.szczecinek.lasy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nydwor@szczecinek.lasy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C945-6EA1-4F57-9351-C8B7C3CE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2710-1/10</vt:lpstr>
    </vt:vector>
  </TitlesOfParts>
  <Company/>
  <LinksUpToDate>false</LinksUpToDate>
  <CharactersWithSpaces>11290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mailto:lesnydwor@szczecinek.lasy.gov.pl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2710-1/10</dc:title>
  <dc:subject/>
  <dc:creator>prac</dc:creator>
  <cp:keywords/>
  <cp:lastModifiedBy>Alicja</cp:lastModifiedBy>
  <cp:revision>4</cp:revision>
  <cp:lastPrinted>2019-11-18T11:39:00Z</cp:lastPrinted>
  <dcterms:created xsi:type="dcterms:W3CDTF">2024-10-25T07:35:00Z</dcterms:created>
  <dcterms:modified xsi:type="dcterms:W3CDTF">2024-10-25T07:52:00Z</dcterms:modified>
</cp:coreProperties>
</file>