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2A00" w14:textId="373E9E70" w:rsidR="00A548B2" w:rsidRPr="00A548B2" w:rsidRDefault="009561CD" w:rsidP="00B277C0">
      <w:pPr>
        <w:spacing w:before="1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561CD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D04015">
        <w:rPr>
          <w:rFonts w:asciiTheme="minorHAnsi" w:hAnsiTheme="minorHAnsi" w:cstheme="minorHAnsi"/>
          <w:bCs/>
          <w:sz w:val="22"/>
          <w:szCs w:val="22"/>
        </w:rPr>
        <w:t>1</w:t>
      </w:r>
      <w:r w:rsidRPr="009561CD">
        <w:rPr>
          <w:rFonts w:asciiTheme="minorHAnsi" w:hAnsiTheme="minorHAnsi" w:cstheme="minorHAnsi"/>
          <w:bCs/>
          <w:sz w:val="22"/>
          <w:szCs w:val="22"/>
        </w:rPr>
        <w:t xml:space="preserve"> do </w:t>
      </w:r>
      <w:r w:rsidR="00EB1A00" w:rsidRPr="008313BB">
        <w:rPr>
          <w:rFonts w:asciiTheme="minorHAnsi" w:hAnsiTheme="minorHAnsi" w:cstheme="minorHAnsi"/>
          <w:bCs/>
          <w:color w:val="auto"/>
          <w:sz w:val="22"/>
          <w:szCs w:val="22"/>
        </w:rPr>
        <w:t>O</w:t>
      </w:r>
      <w:r w:rsidRPr="008313B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głoszenia w sprawie </w:t>
      </w:r>
      <w:r w:rsidRPr="008313BB">
        <w:rPr>
          <w:rFonts w:asciiTheme="minorHAnsi" w:hAnsiTheme="minorHAnsi" w:cstheme="minorHAnsi"/>
          <w:color w:val="auto"/>
          <w:sz w:val="22"/>
          <w:szCs w:val="22"/>
        </w:rPr>
        <w:t xml:space="preserve">Konkursu na realizację zadania publicznego </w:t>
      </w:r>
      <w:bookmarkStart w:id="0" w:name="_Hlk163727400"/>
      <w:r w:rsidRPr="008313BB">
        <w:rPr>
          <w:rFonts w:asciiTheme="minorHAnsi" w:hAnsiTheme="minorHAnsi" w:cstheme="minorHAnsi"/>
          <w:bCs/>
          <w:color w:val="auto"/>
          <w:sz w:val="22"/>
          <w:szCs w:val="22"/>
        </w:rPr>
        <w:t>„</w:t>
      </w:r>
      <w:bookmarkEnd w:id="0"/>
      <w:r w:rsidR="00A548B2" w:rsidRPr="00A548B2">
        <w:rPr>
          <w:rFonts w:asciiTheme="minorHAnsi" w:hAnsiTheme="minorHAnsi" w:cstheme="minorHAnsi"/>
          <w:bCs/>
          <w:color w:val="auto"/>
          <w:sz w:val="22"/>
          <w:szCs w:val="22"/>
        </w:rPr>
        <w:t>Przeprowadzenie działań szkoleniowo-doradczych oraz analitycznych w obszarze budowania zdolności administracyjnych w zakresie zielonej i energetycznej transformacji na rzecz administracji lokalnej</w:t>
      </w:r>
      <w:r w:rsidR="00A548B2">
        <w:rPr>
          <w:rFonts w:asciiTheme="minorHAnsi" w:hAnsiTheme="minorHAnsi" w:cstheme="minorHAnsi"/>
          <w:bCs/>
          <w:color w:val="auto"/>
          <w:sz w:val="22"/>
          <w:szCs w:val="22"/>
        </w:rPr>
        <w:t>”</w:t>
      </w:r>
    </w:p>
    <w:p w14:paraId="07C18956" w14:textId="4F4E032C" w:rsidR="00E24FE3" w:rsidRPr="00D37E3B" w:rsidRDefault="00D37E3B" w:rsidP="00D37E3B">
      <w:pPr>
        <w:tabs>
          <w:tab w:val="left" w:pos="0"/>
          <w:tab w:val="left" w:pos="2515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FF0000"/>
        </w:rPr>
      </w:pPr>
      <w:r w:rsidRPr="00D37E3B">
        <w:rPr>
          <w:rFonts w:asciiTheme="minorHAnsi" w:hAnsiTheme="minorHAnsi"/>
          <w:b/>
          <w:bCs/>
          <w:color w:val="FF0000"/>
        </w:rPr>
        <w:tab/>
      </w:r>
      <w:r w:rsidR="00E9794C">
        <w:rPr>
          <w:rFonts w:asciiTheme="minorHAnsi" w:hAnsiTheme="minorHAnsi"/>
          <w:b/>
          <w:bCs/>
          <w:color w:val="FF0000"/>
        </w:rPr>
        <w:t xml:space="preserve"> </w:t>
      </w:r>
    </w:p>
    <w:p w14:paraId="26BE5653" w14:textId="77777777"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14:paraId="6F027CD3" w14:textId="77777777"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14:paraId="4D7BA037" w14:textId="41A6122B"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</w:t>
      </w:r>
      <w:bookmarkStart w:id="1" w:name="_Hlk163727380"/>
      <w:r w:rsidR="00186DC8" w:rsidRPr="00186DC8">
        <w:rPr>
          <w:rFonts w:asciiTheme="minorHAnsi" w:eastAsia="Arial" w:hAnsiTheme="minorHAnsi" w:cs="Calibri"/>
          <w:bCs/>
        </w:rPr>
        <w:t>Dz. U. z 2023 r. poz. 571</w:t>
      </w:r>
      <w:bookmarkEnd w:id="1"/>
      <w:r>
        <w:rPr>
          <w:rFonts w:asciiTheme="minorHAnsi" w:eastAsia="Arial" w:hAnsiTheme="minorHAnsi" w:cs="Calibri"/>
          <w:bCs/>
        </w:rPr>
        <w:t>)</w:t>
      </w:r>
    </w:p>
    <w:p w14:paraId="1ABE37AC" w14:textId="77777777"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0E6A8539" w14:textId="77777777"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14:paraId="278596FA" w14:textId="77777777" w:rsidR="002F0DF2" w:rsidRPr="00D97AAD" w:rsidRDefault="00395BC6" w:rsidP="00E90E0C">
      <w:pPr>
        <w:spacing w:before="12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14:paraId="4AFDC24C" w14:textId="77777777" w:rsidR="002F0DF2" w:rsidRPr="00D97AAD" w:rsidRDefault="002F0DF2" w:rsidP="00E90E0C">
      <w:pPr>
        <w:spacing w:before="12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14:paraId="0413B069" w14:textId="77777777" w:rsidR="002F0DF2" w:rsidRPr="00D97AAD" w:rsidRDefault="002F0DF2" w:rsidP="00E90E0C">
      <w:pPr>
        <w:spacing w:before="12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14:paraId="0263549C" w14:textId="77777777"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B19B72" w14:textId="77777777"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14:paraId="33A535CA" w14:textId="77777777"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083"/>
        <w:gridCol w:w="5699"/>
      </w:tblGrid>
      <w:tr w:rsidR="00B45D0A" w:rsidRPr="00D97AAD" w14:paraId="78562B32" w14:textId="77777777" w:rsidTr="004D2CD5">
        <w:trPr>
          <w:trHeight w:val="379"/>
        </w:trPr>
        <w:tc>
          <w:tcPr>
            <w:tcW w:w="4083" w:type="dxa"/>
            <w:shd w:val="clear" w:color="auto" w:fill="DAD6A2"/>
            <w:vAlign w:val="center"/>
          </w:tcPr>
          <w:p w14:paraId="640D5AE6" w14:textId="77777777"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14:paraId="6F65258F" w14:textId="77777777"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99" w:type="dxa"/>
            <w:shd w:val="clear" w:color="auto" w:fill="FFFFFF"/>
          </w:tcPr>
          <w:p w14:paraId="165ED065" w14:textId="6F0C8074" w:rsidR="00B45D0A" w:rsidRPr="008313BB" w:rsidRDefault="000F3237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8313BB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 xml:space="preserve">Minister  </w:t>
            </w:r>
            <w:r w:rsidR="00E90C8A" w:rsidRPr="008313BB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 xml:space="preserve">Funduszy i Polityki Regionalnej </w:t>
            </w:r>
            <w:r w:rsidR="003E7045" w:rsidRPr="008313BB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Rzeczypospolitej Polskiej</w:t>
            </w:r>
          </w:p>
          <w:p w14:paraId="4E6D6677" w14:textId="77777777" w:rsidR="003E7045" w:rsidRPr="008313BB" w:rsidRDefault="003E7045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8313BB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Departament Programów Pomocowych</w:t>
            </w:r>
          </w:p>
          <w:p w14:paraId="5600D0C6" w14:textId="65C32AD3" w:rsidR="003E7045" w:rsidRPr="008313BB" w:rsidRDefault="00186DC8" w:rsidP="003E7045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8313BB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u</w:t>
            </w:r>
            <w:r w:rsidR="003E7045" w:rsidRPr="008313BB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l. Wspólna 2/4, 00 – 926 Warszawa</w:t>
            </w:r>
          </w:p>
        </w:tc>
      </w:tr>
      <w:tr w:rsidR="00192C59" w:rsidRPr="00A52D85" w14:paraId="7C2EF30F" w14:textId="77777777" w:rsidTr="004D2CD5">
        <w:trPr>
          <w:trHeight w:val="377"/>
        </w:trPr>
        <w:tc>
          <w:tcPr>
            <w:tcW w:w="4083" w:type="dxa"/>
            <w:shd w:val="clear" w:color="auto" w:fill="DAD6A2"/>
            <w:vAlign w:val="center"/>
          </w:tcPr>
          <w:p w14:paraId="1CC41341" w14:textId="202037AA"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</w:p>
        </w:tc>
        <w:tc>
          <w:tcPr>
            <w:tcW w:w="5699" w:type="dxa"/>
            <w:shd w:val="clear" w:color="auto" w:fill="FFFFFF"/>
          </w:tcPr>
          <w:p w14:paraId="4D7E2A70" w14:textId="7A9166DE" w:rsidR="00192C59" w:rsidRPr="00A52D85" w:rsidRDefault="001E6F76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A52D85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Zadanie publiczne będące przedmiotem konkursu ofert dotyczy</w:t>
            </w:r>
            <w:r w:rsidR="00186DC8" w:rsidRPr="00A52D85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 xml:space="preserve"> działalności </w:t>
            </w:r>
            <w:r w:rsidR="009E0A35" w:rsidRPr="00A52D85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 xml:space="preserve">w zakresie zwiększania świadomości prawnej społeczeństwa, wspomagania </w:t>
            </w:r>
            <w:r w:rsidR="00186DC8" w:rsidRPr="00A52D85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rozw</w:t>
            </w:r>
            <w:r w:rsidR="009E0A35" w:rsidRPr="00A52D85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oju</w:t>
            </w:r>
            <w:r w:rsidR="00186DC8" w:rsidRPr="00A52D85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 xml:space="preserve"> wspólnot i społeczności lokalnych oraz ekologii.</w:t>
            </w:r>
          </w:p>
        </w:tc>
      </w:tr>
    </w:tbl>
    <w:p w14:paraId="154E2FD2" w14:textId="77777777"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38D4E59" w14:textId="77777777"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0F039BFA" w14:textId="77777777"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083"/>
        <w:gridCol w:w="5699"/>
      </w:tblGrid>
      <w:tr w:rsidR="00663D27" w:rsidRPr="00D97AAD" w14:paraId="0A8B7F59" w14:textId="77777777" w:rsidTr="004D2CD5">
        <w:trPr>
          <w:trHeight w:val="543"/>
        </w:trPr>
        <w:tc>
          <w:tcPr>
            <w:tcW w:w="9782" w:type="dxa"/>
            <w:gridSpan w:val="2"/>
            <w:tcBorders>
              <w:bottom w:val="single" w:sz="4" w:space="0" w:color="auto"/>
            </w:tcBorders>
            <w:shd w:val="clear" w:color="auto" w:fill="E4E1BA"/>
            <w:vAlign w:val="center"/>
          </w:tcPr>
          <w:p w14:paraId="1883922D" w14:textId="3C39A4EB"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B461D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</w:t>
            </w:r>
            <w:r w:rsidR="00B461D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strona www.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 w:rsidR="00B461DF"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663D27" w:rsidRPr="00D97AAD" w14:paraId="3EF8321A" w14:textId="77777777" w:rsidTr="004D2CD5">
        <w:trPr>
          <w:trHeight w:val="673"/>
        </w:trPr>
        <w:tc>
          <w:tcPr>
            <w:tcW w:w="9782" w:type="dxa"/>
            <w:gridSpan w:val="2"/>
            <w:shd w:val="clear" w:color="auto" w:fill="FFFFFF"/>
          </w:tcPr>
          <w:p w14:paraId="24A1393F" w14:textId="77777777"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81DFD67" w14:textId="77777777"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18F3841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6DD54E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69CD3F3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97BD71D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14:paraId="79E54645" w14:textId="77777777" w:rsidTr="004D2CD5">
        <w:trPr>
          <w:trHeight w:val="993"/>
        </w:trPr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D6A2"/>
            <w:vAlign w:val="center"/>
          </w:tcPr>
          <w:p w14:paraId="52A6DC9F" w14:textId="71DECF6F"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E90E0C">
              <w:rPr>
                <w:rFonts w:asciiTheme="minorHAnsi" w:eastAsia="Arial" w:hAnsiTheme="minorHAnsi" w:cs="Calibri"/>
                <w:b/>
                <w:sz w:val="20"/>
                <w:szCs w:val="20"/>
                <w:shd w:val="clear" w:color="auto" w:fill="D7D3A5"/>
              </w:rPr>
              <w:t xml:space="preserve">. </w:t>
            </w:r>
            <w:r w:rsidR="00B461DF" w:rsidRPr="00E90E0C">
              <w:rPr>
                <w:rFonts w:asciiTheme="minorHAnsi" w:eastAsia="Arial" w:hAnsiTheme="minorHAnsi" w:cs="Calibri"/>
                <w:b/>
                <w:sz w:val="20"/>
                <w:szCs w:val="20"/>
                <w:shd w:val="clear" w:color="auto" w:fill="D7D3A5"/>
              </w:rPr>
              <w:t>D</w:t>
            </w:r>
            <w:r w:rsidR="00422262" w:rsidRPr="00E90E0C">
              <w:rPr>
                <w:rFonts w:asciiTheme="minorHAnsi" w:eastAsia="Arial" w:hAnsiTheme="minorHAnsi" w:cs="Calibri"/>
                <w:b/>
                <w:sz w:val="20"/>
                <w:szCs w:val="20"/>
                <w:shd w:val="clear" w:color="auto" w:fill="D7D3A5"/>
              </w:rPr>
              <w:t xml:space="preserve">ane </w:t>
            </w:r>
            <w:r w:rsidR="00B461DF" w:rsidRPr="00E90E0C">
              <w:rPr>
                <w:rFonts w:asciiTheme="minorHAnsi" w:eastAsia="Arial" w:hAnsiTheme="minorHAnsi" w:cs="Calibri"/>
                <w:b/>
                <w:sz w:val="20"/>
                <w:szCs w:val="20"/>
                <w:shd w:val="clear" w:color="auto" w:fill="D7D3A5"/>
              </w:rPr>
              <w:t>osoby</w:t>
            </w:r>
            <w:r w:rsidR="00422262" w:rsidRPr="00E90E0C">
              <w:rPr>
                <w:rFonts w:asciiTheme="minorHAnsi" w:eastAsia="Arial" w:hAnsiTheme="minorHAnsi" w:cs="Calibri"/>
                <w:b/>
                <w:sz w:val="20"/>
                <w:szCs w:val="20"/>
                <w:shd w:val="clear" w:color="auto" w:fill="D7D3A5"/>
              </w:rPr>
              <w:t xml:space="preserve"> upoważnion</w:t>
            </w:r>
            <w:r w:rsidR="00B461DF" w:rsidRPr="00E90E0C">
              <w:rPr>
                <w:rFonts w:asciiTheme="minorHAnsi" w:eastAsia="Arial" w:hAnsiTheme="minorHAnsi" w:cs="Calibri"/>
                <w:b/>
                <w:sz w:val="20"/>
                <w:szCs w:val="20"/>
                <w:shd w:val="clear" w:color="auto" w:fill="D7D3A5"/>
              </w:rPr>
              <w:t>ej</w:t>
            </w:r>
            <w:r w:rsidR="00422262" w:rsidRPr="00E90E0C">
              <w:rPr>
                <w:rFonts w:asciiTheme="minorHAnsi" w:eastAsia="Arial" w:hAnsiTheme="minorHAnsi" w:cs="Calibri"/>
                <w:b/>
                <w:sz w:val="20"/>
                <w:szCs w:val="20"/>
                <w:shd w:val="clear" w:color="auto" w:fill="D7D3A5"/>
              </w:rPr>
              <w:t xml:space="preserve"> do składania wyjaśnień dotyczących oferty</w:t>
            </w:r>
            <w:r w:rsidR="00B057C7" w:rsidRPr="00E90E0C">
              <w:rPr>
                <w:rFonts w:asciiTheme="minorHAnsi" w:eastAsia="Arial" w:hAnsiTheme="minorHAnsi" w:cs="Calibri"/>
                <w:sz w:val="18"/>
                <w:szCs w:val="18"/>
                <w:shd w:val="clear" w:color="auto" w:fill="D7D3A5"/>
              </w:rPr>
              <w:t xml:space="preserve"> (</w:t>
            </w:r>
            <w:r w:rsidR="006E732A" w:rsidRPr="00E90E0C">
              <w:rPr>
                <w:rFonts w:asciiTheme="minorHAnsi" w:eastAsia="Arial" w:hAnsiTheme="minorHAnsi" w:cs="Calibri"/>
                <w:sz w:val="18"/>
                <w:szCs w:val="18"/>
                <w:shd w:val="clear" w:color="auto" w:fill="D7D3A5"/>
              </w:rPr>
              <w:t xml:space="preserve">np. </w:t>
            </w:r>
            <w:r w:rsidR="00B461DF" w:rsidRPr="00E90E0C">
              <w:rPr>
                <w:rFonts w:asciiTheme="minorHAnsi" w:eastAsia="Arial" w:hAnsiTheme="minorHAnsi" w:cs="Calibri"/>
                <w:sz w:val="18"/>
                <w:szCs w:val="18"/>
                <w:shd w:val="clear" w:color="auto" w:fill="D7D3A5"/>
              </w:rPr>
              <w:t xml:space="preserve">imię i nazwisko, </w:t>
            </w:r>
            <w:r w:rsidR="00131AB3" w:rsidRPr="00E90E0C">
              <w:rPr>
                <w:rFonts w:asciiTheme="minorHAnsi" w:eastAsia="Arial" w:hAnsiTheme="minorHAnsi" w:cs="Calibri"/>
                <w:sz w:val="18"/>
                <w:szCs w:val="18"/>
                <w:shd w:val="clear" w:color="auto" w:fill="D7D3A5"/>
              </w:rPr>
              <w:t xml:space="preserve">numer </w:t>
            </w:r>
            <w:r w:rsidR="00663D27" w:rsidRPr="00E90E0C">
              <w:rPr>
                <w:rFonts w:asciiTheme="minorHAnsi" w:eastAsia="Arial" w:hAnsiTheme="minorHAnsi" w:cs="Calibri"/>
                <w:sz w:val="18"/>
                <w:szCs w:val="18"/>
                <w:shd w:val="clear" w:color="auto" w:fill="D7D3A5"/>
              </w:rPr>
              <w:t>telefon</w:t>
            </w:r>
            <w:r w:rsidR="00131AB3" w:rsidRPr="00E90E0C">
              <w:rPr>
                <w:rFonts w:asciiTheme="minorHAnsi" w:eastAsia="Arial" w:hAnsiTheme="minorHAnsi" w:cs="Calibri"/>
                <w:sz w:val="18"/>
                <w:szCs w:val="18"/>
                <w:shd w:val="clear" w:color="auto" w:fill="D7D3A5"/>
              </w:rPr>
              <w:t>u</w:t>
            </w:r>
            <w:r w:rsidR="00663D27" w:rsidRPr="00E90E0C">
              <w:rPr>
                <w:rFonts w:asciiTheme="minorHAnsi" w:eastAsia="Arial" w:hAnsiTheme="minorHAnsi" w:cs="Calibri"/>
                <w:sz w:val="18"/>
                <w:szCs w:val="18"/>
                <w:shd w:val="clear" w:color="auto" w:fill="D7D3A5"/>
              </w:rPr>
              <w:t xml:space="preserve">, </w:t>
            </w:r>
            <w:r w:rsidR="00131AB3" w:rsidRPr="00E90E0C">
              <w:rPr>
                <w:rFonts w:asciiTheme="minorHAnsi" w:eastAsia="Arial" w:hAnsiTheme="minorHAnsi" w:cs="Calibri"/>
                <w:sz w:val="18"/>
                <w:szCs w:val="18"/>
                <w:shd w:val="clear" w:color="auto" w:fill="D7D3A5"/>
              </w:rPr>
              <w:t>adres poczty elektronicznej</w:t>
            </w:r>
            <w:r w:rsidR="00B057C7" w:rsidRPr="00E90E0C">
              <w:rPr>
                <w:rFonts w:asciiTheme="minorHAnsi" w:eastAsia="Arial" w:hAnsiTheme="minorHAnsi" w:cs="Calibri"/>
                <w:sz w:val="18"/>
                <w:szCs w:val="18"/>
                <w:shd w:val="clear" w:color="auto" w:fill="D7D3A5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5699" w:type="dxa"/>
            <w:shd w:val="clear" w:color="auto" w:fill="FFFFFF"/>
            <w:vAlign w:val="center"/>
          </w:tcPr>
          <w:p w14:paraId="666A9D0C" w14:textId="77777777"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17B4AC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F7ADFC2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7E6F4F0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24F5E66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61AFA6C" w14:textId="77777777"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4647905" w14:textId="376E93D2" w:rsidR="00B461DF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461DF"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1CD35FE2" w14:textId="77777777" w:rsidR="00B461DF" w:rsidRDefault="00B461D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1985"/>
        <w:gridCol w:w="1276"/>
        <w:gridCol w:w="1559"/>
      </w:tblGrid>
      <w:tr w:rsidR="00B461DF" w:rsidRPr="00186DC8" w14:paraId="1C58E607" w14:textId="77777777" w:rsidTr="001105B7">
        <w:trPr>
          <w:trHeight w:val="377"/>
        </w:trPr>
        <w:tc>
          <w:tcPr>
            <w:tcW w:w="3687" w:type="dxa"/>
            <w:shd w:val="clear" w:color="auto" w:fill="E4E1BA"/>
            <w:vAlign w:val="center"/>
          </w:tcPr>
          <w:p w14:paraId="27C2F85D" w14:textId="7F9EFC09" w:rsidR="00B461DF" w:rsidRPr="00B461DF" w:rsidRDefault="00B461DF" w:rsidP="00AC62F8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B461DF">
              <w:rPr>
                <w:rFonts w:asciiTheme="minorHAnsi" w:eastAsia="Arial" w:hAnsiTheme="minorHAns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095" w:type="dxa"/>
            <w:gridSpan w:val="4"/>
            <w:shd w:val="clear" w:color="auto" w:fill="FFFFFF"/>
          </w:tcPr>
          <w:p w14:paraId="7DBED0B0" w14:textId="0091FF05" w:rsidR="00B0699E" w:rsidRPr="00B0699E" w:rsidRDefault="00B0699E" w:rsidP="00AC62F8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B0699E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Przeprowadzenie działań szkoleniowo-doradczych oraz analitycznych w obszarze budowania zdolności administracyjnych w zakresie zielonej i energetycznej transformacji na rzecz administracji lokalnej</w:t>
            </w:r>
            <w: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.</w:t>
            </w:r>
          </w:p>
        </w:tc>
      </w:tr>
      <w:tr w:rsidR="00B461DF" w:rsidRPr="00D97AAD" w14:paraId="635F1BF1" w14:textId="77777777" w:rsidTr="001105B7">
        <w:trPr>
          <w:trHeight w:val="377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E4E1BA"/>
            <w:vAlign w:val="center"/>
          </w:tcPr>
          <w:p w14:paraId="197D5836" w14:textId="2DE5C842" w:rsidR="00B461DF" w:rsidRPr="00B461DF" w:rsidRDefault="00B461DF" w:rsidP="00AC62F8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B461DF">
              <w:rPr>
                <w:rFonts w:asciiTheme="minorHAnsi" w:eastAsia="Arial" w:hAnsiTheme="minorHAns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4E1BA"/>
          </w:tcPr>
          <w:p w14:paraId="78ADD5E6" w14:textId="77777777" w:rsidR="00B461DF" w:rsidRPr="00B461DF" w:rsidRDefault="00B461DF" w:rsidP="00AC62F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B461DF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2018C844" w14:textId="77777777" w:rsidR="009E0A35" w:rsidRPr="008313BB" w:rsidRDefault="009E0A35" w:rsidP="00AC62F8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  <w:p w14:paraId="14923640" w14:textId="5726BED1" w:rsidR="009E0A35" w:rsidRPr="008313BB" w:rsidRDefault="009E0A35" w:rsidP="00AC62F8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  <w:p w14:paraId="04732D7F" w14:textId="7351B385" w:rsidR="009E0A35" w:rsidRPr="008313BB" w:rsidRDefault="009E0A35" w:rsidP="00AC62F8">
            <w:pPr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</w:pPr>
            <w:r w:rsidRPr="008313BB"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  <w:t xml:space="preserve">(ostateczna data rozpoczęcia realizacji </w:t>
            </w:r>
            <w:r w:rsidRPr="008313BB"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  <w:lastRenderedPageBreak/>
              <w:t xml:space="preserve">zadania będzie uzależniona od daty zawarcia umowy; przewiduje się, że zawieranie umów nastąpi w okresie od </w:t>
            </w:r>
            <w:r w:rsidRPr="009A6807"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  <w:t>… 2024 r. do … 2024</w:t>
            </w:r>
            <w:r w:rsidRPr="008313BB"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  <w:t xml:space="preserve"> r.)</w:t>
            </w:r>
          </w:p>
          <w:p w14:paraId="3FF3C0EE" w14:textId="2060D826" w:rsidR="00B461DF" w:rsidRPr="008313BB" w:rsidRDefault="00B461DF" w:rsidP="00AC62F8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7D3A5"/>
          </w:tcPr>
          <w:p w14:paraId="053D455A" w14:textId="77777777" w:rsidR="00B461DF" w:rsidRPr="00B461DF" w:rsidRDefault="00B461DF" w:rsidP="00AC62F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B461DF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 xml:space="preserve">Data </w:t>
            </w:r>
          </w:p>
          <w:p w14:paraId="1A9A4DD6" w14:textId="77777777" w:rsidR="00B461DF" w:rsidRPr="00B461DF" w:rsidRDefault="00B461DF" w:rsidP="00AC62F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B461DF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242176A8" w14:textId="32D1DEBA" w:rsidR="009E0A35" w:rsidRPr="008313BB" w:rsidRDefault="009E0A35" w:rsidP="00AC62F8">
            <w:pPr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</w:pPr>
          </w:p>
          <w:p w14:paraId="385A5B4A" w14:textId="7D6CF7ED" w:rsidR="009E0A35" w:rsidRPr="008313BB" w:rsidRDefault="009E0A35" w:rsidP="00AC62F8">
            <w:pPr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</w:pPr>
          </w:p>
          <w:p w14:paraId="58703B54" w14:textId="7B38E04C" w:rsidR="009E0A35" w:rsidRPr="008313BB" w:rsidRDefault="009E0A35" w:rsidP="00AC62F8">
            <w:pPr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</w:pPr>
            <w:r w:rsidRPr="008313BB"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  <w:lastRenderedPageBreak/>
              <w:t xml:space="preserve">(data nie może być późniejsza niż </w:t>
            </w:r>
          </w:p>
          <w:p w14:paraId="2CA8D0CD" w14:textId="307EE831" w:rsidR="00B461DF" w:rsidRPr="008313BB" w:rsidRDefault="00B461DF" w:rsidP="00AC62F8">
            <w:pPr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</w:pPr>
            <w:r w:rsidRPr="008313BB"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  <w:t>3</w:t>
            </w:r>
            <w:r w:rsidR="00A52D85"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  <w:t>0 kwietnia</w:t>
            </w:r>
            <w:r w:rsidRPr="008313BB"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  <w:t xml:space="preserve"> 2025 r.</w:t>
            </w:r>
            <w:r w:rsidR="009E0A35" w:rsidRPr="008313BB"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  <w:t xml:space="preserve">) </w:t>
            </w:r>
            <w:r w:rsidR="000F3237" w:rsidRPr="008313BB"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78A8B586" w14:textId="77777777" w:rsidR="00B461DF" w:rsidRDefault="00B461D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239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C6ECF" w:rsidRPr="00D97AAD" w14:paraId="11D7A93D" w14:textId="77777777" w:rsidTr="00884468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6A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97EF1" w14:textId="280EAA88" w:rsidR="007C6ECF" w:rsidRPr="00D97AAD" w:rsidRDefault="007C6ECF" w:rsidP="007C6ECF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E90E0C">
              <w:rPr>
                <w:rFonts w:asciiTheme="minorHAnsi" w:eastAsia="Arial" w:hAnsiTheme="minorHAnsi" w:cs="Calibri"/>
                <w:b/>
                <w:bCs/>
                <w:sz w:val="20"/>
                <w:szCs w:val="20"/>
                <w:shd w:val="clear" w:color="auto" w:fill="D7D3A5"/>
              </w:rPr>
              <w:t xml:space="preserve">3. Syntetyczny opis zadania </w:t>
            </w:r>
            <w:r w:rsidRPr="00E90E0C">
              <w:rPr>
                <w:rFonts w:asciiTheme="minorHAnsi" w:eastAsia="Arial" w:hAnsiTheme="minorHAnsi" w:cs="Calibri"/>
                <w:sz w:val="18"/>
                <w:szCs w:val="18"/>
                <w:shd w:val="clear" w:color="auto" w:fill="D7D3A5"/>
              </w:rPr>
              <w:t xml:space="preserve">(należy wskazać i opisać: miejsce realizacji zadania, grupę docelową, sposób rozwiązywania jej problemów/zaspokajania potrzeb, komplementarność z innymi działaniami podejmowanymi przez organizację lub inne podmioty)                                                                        </w:t>
            </w:r>
          </w:p>
        </w:tc>
      </w:tr>
      <w:tr w:rsidR="007C6ECF" w:rsidRPr="00D97AAD" w14:paraId="59D5CC72" w14:textId="77777777" w:rsidTr="00884468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439CB" w14:textId="77777777" w:rsidR="007C6ECF" w:rsidRPr="00D97AAD" w:rsidRDefault="007C6ECF" w:rsidP="00AC62F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A9CFCE" w14:textId="77777777" w:rsidR="007C6ECF" w:rsidRPr="00D97AAD" w:rsidRDefault="007C6ECF" w:rsidP="00AC62F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D95C803" w14:textId="77777777" w:rsidR="007C6ECF" w:rsidRPr="00D97AAD" w:rsidRDefault="007C6ECF" w:rsidP="00AC62F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26DB14" w14:textId="77777777" w:rsidR="007C6ECF" w:rsidRPr="00D97AAD" w:rsidRDefault="007C6ECF" w:rsidP="00AC62F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BAF7840" w14:textId="77777777" w:rsidR="007C6ECF" w:rsidRPr="00D97AAD" w:rsidRDefault="007C6ECF" w:rsidP="00AC62F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A519A5" w14:textId="77777777" w:rsidR="007C6ECF" w:rsidRPr="00D97AAD" w:rsidRDefault="007C6ECF" w:rsidP="00AC62F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36D5A6B" w14:textId="1D3FF38B" w:rsidR="00B461DF" w:rsidRDefault="00B461D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96ED27F" w14:textId="1C536291" w:rsidR="008D3813" w:rsidRDefault="008D3813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237" w:type="pct"/>
        <w:tblInd w:w="-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3872"/>
        <w:gridCol w:w="1722"/>
        <w:gridCol w:w="1008"/>
        <w:gridCol w:w="1146"/>
        <w:gridCol w:w="1461"/>
      </w:tblGrid>
      <w:tr w:rsidR="008D3813" w14:paraId="31481231" w14:textId="77777777" w:rsidTr="00A06FEC">
        <w:trPr>
          <w:trHeight w:val="551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D6A2"/>
            <w:hideMark/>
          </w:tcPr>
          <w:p w14:paraId="38E5A9CA" w14:textId="77777777" w:rsidR="008D3813" w:rsidRDefault="008D3813">
            <w:pPr>
              <w:spacing w:line="256" w:lineRule="auto"/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4</w:t>
            </w:r>
            <w:r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  <w:t>. Plan i harmonogram</w:t>
            </w:r>
            <w:r>
              <w:rPr>
                <w:rFonts w:asciiTheme="minorHAnsi" w:hAnsiTheme="minorHAnsi" w:cs="Verdana"/>
                <w:b/>
                <w:bCs/>
                <w:sz w:val="20"/>
                <w:szCs w:val="20"/>
                <w:lang w:eastAsia="en-US"/>
              </w:rPr>
              <w:t xml:space="preserve"> działań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eastAsia="en-US"/>
              </w:rPr>
              <w:t>na rok ……………….</w:t>
            </w:r>
            <w:r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  <w:t xml:space="preserve"> </w:t>
            </w:r>
          </w:p>
          <w:p w14:paraId="5DAF832C" w14:textId="6806CE3E" w:rsidR="008D3813" w:rsidRDefault="008D3813">
            <w:pPr>
              <w:spacing w:line="256" w:lineRule="auto"/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  <w:lang w:eastAsia="en-US"/>
              </w:rPr>
              <w:t xml:space="preserve">(należy </w:t>
            </w:r>
            <w:r w:rsidRPr="008313BB">
              <w:rPr>
                <w:rFonts w:asciiTheme="minorHAnsi" w:eastAsia="Arial" w:hAnsiTheme="minorHAnsi" w:cs="Calibri"/>
                <w:sz w:val="18"/>
                <w:szCs w:val="18"/>
                <w:lang w:eastAsia="en-US"/>
              </w:rPr>
              <w:t>wymienić i opisać w porządku logicznym wszystkie planowane w ofercie działania oraz określić ich uczestników i miejsce ich realizacji</w:t>
            </w:r>
            <w:r w:rsidR="00D9058D" w:rsidRPr="008313BB">
              <w:rPr>
                <w:rFonts w:asciiTheme="minorHAnsi" w:eastAsia="Arial" w:hAnsiTheme="minorHAnsi" w:cs="Calibri"/>
                <w:sz w:val="18"/>
                <w:szCs w:val="18"/>
                <w:lang w:eastAsia="en-US"/>
              </w:rPr>
              <w:t>. Szczegółowy kosztorys poszczególnych przedsięwzięć w ramach danego działania należy zawrzeć w punkcie V.A</w:t>
            </w:r>
            <w:r w:rsidRPr="008313BB">
              <w:rPr>
                <w:rFonts w:asciiTheme="minorHAnsi" w:eastAsia="Arial" w:hAnsiTheme="minorHAnsi" w:cs="Calibri"/>
                <w:sz w:val="18"/>
                <w:szCs w:val="18"/>
                <w:lang w:eastAsia="en-US"/>
              </w:rPr>
              <w:t>)</w:t>
            </w:r>
          </w:p>
        </w:tc>
      </w:tr>
      <w:tr w:rsidR="008D3813" w14:paraId="4BEEF86E" w14:textId="77777777" w:rsidTr="00A06FEC">
        <w:trPr>
          <w:trHeight w:val="1601"/>
        </w:trPr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AD6A2"/>
          </w:tcPr>
          <w:p w14:paraId="34EEA829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</w:pPr>
          </w:p>
          <w:p w14:paraId="42B5F5E0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</w:pPr>
          </w:p>
          <w:p w14:paraId="59A66911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</w:pPr>
          </w:p>
          <w:p w14:paraId="60199115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6A2"/>
            <w:vAlign w:val="center"/>
          </w:tcPr>
          <w:p w14:paraId="4FDFBFA6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</w:pPr>
          </w:p>
          <w:p w14:paraId="55C82828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  <w:r w:rsidRPr="008313BB">
              <w:rPr>
                <w:rFonts w:asciiTheme="minorHAnsi" w:hAnsiTheme="minorHAnsi" w:cs="Calibri"/>
                <w:b/>
                <w:bCs/>
                <w:sz w:val="20"/>
                <w:szCs w:val="20"/>
                <w:lang w:eastAsia="en-US"/>
              </w:rPr>
              <w:t>Nazwa działania</w:t>
            </w:r>
            <w:r w:rsidRPr="008313BB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313BB">
              <w:rPr>
                <w:rFonts w:asciiTheme="minorHAnsi" w:eastAsia="Arial" w:hAnsiTheme="minorHAnsi" w:cs="Calibri"/>
                <w:sz w:val="18"/>
                <w:szCs w:val="18"/>
                <w:lang w:eastAsia="en-US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6A2"/>
            <w:vAlign w:val="center"/>
            <w:hideMark/>
          </w:tcPr>
          <w:p w14:paraId="7AB97319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Opis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6A2"/>
          </w:tcPr>
          <w:p w14:paraId="37818DDA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  <w:highlight w:val="yellow"/>
                <w:lang w:eastAsia="en-US"/>
              </w:rPr>
            </w:pPr>
          </w:p>
          <w:p w14:paraId="002BC322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  <w:lang w:eastAsia="en-US"/>
              </w:rPr>
            </w:pPr>
          </w:p>
          <w:p w14:paraId="29E9A826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  <w:lang w:eastAsia="en-US"/>
              </w:rPr>
            </w:pPr>
          </w:p>
          <w:p w14:paraId="03E48783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  <w:highlight w:val="yellow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2"/>
                <w:lang w:eastAsia="en-US"/>
              </w:rPr>
              <w:t>Grupa docelowa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AD6A2"/>
            <w:vAlign w:val="center"/>
            <w:hideMark/>
          </w:tcPr>
          <w:p w14:paraId="712F55F3" w14:textId="47136841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2"/>
                <w:lang w:eastAsia="en-US"/>
              </w:rPr>
              <w:t>Planowany termin realizacji</w:t>
            </w:r>
            <w:r w:rsidR="00D9058D">
              <w:rPr>
                <w:rFonts w:asciiTheme="minorHAnsi" w:hAnsiTheme="minorHAnsi" w:cs="Calibri"/>
                <w:b/>
                <w:bCs/>
                <w:sz w:val="20"/>
                <w:szCs w:val="22"/>
                <w:lang w:eastAsia="en-US"/>
              </w:rPr>
              <w:t xml:space="preserve"> </w:t>
            </w:r>
            <w:r w:rsidR="00D9058D" w:rsidRPr="00D9058D">
              <w:rPr>
                <w:rFonts w:asciiTheme="minorHAnsi" w:hAnsiTheme="minorHAnsi" w:cs="Calibri"/>
                <w:sz w:val="16"/>
                <w:szCs w:val="16"/>
                <w:lang w:eastAsia="en-US"/>
              </w:rPr>
              <w:t>(od MM.RRRR do MM.RRRR)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AD6A2"/>
          </w:tcPr>
          <w:p w14:paraId="40012F4F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  <w:lang w:eastAsia="en-US"/>
              </w:rPr>
            </w:pPr>
          </w:p>
          <w:p w14:paraId="0880B010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>Zakres działania realizowany przez podmiot niebędący str</w:t>
            </w:r>
            <w:r w:rsidRPr="00EC1C42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 xml:space="preserve">oną umowy </w:t>
            </w:r>
            <w:r w:rsidRPr="00EC1C42">
              <w:rPr>
                <w:rStyle w:val="Odwoanieprzypisudolnego"/>
                <w:rFonts w:asciiTheme="minorHAnsi" w:hAnsiTheme="minorHAnsi" w:cs="Calibri"/>
                <w:szCs w:val="22"/>
                <w:lang w:eastAsia="en-US"/>
              </w:rPr>
              <w:footnoteReference w:id="1"/>
            </w:r>
            <w:r w:rsidRPr="00EC1C42">
              <w:rPr>
                <w:rFonts w:asciiTheme="minorHAnsi" w:hAnsiTheme="minorHAnsi" w:cs="Calibri"/>
                <w:sz w:val="20"/>
                <w:szCs w:val="22"/>
                <w:vertAlign w:val="superscript"/>
                <w:lang w:eastAsia="en-US"/>
              </w:rPr>
              <w:t>)</w:t>
            </w:r>
          </w:p>
        </w:tc>
      </w:tr>
      <w:tr w:rsidR="008D3813" w14:paraId="4B05BC6C" w14:textId="77777777" w:rsidTr="00401258">
        <w:trPr>
          <w:trHeight w:val="134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</w:tcPr>
          <w:p w14:paraId="29BD6AA8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14:paraId="62B16893" w14:textId="45A31F27" w:rsidR="008D3813" w:rsidRPr="008D3813" w:rsidRDefault="008D3813" w:rsidP="0093490A">
            <w:pPr>
              <w:pStyle w:val="Akapitzlist"/>
              <w:numPr>
                <w:ilvl w:val="0"/>
                <w:numId w:val="35"/>
              </w:numPr>
              <w:spacing w:after="160" w:line="256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A06FEC">
              <w:rPr>
                <w:rFonts w:asciiTheme="minorHAnsi" w:hAnsiTheme="minorHAnsi" w:cstheme="minorHAnsi"/>
                <w:b/>
                <w:sz w:val="22"/>
                <w:szCs w:val="22"/>
              </w:rPr>
              <w:t>Działania badawczo-</w:t>
            </w:r>
            <w:r w:rsidR="00A548B2">
              <w:rPr>
                <w:rFonts w:asciiTheme="minorHAnsi" w:hAnsiTheme="minorHAnsi" w:cstheme="minorHAnsi"/>
                <w:b/>
                <w:sz w:val="22"/>
                <w:szCs w:val="22"/>
              </w:rPr>
              <w:t>analityczne</w:t>
            </w:r>
            <w:r w:rsidRPr="00A06F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52D85" w:rsidRPr="00A52D85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93490A" w:rsidRPr="0093490A">
              <w:rPr>
                <w:rFonts w:asciiTheme="minorHAnsi" w:hAnsiTheme="minorHAnsi" w:cstheme="minorHAnsi"/>
                <w:bCs/>
                <w:sz w:val="22"/>
                <w:szCs w:val="22"/>
              </w:rPr>
              <w:t>np. wsparcie eksperckie w opracowywaniu dokumentacji i planów na poziomie gminnym; zastosowanie nowych, uproszczonych procedur)</w:t>
            </w:r>
            <w:r w:rsidR="009349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D3813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– </w:t>
            </w:r>
            <w:r w:rsidR="002C210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należy </w:t>
            </w:r>
            <w:r w:rsidRPr="008D3813">
              <w:rPr>
                <w:rFonts w:asciiTheme="minorHAnsi" w:hAnsiTheme="minorHAnsi" w:cstheme="minorHAnsi"/>
                <w:bCs/>
                <w:sz w:val="16"/>
                <w:szCs w:val="16"/>
              </w:rPr>
              <w:t>wymie</w:t>
            </w:r>
            <w:r w:rsidR="002C210A">
              <w:rPr>
                <w:rFonts w:asciiTheme="minorHAnsi" w:hAnsiTheme="minorHAnsi" w:cstheme="minorHAnsi"/>
                <w:bCs/>
                <w:sz w:val="16"/>
                <w:szCs w:val="16"/>
              </w:rPr>
              <w:t>nić</w:t>
            </w:r>
            <w:r w:rsidRPr="008D38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działania w ramach tej grupy</w:t>
            </w:r>
            <w:r w:rsidR="002C210A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Pr="008D38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moż</w:t>
            </w:r>
            <w:r w:rsidR="002C210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na </w:t>
            </w:r>
            <w:r w:rsidRPr="008D3813">
              <w:rPr>
                <w:rFonts w:asciiTheme="minorHAnsi" w:hAnsiTheme="minorHAnsi" w:cstheme="minorHAnsi"/>
                <w:bCs/>
                <w:sz w:val="16"/>
                <w:szCs w:val="16"/>
              </w:rPr>
              <w:t>wskazać kilka działań, dostawiając wiersze</w:t>
            </w:r>
          </w:p>
        </w:tc>
      </w:tr>
      <w:tr w:rsidR="008D3813" w14:paraId="4B9487B2" w14:textId="77777777" w:rsidTr="00A06FEC">
        <w:trPr>
          <w:trHeight w:val="37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  <w:hideMark/>
          </w:tcPr>
          <w:p w14:paraId="361A6017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I.1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1891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2DB8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CAC7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1387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F6B7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8D3813" w14:paraId="081529F0" w14:textId="77777777" w:rsidTr="00A06FEC">
        <w:trPr>
          <w:trHeight w:val="371"/>
        </w:trPr>
        <w:tc>
          <w:tcPr>
            <w:tcW w:w="29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  <w:hideMark/>
          </w:tcPr>
          <w:p w14:paraId="1C26A0DE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I.2 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3008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4C0B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111E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A4E8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3F88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8D3813" w14:paraId="7C0E7993" w14:textId="77777777" w:rsidTr="00A06FEC">
        <w:trPr>
          <w:trHeight w:val="371"/>
        </w:trPr>
        <w:tc>
          <w:tcPr>
            <w:tcW w:w="29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</w:tcPr>
          <w:p w14:paraId="2EF69463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5648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EA76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96B3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FEBD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447F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8D3813" w14:paraId="369BE1F7" w14:textId="77777777" w:rsidTr="00A06FEC">
        <w:trPr>
          <w:trHeight w:val="371"/>
        </w:trPr>
        <w:tc>
          <w:tcPr>
            <w:tcW w:w="29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</w:tcPr>
          <w:p w14:paraId="525AFA82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1BAE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9C82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E6D8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A81D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2A7E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8D3813" w14:paraId="68C33CD8" w14:textId="77777777" w:rsidTr="00735B79">
        <w:trPr>
          <w:trHeight w:val="93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</w:tcPr>
          <w:p w14:paraId="1538916E" w14:textId="77777777" w:rsidR="008D3813" w:rsidRPr="008965F1" w:rsidRDefault="008D3813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2FF47D" w14:textId="7258AA8D" w:rsidR="008D3813" w:rsidRPr="00D114CA" w:rsidRDefault="008D3813" w:rsidP="00D114CA">
            <w:pPr>
              <w:pStyle w:val="Akapitzlist"/>
              <w:numPr>
                <w:ilvl w:val="0"/>
                <w:numId w:val="35"/>
              </w:numPr>
              <w:spacing w:after="160"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14CA">
              <w:rPr>
                <w:rFonts w:asciiTheme="minorHAnsi" w:hAnsiTheme="minorHAnsi" w:cstheme="minorHAnsi"/>
                <w:b/>
                <w:sz w:val="22"/>
                <w:szCs w:val="22"/>
              </w:rPr>
              <w:t>Działania</w:t>
            </w:r>
            <w:r w:rsidR="008965F1" w:rsidRPr="00D114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szkoleniowo – doradcze</w:t>
            </w:r>
            <w:r w:rsidR="008965F1" w:rsidRPr="00D114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w tym </w:t>
            </w:r>
            <w:r w:rsidR="00D114CA" w:rsidRPr="00D114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edukacyjne (np. przekazywanie wiedzy i narzędzi dotyczących najnowszych zmian w zakresie zielonej transformacji energetycznej i wpływie na planowanie w gminie; szkolenie z uproszczonych procedur wydawania pozwoleń na inwestycje w OZE; panele szkoleniowe z udziałem regulatorów rynku oraz organów centralnych (m.in. </w:t>
            </w:r>
            <w:r w:rsidR="00D114CA" w:rsidRPr="00D114CA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Główną Dyrekcją Ochrony Środowiska) odpowiedzialnych za proces decyzyjny i zatwierdzania np. ocen oddziaływania przedsięwzięcia na środowisko)</w:t>
            </w:r>
            <w:r w:rsidR="00D114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114C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2C210A" w:rsidRPr="00D114CA">
              <w:rPr>
                <w:rFonts w:asciiTheme="minorHAnsi" w:hAnsiTheme="minorHAnsi" w:cstheme="minorHAnsi"/>
                <w:bCs/>
                <w:sz w:val="16"/>
                <w:szCs w:val="16"/>
              </w:rPr>
              <w:t>należy wymienić działania w ramach tej grupy; można wskazać kilka działań, dostawiając wiersze</w:t>
            </w:r>
          </w:p>
        </w:tc>
      </w:tr>
      <w:tr w:rsidR="008D3813" w14:paraId="238F0C0B" w14:textId="77777777" w:rsidTr="00A06FEC">
        <w:trPr>
          <w:trHeight w:val="37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  <w:hideMark/>
          </w:tcPr>
          <w:p w14:paraId="250217B7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lastRenderedPageBreak/>
              <w:t>II.1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9AE0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6395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2DA9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80C3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A6E9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8D3813" w14:paraId="4E1CDE31" w14:textId="77777777" w:rsidTr="00A06FEC">
        <w:trPr>
          <w:trHeight w:val="371"/>
        </w:trPr>
        <w:tc>
          <w:tcPr>
            <w:tcW w:w="29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  <w:hideMark/>
          </w:tcPr>
          <w:p w14:paraId="41CDBBD7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II.2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09A4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8696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F033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A7DA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0912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8D3813" w14:paraId="7A0C4B85" w14:textId="77777777" w:rsidTr="00A06FEC">
        <w:trPr>
          <w:trHeight w:val="371"/>
        </w:trPr>
        <w:tc>
          <w:tcPr>
            <w:tcW w:w="29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</w:tcPr>
          <w:p w14:paraId="4484D1F2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0A14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80F4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C264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678C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2AF2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8D3813" w14:paraId="4D783600" w14:textId="77777777" w:rsidTr="00A06FEC">
        <w:trPr>
          <w:trHeight w:val="371"/>
        </w:trPr>
        <w:tc>
          <w:tcPr>
            <w:tcW w:w="29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</w:tcPr>
          <w:p w14:paraId="44BA23B4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89EE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B9F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FCA3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C5F1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8863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8D3813" w14:paraId="240AE457" w14:textId="77777777" w:rsidTr="00A06FEC">
        <w:trPr>
          <w:trHeight w:val="96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</w:tcPr>
          <w:p w14:paraId="17BC7764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14:paraId="343D058E" w14:textId="2D5CF392" w:rsidR="008D3813" w:rsidRPr="008D3813" w:rsidRDefault="008D3813" w:rsidP="00D114CA">
            <w:pPr>
              <w:pStyle w:val="Akapitzlist"/>
              <w:numPr>
                <w:ilvl w:val="0"/>
                <w:numId w:val="35"/>
              </w:numPr>
              <w:spacing w:after="160" w:line="256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D114CA">
              <w:rPr>
                <w:rFonts w:asciiTheme="minorHAnsi" w:hAnsiTheme="minorHAnsi" w:cstheme="minorHAnsi"/>
                <w:b/>
                <w:sz w:val="22"/>
                <w:szCs w:val="22"/>
              </w:rPr>
              <w:t>Działania</w:t>
            </w:r>
            <w:r w:rsidR="008453AC" w:rsidRPr="00D114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114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r w:rsidR="008453AC" w:rsidRPr="00D114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budowanie zdolności IT </w:t>
            </w:r>
            <w:r w:rsidR="00D114CA" w:rsidRPr="00D114CA">
              <w:rPr>
                <w:rFonts w:asciiTheme="minorHAnsi" w:hAnsiTheme="minorHAnsi" w:cstheme="minorHAnsi"/>
                <w:bCs/>
                <w:sz w:val="22"/>
                <w:szCs w:val="22"/>
              </w:rPr>
              <w:t>(np. w zakresie korzystania z dostępnych baz danych, narzędzi informatycznych / zaprojektowanie i wykonanie narzędzi informatycznych wspierających proces wydawania decyzji środowiskowych)</w:t>
            </w:r>
            <w:r w:rsidR="00D114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D3813">
              <w:rPr>
                <w:rFonts w:asciiTheme="minorHAnsi" w:hAnsiTheme="minorHAnsi" w:cstheme="minorHAnsi"/>
                <w:bCs/>
                <w:sz w:val="16"/>
                <w:szCs w:val="16"/>
              </w:rPr>
              <w:t>– wymień działania w ramach tej grupy, możesz wskazać kilka działań, dostawiając wiersze</w:t>
            </w:r>
          </w:p>
        </w:tc>
      </w:tr>
      <w:tr w:rsidR="008D3813" w14:paraId="3BA2B5CE" w14:textId="77777777" w:rsidTr="00A06FEC">
        <w:trPr>
          <w:trHeight w:val="37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  <w:hideMark/>
          </w:tcPr>
          <w:p w14:paraId="50E6A995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III.1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9A03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399D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EB50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4D82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27DB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8D3813" w14:paraId="4ADD8C7B" w14:textId="77777777" w:rsidTr="00A06FEC">
        <w:trPr>
          <w:trHeight w:val="371"/>
        </w:trPr>
        <w:tc>
          <w:tcPr>
            <w:tcW w:w="29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  <w:hideMark/>
          </w:tcPr>
          <w:p w14:paraId="6C2570FB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III.2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4DFC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9FAE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95AE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E1EB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C691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8D3813" w14:paraId="3E877502" w14:textId="77777777" w:rsidTr="00A06FEC">
        <w:trPr>
          <w:trHeight w:val="371"/>
        </w:trPr>
        <w:tc>
          <w:tcPr>
            <w:tcW w:w="29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</w:tcPr>
          <w:p w14:paraId="3063226D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7DF8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9325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DC8A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7BC4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DBAD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8D3813" w14:paraId="5CB4C188" w14:textId="77777777" w:rsidTr="00A06FEC">
        <w:trPr>
          <w:trHeight w:val="371"/>
        </w:trPr>
        <w:tc>
          <w:tcPr>
            <w:tcW w:w="29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</w:tcPr>
          <w:p w14:paraId="6DA09C8C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AA5C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5CDF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9B80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31BA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7732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A52D85" w14:paraId="085B734A" w14:textId="77777777" w:rsidTr="009E4E70">
        <w:trPr>
          <w:trHeight w:val="96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</w:tcPr>
          <w:p w14:paraId="3AE2B588" w14:textId="77777777" w:rsidR="00A52D85" w:rsidRDefault="00A52D85" w:rsidP="009E4E70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14:paraId="265AE6F8" w14:textId="70481F23" w:rsidR="00A52D85" w:rsidRPr="00A52D85" w:rsidRDefault="00A52D85" w:rsidP="00D114CA">
            <w:pPr>
              <w:pStyle w:val="Akapitzlist"/>
              <w:numPr>
                <w:ilvl w:val="0"/>
                <w:numId w:val="35"/>
              </w:numPr>
              <w:spacing w:after="160" w:line="256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A52D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Działania </w:t>
            </w:r>
            <w:r w:rsidR="004F2E8A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F2E8A" w:rsidRPr="004F2E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wizyty studyjne </w:t>
            </w:r>
            <w:r w:rsidR="00D114CA" w:rsidRPr="00D114CA">
              <w:rPr>
                <w:rFonts w:asciiTheme="minorHAnsi" w:hAnsiTheme="minorHAnsi" w:cstheme="minorHAnsi"/>
                <w:bCs/>
                <w:sz w:val="22"/>
                <w:szCs w:val="22"/>
              </w:rPr>
              <w:t>(wymiana doświadczeń z innymi JST, w tym JST za granicą, które mają podobną charakterystykę, ale większe doświadczenie we wdrażaniu inwestycji w OZE)</w:t>
            </w:r>
            <w:r w:rsidR="00D114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F2E8A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A52D8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wymień działania w ramach tej grupy, możesz wskazać kilka działań, dostawiając wiersze</w:t>
            </w:r>
          </w:p>
        </w:tc>
      </w:tr>
      <w:tr w:rsidR="00A52D85" w14:paraId="1DF0A177" w14:textId="77777777" w:rsidTr="009E4E70">
        <w:trPr>
          <w:trHeight w:val="37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  <w:hideMark/>
          </w:tcPr>
          <w:p w14:paraId="3762A464" w14:textId="1A323F9F" w:rsidR="00A52D85" w:rsidRDefault="00A52D85" w:rsidP="009E4E70">
            <w:pPr>
              <w:spacing w:line="256" w:lineRule="auto"/>
              <w:rPr>
                <w:rFonts w:asciiTheme="minorHAnsi" w:hAnsiTheme="minorHAns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I</w:t>
            </w:r>
            <w:r w:rsidR="008965F1">
              <w:rPr>
                <w:rFonts w:asciiTheme="minorHAnsi" w:hAnsiTheme="minorHAnsi" w:cs="Calibri"/>
                <w:sz w:val="22"/>
                <w:szCs w:val="22"/>
                <w:lang w:eastAsia="en-US"/>
              </w:rPr>
              <w:t>V</w:t>
            </w: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673E" w14:textId="77777777" w:rsidR="00A52D85" w:rsidRDefault="00A52D85" w:rsidP="009E4E70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AA56" w14:textId="77777777" w:rsidR="00A52D85" w:rsidRDefault="00A52D85" w:rsidP="009E4E70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85E6" w14:textId="77777777" w:rsidR="00A52D85" w:rsidRDefault="00A52D85" w:rsidP="009E4E70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AE89" w14:textId="77777777" w:rsidR="00A52D85" w:rsidRDefault="00A52D85" w:rsidP="009E4E70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796B" w14:textId="77777777" w:rsidR="00A52D85" w:rsidRDefault="00A52D85" w:rsidP="009E4E70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A52D85" w14:paraId="59EDFD02" w14:textId="77777777" w:rsidTr="009E4E70">
        <w:trPr>
          <w:trHeight w:val="371"/>
        </w:trPr>
        <w:tc>
          <w:tcPr>
            <w:tcW w:w="29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  <w:hideMark/>
          </w:tcPr>
          <w:p w14:paraId="336F106C" w14:textId="506A846C" w:rsidR="00A52D85" w:rsidRDefault="00A52D85" w:rsidP="009E4E70">
            <w:pPr>
              <w:spacing w:line="256" w:lineRule="auto"/>
              <w:rPr>
                <w:rFonts w:asciiTheme="minorHAnsi" w:hAnsiTheme="minorHAns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I</w:t>
            </w:r>
            <w:r w:rsidR="008965F1">
              <w:rPr>
                <w:rFonts w:asciiTheme="minorHAnsi" w:hAnsiTheme="minorHAnsi" w:cs="Calibri"/>
                <w:sz w:val="22"/>
                <w:szCs w:val="22"/>
                <w:lang w:eastAsia="en-US"/>
              </w:rPr>
              <w:t>V</w:t>
            </w: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CFEF" w14:textId="77777777" w:rsidR="00A52D85" w:rsidRDefault="00A52D85" w:rsidP="009E4E70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CF5B" w14:textId="77777777" w:rsidR="00A52D85" w:rsidRDefault="00A52D85" w:rsidP="009E4E70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8D22" w14:textId="77777777" w:rsidR="00A52D85" w:rsidRDefault="00A52D85" w:rsidP="009E4E70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183D" w14:textId="77777777" w:rsidR="00A52D85" w:rsidRDefault="00A52D85" w:rsidP="009E4E70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8931" w14:textId="77777777" w:rsidR="00A52D85" w:rsidRDefault="00A52D85" w:rsidP="009E4E70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A52D85" w14:paraId="2F12BF87" w14:textId="77777777" w:rsidTr="009E4E70">
        <w:trPr>
          <w:trHeight w:val="371"/>
        </w:trPr>
        <w:tc>
          <w:tcPr>
            <w:tcW w:w="29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</w:tcPr>
          <w:p w14:paraId="1A101843" w14:textId="77777777" w:rsidR="00A52D85" w:rsidRDefault="00A52D85" w:rsidP="009E4E70">
            <w:pPr>
              <w:spacing w:line="256" w:lineRule="auto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7058" w14:textId="77777777" w:rsidR="00A52D85" w:rsidRDefault="00A52D85" w:rsidP="009E4E70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CE0B" w14:textId="77777777" w:rsidR="00A52D85" w:rsidRDefault="00A52D85" w:rsidP="009E4E70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2908" w14:textId="77777777" w:rsidR="00A52D85" w:rsidRDefault="00A52D85" w:rsidP="009E4E70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D1C1" w14:textId="77777777" w:rsidR="00A52D85" w:rsidRDefault="00A52D85" w:rsidP="009E4E70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9547" w14:textId="77777777" w:rsidR="00A52D85" w:rsidRDefault="00A52D85" w:rsidP="009E4E70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A52D85" w14:paraId="73B7E6FB" w14:textId="77777777" w:rsidTr="009E4E70">
        <w:trPr>
          <w:trHeight w:val="371"/>
        </w:trPr>
        <w:tc>
          <w:tcPr>
            <w:tcW w:w="29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</w:tcPr>
          <w:p w14:paraId="7D4A65E5" w14:textId="77777777" w:rsidR="00A52D85" w:rsidRDefault="00A52D85" w:rsidP="009E4E70">
            <w:pPr>
              <w:spacing w:line="256" w:lineRule="auto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09D0" w14:textId="77777777" w:rsidR="00A52D85" w:rsidRDefault="00A52D85" w:rsidP="009E4E70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41B6" w14:textId="77777777" w:rsidR="00A52D85" w:rsidRDefault="00A52D85" w:rsidP="009E4E70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B217" w14:textId="77777777" w:rsidR="00A52D85" w:rsidRDefault="00A52D85" w:rsidP="009E4E70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076E" w14:textId="77777777" w:rsidR="00A52D85" w:rsidRDefault="00A52D85" w:rsidP="009E4E70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D018" w14:textId="77777777" w:rsidR="00A52D85" w:rsidRDefault="00A52D85" w:rsidP="009E4E70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45F903BB" w14:textId="77332A83" w:rsidR="008D3813" w:rsidRDefault="008D3813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13213C6" w14:textId="77777777" w:rsidR="00B461DF" w:rsidRDefault="00B461DF" w:rsidP="00A06FE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206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1C555F" w:rsidRPr="00D97AAD" w14:paraId="314073A9" w14:textId="77777777" w:rsidTr="00E90E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6A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2E8F" w14:textId="5A2CC331" w:rsidR="001C555F" w:rsidRDefault="001C555F" w:rsidP="00AC62F8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zakładanych rezultatów realizacji zadania publicznego </w:t>
            </w:r>
          </w:p>
          <w:p w14:paraId="02491ED3" w14:textId="7192D41D" w:rsidR="001C555F" w:rsidRPr="00E90E0C" w:rsidRDefault="001C555F" w:rsidP="00AC62F8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E90E0C">
              <w:rPr>
                <w:rFonts w:asciiTheme="minorHAnsi" w:eastAsia="Arial" w:hAnsiTheme="minorHAnsi" w:cs="Calibri"/>
                <w:sz w:val="18"/>
                <w:szCs w:val="18"/>
              </w:rPr>
              <w:t>(należy opisać:</w:t>
            </w:r>
          </w:p>
          <w:p w14:paraId="28E061FC" w14:textId="0B09ECAD" w:rsidR="001C555F" w:rsidRPr="00E90E0C" w:rsidRDefault="001C555F" w:rsidP="001C555F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E90E0C">
              <w:rPr>
                <w:rFonts w:asciiTheme="minorHAnsi" w:eastAsia="Arial" w:hAnsiTheme="minorHAnsi" w:cs="Calibri"/>
                <w:sz w:val="18"/>
                <w:szCs w:val="18"/>
              </w:rPr>
              <w:t>co będzie bezpośrednim efektem (materialne „produkty” lub „usługi” realizowane na rzecz uczestników zadania) realizacji oferty?</w:t>
            </w:r>
          </w:p>
          <w:p w14:paraId="16C957C1" w14:textId="2A8FCB9A" w:rsidR="001C555F" w:rsidRPr="00E90E0C" w:rsidRDefault="002C210A" w:rsidP="001C555F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j</w:t>
            </w:r>
            <w:r w:rsidR="001C555F" w:rsidRPr="00E90E0C">
              <w:rPr>
                <w:rFonts w:asciiTheme="minorHAnsi" w:eastAsia="Arial" w:hAnsiTheme="minorHAnsi" w:cs="Calibri"/>
                <w:sz w:val="18"/>
                <w:szCs w:val="18"/>
              </w:rPr>
              <w:t>aka zmiana społeczna zostanie osiągnięta poprzez realizację zadania?</w:t>
            </w:r>
          </w:p>
          <w:p w14:paraId="30300993" w14:textId="50E43DF7" w:rsidR="001C555F" w:rsidRPr="00E90E0C" w:rsidRDefault="002C210A" w:rsidP="001C555F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c</w:t>
            </w:r>
            <w:r w:rsidR="001C555F" w:rsidRPr="00E90E0C">
              <w:rPr>
                <w:rFonts w:asciiTheme="minorHAnsi" w:eastAsia="Arial" w:hAnsiTheme="minorHAnsi" w:cs="Calibri"/>
                <w:sz w:val="18"/>
                <w:szCs w:val="18"/>
              </w:rPr>
              <w:t>zy przewidywane jest wykorzystanie rezultatów osiągniętych w trakcie realizacji oferty w dalszych działaniach organizacji? – trwałość rezultatów zadania)</w:t>
            </w:r>
          </w:p>
          <w:p w14:paraId="189F45AB" w14:textId="2CC2FF2A" w:rsidR="001C555F" w:rsidRPr="00A97275" w:rsidRDefault="001C555F" w:rsidP="00994CE2">
            <w:pPr>
              <w:widowControl w:val="0"/>
              <w:autoSpaceDE w:val="0"/>
              <w:autoSpaceDN w:val="0"/>
              <w:adjustRightInd w:val="0"/>
              <w:ind w:right="1026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</w:p>
        </w:tc>
      </w:tr>
      <w:tr w:rsidR="001C555F" w:rsidRPr="00D97AAD" w14:paraId="5D8C8E02" w14:textId="77777777" w:rsidTr="00E90E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1D943" w14:textId="77777777" w:rsidR="001C555F" w:rsidRPr="00D97AAD" w:rsidRDefault="001C555F" w:rsidP="00AC62F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C18A207" w14:textId="77777777" w:rsidR="001C555F" w:rsidRPr="00D97AAD" w:rsidRDefault="001C555F" w:rsidP="00AC62F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A10A3C" w14:textId="77777777" w:rsidR="001C555F" w:rsidRPr="00D97AAD" w:rsidRDefault="001C555F" w:rsidP="00AC62F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126A81" w14:textId="77777777" w:rsidR="001C555F" w:rsidRPr="00D97AAD" w:rsidRDefault="001C555F" w:rsidP="00AC62F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700BBDC" w14:textId="0B61D194" w:rsidR="001C555F" w:rsidRDefault="001C555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green"/>
        </w:rPr>
      </w:pPr>
    </w:p>
    <w:p w14:paraId="42B1E2EC" w14:textId="49BB493C" w:rsidR="00E36D7C" w:rsidRDefault="00E36D7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green"/>
        </w:rPr>
      </w:pPr>
    </w:p>
    <w:p w14:paraId="30F568ED" w14:textId="51C715AD" w:rsidR="009A6807" w:rsidRDefault="009A6807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green"/>
        </w:rPr>
      </w:pPr>
    </w:p>
    <w:p w14:paraId="5D9775EC" w14:textId="77777777" w:rsidR="009A6807" w:rsidRDefault="009A6807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green"/>
        </w:rPr>
      </w:pPr>
    </w:p>
    <w:p w14:paraId="72DF6B60" w14:textId="00272AC7" w:rsidR="00E36D7C" w:rsidRDefault="00E36D7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green"/>
        </w:rPr>
      </w:pPr>
    </w:p>
    <w:p w14:paraId="79A0D328" w14:textId="77777777" w:rsidR="00E36D7C" w:rsidRDefault="00E36D7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green"/>
        </w:rPr>
      </w:pPr>
    </w:p>
    <w:tbl>
      <w:tblPr>
        <w:tblW w:w="523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6"/>
        <w:gridCol w:w="2811"/>
        <w:gridCol w:w="3359"/>
      </w:tblGrid>
      <w:tr w:rsidR="00762E4C" w:rsidRPr="00762E4C" w14:paraId="47483890" w14:textId="77777777" w:rsidTr="00884468">
        <w:trPr>
          <w:trHeight w:val="373"/>
        </w:trPr>
        <w:tc>
          <w:tcPr>
            <w:tcW w:w="5000" w:type="pct"/>
            <w:gridSpan w:val="3"/>
            <w:shd w:val="clear" w:color="auto" w:fill="DAD6A2"/>
            <w:vAlign w:val="center"/>
          </w:tcPr>
          <w:p w14:paraId="0C3779CC" w14:textId="590EA4E5" w:rsidR="00762E4C" w:rsidRPr="00762E4C" w:rsidRDefault="00762E4C" w:rsidP="00B83360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762E4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6. Dodatkowe informacje dotyczące rezultatów realizacji zadania publicznego</w:t>
            </w:r>
            <w:r w:rsidR="00BA2602">
              <w:rPr>
                <w:rStyle w:val="Odwoanieprzypisudolnego"/>
                <w:rFonts w:eastAsia="Arial"/>
              </w:rPr>
              <w:t xml:space="preserve"> </w:t>
            </w:r>
          </w:p>
        </w:tc>
      </w:tr>
      <w:tr w:rsidR="00587ED6" w:rsidRPr="00D97AAD" w14:paraId="5CA7C632" w14:textId="77777777" w:rsidTr="00884468">
        <w:tc>
          <w:tcPr>
            <w:tcW w:w="1848" w:type="pct"/>
            <w:shd w:val="clear" w:color="auto" w:fill="DAD6A2"/>
            <w:vAlign w:val="center"/>
          </w:tcPr>
          <w:p w14:paraId="38AEC1A8" w14:textId="1985641E" w:rsidR="00762E4C" w:rsidRPr="00762E4C" w:rsidRDefault="00F431B5" w:rsidP="00B8336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436" w:type="pct"/>
            <w:shd w:val="clear" w:color="auto" w:fill="DAD6A2"/>
            <w:vAlign w:val="center"/>
          </w:tcPr>
          <w:p w14:paraId="23481F9A" w14:textId="77777777" w:rsidR="00762E4C" w:rsidRPr="00762E4C" w:rsidRDefault="00762E4C" w:rsidP="00B8336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62E4C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716" w:type="pct"/>
            <w:shd w:val="clear" w:color="auto" w:fill="DAD6A2"/>
            <w:vAlign w:val="center"/>
          </w:tcPr>
          <w:p w14:paraId="20F11B0F" w14:textId="77777777" w:rsidR="00762E4C" w:rsidRPr="00D97AAD" w:rsidRDefault="00762E4C" w:rsidP="00B8336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62E4C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762E4C" w:rsidRPr="00D97AAD" w14:paraId="09855133" w14:textId="77777777" w:rsidTr="00884468">
        <w:tc>
          <w:tcPr>
            <w:tcW w:w="1848" w:type="pct"/>
            <w:shd w:val="clear" w:color="auto" w:fill="auto"/>
          </w:tcPr>
          <w:p w14:paraId="2B6B4B66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E385CB9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34A08C9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436" w:type="pct"/>
            <w:shd w:val="clear" w:color="auto" w:fill="auto"/>
          </w:tcPr>
          <w:p w14:paraId="2A3FF038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716" w:type="pct"/>
            <w:shd w:val="clear" w:color="auto" w:fill="auto"/>
          </w:tcPr>
          <w:p w14:paraId="71EF6F14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762E4C" w:rsidRPr="00D97AAD" w14:paraId="499D593A" w14:textId="77777777" w:rsidTr="00884468">
        <w:tc>
          <w:tcPr>
            <w:tcW w:w="1848" w:type="pct"/>
            <w:shd w:val="clear" w:color="auto" w:fill="auto"/>
          </w:tcPr>
          <w:p w14:paraId="5A88B99D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A459CB1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B991847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436" w:type="pct"/>
            <w:shd w:val="clear" w:color="auto" w:fill="auto"/>
          </w:tcPr>
          <w:p w14:paraId="6B453DCC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716" w:type="pct"/>
            <w:shd w:val="clear" w:color="auto" w:fill="auto"/>
          </w:tcPr>
          <w:p w14:paraId="5A60AB6D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762E4C" w:rsidRPr="00D97AAD" w14:paraId="6B393FB8" w14:textId="77777777" w:rsidTr="00884468">
        <w:tc>
          <w:tcPr>
            <w:tcW w:w="1848" w:type="pct"/>
            <w:tcBorders>
              <w:bottom w:val="single" w:sz="4" w:space="0" w:color="auto"/>
            </w:tcBorders>
            <w:shd w:val="clear" w:color="auto" w:fill="auto"/>
          </w:tcPr>
          <w:p w14:paraId="3474DDBD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26B6312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C460FC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auto"/>
          </w:tcPr>
          <w:p w14:paraId="44C98D46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716" w:type="pct"/>
            <w:tcBorders>
              <w:bottom w:val="single" w:sz="4" w:space="0" w:color="auto"/>
            </w:tcBorders>
            <w:shd w:val="clear" w:color="auto" w:fill="auto"/>
          </w:tcPr>
          <w:p w14:paraId="033D8C3A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62F58B3" w14:textId="307DB53E" w:rsidR="00F64930" w:rsidRDefault="00F64930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green"/>
        </w:rPr>
      </w:pPr>
    </w:p>
    <w:p w14:paraId="101028E0" w14:textId="77777777" w:rsidR="00A65222" w:rsidRDefault="00A65222" w:rsidP="00E36D7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green"/>
        </w:rPr>
      </w:pPr>
    </w:p>
    <w:p w14:paraId="102B2DB6" w14:textId="06FD5636" w:rsidR="00762E4C" w:rsidRPr="00D97AAD" w:rsidRDefault="00762E4C" w:rsidP="00762E4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762E4C">
        <w:rPr>
          <w:rFonts w:asciiTheme="minorHAnsi" w:hAnsiTheme="minorHAnsi" w:cs="Verdana"/>
          <w:b/>
          <w:bCs/>
          <w:color w:val="auto"/>
          <w:sz w:val="22"/>
          <w:szCs w:val="22"/>
        </w:rPr>
        <w:t>IV. Charakterystyka oferenta</w:t>
      </w:r>
    </w:p>
    <w:p w14:paraId="638567DF" w14:textId="77777777" w:rsidR="00762E4C" w:rsidRPr="00D97AAD" w:rsidRDefault="00762E4C" w:rsidP="00762E4C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239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62E4C" w:rsidRPr="00D97AAD" w14:paraId="5502172A" w14:textId="77777777" w:rsidTr="00120198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1B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EBE2A" w14:textId="56D5AB91" w:rsidR="00762E4C" w:rsidRPr="00D97AAD" w:rsidRDefault="00762E4C" w:rsidP="00B83360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762E4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1. Informacja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o wcześniejszej działalności oferenta, w szczególności w zakresie, którego dotyczy zadanie publiczne</w:t>
            </w:r>
          </w:p>
        </w:tc>
      </w:tr>
      <w:tr w:rsidR="00762E4C" w:rsidRPr="00D97AAD" w14:paraId="7BE729CC" w14:textId="77777777" w:rsidTr="00120198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F9227" w14:textId="77777777" w:rsidR="00762E4C" w:rsidRPr="00D97AAD" w:rsidRDefault="00762E4C" w:rsidP="00B8336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D6D196" w14:textId="77777777" w:rsidR="00762E4C" w:rsidRPr="00D97AAD" w:rsidRDefault="00762E4C" w:rsidP="00B8336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334526" w14:textId="77777777" w:rsidR="00762E4C" w:rsidRPr="00D97AAD" w:rsidRDefault="00762E4C" w:rsidP="00B8336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7DC479" w14:textId="77777777" w:rsidR="00762E4C" w:rsidRPr="00D97AAD" w:rsidRDefault="00762E4C" w:rsidP="00B8336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E3B8120" w14:textId="77777777" w:rsidR="00762E4C" w:rsidRPr="00D97AAD" w:rsidRDefault="00762E4C" w:rsidP="00762E4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7BD598F0" w14:textId="77777777" w:rsidR="00762E4C" w:rsidRPr="00D97AAD" w:rsidRDefault="00762E4C" w:rsidP="00762E4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239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62E4C" w:rsidRPr="00D97AAD" w14:paraId="1619CE74" w14:textId="77777777" w:rsidTr="00120198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3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93A2E" w14:textId="2779F5AE" w:rsidR="00762E4C" w:rsidRPr="00D97AAD" w:rsidRDefault="00762E4C" w:rsidP="00AC00D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762E4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Zasoby kadrowe</w:t>
            </w:r>
            <w:r w:rsidR="00BA2602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i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rzeczowe oferenta, które będą wykorzystane do realizacji zadania</w:t>
            </w:r>
          </w:p>
        </w:tc>
      </w:tr>
      <w:tr w:rsidR="00762E4C" w:rsidRPr="00D97AAD" w14:paraId="101341E5" w14:textId="77777777" w:rsidTr="00120198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20683" w14:textId="77777777" w:rsidR="00762E4C" w:rsidRPr="00D97AAD" w:rsidRDefault="00762E4C" w:rsidP="00B8336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90CFA5" w14:textId="77777777" w:rsidR="00762E4C" w:rsidRPr="00D97AAD" w:rsidRDefault="00762E4C" w:rsidP="00B8336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856AC0D" w14:textId="77777777" w:rsidR="00762E4C" w:rsidRPr="00D97AAD" w:rsidRDefault="00762E4C" w:rsidP="00B8336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DD3B97E" w14:textId="77777777" w:rsidR="00762E4C" w:rsidRPr="00D97AAD" w:rsidRDefault="00762E4C" w:rsidP="00762E4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3ACA6D72" w14:textId="44BDB182" w:rsidR="002C772F" w:rsidRDefault="002C772F" w:rsidP="002C772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762E4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V.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14:paraId="3C4F9A33" w14:textId="66B41B42" w:rsidR="00120198" w:rsidRDefault="00120198" w:rsidP="002C772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9936" w:type="dxa"/>
        <w:tblInd w:w="-431" w:type="dxa"/>
        <w:tblLook w:val="04A0" w:firstRow="1" w:lastRow="0" w:firstColumn="1" w:lastColumn="0" w:noHBand="0" w:noVBand="1"/>
      </w:tblPr>
      <w:tblGrid>
        <w:gridCol w:w="683"/>
        <w:gridCol w:w="882"/>
        <w:gridCol w:w="718"/>
        <w:gridCol w:w="1180"/>
        <w:gridCol w:w="954"/>
        <w:gridCol w:w="638"/>
        <w:gridCol w:w="62"/>
        <w:gridCol w:w="536"/>
        <w:gridCol w:w="102"/>
        <w:gridCol w:w="510"/>
        <w:gridCol w:w="611"/>
        <w:gridCol w:w="76"/>
        <w:gridCol w:w="536"/>
        <w:gridCol w:w="102"/>
        <w:gridCol w:w="510"/>
        <w:gridCol w:w="638"/>
        <w:gridCol w:w="62"/>
        <w:gridCol w:w="536"/>
        <w:gridCol w:w="102"/>
        <w:gridCol w:w="510"/>
      </w:tblGrid>
      <w:tr w:rsidR="00120198" w14:paraId="7F86779B" w14:textId="77777777" w:rsidTr="00E36D7C">
        <w:tc>
          <w:tcPr>
            <w:tcW w:w="9936" w:type="dxa"/>
            <w:gridSpan w:val="20"/>
            <w:shd w:val="clear" w:color="auto" w:fill="D7D3A5"/>
          </w:tcPr>
          <w:p w14:paraId="164E1368" w14:textId="77777777" w:rsidR="00120198" w:rsidRPr="00D97AAD" w:rsidRDefault="00120198" w:rsidP="00BD7D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V.A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Zestawienie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kosztów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realizacji zadania</w:t>
            </w:r>
          </w:p>
          <w:p w14:paraId="099C4BA5" w14:textId="2AB56B0E" w:rsidR="00EB7F84" w:rsidRPr="00EB7F84" w:rsidRDefault="00120198" w:rsidP="008313B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sekcji V-A należy skalkulować i zamieścić wszystkie koszty realizacji zadania niezależnie od źródła finansowania wskazanego w sekcji V-B</w:t>
            </w:r>
            <w:r w:rsidR="00D9058D" w:rsidRPr="00EB7F84">
              <w:rPr>
                <w:rFonts w:asciiTheme="minorHAnsi" w:eastAsia="Arial" w:hAnsiTheme="minorHAnsi" w:cs="Calibri"/>
                <w:sz w:val="18"/>
                <w:szCs w:val="18"/>
              </w:rPr>
              <w:t xml:space="preserve">. </w:t>
            </w:r>
            <w:r w:rsidR="002C210A">
              <w:rPr>
                <w:rFonts w:asciiTheme="minorHAnsi" w:eastAsia="Arial" w:hAnsiTheme="minorHAnsi" w:cs="Calibri"/>
                <w:sz w:val="18"/>
                <w:szCs w:val="18"/>
              </w:rPr>
              <w:t>D</w:t>
            </w:r>
            <w:r w:rsidR="009C5897" w:rsidRPr="00EB7F84">
              <w:rPr>
                <w:rFonts w:asciiTheme="minorHAnsi" w:eastAsia="Arial" w:hAnsiTheme="minorHAnsi" w:cs="Calibri"/>
                <w:sz w:val="18"/>
                <w:szCs w:val="18"/>
              </w:rPr>
              <w:t>o</w:t>
            </w:r>
            <w:r w:rsidR="00DC0B80" w:rsidRPr="00EB7F84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C5897" w:rsidRPr="00EB7F84">
              <w:rPr>
                <w:rFonts w:asciiTheme="minorHAnsi" w:eastAsia="Arial" w:hAnsiTheme="minorHAnsi" w:cs="Calibri"/>
                <w:sz w:val="18"/>
                <w:szCs w:val="18"/>
              </w:rPr>
              <w:t>oferty</w:t>
            </w:r>
            <w:r w:rsidR="00EB7F84" w:rsidRPr="00EB7F84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dołączyć również wersję</w:t>
            </w:r>
            <w:r w:rsidR="008313BB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EB7F84" w:rsidRPr="00EB7F84">
              <w:rPr>
                <w:rFonts w:asciiTheme="minorHAnsi" w:eastAsia="Arial" w:hAnsiTheme="minorHAnsi" w:cs="Calibri"/>
                <w:sz w:val="18"/>
                <w:szCs w:val="18"/>
              </w:rPr>
              <w:t xml:space="preserve">edytowalną </w:t>
            </w:r>
            <w:r w:rsidR="002C210A">
              <w:rPr>
                <w:rFonts w:asciiTheme="minorHAnsi" w:eastAsia="Arial" w:hAnsiTheme="minorHAnsi" w:cs="Calibri"/>
                <w:sz w:val="18"/>
                <w:szCs w:val="18"/>
              </w:rPr>
              <w:t xml:space="preserve">arkusza </w:t>
            </w:r>
            <w:r w:rsidR="00EB7F84" w:rsidRPr="00EB7F84">
              <w:rPr>
                <w:rFonts w:asciiTheme="minorHAnsi" w:eastAsia="Arial" w:hAnsiTheme="minorHAnsi" w:cs="Calibri"/>
                <w:sz w:val="18"/>
                <w:szCs w:val="18"/>
              </w:rPr>
              <w:t>kalkulacji kosztów</w:t>
            </w:r>
            <w:r w:rsidR="008313BB">
              <w:rPr>
                <w:rFonts w:asciiTheme="minorHAnsi" w:eastAsia="Arial" w:hAnsiTheme="minorHAnsi" w:cs="Calibri"/>
                <w:sz w:val="18"/>
                <w:szCs w:val="18"/>
              </w:rPr>
              <w:t xml:space="preserve"> i harmonogramu (zał. 2 do Ogłoszenia)</w:t>
            </w:r>
            <w:r w:rsidR="002C210A">
              <w:rPr>
                <w:rFonts w:asciiTheme="minorHAnsi" w:eastAsia="Arial" w:hAnsiTheme="minorHAnsi" w:cs="Calibri"/>
                <w:sz w:val="18"/>
                <w:szCs w:val="18"/>
              </w:rPr>
              <w:t>, przy czym w</w:t>
            </w:r>
            <w:r w:rsidR="00EB7F84" w:rsidRPr="00EB7F84">
              <w:rPr>
                <w:rFonts w:asciiTheme="minorHAnsi" w:hAnsiTheme="minorHAnsi"/>
                <w:sz w:val="18"/>
                <w:szCs w:val="18"/>
              </w:rPr>
              <w:t xml:space="preserve"> przypadku oferty wspólnej należy podać również kalkulację z podziałem na oferentów, </w:t>
            </w:r>
            <w:r w:rsidR="00EB7F84" w:rsidRPr="00EB7F84">
              <w:rPr>
                <w:rFonts w:asciiTheme="minorHAnsi" w:eastAsia="Arial" w:hAnsiTheme="minorHAnsi" w:cs="Calibri"/>
                <w:sz w:val="18"/>
                <w:szCs w:val="18"/>
              </w:rPr>
              <w:t>mając na uwadze podany w punkcie III.4 harmonogram.</w:t>
            </w:r>
          </w:p>
          <w:p w14:paraId="4C4B4AEE" w14:textId="434DEF98" w:rsidR="00120198" w:rsidRDefault="00EB7F84" w:rsidP="00BD7DEC">
            <w:r w:rsidRPr="00EB7F84">
              <w:rPr>
                <w:rFonts w:asciiTheme="minorHAnsi" w:eastAsia="Arial" w:hAnsiTheme="minorHAnsi" w:cs="Calibri"/>
                <w:sz w:val="18"/>
                <w:szCs w:val="18"/>
              </w:rPr>
              <w:t xml:space="preserve">Natomiast jako załącznik do umowy </w:t>
            </w:r>
            <w:r w:rsidR="00D9058D" w:rsidRPr="00EB7F84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EB7F84">
              <w:rPr>
                <w:rFonts w:asciiTheme="minorHAnsi" w:eastAsia="Arial" w:hAnsiTheme="minorHAnsi" w:cs="Calibri"/>
                <w:sz w:val="18"/>
                <w:szCs w:val="18"/>
              </w:rPr>
              <w:t xml:space="preserve">będzie stosowany inny formularz kalkulacji kosztów, rozszerzony </w:t>
            </w:r>
            <w:r w:rsidR="00D9058D" w:rsidRPr="00EB7F84">
              <w:rPr>
                <w:rFonts w:asciiTheme="minorHAnsi" w:eastAsia="Arial" w:hAnsiTheme="minorHAnsi" w:cs="Calibri"/>
                <w:sz w:val="18"/>
                <w:szCs w:val="18"/>
              </w:rPr>
              <w:t xml:space="preserve">dodatkowo </w:t>
            </w:r>
            <w:r w:rsidRPr="00EB7F84">
              <w:rPr>
                <w:rFonts w:asciiTheme="minorHAnsi" w:eastAsia="Arial" w:hAnsiTheme="minorHAnsi" w:cs="Calibri"/>
                <w:sz w:val="18"/>
                <w:szCs w:val="18"/>
              </w:rPr>
              <w:t>o</w:t>
            </w:r>
            <w:r w:rsidR="00D9058D" w:rsidRPr="00EB7F84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EB7F84">
              <w:rPr>
                <w:rFonts w:asciiTheme="minorHAnsi" w:eastAsia="Arial" w:hAnsiTheme="minorHAnsi" w:cs="Calibri"/>
                <w:sz w:val="18"/>
                <w:szCs w:val="18"/>
              </w:rPr>
              <w:t xml:space="preserve">podział </w:t>
            </w:r>
            <w:r w:rsidR="00DC0B80" w:rsidRPr="00EB7F84">
              <w:rPr>
                <w:rFonts w:asciiTheme="minorHAnsi" w:eastAsia="Arial" w:hAnsiTheme="minorHAnsi" w:cs="Calibri"/>
                <w:sz w:val="18"/>
                <w:szCs w:val="18"/>
              </w:rPr>
              <w:t>koszt</w:t>
            </w:r>
            <w:r w:rsidRPr="00EB7F84">
              <w:rPr>
                <w:rFonts w:asciiTheme="minorHAnsi" w:eastAsia="Arial" w:hAnsiTheme="minorHAnsi" w:cs="Calibri"/>
                <w:sz w:val="18"/>
                <w:szCs w:val="18"/>
              </w:rPr>
              <w:t>ów</w:t>
            </w:r>
            <w:r w:rsidR="00D9058D" w:rsidRPr="00EB7F84">
              <w:rPr>
                <w:rFonts w:asciiTheme="minorHAnsi" w:eastAsia="Arial" w:hAnsiTheme="minorHAnsi" w:cs="Calibri"/>
                <w:sz w:val="18"/>
                <w:szCs w:val="18"/>
              </w:rPr>
              <w:t xml:space="preserve"> na miesiące i transze do wypłaty</w:t>
            </w:r>
            <w:r w:rsidR="008313BB">
              <w:rPr>
                <w:rFonts w:asciiTheme="minorHAnsi" w:eastAsia="Arial" w:hAnsiTheme="minorHAnsi" w:cs="Calibri"/>
                <w:sz w:val="18"/>
                <w:szCs w:val="18"/>
              </w:rPr>
              <w:t xml:space="preserve"> – patrz załącznik do umowy</w:t>
            </w:r>
            <w:r w:rsidR="00216E49">
              <w:rPr>
                <w:rFonts w:asciiTheme="minorHAnsi" w:eastAsia="Arial" w:hAnsiTheme="minorHAnsi" w:cs="Calibri"/>
                <w:sz w:val="18"/>
                <w:szCs w:val="18"/>
              </w:rPr>
              <w:t>).</w:t>
            </w:r>
          </w:p>
        </w:tc>
      </w:tr>
      <w:tr w:rsidR="00120198" w:rsidRPr="00105E22" w14:paraId="4893A0DE" w14:textId="77777777" w:rsidTr="00E36D7C">
        <w:tc>
          <w:tcPr>
            <w:tcW w:w="671" w:type="dxa"/>
            <w:vMerge w:val="restart"/>
            <w:shd w:val="clear" w:color="auto" w:fill="D7D3A5"/>
          </w:tcPr>
          <w:p w14:paraId="64A76BC5" w14:textId="77777777" w:rsidR="00120198" w:rsidRPr="00105E22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5E22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882" w:type="dxa"/>
            <w:vMerge w:val="restart"/>
            <w:shd w:val="clear" w:color="auto" w:fill="D7D3A5"/>
          </w:tcPr>
          <w:p w14:paraId="05DE4527" w14:textId="77777777" w:rsidR="00120198" w:rsidRPr="006D2EBF" w:rsidRDefault="00120198" w:rsidP="00BD7D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718" w:type="dxa"/>
            <w:vMerge w:val="restart"/>
            <w:shd w:val="clear" w:color="auto" w:fill="D7D3A5"/>
          </w:tcPr>
          <w:p w14:paraId="3B0FA1D0" w14:textId="77777777" w:rsidR="00120198" w:rsidRPr="006D2EBF" w:rsidRDefault="00120198" w:rsidP="00BD7D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Rodzaj miary</w:t>
            </w:r>
          </w:p>
        </w:tc>
        <w:tc>
          <w:tcPr>
            <w:tcW w:w="1180" w:type="dxa"/>
            <w:vMerge w:val="restart"/>
            <w:shd w:val="clear" w:color="auto" w:fill="D7D3A5"/>
          </w:tcPr>
          <w:p w14:paraId="61BF8EB0" w14:textId="77777777" w:rsidR="00120198" w:rsidRPr="006D2EBF" w:rsidRDefault="00120198" w:rsidP="00BD7D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Koszt jednostkowy [PLN]</w:t>
            </w:r>
          </w:p>
        </w:tc>
        <w:tc>
          <w:tcPr>
            <w:tcW w:w="954" w:type="dxa"/>
            <w:vMerge w:val="restart"/>
            <w:shd w:val="clear" w:color="auto" w:fill="D7D3A5"/>
          </w:tcPr>
          <w:p w14:paraId="0CD1E5E2" w14:textId="77777777" w:rsidR="00120198" w:rsidRPr="006D2EBF" w:rsidRDefault="00120198" w:rsidP="00BD7D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5531" w:type="dxa"/>
            <w:gridSpan w:val="15"/>
            <w:shd w:val="clear" w:color="auto" w:fill="D7D3A5"/>
          </w:tcPr>
          <w:p w14:paraId="6B6CD0D0" w14:textId="77777777" w:rsidR="00120198" w:rsidRPr="006D2EBF" w:rsidRDefault="00120198" w:rsidP="00BD7D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[PLN]</w:t>
            </w:r>
          </w:p>
        </w:tc>
      </w:tr>
      <w:tr w:rsidR="00120198" w:rsidRPr="00105E22" w14:paraId="14F08495" w14:textId="77777777" w:rsidTr="00E36D7C">
        <w:trPr>
          <w:trHeight w:val="220"/>
        </w:trPr>
        <w:tc>
          <w:tcPr>
            <w:tcW w:w="671" w:type="dxa"/>
            <w:vMerge/>
            <w:shd w:val="clear" w:color="auto" w:fill="D7D3A5"/>
          </w:tcPr>
          <w:p w14:paraId="628F2E4D" w14:textId="77777777" w:rsidR="00120198" w:rsidRPr="00105E22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2" w:type="dxa"/>
            <w:vMerge/>
            <w:shd w:val="clear" w:color="auto" w:fill="D7D3A5"/>
          </w:tcPr>
          <w:p w14:paraId="29F02F05" w14:textId="77777777" w:rsidR="00120198" w:rsidRPr="00105E22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8" w:type="dxa"/>
            <w:vMerge/>
            <w:shd w:val="clear" w:color="auto" w:fill="D7D3A5"/>
          </w:tcPr>
          <w:p w14:paraId="7E488DA2" w14:textId="77777777" w:rsidR="00120198" w:rsidRPr="00105E22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shd w:val="clear" w:color="auto" w:fill="D7D3A5"/>
          </w:tcPr>
          <w:p w14:paraId="406E703F" w14:textId="77777777" w:rsidR="00120198" w:rsidRPr="00105E22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vMerge/>
            <w:shd w:val="clear" w:color="auto" w:fill="D7D3A5"/>
          </w:tcPr>
          <w:p w14:paraId="67D4E60B" w14:textId="77777777" w:rsidR="00120198" w:rsidRPr="00105E22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8" w:type="dxa"/>
            <w:gridSpan w:val="5"/>
            <w:shd w:val="clear" w:color="auto" w:fill="D7D3A5"/>
          </w:tcPr>
          <w:p w14:paraId="6D8A26EF" w14:textId="77777777" w:rsidR="00120198" w:rsidRPr="006D2EBF" w:rsidRDefault="00120198" w:rsidP="00BD7D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835" w:type="dxa"/>
            <w:gridSpan w:val="5"/>
            <w:shd w:val="clear" w:color="auto" w:fill="D7D3A5"/>
          </w:tcPr>
          <w:p w14:paraId="68049116" w14:textId="77777777" w:rsidR="00120198" w:rsidRPr="006D2EBF" w:rsidRDefault="00120198" w:rsidP="00BD7D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Rok 2024</w:t>
            </w:r>
          </w:p>
        </w:tc>
        <w:tc>
          <w:tcPr>
            <w:tcW w:w="1848" w:type="dxa"/>
            <w:gridSpan w:val="5"/>
            <w:shd w:val="clear" w:color="auto" w:fill="D7D3A5"/>
          </w:tcPr>
          <w:p w14:paraId="123EF959" w14:textId="77777777" w:rsidR="00120198" w:rsidRPr="006D2EBF" w:rsidRDefault="00120198" w:rsidP="00BD7D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Rok 2025</w:t>
            </w:r>
          </w:p>
        </w:tc>
      </w:tr>
      <w:tr w:rsidR="00120198" w:rsidRPr="00105E22" w14:paraId="01B30CDF" w14:textId="77777777" w:rsidTr="00E36D7C">
        <w:trPr>
          <w:trHeight w:val="220"/>
        </w:trPr>
        <w:tc>
          <w:tcPr>
            <w:tcW w:w="671" w:type="dxa"/>
            <w:vMerge/>
            <w:shd w:val="clear" w:color="auto" w:fill="D7D3A5"/>
          </w:tcPr>
          <w:p w14:paraId="6A1AF2E9" w14:textId="77777777" w:rsidR="00120198" w:rsidRPr="00105E22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  <w:shd w:val="clear" w:color="auto" w:fill="D7D3A5"/>
          </w:tcPr>
          <w:p w14:paraId="26E5C9FC" w14:textId="77777777" w:rsidR="00120198" w:rsidRPr="00105E22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bottom w:val="single" w:sz="4" w:space="0" w:color="auto"/>
            </w:tcBorders>
            <w:shd w:val="clear" w:color="auto" w:fill="D7D3A5"/>
          </w:tcPr>
          <w:p w14:paraId="58828D41" w14:textId="77777777" w:rsidR="00120198" w:rsidRPr="00105E22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bottom w:val="single" w:sz="4" w:space="0" w:color="auto"/>
            </w:tcBorders>
            <w:shd w:val="clear" w:color="auto" w:fill="D7D3A5"/>
          </w:tcPr>
          <w:p w14:paraId="2371E61C" w14:textId="77777777" w:rsidR="00120198" w:rsidRPr="00105E22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D7D3A5"/>
          </w:tcPr>
          <w:p w14:paraId="63957E6F" w14:textId="77777777" w:rsidR="00120198" w:rsidRPr="00105E22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D7D3A5"/>
          </w:tcPr>
          <w:p w14:paraId="7920665A" w14:textId="77777777" w:rsidR="00120198" w:rsidRPr="006D2EBF" w:rsidRDefault="00120198" w:rsidP="00BD7D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  <w:shd w:val="clear" w:color="auto" w:fill="D7D3A5"/>
          </w:tcPr>
          <w:p w14:paraId="6B037877" w14:textId="77777777" w:rsidR="00120198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Netto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D7D3A5"/>
          </w:tcPr>
          <w:p w14:paraId="7F314B1D" w14:textId="77777777" w:rsidR="00120198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VAT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D7D3A5"/>
          </w:tcPr>
          <w:p w14:paraId="211B884E" w14:textId="77777777" w:rsidR="00120198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Brutto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  <w:shd w:val="clear" w:color="auto" w:fill="D7D3A5"/>
          </w:tcPr>
          <w:p w14:paraId="3848DA0D" w14:textId="77777777" w:rsidR="00120198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Netto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D7D3A5"/>
          </w:tcPr>
          <w:p w14:paraId="5DE1E3A9" w14:textId="77777777" w:rsidR="00120198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VAT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D7D3A5"/>
          </w:tcPr>
          <w:p w14:paraId="3DE7BA6A" w14:textId="77777777" w:rsidR="00120198" w:rsidRPr="006D2EBF" w:rsidRDefault="00120198" w:rsidP="00BD7D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  <w:shd w:val="clear" w:color="auto" w:fill="D7D3A5"/>
          </w:tcPr>
          <w:p w14:paraId="7DE73D2F" w14:textId="77777777" w:rsidR="00120198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Netto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D7D3A5"/>
          </w:tcPr>
          <w:p w14:paraId="2B233B9F" w14:textId="77777777" w:rsidR="00120198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VAT</w:t>
            </w:r>
          </w:p>
        </w:tc>
      </w:tr>
      <w:tr w:rsidR="00A06FEC" w:rsidRPr="00105E22" w14:paraId="4959A633" w14:textId="77777777" w:rsidTr="00E36D7C">
        <w:tc>
          <w:tcPr>
            <w:tcW w:w="671" w:type="dxa"/>
          </w:tcPr>
          <w:p w14:paraId="41B24CC0" w14:textId="78D4A366" w:rsidR="00A06FEC" w:rsidRDefault="00A06FEC" w:rsidP="00BD7D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1)</w:t>
            </w:r>
          </w:p>
        </w:tc>
        <w:tc>
          <w:tcPr>
            <w:tcW w:w="9265" w:type="dxa"/>
            <w:gridSpan w:val="19"/>
            <w:shd w:val="pct20" w:color="auto" w:fill="auto"/>
          </w:tcPr>
          <w:p w14:paraId="35744A78" w14:textId="65CC8DB1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06F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Koszty realizacji działań</w:t>
            </w:r>
          </w:p>
        </w:tc>
      </w:tr>
      <w:tr w:rsidR="00A06FEC" w:rsidRPr="00105E22" w14:paraId="4528ACDE" w14:textId="77777777" w:rsidTr="00E36D7C">
        <w:tc>
          <w:tcPr>
            <w:tcW w:w="9936" w:type="dxa"/>
            <w:gridSpan w:val="20"/>
          </w:tcPr>
          <w:p w14:paraId="3E3CFFA8" w14:textId="17FF2F83" w:rsidR="00A06FEC" w:rsidRPr="00A06FEC" w:rsidRDefault="00A06FEC" w:rsidP="00A06FEC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6F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Działania badawczo-</w:t>
            </w:r>
            <w:r w:rsidR="00E36D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analityczne</w:t>
            </w:r>
          </w:p>
        </w:tc>
      </w:tr>
      <w:tr w:rsidR="00A06FEC" w:rsidRPr="00105E22" w14:paraId="78AF2C31" w14:textId="77777777" w:rsidTr="00E36D7C">
        <w:tc>
          <w:tcPr>
            <w:tcW w:w="671" w:type="dxa"/>
          </w:tcPr>
          <w:p w14:paraId="6F0E812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I.1.</w:t>
            </w:r>
          </w:p>
        </w:tc>
        <w:tc>
          <w:tcPr>
            <w:tcW w:w="882" w:type="dxa"/>
          </w:tcPr>
          <w:p w14:paraId="1A7E5858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Działanie 1</w:t>
            </w:r>
          </w:p>
        </w:tc>
        <w:tc>
          <w:tcPr>
            <w:tcW w:w="718" w:type="dxa"/>
          </w:tcPr>
          <w:p w14:paraId="7C0FD60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06937F6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638B3B6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shd w:val="pct10" w:color="auto" w:fill="auto"/>
          </w:tcPr>
          <w:p w14:paraId="6F72C5F7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</w:tcPr>
          <w:p w14:paraId="212195F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14:paraId="2083A4C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755499D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99FA8FF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D23264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187FBA3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7716F28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663AB4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64A4C62D" w14:textId="77777777" w:rsidTr="00E36D7C">
        <w:tc>
          <w:tcPr>
            <w:tcW w:w="671" w:type="dxa"/>
          </w:tcPr>
          <w:p w14:paraId="733F4CB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I.1.1.</w:t>
            </w:r>
          </w:p>
        </w:tc>
        <w:tc>
          <w:tcPr>
            <w:tcW w:w="882" w:type="dxa"/>
          </w:tcPr>
          <w:p w14:paraId="5E6FA8B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1</w:t>
            </w:r>
          </w:p>
        </w:tc>
        <w:tc>
          <w:tcPr>
            <w:tcW w:w="718" w:type="dxa"/>
          </w:tcPr>
          <w:p w14:paraId="7CA8DF1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7582F79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3C61BA2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shd w:val="pct10" w:color="auto" w:fill="auto"/>
          </w:tcPr>
          <w:p w14:paraId="0C2FDAC4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</w:tcPr>
          <w:p w14:paraId="22E84E3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14:paraId="450CA87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11A7779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0A44CC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A213A9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07D2833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320070D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5F64AE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75180425" w14:textId="77777777" w:rsidTr="00E36D7C">
        <w:tc>
          <w:tcPr>
            <w:tcW w:w="671" w:type="dxa"/>
          </w:tcPr>
          <w:p w14:paraId="20539E0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I.1.2.</w:t>
            </w:r>
          </w:p>
        </w:tc>
        <w:tc>
          <w:tcPr>
            <w:tcW w:w="882" w:type="dxa"/>
          </w:tcPr>
          <w:p w14:paraId="42E1C7F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2</w:t>
            </w:r>
          </w:p>
        </w:tc>
        <w:tc>
          <w:tcPr>
            <w:tcW w:w="718" w:type="dxa"/>
          </w:tcPr>
          <w:p w14:paraId="6AC1E1C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2AFFFB0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394DB33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shd w:val="pct10" w:color="auto" w:fill="auto"/>
          </w:tcPr>
          <w:p w14:paraId="74E18BB0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</w:tcPr>
          <w:p w14:paraId="0BB8D40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14:paraId="4CABCCF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75E2FC3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FF1C33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8D9C4C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755E026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328FA8B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C47AF2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6BEB2CA1" w14:textId="77777777" w:rsidTr="00E36D7C">
        <w:tc>
          <w:tcPr>
            <w:tcW w:w="671" w:type="dxa"/>
          </w:tcPr>
          <w:p w14:paraId="3564057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882" w:type="dxa"/>
          </w:tcPr>
          <w:p w14:paraId="5933649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……….</w:t>
            </w:r>
          </w:p>
        </w:tc>
        <w:tc>
          <w:tcPr>
            <w:tcW w:w="718" w:type="dxa"/>
          </w:tcPr>
          <w:p w14:paraId="23A739C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615FFB8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3A41566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shd w:val="pct10" w:color="auto" w:fill="auto"/>
          </w:tcPr>
          <w:p w14:paraId="779C06D4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</w:tcPr>
          <w:p w14:paraId="37BEDE5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14:paraId="3063811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745C745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9E8532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0C9AF8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546034D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09D7478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2DF4F1F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512ED217" w14:textId="77777777" w:rsidTr="00E36D7C">
        <w:tc>
          <w:tcPr>
            <w:tcW w:w="671" w:type="dxa"/>
          </w:tcPr>
          <w:p w14:paraId="381C0A8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I.2.</w:t>
            </w:r>
          </w:p>
        </w:tc>
        <w:tc>
          <w:tcPr>
            <w:tcW w:w="882" w:type="dxa"/>
          </w:tcPr>
          <w:p w14:paraId="26CDE35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Działanie 2</w:t>
            </w:r>
          </w:p>
        </w:tc>
        <w:tc>
          <w:tcPr>
            <w:tcW w:w="718" w:type="dxa"/>
          </w:tcPr>
          <w:p w14:paraId="4397872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2729ABE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04B3AB1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shd w:val="pct10" w:color="auto" w:fill="auto"/>
          </w:tcPr>
          <w:p w14:paraId="7BB818E0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</w:tcPr>
          <w:p w14:paraId="609F430F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14:paraId="58DC6FB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1BB5999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0D209D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4D0BB6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46B3062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5D002A4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A621E3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1414C547" w14:textId="77777777" w:rsidTr="00E36D7C">
        <w:tc>
          <w:tcPr>
            <w:tcW w:w="671" w:type="dxa"/>
          </w:tcPr>
          <w:p w14:paraId="0C3EA49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I.2.1.</w:t>
            </w:r>
          </w:p>
        </w:tc>
        <w:tc>
          <w:tcPr>
            <w:tcW w:w="882" w:type="dxa"/>
          </w:tcPr>
          <w:p w14:paraId="5A3CB50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1</w:t>
            </w:r>
          </w:p>
        </w:tc>
        <w:tc>
          <w:tcPr>
            <w:tcW w:w="718" w:type="dxa"/>
          </w:tcPr>
          <w:p w14:paraId="65F8CF2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152F618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55BC925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shd w:val="pct10" w:color="auto" w:fill="auto"/>
          </w:tcPr>
          <w:p w14:paraId="3E47E755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</w:tcPr>
          <w:p w14:paraId="678270C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14:paraId="122D9EBF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7B2FC30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725AB65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D131CA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013FDB5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09CD43F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2B4FB2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46F97B77" w14:textId="77777777" w:rsidTr="00E36D7C">
        <w:tc>
          <w:tcPr>
            <w:tcW w:w="671" w:type="dxa"/>
          </w:tcPr>
          <w:p w14:paraId="7BE1016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I.2.2.</w:t>
            </w:r>
          </w:p>
        </w:tc>
        <w:tc>
          <w:tcPr>
            <w:tcW w:w="882" w:type="dxa"/>
          </w:tcPr>
          <w:p w14:paraId="01FFD55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2</w:t>
            </w:r>
          </w:p>
        </w:tc>
        <w:tc>
          <w:tcPr>
            <w:tcW w:w="718" w:type="dxa"/>
          </w:tcPr>
          <w:p w14:paraId="4EA8A26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366B38E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4A733E4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shd w:val="pct10" w:color="auto" w:fill="auto"/>
          </w:tcPr>
          <w:p w14:paraId="4228F865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</w:tcPr>
          <w:p w14:paraId="38CE02E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14:paraId="5252F57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539FDF5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748429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A30160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51C96BE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373D253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FCA17A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421784DD" w14:textId="77777777" w:rsidTr="00E36D7C">
        <w:tc>
          <w:tcPr>
            <w:tcW w:w="671" w:type="dxa"/>
          </w:tcPr>
          <w:p w14:paraId="6C02675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882" w:type="dxa"/>
          </w:tcPr>
          <w:p w14:paraId="33441A2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……….</w:t>
            </w:r>
          </w:p>
        </w:tc>
        <w:tc>
          <w:tcPr>
            <w:tcW w:w="718" w:type="dxa"/>
          </w:tcPr>
          <w:p w14:paraId="56ACFD9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4589BAD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4FD17EE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shd w:val="pct10" w:color="auto" w:fill="auto"/>
          </w:tcPr>
          <w:p w14:paraId="32FF4C79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</w:tcPr>
          <w:p w14:paraId="072599E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14:paraId="488DBB2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0051ECF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1FD584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F2FDE9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7A7AACA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4F3D86A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663EA1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5154167D" w14:textId="77777777" w:rsidTr="00E36D7C">
        <w:tc>
          <w:tcPr>
            <w:tcW w:w="671" w:type="dxa"/>
          </w:tcPr>
          <w:p w14:paraId="1B50E15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I.3.</w:t>
            </w:r>
          </w:p>
        </w:tc>
        <w:tc>
          <w:tcPr>
            <w:tcW w:w="882" w:type="dxa"/>
          </w:tcPr>
          <w:p w14:paraId="08E16BE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Działanie 3</w:t>
            </w:r>
          </w:p>
        </w:tc>
        <w:tc>
          <w:tcPr>
            <w:tcW w:w="718" w:type="dxa"/>
          </w:tcPr>
          <w:p w14:paraId="4AF601B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5AADBB0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55ECCFB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shd w:val="pct10" w:color="auto" w:fill="auto"/>
          </w:tcPr>
          <w:p w14:paraId="78E86C19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</w:tcPr>
          <w:p w14:paraId="0788012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14:paraId="07A0272F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260BE18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0D805B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A60C34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1D306DA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65EBB15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DFEC18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1BC39799" w14:textId="77777777" w:rsidTr="00E36D7C">
        <w:tc>
          <w:tcPr>
            <w:tcW w:w="671" w:type="dxa"/>
          </w:tcPr>
          <w:p w14:paraId="21EF923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I.3.1.</w:t>
            </w:r>
          </w:p>
        </w:tc>
        <w:tc>
          <w:tcPr>
            <w:tcW w:w="882" w:type="dxa"/>
          </w:tcPr>
          <w:p w14:paraId="7EC891B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1</w:t>
            </w:r>
          </w:p>
        </w:tc>
        <w:tc>
          <w:tcPr>
            <w:tcW w:w="718" w:type="dxa"/>
          </w:tcPr>
          <w:p w14:paraId="6F8B9FA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5A78B91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64615EB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shd w:val="pct10" w:color="auto" w:fill="auto"/>
          </w:tcPr>
          <w:p w14:paraId="067BE854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</w:tcPr>
          <w:p w14:paraId="5A8CA16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14:paraId="6019B44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5526E8C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0BD0F5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001FF1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67A37BE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05D449E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C22BD4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5FAB6543" w14:textId="77777777" w:rsidTr="00E36D7C">
        <w:tc>
          <w:tcPr>
            <w:tcW w:w="671" w:type="dxa"/>
          </w:tcPr>
          <w:p w14:paraId="399B7D68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I.3.2.</w:t>
            </w:r>
          </w:p>
        </w:tc>
        <w:tc>
          <w:tcPr>
            <w:tcW w:w="882" w:type="dxa"/>
          </w:tcPr>
          <w:p w14:paraId="1D26DAC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2</w:t>
            </w:r>
          </w:p>
        </w:tc>
        <w:tc>
          <w:tcPr>
            <w:tcW w:w="718" w:type="dxa"/>
          </w:tcPr>
          <w:p w14:paraId="76A479A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1EDD038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1FDDC4B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shd w:val="pct10" w:color="auto" w:fill="auto"/>
          </w:tcPr>
          <w:p w14:paraId="19D146F4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</w:tcPr>
          <w:p w14:paraId="0C9BAC4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14:paraId="4B2CC4A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0F8148F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DD8B65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DD92C6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7F89802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590620FF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B2CC5C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2F5BAE34" w14:textId="77777777" w:rsidTr="00E36D7C">
        <w:tc>
          <w:tcPr>
            <w:tcW w:w="671" w:type="dxa"/>
            <w:tcBorders>
              <w:bottom w:val="single" w:sz="4" w:space="0" w:color="auto"/>
            </w:tcBorders>
          </w:tcPr>
          <w:p w14:paraId="4D58A79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5D22F79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……….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2180651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55B3276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54FA900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shd w:val="pct10" w:color="auto" w:fill="auto"/>
          </w:tcPr>
          <w:p w14:paraId="2B742394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14:paraId="21859FB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1E4DC74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pct10" w:color="auto" w:fill="auto"/>
          </w:tcPr>
          <w:p w14:paraId="28E2389F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09A2F91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4C3AAC3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pct10" w:color="auto" w:fill="auto"/>
          </w:tcPr>
          <w:p w14:paraId="01ED910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</w:tcPr>
          <w:p w14:paraId="11E255C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330058C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00EDEACC" w14:textId="77777777" w:rsidTr="00E36D7C">
        <w:tc>
          <w:tcPr>
            <w:tcW w:w="4405" w:type="dxa"/>
            <w:gridSpan w:val="5"/>
            <w:tcBorders>
              <w:bottom w:val="single" w:sz="4" w:space="0" w:color="auto"/>
            </w:tcBorders>
          </w:tcPr>
          <w:p w14:paraId="6B36D2C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Suma dla działań rodzaju I</w:t>
            </w:r>
          </w:p>
        </w:tc>
        <w:tc>
          <w:tcPr>
            <w:tcW w:w="700" w:type="dxa"/>
            <w:gridSpan w:val="2"/>
            <w:shd w:val="pct10" w:color="auto" w:fill="auto"/>
          </w:tcPr>
          <w:p w14:paraId="31415751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  <w:shd w:val="pct10" w:color="auto" w:fill="auto"/>
          </w:tcPr>
          <w:p w14:paraId="32BF804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shd w:val="pct10" w:color="auto" w:fill="auto"/>
          </w:tcPr>
          <w:p w14:paraId="77A963C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3864F14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pct10" w:color="auto" w:fill="auto"/>
          </w:tcPr>
          <w:p w14:paraId="1388141F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pct10" w:color="auto" w:fill="auto"/>
          </w:tcPr>
          <w:p w14:paraId="6678A40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3D38A3C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pct10" w:color="auto" w:fill="auto"/>
          </w:tcPr>
          <w:p w14:paraId="40F045A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pct10" w:color="auto" w:fill="auto"/>
          </w:tcPr>
          <w:p w14:paraId="5CAD56F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5A01B5AF" w14:textId="77777777" w:rsidTr="00E36D7C">
        <w:tc>
          <w:tcPr>
            <w:tcW w:w="9936" w:type="dxa"/>
            <w:gridSpan w:val="20"/>
          </w:tcPr>
          <w:p w14:paraId="425535E7" w14:textId="3E2BE875" w:rsidR="00A06FEC" w:rsidRPr="008313BB" w:rsidRDefault="00A06FEC" w:rsidP="008313BB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313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Działania szkoleniowo-doradcze</w:t>
            </w:r>
          </w:p>
        </w:tc>
      </w:tr>
      <w:tr w:rsidR="00A06FEC" w:rsidRPr="00D14001" w14:paraId="69E2DBF1" w14:textId="77777777" w:rsidTr="00E36D7C">
        <w:tc>
          <w:tcPr>
            <w:tcW w:w="671" w:type="dxa"/>
          </w:tcPr>
          <w:p w14:paraId="0EA3ECE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II.1</w:t>
            </w:r>
          </w:p>
        </w:tc>
        <w:tc>
          <w:tcPr>
            <w:tcW w:w="882" w:type="dxa"/>
          </w:tcPr>
          <w:p w14:paraId="41C4ADE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Działanie 1</w:t>
            </w:r>
          </w:p>
        </w:tc>
        <w:tc>
          <w:tcPr>
            <w:tcW w:w="718" w:type="dxa"/>
          </w:tcPr>
          <w:p w14:paraId="314FD85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5F2BA3F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14:paraId="283E78E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FB0E98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591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31F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BD052F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2BE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B952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55E636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D78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908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D14001" w14:paraId="74174A61" w14:textId="77777777" w:rsidTr="00E36D7C">
        <w:tc>
          <w:tcPr>
            <w:tcW w:w="671" w:type="dxa"/>
          </w:tcPr>
          <w:p w14:paraId="3F1C964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II.1.1.</w:t>
            </w:r>
          </w:p>
        </w:tc>
        <w:tc>
          <w:tcPr>
            <w:tcW w:w="882" w:type="dxa"/>
          </w:tcPr>
          <w:p w14:paraId="46BDE09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1</w:t>
            </w:r>
          </w:p>
        </w:tc>
        <w:tc>
          <w:tcPr>
            <w:tcW w:w="718" w:type="dxa"/>
          </w:tcPr>
          <w:p w14:paraId="7D5D963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0A58668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14:paraId="7C629C9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E1D37B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88E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032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EA1AA2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927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73F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FEB708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A6B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77E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D14001" w14:paraId="2E3C478A" w14:textId="77777777" w:rsidTr="00E36D7C">
        <w:tc>
          <w:tcPr>
            <w:tcW w:w="671" w:type="dxa"/>
          </w:tcPr>
          <w:p w14:paraId="3C8D627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II.1.2.</w:t>
            </w:r>
          </w:p>
        </w:tc>
        <w:tc>
          <w:tcPr>
            <w:tcW w:w="882" w:type="dxa"/>
          </w:tcPr>
          <w:p w14:paraId="1706AF52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2</w:t>
            </w:r>
          </w:p>
        </w:tc>
        <w:tc>
          <w:tcPr>
            <w:tcW w:w="718" w:type="dxa"/>
          </w:tcPr>
          <w:p w14:paraId="7680929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3D846E5E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14:paraId="1C8AD8F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5B1C31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F08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DE4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5107B0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3282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731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D26958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AFB8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DE7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D14001" w14:paraId="4D212B0A" w14:textId="77777777" w:rsidTr="00E36D7C">
        <w:tc>
          <w:tcPr>
            <w:tcW w:w="671" w:type="dxa"/>
            <w:tcBorders>
              <w:bottom w:val="single" w:sz="4" w:space="0" w:color="auto"/>
            </w:tcBorders>
          </w:tcPr>
          <w:p w14:paraId="599142C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34BC081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……….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2C8E2EF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65ADB6A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single" w:sz="4" w:space="0" w:color="auto"/>
              <w:right w:val="single" w:sz="4" w:space="0" w:color="auto"/>
            </w:tcBorders>
          </w:tcPr>
          <w:p w14:paraId="5445834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9CA2DB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513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EB72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1A126B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2992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94A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1A41FC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25F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249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D14001" w14:paraId="71DE256A" w14:textId="77777777" w:rsidTr="00E36D7C">
        <w:tc>
          <w:tcPr>
            <w:tcW w:w="671" w:type="dxa"/>
          </w:tcPr>
          <w:p w14:paraId="0C7D0EB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II.2.</w:t>
            </w:r>
          </w:p>
        </w:tc>
        <w:tc>
          <w:tcPr>
            <w:tcW w:w="882" w:type="dxa"/>
          </w:tcPr>
          <w:p w14:paraId="34AAC538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Działanie 2</w:t>
            </w:r>
          </w:p>
        </w:tc>
        <w:tc>
          <w:tcPr>
            <w:tcW w:w="718" w:type="dxa"/>
          </w:tcPr>
          <w:p w14:paraId="165CD268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0200AA3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14:paraId="6E8DB512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D68783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A0F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FCC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591B6E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E73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989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E45FB5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5BC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927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D14001" w14:paraId="3EA723AE" w14:textId="77777777" w:rsidTr="00E36D7C">
        <w:tc>
          <w:tcPr>
            <w:tcW w:w="671" w:type="dxa"/>
          </w:tcPr>
          <w:p w14:paraId="724E3E3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II.2.1.</w:t>
            </w:r>
          </w:p>
        </w:tc>
        <w:tc>
          <w:tcPr>
            <w:tcW w:w="882" w:type="dxa"/>
          </w:tcPr>
          <w:p w14:paraId="3EB543E8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1</w:t>
            </w:r>
          </w:p>
        </w:tc>
        <w:tc>
          <w:tcPr>
            <w:tcW w:w="718" w:type="dxa"/>
          </w:tcPr>
          <w:p w14:paraId="4AFAEE3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179203D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14:paraId="57A9D74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9B46A8E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801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9B5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7241A1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B50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7F8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FC9F12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24D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CE8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D14001" w14:paraId="2F6239A7" w14:textId="77777777" w:rsidTr="00E36D7C">
        <w:tc>
          <w:tcPr>
            <w:tcW w:w="671" w:type="dxa"/>
          </w:tcPr>
          <w:p w14:paraId="2D108FB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II.2.2.</w:t>
            </w:r>
          </w:p>
        </w:tc>
        <w:tc>
          <w:tcPr>
            <w:tcW w:w="882" w:type="dxa"/>
          </w:tcPr>
          <w:p w14:paraId="6F675B7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2</w:t>
            </w:r>
          </w:p>
        </w:tc>
        <w:tc>
          <w:tcPr>
            <w:tcW w:w="718" w:type="dxa"/>
          </w:tcPr>
          <w:p w14:paraId="6B2BDBB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0C98B10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14:paraId="58CD3B2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462410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3DF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964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8880292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756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CC8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11553C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7D6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24F8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D14001" w14:paraId="7F091AB6" w14:textId="77777777" w:rsidTr="00E36D7C">
        <w:tc>
          <w:tcPr>
            <w:tcW w:w="671" w:type="dxa"/>
            <w:tcBorders>
              <w:bottom w:val="single" w:sz="4" w:space="0" w:color="auto"/>
            </w:tcBorders>
          </w:tcPr>
          <w:p w14:paraId="664A834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539BED5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……….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1FEC668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4B2595DE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single" w:sz="4" w:space="0" w:color="auto"/>
              <w:right w:val="single" w:sz="4" w:space="0" w:color="auto"/>
            </w:tcBorders>
          </w:tcPr>
          <w:p w14:paraId="7BF33D2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D7E541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DC7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4AA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762C43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BDD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5E0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A7C47F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167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76E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D14001" w14:paraId="79BBA5A2" w14:textId="77777777" w:rsidTr="00E36D7C">
        <w:tc>
          <w:tcPr>
            <w:tcW w:w="671" w:type="dxa"/>
          </w:tcPr>
          <w:p w14:paraId="1B52AB0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II.3.</w:t>
            </w:r>
          </w:p>
        </w:tc>
        <w:tc>
          <w:tcPr>
            <w:tcW w:w="882" w:type="dxa"/>
          </w:tcPr>
          <w:p w14:paraId="4D792A8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Działanie 3</w:t>
            </w:r>
          </w:p>
        </w:tc>
        <w:tc>
          <w:tcPr>
            <w:tcW w:w="718" w:type="dxa"/>
          </w:tcPr>
          <w:p w14:paraId="3C60585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572A4518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14:paraId="0BA97FB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0963D3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52B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8B0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8FC632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AC5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B77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A36F24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6CB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FAB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D14001" w14:paraId="34B98788" w14:textId="77777777" w:rsidTr="00E36D7C">
        <w:tc>
          <w:tcPr>
            <w:tcW w:w="671" w:type="dxa"/>
          </w:tcPr>
          <w:p w14:paraId="2ECE1F8E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II.3.1.</w:t>
            </w:r>
          </w:p>
        </w:tc>
        <w:tc>
          <w:tcPr>
            <w:tcW w:w="882" w:type="dxa"/>
          </w:tcPr>
          <w:p w14:paraId="349D4D0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1</w:t>
            </w:r>
          </w:p>
        </w:tc>
        <w:tc>
          <w:tcPr>
            <w:tcW w:w="718" w:type="dxa"/>
          </w:tcPr>
          <w:p w14:paraId="11A1A39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010ED19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14:paraId="308A9A78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054AB8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7A9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72D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C735BA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B63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DC9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2A92B1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996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BC0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D14001" w14:paraId="4C550DC5" w14:textId="77777777" w:rsidTr="00E36D7C">
        <w:tc>
          <w:tcPr>
            <w:tcW w:w="671" w:type="dxa"/>
          </w:tcPr>
          <w:p w14:paraId="4C913E7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II.3.2.</w:t>
            </w:r>
          </w:p>
        </w:tc>
        <w:tc>
          <w:tcPr>
            <w:tcW w:w="882" w:type="dxa"/>
          </w:tcPr>
          <w:p w14:paraId="7B15BE0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2</w:t>
            </w:r>
          </w:p>
        </w:tc>
        <w:tc>
          <w:tcPr>
            <w:tcW w:w="718" w:type="dxa"/>
          </w:tcPr>
          <w:p w14:paraId="0C2732B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56D13DD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14:paraId="343D62A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1FD7CF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548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F8F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83D01F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B82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6BF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474946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440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B01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D14001" w14:paraId="0AE5DDED" w14:textId="77777777" w:rsidTr="00E36D7C">
        <w:tc>
          <w:tcPr>
            <w:tcW w:w="671" w:type="dxa"/>
            <w:tcBorders>
              <w:bottom w:val="single" w:sz="4" w:space="0" w:color="auto"/>
            </w:tcBorders>
          </w:tcPr>
          <w:p w14:paraId="75FE121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2F09AA5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……….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20D7BFDE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0FE86458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single" w:sz="4" w:space="0" w:color="auto"/>
              <w:right w:val="single" w:sz="4" w:space="0" w:color="auto"/>
            </w:tcBorders>
          </w:tcPr>
          <w:p w14:paraId="615E3C6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73F998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8C2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0E4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348D6F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AB42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ECC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572540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54A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8ED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D14001" w14:paraId="3895F79B" w14:textId="77777777" w:rsidTr="00E36D7C">
        <w:tc>
          <w:tcPr>
            <w:tcW w:w="440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F7F899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Suma dla działań rodzaju 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ACD498E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08BAA2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90C2ECE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36C5FF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FAB4DD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9D7194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BF1E4F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9EA346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8E8DDE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3ECCE729" w14:textId="77777777" w:rsidTr="00E36D7C">
        <w:tc>
          <w:tcPr>
            <w:tcW w:w="9936" w:type="dxa"/>
            <w:gridSpan w:val="20"/>
          </w:tcPr>
          <w:p w14:paraId="6C48C57B" w14:textId="3DD47D4A" w:rsidR="00A06FEC" w:rsidRPr="008313BB" w:rsidRDefault="00A06FEC" w:rsidP="008313BB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313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Działania </w:t>
            </w:r>
            <w:r w:rsidR="009A68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- </w:t>
            </w:r>
            <w:r w:rsidR="00E36D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budowanie zdolności IT</w:t>
            </w:r>
          </w:p>
        </w:tc>
      </w:tr>
      <w:tr w:rsidR="00A06FEC" w:rsidRPr="00105E22" w14:paraId="04C15B09" w14:textId="77777777" w:rsidTr="00E36D7C">
        <w:tc>
          <w:tcPr>
            <w:tcW w:w="671" w:type="dxa"/>
          </w:tcPr>
          <w:p w14:paraId="55CCE3E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III.1</w:t>
            </w:r>
          </w:p>
        </w:tc>
        <w:tc>
          <w:tcPr>
            <w:tcW w:w="882" w:type="dxa"/>
          </w:tcPr>
          <w:p w14:paraId="304F6D0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Działanie 1</w:t>
            </w:r>
          </w:p>
        </w:tc>
        <w:tc>
          <w:tcPr>
            <w:tcW w:w="718" w:type="dxa"/>
          </w:tcPr>
          <w:p w14:paraId="72179A0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0E7C3C7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4F28268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525BC51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25A4E35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1B24E3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70700E2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5DC4E3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FB0FEE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0430A25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58D1A29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7D56C49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1A5836CA" w14:textId="77777777" w:rsidTr="00E36D7C">
        <w:tc>
          <w:tcPr>
            <w:tcW w:w="671" w:type="dxa"/>
          </w:tcPr>
          <w:p w14:paraId="08CE0AF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III.1.1.</w:t>
            </w:r>
          </w:p>
        </w:tc>
        <w:tc>
          <w:tcPr>
            <w:tcW w:w="882" w:type="dxa"/>
          </w:tcPr>
          <w:p w14:paraId="63875D0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1</w:t>
            </w:r>
          </w:p>
        </w:tc>
        <w:tc>
          <w:tcPr>
            <w:tcW w:w="718" w:type="dxa"/>
          </w:tcPr>
          <w:p w14:paraId="5B08B15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7787D0E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30665BF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61E35DD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6A94AB2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477803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577D9D0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8FE35D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B635AB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4D9BAC0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6823F71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6CBFA9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03CE8344" w14:textId="77777777" w:rsidTr="00E36D7C">
        <w:tc>
          <w:tcPr>
            <w:tcW w:w="671" w:type="dxa"/>
          </w:tcPr>
          <w:p w14:paraId="453A9A0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III.1.2.</w:t>
            </w:r>
          </w:p>
        </w:tc>
        <w:tc>
          <w:tcPr>
            <w:tcW w:w="882" w:type="dxa"/>
          </w:tcPr>
          <w:p w14:paraId="7433022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2</w:t>
            </w:r>
          </w:p>
        </w:tc>
        <w:tc>
          <w:tcPr>
            <w:tcW w:w="718" w:type="dxa"/>
          </w:tcPr>
          <w:p w14:paraId="63E6CB0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2807367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37C231A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2FF892A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6E1E5A6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D7FA79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454D3B4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EE7CA1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D40B02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15B2427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72ACFD4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717DD7D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439410A5" w14:textId="77777777" w:rsidTr="00E36D7C">
        <w:tc>
          <w:tcPr>
            <w:tcW w:w="671" w:type="dxa"/>
            <w:tcBorders>
              <w:bottom w:val="single" w:sz="4" w:space="0" w:color="auto"/>
            </w:tcBorders>
          </w:tcPr>
          <w:p w14:paraId="248E7CAE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0951E2C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……….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25767FC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4E11D78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1D8734A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66FB00B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465772D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3DCFCA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6FD5004F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979C3A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F536EF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2ED5451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46C835C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9C41CD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4A2D22F5" w14:textId="77777777" w:rsidTr="00E36D7C">
        <w:tc>
          <w:tcPr>
            <w:tcW w:w="671" w:type="dxa"/>
          </w:tcPr>
          <w:p w14:paraId="224F52E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III.2.</w:t>
            </w:r>
          </w:p>
        </w:tc>
        <w:tc>
          <w:tcPr>
            <w:tcW w:w="882" w:type="dxa"/>
          </w:tcPr>
          <w:p w14:paraId="582CFE6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Działanie 2</w:t>
            </w:r>
          </w:p>
        </w:tc>
        <w:tc>
          <w:tcPr>
            <w:tcW w:w="718" w:type="dxa"/>
          </w:tcPr>
          <w:p w14:paraId="51297B8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3F73F0E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5DECF2F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6631673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1051640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D77191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7D0B4CB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58A165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D88D59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5575BEB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2123592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420677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1E47A860" w14:textId="77777777" w:rsidTr="00E36D7C">
        <w:tc>
          <w:tcPr>
            <w:tcW w:w="671" w:type="dxa"/>
          </w:tcPr>
          <w:p w14:paraId="40A2E0B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III.2.1.</w:t>
            </w:r>
          </w:p>
        </w:tc>
        <w:tc>
          <w:tcPr>
            <w:tcW w:w="882" w:type="dxa"/>
          </w:tcPr>
          <w:p w14:paraId="4394239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1</w:t>
            </w:r>
          </w:p>
        </w:tc>
        <w:tc>
          <w:tcPr>
            <w:tcW w:w="718" w:type="dxa"/>
          </w:tcPr>
          <w:p w14:paraId="2526913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539E467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7A015E3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2188B69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14D2229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C84C86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6D07F17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4C6BC2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72D8CF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6985EDA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51FAADD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8EB848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02EEC62A" w14:textId="77777777" w:rsidTr="00E36D7C">
        <w:tc>
          <w:tcPr>
            <w:tcW w:w="671" w:type="dxa"/>
          </w:tcPr>
          <w:p w14:paraId="3E133E58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III.2.2.</w:t>
            </w:r>
          </w:p>
        </w:tc>
        <w:tc>
          <w:tcPr>
            <w:tcW w:w="882" w:type="dxa"/>
          </w:tcPr>
          <w:p w14:paraId="034B9D2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2</w:t>
            </w:r>
          </w:p>
        </w:tc>
        <w:tc>
          <w:tcPr>
            <w:tcW w:w="718" w:type="dxa"/>
          </w:tcPr>
          <w:p w14:paraId="06D872D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38BAE9F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75AD9DB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2088DBA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3D5FBC3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CC51B7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50BBA3F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98EC8C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5B91FB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2A01488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0E492A1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7E1225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6D04E052" w14:textId="77777777" w:rsidTr="00E36D7C">
        <w:tc>
          <w:tcPr>
            <w:tcW w:w="671" w:type="dxa"/>
            <w:tcBorders>
              <w:bottom w:val="single" w:sz="4" w:space="0" w:color="auto"/>
            </w:tcBorders>
          </w:tcPr>
          <w:p w14:paraId="1D34DDF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1034737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……….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473DD30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29D57BA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7DF478E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26CFE0B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0FED4E7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DE7C74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5FD3DFE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E41923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492EDA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63B4A0F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239040D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7014E79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084223B2" w14:textId="77777777" w:rsidTr="00E36D7C">
        <w:tc>
          <w:tcPr>
            <w:tcW w:w="671" w:type="dxa"/>
          </w:tcPr>
          <w:p w14:paraId="6F1E959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III.3.</w:t>
            </w:r>
          </w:p>
        </w:tc>
        <w:tc>
          <w:tcPr>
            <w:tcW w:w="882" w:type="dxa"/>
          </w:tcPr>
          <w:p w14:paraId="035E6A3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Działanie 3</w:t>
            </w:r>
          </w:p>
        </w:tc>
        <w:tc>
          <w:tcPr>
            <w:tcW w:w="718" w:type="dxa"/>
          </w:tcPr>
          <w:p w14:paraId="581CE8F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6823102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24302EC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677FEE2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31E0F25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DBCC93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6E80413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953771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20D3E9F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71281E3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2B1D317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9FFE00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5E64298E" w14:textId="77777777" w:rsidTr="00E36D7C">
        <w:tc>
          <w:tcPr>
            <w:tcW w:w="671" w:type="dxa"/>
          </w:tcPr>
          <w:p w14:paraId="6C600B26" w14:textId="3DB21B4B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735B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I.3.1.</w:t>
            </w:r>
          </w:p>
        </w:tc>
        <w:tc>
          <w:tcPr>
            <w:tcW w:w="882" w:type="dxa"/>
          </w:tcPr>
          <w:p w14:paraId="3B98A67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1</w:t>
            </w:r>
          </w:p>
        </w:tc>
        <w:tc>
          <w:tcPr>
            <w:tcW w:w="718" w:type="dxa"/>
          </w:tcPr>
          <w:p w14:paraId="6A361DC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39216E9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529CE7D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6876A0B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2A0020C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1F6A17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4D9D92B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1128F0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0061F3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75E85DB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6E6116E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DB9079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7946EB88" w14:textId="77777777" w:rsidTr="00E36D7C">
        <w:tc>
          <w:tcPr>
            <w:tcW w:w="671" w:type="dxa"/>
          </w:tcPr>
          <w:p w14:paraId="439B0B4C" w14:textId="74CDEA81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735B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I.3.2.</w:t>
            </w:r>
          </w:p>
        </w:tc>
        <w:tc>
          <w:tcPr>
            <w:tcW w:w="882" w:type="dxa"/>
          </w:tcPr>
          <w:p w14:paraId="2E0D2CD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2</w:t>
            </w:r>
          </w:p>
        </w:tc>
        <w:tc>
          <w:tcPr>
            <w:tcW w:w="718" w:type="dxa"/>
          </w:tcPr>
          <w:p w14:paraId="4A7EF45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0370E0E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1C7117A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39A5F0D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2E1502E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771E3F5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5E711FD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4DF1AC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E13FDF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1001EDB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3509D70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58C0FC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12F2FA96" w14:textId="77777777" w:rsidTr="00E36D7C">
        <w:tc>
          <w:tcPr>
            <w:tcW w:w="671" w:type="dxa"/>
            <w:tcBorders>
              <w:bottom w:val="single" w:sz="4" w:space="0" w:color="auto"/>
            </w:tcBorders>
          </w:tcPr>
          <w:p w14:paraId="30C6CC3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55957E72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……….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6320D02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7CDE41D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759158A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pct10" w:color="auto" w:fill="auto"/>
          </w:tcPr>
          <w:p w14:paraId="640306A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</w:tcPr>
          <w:p w14:paraId="6323754F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6258317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pct10" w:color="auto" w:fill="auto"/>
          </w:tcPr>
          <w:p w14:paraId="6C6E6CE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6355EA5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720BB31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pct10" w:color="auto" w:fill="auto"/>
          </w:tcPr>
          <w:p w14:paraId="45E26EF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</w:tcPr>
          <w:p w14:paraId="1AC8E70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2852FE5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2A51D405" w14:textId="77777777" w:rsidTr="00E36D7C">
        <w:tc>
          <w:tcPr>
            <w:tcW w:w="4405" w:type="dxa"/>
            <w:gridSpan w:val="5"/>
            <w:tcBorders>
              <w:bottom w:val="single" w:sz="4" w:space="0" w:color="auto"/>
            </w:tcBorders>
          </w:tcPr>
          <w:p w14:paraId="0E8416D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Suma dla działań rodzaju III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pct10" w:color="auto" w:fill="auto"/>
          </w:tcPr>
          <w:p w14:paraId="7C6C575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635EC73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460E897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pct10" w:color="auto" w:fill="auto"/>
          </w:tcPr>
          <w:p w14:paraId="36BB677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4E7C97D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1CDA16F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pct10" w:color="auto" w:fill="auto"/>
          </w:tcPr>
          <w:p w14:paraId="75B0690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0BBA4D8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053DAE3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6D7C" w:rsidRPr="00105E22" w14:paraId="47D4D186" w14:textId="77777777" w:rsidTr="00E36D7C">
        <w:tc>
          <w:tcPr>
            <w:tcW w:w="9936" w:type="dxa"/>
            <w:gridSpan w:val="20"/>
          </w:tcPr>
          <w:p w14:paraId="3339B4AB" w14:textId="6A2B9F7A" w:rsidR="00E36D7C" w:rsidRPr="00E36D7C" w:rsidRDefault="00E36D7C" w:rsidP="00E36D7C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36D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Działania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 wizyty studyjne</w:t>
            </w:r>
          </w:p>
        </w:tc>
      </w:tr>
      <w:tr w:rsidR="00E36D7C" w:rsidRPr="00105E22" w14:paraId="6F598AE0" w14:textId="77777777" w:rsidTr="00E36D7C">
        <w:tc>
          <w:tcPr>
            <w:tcW w:w="671" w:type="dxa"/>
          </w:tcPr>
          <w:p w14:paraId="4A76CD82" w14:textId="2203EB1B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IV.1</w:t>
            </w:r>
          </w:p>
        </w:tc>
        <w:tc>
          <w:tcPr>
            <w:tcW w:w="882" w:type="dxa"/>
          </w:tcPr>
          <w:p w14:paraId="4AB6C72C" w14:textId="77777777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Działanie 1</w:t>
            </w:r>
          </w:p>
        </w:tc>
        <w:tc>
          <w:tcPr>
            <w:tcW w:w="718" w:type="dxa"/>
          </w:tcPr>
          <w:p w14:paraId="6103BFBE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67DFD747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1152B748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2D4DFBA1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23BB2B5A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E7AE9B2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2C642EE0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A671FB8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1388F3E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71DBF63E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1E82959F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2B2C5C3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6D7C" w:rsidRPr="00105E22" w14:paraId="590C72DE" w14:textId="77777777" w:rsidTr="00E36D7C">
        <w:tc>
          <w:tcPr>
            <w:tcW w:w="671" w:type="dxa"/>
          </w:tcPr>
          <w:p w14:paraId="5931A6B0" w14:textId="7DECDF86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IV.1.1.</w:t>
            </w:r>
          </w:p>
        </w:tc>
        <w:tc>
          <w:tcPr>
            <w:tcW w:w="882" w:type="dxa"/>
          </w:tcPr>
          <w:p w14:paraId="60D49CC1" w14:textId="77777777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1</w:t>
            </w:r>
          </w:p>
        </w:tc>
        <w:tc>
          <w:tcPr>
            <w:tcW w:w="718" w:type="dxa"/>
          </w:tcPr>
          <w:p w14:paraId="578E8AC1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126DE482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1CE41344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74C3C87B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15EEFA0B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BFB2615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3CF09BF1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759B3BBF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F500E5D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1D43E8EB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514B3EC2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EB38BF1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6D7C" w:rsidRPr="00105E22" w14:paraId="2521AFAD" w14:textId="77777777" w:rsidTr="00E36D7C">
        <w:tc>
          <w:tcPr>
            <w:tcW w:w="671" w:type="dxa"/>
          </w:tcPr>
          <w:p w14:paraId="4D9F9214" w14:textId="6A5999C9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IV.1.2.</w:t>
            </w:r>
          </w:p>
        </w:tc>
        <w:tc>
          <w:tcPr>
            <w:tcW w:w="882" w:type="dxa"/>
          </w:tcPr>
          <w:p w14:paraId="7DB3E486" w14:textId="77777777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2</w:t>
            </w:r>
          </w:p>
        </w:tc>
        <w:tc>
          <w:tcPr>
            <w:tcW w:w="718" w:type="dxa"/>
          </w:tcPr>
          <w:p w14:paraId="7952F205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7E1BA811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060B96EE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05A9DA98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60339A30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6AEFA48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71C463A3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62F48FF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F101DF4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1859DFC7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4AEA895E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2A4BE35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6D7C" w:rsidRPr="00105E22" w14:paraId="58037C45" w14:textId="77777777" w:rsidTr="00E36D7C">
        <w:tc>
          <w:tcPr>
            <w:tcW w:w="671" w:type="dxa"/>
            <w:tcBorders>
              <w:bottom w:val="single" w:sz="4" w:space="0" w:color="auto"/>
            </w:tcBorders>
          </w:tcPr>
          <w:p w14:paraId="185D5113" w14:textId="77777777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4EFBF57B" w14:textId="77777777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……….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330556A3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6ED974B8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275F97F4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19552EB4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73ED78AB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783B2AAF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10E17171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3C9A4E3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9C77214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53704C65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162FA472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CC47684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6D7C" w:rsidRPr="00105E22" w14:paraId="1503BFD6" w14:textId="77777777" w:rsidTr="00E36D7C">
        <w:tc>
          <w:tcPr>
            <w:tcW w:w="671" w:type="dxa"/>
          </w:tcPr>
          <w:p w14:paraId="18C34680" w14:textId="050F9A2F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IV.2.</w:t>
            </w:r>
          </w:p>
        </w:tc>
        <w:tc>
          <w:tcPr>
            <w:tcW w:w="882" w:type="dxa"/>
          </w:tcPr>
          <w:p w14:paraId="16745167" w14:textId="77777777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Działanie 2</w:t>
            </w:r>
          </w:p>
        </w:tc>
        <w:tc>
          <w:tcPr>
            <w:tcW w:w="718" w:type="dxa"/>
          </w:tcPr>
          <w:p w14:paraId="0763990A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12F2C617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06A60F57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2BA72BD0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47488EAC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5963A98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2F52B874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37B0ED0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72F3FEC7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1582017F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37801983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85F8F28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6D7C" w:rsidRPr="00105E22" w14:paraId="3B78C60E" w14:textId="77777777" w:rsidTr="00E36D7C">
        <w:tc>
          <w:tcPr>
            <w:tcW w:w="671" w:type="dxa"/>
          </w:tcPr>
          <w:p w14:paraId="4BE32119" w14:textId="6F1C5159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IV.2.1.</w:t>
            </w:r>
          </w:p>
        </w:tc>
        <w:tc>
          <w:tcPr>
            <w:tcW w:w="882" w:type="dxa"/>
          </w:tcPr>
          <w:p w14:paraId="6379AA4D" w14:textId="77777777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1</w:t>
            </w:r>
          </w:p>
        </w:tc>
        <w:tc>
          <w:tcPr>
            <w:tcW w:w="718" w:type="dxa"/>
          </w:tcPr>
          <w:p w14:paraId="4D872D3B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55DF016E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6746C05C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204E7CBD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7E14270A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62A964E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0AD508EE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9C436BA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774541C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74CBAE81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44F28020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62A2FCE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6D7C" w:rsidRPr="00105E22" w14:paraId="35B6EF32" w14:textId="77777777" w:rsidTr="00E36D7C">
        <w:tc>
          <w:tcPr>
            <w:tcW w:w="671" w:type="dxa"/>
          </w:tcPr>
          <w:p w14:paraId="2352E739" w14:textId="25677317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IV.2.2.</w:t>
            </w:r>
          </w:p>
        </w:tc>
        <w:tc>
          <w:tcPr>
            <w:tcW w:w="882" w:type="dxa"/>
          </w:tcPr>
          <w:p w14:paraId="3E7D2AE8" w14:textId="77777777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2</w:t>
            </w:r>
          </w:p>
        </w:tc>
        <w:tc>
          <w:tcPr>
            <w:tcW w:w="718" w:type="dxa"/>
          </w:tcPr>
          <w:p w14:paraId="62E3DEC5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5AE61943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4863F62E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3DE8308E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0F9B9C5E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FCA8163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76D2987D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830F856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9B3B7B5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5E9B8AFF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1030363A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49CFD87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6D7C" w:rsidRPr="00105E22" w14:paraId="3FE47135" w14:textId="77777777" w:rsidTr="00E36D7C">
        <w:tc>
          <w:tcPr>
            <w:tcW w:w="671" w:type="dxa"/>
            <w:tcBorders>
              <w:bottom w:val="single" w:sz="4" w:space="0" w:color="auto"/>
            </w:tcBorders>
          </w:tcPr>
          <w:p w14:paraId="4603321F" w14:textId="77777777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03A6AAC1" w14:textId="77777777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……….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2BF15946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64FA9DE1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7D87BD91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5B80550A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654B5A17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6CC0F0E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2D6A58BD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3DB1D87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808C032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32C23D8B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60BFCF3E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97E5DE2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6D7C" w:rsidRPr="00105E22" w14:paraId="1BD8D07E" w14:textId="77777777" w:rsidTr="00E36D7C">
        <w:tc>
          <w:tcPr>
            <w:tcW w:w="671" w:type="dxa"/>
          </w:tcPr>
          <w:p w14:paraId="39D7CA62" w14:textId="54D93A01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IV.3.</w:t>
            </w:r>
          </w:p>
        </w:tc>
        <w:tc>
          <w:tcPr>
            <w:tcW w:w="882" w:type="dxa"/>
          </w:tcPr>
          <w:p w14:paraId="267BDA0F" w14:textId="77777777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Działanie 3</w:t>
            </w:r>
          </w:p>
        </w:tc>
        <w:tc>
          <w:tcPr>
            <w:tcW w:w="718" w:type="dxa"/>
          </w:tcPr>
          <w:p w14:paraId="78693DB9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7871DEF6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43836DD7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2419AF4B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08669017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1B26C8A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14FACE17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74C107AB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C50179E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17A6E2D7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78590ECB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B9986E6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6D7C" w:rsidRPr="00105E22" w14:paraId="5FED71FA" w14:textId="77777777" w:rsidTr="00E36D7C">
        <w:tc>
          <w:tcPr>
            <w:tcW w:w="671" w:type="dxa"/>
          </w:tcPr>
          <w:p w14:paraId="67C32852" w14:textId="0FBB5B0C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IV.3.1.</w:t>
            </w:r>
          </w:p>
        </w:tc>
        <w:tc>
          <w:tcPr>
            <w:tcW w:w="882" w:type="dxa"/>
          </w:tcPr>
          <w:p w14:paraId="44EEB49F" w14:textId="77777777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1</w:t>
            </w:r>
          </w:p>
        </w:tc>
        <w:tc>
          <w:tcPr>
            <w:tcW w:w="718" w:type="dxa"/>
          </w:tcPr>
          <w:p w14:paraId="149401A5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0D0FCE2B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3264F614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6641286B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6CB871D3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7AF3AD80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7153FF75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E7C245D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B8BDD2D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7FB0D592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3DFE3428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C23AE95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6D7C" w:rsidRPr="00105E22" w14:paraId="15C5D124" w14:textId="77777777" w:rsidTr="00E36D7C">
        <w:tc>
          <w:tcPr>
            <w:tcW w:w="671" w:type="dxa"/>
          </w:tcPr>
          <w:p w14:paraId="333A7A95" w14:textId="5CDAD87C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IV.3.2.</w:t>
            </w:r>
          </w:p>
        </w:tc>
        <w:tc>
          <w:tcPr>
            <w:tcW w:w="882" w:type="dxa"/>
          </w:tcPr>
          <w:p w14:paraId="657D7C25" w14:textId="77777777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2</w:t>
            </w:r>
          </w:p>
        </w:tc>
        <w:tc>
          <w:tcPr>
            <w:tcW w:w="718" w:type="dxa"/>
          </w:tcPr>
          <w:p w14:paraId="1A10855D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06D9062C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4ECE811A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633BA859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02B63960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3C3BF97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2799C1AD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0A7CEB5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0B1CCD2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500B70AD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61EE7543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4157212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6D7C" w:rsidRPr="00105E22" w14:paraId="1AF2DD22" w14:textId="77777777" w:rsidTr="00E36D7C">
        <w:tc>
          <w:tcPr>
            <w:tcW w:w="671" w:type="dxa"/>
            <w:tcBorders>
              <w:bottom w:val="single" w:sz="4" w:space="0" w:color="auto"/>
            </w:tcBorders>
          </w:tcPr>
          <w:p w14:paraId="60F5192F" w14:textId="77777777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35D40860" w14:textId="77777777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……….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22521EB9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43715C80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6EF6644D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pct10" w:color="auto" w:fill="auto"/>
          </w:tcPr>
          <w:p w14:paraId="7D72DAF3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</w:tcPr>
          <w:p w14:paraId="3A469B95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41CB6DFC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pct10" w:color="auto" w:fill="auto"/>
          </w:tcPr>
          <w:p w14:paraId="344721A2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27E20976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2591C3E4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pct10" w:color="auto" w:fill="auto"/>
          </w:tcPr>
          <w:p w14:paraId="6414DB5E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</w:tcPr>
          <w:p w14:paraId="0F308150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52DD9D92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6D7C" w:rsidRPr="00105E22" w14:paraId="50C48A4F" w14:textId="77777777" w:rsidTr="00E36D7C">
        <w:tc>
          <w:tcPr>
            <w:tcW w:w="4405" w:type="dxa"/>
            <w:gridSpan w:val="5"/>
            <w:tcBorders>
              <w:bottom w:val="single" w:sz="4" w:space="0" w:color="auto"/>
            </w:tcBorders>
          </w:tcPr>
          <w:p w14:paraId="721A14D3" w14:textId="14F9101B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Suma dla działań rodzaju IV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pct10" w:color="auto" w:fill="auto"/>
          </w:tcPr>
          <w:p w14:paraId="6D9DDAAF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5BDB6B7A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0BB70390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pct10" w:color="auto" w:fill="auto"/>
          </w:tcPr>
          <w:p w14:paraId="07104F6F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17C3F792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53FD4FE3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pct10" w:color="auto" w:fill="auto"/>
          </w:tcPr>
          <w:p w14:paraId="37EEABFB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5A4880F7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2A887A32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0B442FEF" w14:textId="77777777" w:rsidTr="00E36D7C">
        <w:tc>
          <w:tcPr>
            <w:tcW w:w="4405" w:type="dxa"/>
            <w:gridSpan w:val="5"/>
            <w:shd w:val="clear" w:color="auto" w:fill="C0C0C0"/>
          </w:tcPr>
          <w:p w14:paraId="203F7B57" w14:textId="7778CC7B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Suma kosztów realizacji działań I + II + III</w:t>
            </w:r>
            <w:r w:rsidR="00E36D7C">
              <w:rPr>
                <w:rFonts w:asciiTheme="minorHAnsi" w:hAnsiTheme="minorHAnsi" w:cstheme="minorHAnsi"/>
                <w:sz w:val="18"/>
                <w:szCs w:val="18"/>
              </w:rPr>
              <w:t xml:space="preserve"> + IV</w:t>
            </w:r>
          </w:p>
        </w:tc>
        <w:tc>
          <w:tcPr>
            <w:tcW w:w="638" w:type="dxa"/>
            <w:shd w:val="pct15" w:color="auto" w:fill="auto"/>
          </w:tcPr>
          <w:p w14:paraId="3E6B82E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pct15" w:color="auto" w:fill="auto"/>
          </w:tcPr>
          <w:p w14:paraId="3D8AEBD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pct15" w:color="auto" w:fill="auto"/>
          </w:tcPr>
          <w:p w14:paraId="1587130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5" w:color="auto" w:fill="auto"/>
          </w:tcPr>
          <w:p w14:paraId="79F14DD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pct15" w:color="auto" w:fill="auto"/>
          </w:tcPr>
          <w:p w14:paraId="3944966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pct15" w:color="auto" w:fill="auto"/>
          </w:tcPr>
          <w:p w14:paraId="174A26E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5" w:color="auto" w:fill="auto"/>
          </w:tcPr>
          <w:p w14:paraId="12C3956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pct15" w:color="auto" w:fill="auto"/>
          </w:tcPr>
          <w:p w14:paraId="74478BA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pct15" w:color="auto" w:fill="auto"/>
          </w:tcPr>
          <w:p w14:paraId="77C63DF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00CCC646" w14:textId="77777777" w:rsidTr="00E36D7C">
        <w:tc>
          <w:tcPr>
            <w:tcW w:w="671" w:type="dxa"/>
          </w:tcPr>
          <w:p w14:paraId="51EF9966" w14:textId="4C2A387E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2)</w:t>
            </w:r>
          </w:p>
        </w:tc>
        <w:tc>
          <w:tcPr>
            <w:tcW w:w="9265" w:type="dxa"/>
            <w:gridSpan w:val="19"/>
            <w:shd w:val="clear" w:color="auto" w:fill="BFBFBF" w:themeFill="background1" w:themeFillShade="BF"/>
          </w:tcPr>
          <w:p w14:paraId="6FDCB305" w14:textId="77777777" w:rsidR="00A06FEC" w:rsidRPr="00A06FEC" w:rsidRDefault="00A06FEC" w:rsidP="00A06FE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6F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Koszty administracyjne</w:t>
            </w:r>
          </w:p>
        </w:tc>
      </w:tr>
      <w:tr w:rsidR="00A06FEC" w:rsidRPr="00105E22" w14:paraId="7D8F4A55" w14:textId="77777777" w:rsidTr="00E36D7C">
        <w:tc>
          <w:tcPr>
            <w:tcW w:w="671" w:type="dxa"/>
          </w:tcPr>
          <w:p w14:paraId="4ADF1DDB" w14:textId="5E2CCE26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1.</w:t>
            </w:r>
          </w:p>
        </w:tc>
        <w:tc>
          <w:tcPr>
            <w:tcW w:w="882" w:type="dxa"/>
          </w:tcPr>
          <w:p w14:paraId="6C893DC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1</w:t>
            </w:r>
          </w:p>
        </w:tc>
        <w:tc>
          <w:tcPr>
            <w:tcW w:w="718" w:type="dxa"/>
          </w:tcPr>
          <w:p w14:paraId="68135A0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49717F8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2235643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pct10" w:color="auto" w:fill="auto"/>
          </w:tcPr>
          <w:p w14:paraId="7552381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6E3FC23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F09D63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pct10" w:color="auto" w:fill="auto"/>
          </w:tcPr>
          <w:p w14:paraId="576B3AD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7BE366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73A12D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pct10" w:color="auto" w:fill="auto"/>
          </w:tcPr>
          <w:p w14:paraId="39F2956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2A59961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9DEA5E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6C55566E" w14:textId="77777777" w:rsidTr="00E36D7C">
        <w:tc>
          <w:tcPr>
            <w:tcW w:w="671" w:type="dxa"/>
          </w:tcPr>
          <w:p w14:paraId="7D23A0A7" w14:textId="687D0BF9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882" w:type="dxa"/>
          </w:tcPr>
          <w:p w14:paraId="5AD7179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2</w:t>
            </w:r>
          </w:p>
        </w:tc>
        <w:tc>
          <w:tcPr>
            <w:tcW w:w="718" w:type="dxa"/>
          </w:tcPr>
          <w:p w14:paraId="08B0A52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7BBC332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7E02B67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491F74C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56CF1BD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26C712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753EDCA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7A3146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652C6C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00A18B5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506ADBB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E7C299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2EF5CA3E" w14:textId="77777777" w:rsidTr="00E36D7C">
        <w:tc>
          <w:tcPr>
            <w:tcW w:w="671" w:type="dxa"/>
            <w:tcBorders>
              <w:bottom w:val="single" w:sz="4" w:space="0" w:color="auto"/>
            </w:tcBorders>
          </w:tcPr>
          <w:p w14:paraId="20E1B778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0E4833A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02F2B5A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342FD10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297237E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pct10" w:color="auto" w:fill="auto"/>
          </w:tcPr>
          <w:p w14:paraId="1DD7ABA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</w:tcPr>
          <w:p w14:paraId="75E00BF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2F38D43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pct10" w:color="auto" w:fill="auto"/>
          </w:tcPr>
          <w:p w14:paraId="3231D34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3C83962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1F24089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pct10" w:color="auto" w:fill="auto"/>
          </w:tcPr>
          <w:p w14:paraId="446A926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</w:tcPr>
          <w:p w14:paraId="478025F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1A3CF0F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2EE5D456" w14:textId="77777777" w:rsidTr="00E36D7C">
        <w:tc>
          <w:tcPr>
            <w:tcW w:w="4405" w:type="dxa"/>
            <w:gridSpan w:val="5"/>
            <w:shd w:val="clear" w:color="auto" w:fill="C0C0C0"/>
          </w:tcPr>
          <w:p w14:paraId="265C6612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Suma kosztów administracyjnych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pct10" w:color="auto" w:fill="auto"/>
          </w:tcPr>
          <w:p w14:paraId="41C4873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2B836E0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6C207C0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pct10" w:color="auto" w:fill="auto"/>
          </w:tcPr>
          <w:p w14:paraId="3542D39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5FBC006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4A6934C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pct10" w:color="auto" w:fill="auto"/>
          </w:tcPr>
          <w:p w14:paraId="4119C42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1487DA0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3AC4E72F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7D96A054" w14:textId="77777777" w:rsidTr="00E36D7C">
        <w:tc>
          <w:tcPr>
            <w:tcW w:w="4405" w:type="dxa"/>
            <w:gridSpan w:val="5"/>
            <w:shd w:val="clear" w:color="auto" w:fill="C0C0C0"/>
          </w:tcPr>
          <w:p w14:paraId="420FAE0D" w14:textId="77777777" w:rsidR="00A06FEC" w:rsidRPr="00735B79" w:rsidRDefault="00A06FEC" w:rsidP="00A06F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5B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wszystkich kosztów realizacji zadania</w:t>
            </w:r>
          </w:p>
        </w:tc>
        <w:tc>
          <w:tcPr>
            <w:tcW w:w="638" w:type="dxa"/>
            <w:shd w:val="pct20" w:color="auto" w:fill="auto"/>
          </w:tcPr>
          <w:p w14:paraId="6E94F52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pct20" w:color="auto" w:fill="auto"/>
          </w:tcPr>
          <w:p w14:paraId="638D972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pct20" w:color="auto" w:fill="auto"/>
          </w:tcPr>
          <w:p w14:paraId="49EBD59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20" w:color="auto" w:fill="auto"/>
          </w:tcPr>
          <w:p w14:paraId="776D93F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pct20" w:color="auto" w:fill="auto"/>
          </w:tcPr>
          <w:p w14:paraId="41D3291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pct20" w:color="auto" w:fill="auto"/>
          </w:tcPr>
          <w:p w14:paraId="5CDC9C5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20" w:color="auto" w:fill="auto"/>
          </w:tcPr>
          <w:p w14:paraId="1666A3E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pct20" w:color="auto" w:fill="auto"/>
          </w:tcPr>
          <w:p w14:paraId="7AAA96C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pct20" w:color="auto" w:fill="auto"/>
          </w:tcPr>
          <w:p w14:paraId="7D67438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686B175" w14:textId="1852A05C" w:rsidR="00120198" w:rsidRDefault="00120198" w:rsidP="002C772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81A2D42" w14:textId="77777777" w:rsidR="0014263E" w:rsidRDefault="0014263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green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852"/>
        <w:gridCol w:w="4222"/>
        <w:gridCol w:w="2321"/>
        <w:gridCol w:w="2529"/>
      </w:tblGrid>
      <w:tr w:rsidR="003F478D" w:rsidRPr="009270DB" w14:paraId="33BCB809" w14:textId="77777777" w:rsidTr="00216E49">
        <w:tc>
          <w:tcPr>
            <w:tcW w:w="9924" w:type="dxa"/>
            <w:gridSpan w:val="4"/>
            <w:tcBorders>
              <w:bottom w:val="single" w:sz="4" w:space="0" w:color="auto"/>
            </w:tcBorders>
            <w:shd w:val="clear" w:color="auto" w:fill="DAD6A2"/>
          </w:tcPr>
          <w:p w14:paraId="60FF0DAE" w14:textId="77777777" w:rsidR="003F478D" w:rsidRPr="009270DB" w:rsidRDefault="003F478D" w:rsidP="00B833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270DB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3F478D" w:rsidRPr="00D91E7D" w14:paraId="56A7F496" w14:textId="77777777" w:rsidTr="00216E49">
        <w:tc>
          <w:tcPr>
            <w:tcW w:w="852" w:type="dxa"/>
            <w:shd w:val="clear" w:color="auto" w:fill="E4E1BA"/>
          </w:tcPr>
          <w:p w14:paraId="69ECF35B" w14:textId="77777777" w:rsidR="003F478D" w:rsidRPr="00D91E7D" w:rsidRDefault="003F478D" w:rsidP="00B83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1E7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4222" w:type="dxa"/>
            <w:shd w:val="clear" w:color="auto" w:fill="E4E1BA"/>
          </w:tcPr>
          <w:p w14:paraId="4240CBD7" w14:textId="77777777" w:rsidR="003F478D" w:rsidRPr="00D91E7D" w:rsidRDefault="003F478D" w:rsidP="00B83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1E7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321" w:type="dxa"/>
            <w:shd w:val="clear" w:color="auto" w:fill="E4E1BA"/>
          </w:tcPr>
          <w:p w14:paraId="4AD8D285" w14:textId="18ECD94E" w:rsidR="003F478D" w:rsidRPr="00D91E7D" w:rsidRDefault="003F478D" w:rsidP="00B83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301A5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Wartość </w:t>
            </w:r>
            <w:r w:rsidR="005027BB" w:rsidRPr="00301A5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brutto </w:t>
            </w:r>
            <w:r w:rsidRPr="00301A5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[</w:t>
            </w:r>
            <w:r w:rsidRPr="00D91E7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PLN]</w:t>
            </w:r>
          </w:p>
        </w:tc>
        <w:tc>
          <w:tcPr>
            <w:tcW w:w="2529" w:type="dxa"/>
            <w:shd w:val="clear" w:color="auto" w:fill="E4E1BA"/>
          </w:tcPr>
          <w:p w14:paraId="7B1102DE" w14:textId="77777777" w:rsidR="003F478D" w:rsidRPr="00D91E7D" w:rsidRDefault="003F478D" w:rsidP="00B83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1E7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Udział [%]</w:t>
            </w:r>
          </w:p>
        </w:tc>
      </w:tr>
      <w:tr w:rsidR="003F478D" w:rsidRPr="00222F6C" w14:paraId="56BEDD61" w14:textId="77777777" w:rsidTr="00216E49">
        <w:tc>
          <w:tcPr>
            <w:tcW w:w="852" w:type="dxa"/>
          </w:tcPr>
          <w:p w14:paraId="045EF4BD" w14:textId="77777777" w:rsidR="003F478D" w:rsidRPr="00222F6C" w:rsidRDefault="003F478D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F6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222" w:type="dxa"/>
          </w:tcPr>
          <w:p w14:paraId="49DFACC2" w14:textId="77777777" w:rsidR="003F478D" w:rsidRPr="00222F6C" w:rsidRDefault="003F478D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Suma wszystkich kosztów realizacji zadania</w:t>
            </w:r>
          </w:p>
        </w:tc>
        <w:tc>
          <w:tcPr>
            <w:tcW w:w="2321" w:type="dxa"/>
          </w:tcPr>
          <w:p w14:paraId="24F36DDD" w14:textId="77777777" w:rsidR="003F478D" w:rsidRPr="00222F6C" w:rsidRDefault="003F478D" w:rsidP="00301A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9" w:type="dxa"/>
          </w:tcPr>
          <w:p w14:paraId="29CA7387" w14:textId="77777777" w:rsidR="003F478D" w:rsidRPr="00222F6C" w:rsidRDefault="003F478D" w:rsidP="00301A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F6C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  <w:tr w:rsidR="003F478D" w:rsidRPr="00222F6C" w14:paraId="416A011F" w14:textId="77777777" w:rsidTr="00216E49">
        <w:tc>
          <w:tcPr>
            <w:tcW w:w="852" w:type="dxa"/>
          </w:tcPr>
          <w:p w14:paraId="733FBC2F" w14:textId="77777777" w:rsidR="003F478D" w:rsidRPr="00222F6C" w:rsidRDefault="003F478D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</w:p>
        </w:tc>
        <w:tc>
          <w:tcPr>
            <w:tcW w:w="4222" w:type="dxa"/>
          </w:tcPr>
          <w:p w14:paraId="6F235121" w14:textId="77777777" w:rsidR="003F478D" w:rsidRPr="00222F6C" w:rsidRDefault="003F478D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Planowana dotacja w ramach niniejszej oferty</w:t>
            </w:r>
          </w:p>
        </w:tc>
        <w:tc>
          <w:tcPr>
            <w:tcW w:w="2321" w:type="dxa"/>
          </w:tcPr>
          <w:p w14:paraId="38EC5B25" w14:textId="77777777" w:rsidR="003F478D" w:rsidRPr="00222F6C" w:rsidRDefault="003F478D" w:rsidP="00301A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9" w:type="dxa"/>
          </w:tcPr>
          <w:p w14:paraId="5E717388" w14:textId="77777777" w:rsidR="003F478D" w:rsidRPr="00222F6C" w:rsidRDefault="003F478D" w:rsidP="00301A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478D" w:rsidRPr="00222F6C" w14:paraId="0DFA61BC" w14:textId="77777777" w:rsidTr="00216E49">
        <w:tc>
          <w:tcPr>
            <w:tcW w:w="852" w:type="dxa"/>
          </w:tcPr>
          <w:p w14:paraId="1AB9DE80" w14:textId="77777777" w:rsidR="003F478D" w:rsidRPr="00222F6C" w:rsidRDefault="003F478D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222" w:type="dxa"/>
          </w:tcPr>
          <w:p w14:paraId="67999EFA" w14:textId="773D0E0E" w:rsidR="003F478D" w:rsidRPr="003612AF" w:rsidRDefault="003F478D" w:rsidP="00B83360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Wkład własny</w:t>
            </w:r>
          </w:p>
        </w:tc>
        <w:tc>
          <w:tcPr>
            <w:tcW w:w="2321" w:type="dxa"/>
          </w:tcPr>
          <w:p w14:paraId="0B74CBCB" w14:textId="77777777" w:rsidR="003F478D" w:rsidRPr="00222F6C" w:rsidRDefault="003F478D" w:rsidP="00301A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9" w:type="dxa"/>
          </w:tcPr>
          <w:p w14:paraId="1ABADE99" w14:textId="77777777" w:rsidR="003F478D" w:rsidRPr="00222F6C" w:rsidRDefault="003F478D" w:rsidP="00301A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478D" w:rsidRPr="00301A53" w14:paraId="63A5CCA8" w14:textId="77777777" w:rsidTr="00216E49">
        <w:tc>
          <w:tcPr>
            <w:tcW w:w="852" w:type="dxa"/>
          </w:tcPr>
          <w:p w14:paraId="59842E14" w14:textId="77777777" w:rsidR="003F478D" w:rsidRPr="00301A53" w:rsidRDefault="003F478D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1A53">
              <w:rPr>
                <w:rFonts w:asciiTheme="minorHAnsi" w:hAnsiTheme="minorHAnsi" w:cstheme="minorHAnsi"/>
                <w:sz w:val="18"/>
                <w:szCs w:val="18"/>
              </w:rPr>
              <w:t>3.1.</w:t>
            </w:r>
          </w:p>
        </w:tc>
        <w:tc>
          <w:tcPr>
            <w:tcW w:w="4222" w:type="dxa"/>
          </w:tcPr>
          <w:p w14:paraId="3EE8ABBA" w14:textId="1496B5FF" w:rsidR="003F478D" w:rsidRPr="00301A53" w:rsidRDefault="003F478D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1A53">
              <w:rPr>
                <w:rFonts w:asciiTheme="minorHAnsi" w:hAnsiTheme="minorHAnsi" w:cstheme="minorHAnsi"/>
                <w:sz w:val="18"/>
                <w:szCs w:val="18"/>
              </w:rPr>
              <w:t>Wkład własny finansowy</w:t>
            </w:r>
            <w:r w:rsidR="00BA2602" w:rsidRPr="00301A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21" w:type="dxa"/>
          </w:tcPr>
          <w:p w14:paraId="7F10DF13" w14:textId="52934E8D" w:rsidR="003F478D" w:rsidRPr="00301A53" w:rsidRDefault="00287DEB" w:rsidP="00301A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A53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2529" w:type="dxa"/>
          </w:tcPr>
          <w:p w14:paraId="454ADA4E" w14:textId="6466998A" w:rsidR="003F478D" w:rsidRPr="00301A53" w:rsidRDefault="00287DEB" w:rsidP="00301A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A53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</w:tr>
      <w:tr w:rsidR="003F478D" w:rsidRPr="00301A53" w14:paraId="5F73B615" w14:textId="77777777" w:rsidTr="00216E49">
        <w:tc>
          <w:tcPr>
            <w:tcW w:w="852" w:type="dxa"/>
          </w:tcPr>
          <w:p w14:paraId="6AA93F91" w14:textId="77777777" w:rsidR="003F478D" w:rsidRPr="00301A53" w:rsidRDefault="003F478D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1A53">
              <w:rPr>
                <w:rFonts w:asciiTheme="minorHAnsi" w:hAnsiTheme="minorHAnsi" w:cstheme="minorHAnsi"/>
                <w:sz w:val="18"/>
                <w:szCs w:val="18"/>
              </w:rPr>
              <w:t>3.2.</w:t>
            </w:r>
          </w:p>
        </w:tc>
        <w:tc>
          <w:tcPr>
            <w:tcW w:w="4222" w:type="dxa"/>
          </w:tcPr>
          <w:p w14:paraId="79F88526" w14:textId="4590C011" w:rsidR="003F478D" w:rsidRPr="00301A53" w:rsidRDefault="003F478D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1A53">
              <w:rPr>
                <w:rFonts w:asciiTheme="minorHAnsi" w:hAnsiTheme="minorHAnsi" w:cstheme="minorHAnsi"/>
                <w:sz w:val="18"/>
                <w:szCs w:val="18"/>
              </w:rPr>
              <w:t>Wkład własny niefinansowy (osobowy i rzeczowy)</w:t>
            </w:r>
            <w:r w:rsidR="00BA2602" w:rsidRPr="00301A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C5897" w:rsidRPr="00301A53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BA2602" w:rsidRPr="00301A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C5897" w:rsidRPr="00301A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="00BA2602" w:rsidRPr="00301A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niewymagany</w:t>
            </w:r>
            <w:r w:rsidR="009C5897" w:rsidRPr="00301A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, ale jeśli </w:t>
            </w:r>
            <w:r w:rsidR="00E23B5D" w:rsidRPr="00301A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jest wnoszony, to należy wypełnić</w:t>
            </w:r>
            <w:r w:rsidR="009C5897" w:rsidRPr="00301A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321" w:type="dxa"/>
          </w:tcPr>
          <w:p w14:paraId="4E18FD16" w14:textId="77777777" w:rsidR="003F478D" w:rsidRPr="00301A53" w:rsidRDefault="003F478D" w:rsidP="00301A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9" w:type="dxa"/>
          </w:tcPr>
          <w:p w14:paraId="2FB21F9E" w14:textId="77777777" w:rsidR="003F478D" w:rsidRPr="00301A53" w:rsidRDefault="003F478D" w:rsidP="00301A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478D" w:rsidRPr="00222F6C" w14:paraId="23178D84" w14:textId="77777777" w:rsidTr="00216E49">
        <w:tc>
          <w:tcPr>
            <w:tcW w:w="852" w:type="dxa"/>
          </w:tcPr>
          <w:p w14:paraId="751D1A9E" w14:textId="77777777" w:rsidR="003F478D" w:rsidRPr="00301A53" w:rsidRDefault="003F478D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1A53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4222" w:type="dxa"/>
          </w:tcPr>
          <w:p w14:paraId="78931B2D" w14:textId="04442915" w:rsidR="003F478D" w:rsidRPr="00301A53" w:rsidRDefault="003F478D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1A53">
              <w:rPr>
                <w:rFonts w:asciiTheme="minorHAnsi" w:hAnsiTheme="minorHAnsi" w:cstheme="minorHAnsi"/>
                <w:sz w:val="18"/>
                <w:szCs w:val="18"/>
              </w:rPr>
              <w:t>Świadczenia pieniężne od odbiorców zadania</w:t>
            </w:r>
            <w:r w:rsidR="00BA2602" w:rsidRPr="00301A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21" w:type="dxa"/>
          </w:tcPr>
          <w:p w14:paraId="3E86903F" w14:textId="4B8CF36A" w:rsidR="003F478D" w:rsidRPr="00301A53" w:rsidRDefault="00287DEB" w:rsidP="00301A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A53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  <w:r w:rsidR="00E23B5D" w:rsidRPr="00301A53">
              <w:rPr>
                <w:rFonts w:asciiTheme="minorHAnsi" w:hAnsiTheme="minorHAnsi" w:cstheme="minorHAnsi"/>
                <w:sz w:val="18"/>
                <w:szCs w:val="18"/>
              </w:rPr>
              <w:t xml:space="preserve"> dotyczy</w:t>
            </w:r>
          </w:p>
        </w:tc>
        <w:tc>
          <w:tcPr>
            <w:tcW w:w="2529" w:type="dxa"/>
          </w:tcPr>
          <w:p w14:paraId="4B58A750" w14:textId="4D3658F3" w:rsidR="003F478D" w:rsidRPr="00301A53" w:rsidRDefault="00287DEB" w:rsidP="00301A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A53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  <w:r w:rsidR="00E23B5D" w:rsidRPr="00301A53">
              <w:rPr>
                <w:rFonts w:asciiTheme="minorHAnsi" w:hAnsiTheme="minorHAnsi" w:cstheme="minorHAnsi"/>
                <w:sz w:val="18"/>
                <w:szCs w:val="18"/>
              </w:rPr>
              <w:t xml:space="preserve"> dotyczy</w:t>
            </w:r>
          </w:p>
        </w:tc>
      </w:tr>
    </w:tbl>
    <w:p w14:paraId="6922D4FA" w14:textId="156E1CD6" w:rsidR="0014263E" w:rsidRDefault="0014263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green"/>
        </w:rPr>
      </w:pPr>
    </w:p>
    <w:p w14:paraId="3C54FC15" w14:textId="2FAB1F19" w:rsidR="003F478D" w:rsidRDefault="003F478D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green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810"/>
        <w:gridCol w:w="3154"/>
        <w:gridCol w:w="663"/>
        <w:gridCol w:w="43"/>
        <w:gridCol w:w="601"/>
        <w:gridCol w:w="37"/>
        <w:gridCol w:w="604"/>
        <w:gridCol w:w="658"/>
        <w:gridCol w:w="50"/>
        <w:gridCol w:w="587"/>
        <w:gridCol w:w="51"/>
        <w:gridCol w:w="586"/>
        <w:gridCol w:w="658"/>
        <w:gridCol w:w="50"/>
        <w:gridCol w:w="587"/>
        <w:gridCol w:w="51"/>
        <w:gridCol w:w="734"/>
      </w:tblGrid>
      <w:tr w:rsidR="003F478D" w14:paraId="6387EFFC" w14:textId="77777777" w:rsidTr="00216E49">
        <w:tc>
          <w:tcPr>
            <w:tcW w:w="9924" w:type="dxa"/>
            <w:gridSpan w:val="17"/>
            <w:shd w:val="clear" w:color="auto" w:fill="D7D3A5"/>
          </w:tcPr>
          <w:p w14:paraId="51B9E4B6" w14:textId="6A718D7C" w:rsidR="003F478D" w:rsidRPr="00C33706" w:rsidRDefault="003F478D" w:rsidP="00B83360">
            <w:pPr>
              <w:rPr>
                <w:b/>
                <w:bCs/>
              </w:rPr>
            </w:pPr>
            <w:r w:rsidRPr="00C33706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V.C Podział kosztów realizacji zadania pomiędzy oferentów </w:t>
            </w:r>
            <w:r w:rsidRPr="003F478D">
              <w:rPr>
                <w:rFonts w:asciiTheme="minorHAnsi" w:hAnsiTheme="minorHAnsi" w:cs="Verdana"/>
                <w:color w:val="auto"/>
                <w:sz w:val="16"/>
                <w:szCs w:val="16"/>
              </w:rPr>
              <w:t>(należy uzupełnić w przypadku oferty wspólnej)</w:t>
            </w:r>
          </w:p>
        </w:tc>
      </w:tr>
      <w:tr w:rsidR="006D2EBF" w:rsidRPr="00236D82" w14:paraId="274D762A" w14:textId="77777777" w:rsidTr="00216E49">
        <w:tc>
          <w:tcPr>
            <w:tcW w:w="810" w:type="dxa"/>
            <w:vMerge w:val="restart"/>
            <w:shd w:val="clear" w:color="auto" w:fill="D7D3A5"/>
          </w:tcPr>
          <w:p w14:paraId="710E7687" w14:textId="77777777" w:rsidR="006D2EBF" w:rsidRPr="00C33706" w:rsidRDefault="006D2EBF" w:rsidP="00B8336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37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54" w:type="dxa"/>
            <w:vMerge w:val="restart"/>
            <w:shd w:val="clear" w:color="auto" w:fill="D7D3A5"/>
          </w:tcPr>
          <w:p w14:paraId="52E60D08" w14:textId="77777777" w:rsidR="006D2EBF" w:rsidRPr="00C33706" w:rsidRDefault="006D2EBF" w:rsidP="00B8336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37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5960" w:type="dxa"/>
            <w:gridSpan w:val="15"/>
            <w:shd w:val="clear" w:color="auto" w:fill="D7D3A5"/>
          </w:tcPr>
          <w:p w14:paraId="5E8ECCA3" w14:textId="77777777" w:rsidR="006D2EBF" w:rsidRPr="00C33706" w:rsidRDefault="006D2EBF" w:rsidP="00B8336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37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[PLN]</w:t>
            </w:r>
          </w:p>
        </w:tc>
      </w:tr>
      <w:tr w:rsidR="006D2EBF" w:rsidRPr="00236D82" w14:paraId="1ACE7C00" w14:textId="77777777" w:rsidTr="00216E49">
        <w:trPr>
          <w:trHeight w:val="110"/>
        </w:trPr>
        <w:tc>
          <w:tcPr>
            <w:tcW w:w="810" w:type="dxa"/>
            <w:vMerge/>
            <w:shd w:val="clear" w:color="auto" w:fill="D7D3A5"/>
          </w:tcPr>
          <w:p w14:paraId="61BAE0C7" w14:textId="77777777" w:rsidR="006D2EBF" w:rsidRPr="00C33706" w:rsidRDefault="006D2EBF" w:rsidP="00B8336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54" w:type="dxa"/>
            <w:vMerge/>
            <w:shd w:val="clear" w:color="auto" w:fill="D7D3A5"/>
          </w:tcPr>
          <w:p w14:paraId="594E22FC" w14:textId="77777777" w:rsidR="006D2EBF" w:rsidRPr="00C33706" w:rsidRDefault="006D2EBF" w:rsidP="00B8336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48" w:type="dxa"/>
            <w:gridSpan w:val="5"/>
            <w:shd w:val="clear" w:color="auto" w:fill="D7D3A5"/>
          </w:tcPr>
          <w:p w14:paraId="25A0FE95" w14:textId="77777777" w:rsidR="006D2EBF" w:rsidRPr="00C33706" w:rsidRDefault="006D2EBF" w:rsidP="006D2EB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37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932" w:type="dxa"/>
            <w:gridSpan w:val="5"/>
            <w:shd w:val="clear" w:color="auto" w:fill="D7D3A5"/>
          </w:tcPr>
          <w:p w14:paraId="2C535639" w14:textId="77777777" w:rsidR="006D2EBF" w:rsidRPr="00C33706" w:rsidRDefault="006D2EBF" w:rsidP="006D2EB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37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Rok 2024</w:t>
            </w:r>
          </w:p>
        </w:tc>
        <w:tc>
          <w:tcPr>
            <w:tcW w:w="2080" w:type="dxa"/>
            <w:gridSpan w:val="5"/>
            <w:shd w:val="clear" w:color="auto" w:fill="D7D3A5"/>
          </w:tcPr>
          <w:p w14:paraId="141F961C" w14:textId="77777777" w:rsidR="006D2EBF" w:rsidRPr="00C33706" w:rsidRDefault="006D2EBF" w:rsidP="006D2EB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37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Rok 2025</w:t>
            </w:r>
          </w:p>
        </w:tc>
      </w:tr>
      <w:tr w:rsidR="006D2EBF" w:rsidRPr="00236D82" w14:paraId="74AE5B50" w14:textId="77777777" w:rsidTr="00216E49">
        <w:trPr>
          <w:trHeight w:val="110"/>
        </w:trPr>
        <w:tc>
          <w:tcPr>
            <w:tcW w:w="810" w:type="dxa"/>
            <w:vMerge/>
            <w:shd w:val="clear" w:color="auto" w:fill="D7D3A5"/>
          </w:tcPr>
          <w:p w14:paraId="3724ADF5" w14:textId="77777777" w:rsidR="006D2EBF" w:rsidRPr="00C33706" w:rsidRDefault="006D2EBF" w:rsidP="006D2E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54" w:type="dxa"/>
            <w:vMerge/>
            <w:shd w:val="clear" w:color="auto" w:fill="D7D3A5"/>
          </w:tcPr>
          <w:p w14:paraId="15326F2A" w14:textId="77777777" w:rsidR="006D2EBF" w:rsidRPr="00C33706" w:rsidRDefault="006D2EBF" w:rsidP="006D2E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shd w:val="clear" w:color="auto" w:fill="D7D3A5"/>
          </w:tcPr>
          <w:p w14:paraId="0CCBC865" w14:textId="0B8E76B4" w:rsidR="006D2EBF" w:rsidRPr="006D2EBF" w:rsidRDefault="006D2EBF" w:rsidP="006D2E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638" w:type="dxa"/>
            <w:gridSpan w:val="2"/>
            <w:shd w:val="clear" w:color="auto" w:fill="D7D3A5"/>
          </w:tcPr>
          <w:p w14:paraId="00D38391" w14:textId="736C9D25" w:rsidR="006D2EBF" w:rsidRPr="00C33706" w:rsidRDefault="006D2EBF" w:rsidP="006D2E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Netto</w:t>
            </w:r>
          </w:p>
        </w:tc>
        <w:tc>
          <w:tcPr>
            <w:tcW w:w="604" w:type="dxa"/>
            <w:shd w:val="clear" w:color="auto" w:fill="D7D3A5"/>
          </w:tcPr>
          <w:p w14:paraId="4ADF6BF5" w14:textId="28D598C4" w:rsidR="006D2EBF" w:rsidRPr="00C33706" w:rsidRDefault="006D2EBF" w:rsidP="006D2E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VAT</w:t>
            </w:r>
          </w:p>
        </w:tc>
        <w:tc>
          <w:tcPr>
            <w:tcW w:w="708" w:type="dxa"/>
            <w:gridSpan w:val="2"/>
            <w:shd w:val="clear" w:color="auto" w:fill="D7D3A5"/>
          </w:tcPr>
          <w:p w14:paraId="7DC64496" w14:textId="255268A7" w:rsidR="006D2EBF" w:rsidRPr="006D2EBF" w:rsidRDefault="006D2EBF" w:rsidP="006D2E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638" w:type="dxa"/>
            <w:gridSpan w:val="2"/>
            <w:shd w:val="clear" w:color="auto" w:fill="D7D3A5"/>
          </w:tcPr>
          <w:p w14:paraId="3A4225DB" w14:textId="65859327" w:rsidR="006D2EBF" w:rsidRPr="00C33706" w:rsidRDefault="006D2EBF" w:rsidP="006D2E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Netto</w:t>
            </w:r>
          </w:p>
        </w:tc>
        <w:tc>
          <w:tcPr>
            <w:tcW w:w="586" w:type="dxa"/>
            <w:shd w:val="clear" w:color="auto" w:fill="D7D3A5"/>
          </w:tcPr>
          <w:p w14:paraId="783D7DB4" w14:textId="506B19C1" w:rsidR="006D2EBF" w:rsidRPr="00C33706" w:rsidRDefault="006D2EBF" w:rsidP="006D2E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VAT</w:t>
            </w:r>
          </w:p>
        </w:tc>
        <w:tc>
          <w:tcPr>
            <w:tcW w:w="708" w:type="dxa"/>
            <w:gridSpan w:val="2"/>
            <w:shd w:val="clear" w:color="auto" w:fill="D7D3A5"/>
          </w:tcPr>
          <w:p w14:paraId="37D33212" w14:textId="37C7F21B" w:rsidR="006D2EBF" w:rsidRPr="006D2EBF" w:rsidRDefault="006D2EBF" w:rsidP="006D2E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638" w:type="dxa"/>
            <w:gridSpan w:val="2"/>
            <w:shd w:val="clear" w:color="auto" w:fill="D7D3A5"/>
          </w:tcPr>
          <w:p w14:paraId="3C34B57B" w14:textId="0C9FCC5B" w:rsidR="006D2EBF" w:rsidRPr="00C33706" w:rsidRDefault="006D2EBF" w:rsidP="006D2E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Netto</w:t>
            </w:r>
          </w:p>
        </w:tc>
        <w:tc>
          <w:tcPr>
            <w:tcW w:w="734" w:type="dxa"/>
            <w:shd w:val="clear" w:color="auto" w:fill="D7D3A5"/>
          </w:tcPr>
          <w:p w14:paraId="6A0C4B37" w14:textId="696F6AAA" w:rsidR="006D2EBF" w:rsidRPr="00C33706" w:rsidRDefault="006D2EBF" w:rsidP="006D2E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VAT</w:t>
            </w:r>
          </w:p>
        </w:tc>
      </w:tr>
      <w:tr w:rsidR="006D2EBF" w:rsidRPr="00236D82" w14:paraId="5020360F" w14:textId="77777777" w:rsidTr="00216E49">
        <w:tc>
          <w:tcPr>
            <w:tcW w:w="810" w:type="dxa"/>
          </w:tcPr>
          <w:p w14:paraId="7E77DEF1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3154" w:type="dxa"/>
          </w:tcPr>
          <w:p w14:paraId="57B0C6AD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Oferent 1</w:t>
            </w:r>
          </w:p>
        </w:tc>
        <w:tc>
          <w:tcPr>
            <w:tcW w:w="663" w:type="dxa"/>
            <w:shd w:val="pct10" w:color="auto" w:fill="auto"/>
          </w:tcPr>
          <w:p w14:paraId="666083B6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4" w:type="dxa"/>
            <w:gridSpan w:val="2"/>
          </w:tcPr>
          <w:p w14:paraId="1FA9DDB2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1" w:type="dxa"/>
            <w:gridSpan w:val="2"/>
          </w:tcPr>
          <w:p w14:paraId="33C2AFE4" w14:textId="67453DCB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pct10" w:color="auto" w:fill="auto"/>
          </w:tcPr>
          <w:p w14:paraId="0E2E49B6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14:paraId="20CE7574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14:paraId="4EE29DE3" w14:textId="64438ABC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pct10" w:color="auto" w:fill="auto"/>
          </w:tcPr>
          <w:p w14:paraId="125FC44D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14:paraId="7EFA87B3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5" w:type="dxa"/>
            <w:gridSpan w:val="2"/>
          </w:tcPr>
          <w:p w14:paraId="66CFE20F" w14:textId="0B1A7DFB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2EBF" w:rsidRPr="00236D82" w14:paraId="16AE90AC" w14:textId="77777777" w:rsidTr="00216E49">
        <w:tc>
          <w:tcPr>
            <w:tcW w:w="810" w:type="dxa"/>
          </w:tcPr>
          <w:p w14:paraId="7EC6CAC4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</w:p>
        </w:tc>
        <w:tc>
          <w:tcPr>
            <w:tcW w:w="3154" w:type="dxa"/>
          </w:tcPr>
          <w:p w14:paraId="2B5DC1EE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Oferent 2</w:t>
            </w:r>
          </w:p>
        </w:tc>
        <w:tc>
          <w:tcPr>
            <w:tcW w:w="663" w:type="dxa"/>
            <w:shd w:val="pct10" w:color="auto" w:fill="auto"/>
          </w:tcPr>
          <w:p w14:paraId="0685BACB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4" w:type="dxa"/>
            <w:gridSpan w:val="2"/>
          </w:tcPr>
          <w:p w14:paraId="535BAFF2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1" w:type="dxa"/>
            <w:gridSpan w:val="2"/>
          </w:tcPr>
          <w:p w14:paraId="46E5A3B3" w14:textId="5686A571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pct10" w:color="auto" w:fill="auto"/>
          </w:tcPr>
          <w:p w14:paraId="63ED523E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14:paraId="22790F42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14:paraId="72C5D481" w14:textId="0412E524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pct10" w:color="auto" w:fill="auto"/>
          </w:tcPr>
          <w:p w14:paraId="7834A1EB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14:paraId="1634B148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5" w:type="dxa"/>
            <w:gridSpan w:val="2"/>
          </w:tcPr>
          <w:p w14:paraId="2A7647D5" w14:textId="15E7C9C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2EBF" w:rsidRPr="00236D82" w14:paraId="27A11EA5" w14:textId="77777777" w:rsidTr="00216E49">
        <w:tc>
          <w:tcPr>
            <w:tcW w:w="810" w:type="dxa"/>
          </w:tcPr>
          <w:p w14:paraId="41F0C53D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</w:p>
        </w:tc>
        <w:tc>
          <w:tcPr>
            <w:tcW w:w="3154" w:type="dxa"/>
          </w:tcPr>
          <w:p w14:paraId="4CCB9C30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Oferent 3</w:t>
            </w:r>
          </w:p>
        </w:tc>
        <w:tc>
          <w:tcPr>
            <w:tcW w:w="663" w:type="dxa"/>
            <w:shd w:val="pct10" w:color="auto" w:fill="auto"/>
          </w:tcPr>
          <w:p w14:paraId="5EF89D75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4" w:type="dxa"/>
            <w:gridSpan w:val="2"/>
          </w:tcPr>
          <w:p w14:paraId="02BD898B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1" w:type="dxa"/>
            <w:gridSpan w:val="2"/>
          </w:tcPr>
          <w:p w14:paraId="3A33ADE9" w14:textId="04417A2C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pct10" w:color="auto" w:fill="auto"/>
          </w:tcPr>
          <w:p w14:paraId="3C7DACF9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14:paraId="3C61913E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14:paraId="6BA3A0A1" w14:textId="5DF288F9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pct10" w:color="auto" w:fill="auto"/>
          </w:tcPr>
          <w:p w14:paraId="457CF731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14:paraId="6623F09C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5" w:type="dxa"/>
            <w:gridSpan w:val="2"/>
          </w:tcPr>
          <w:p w14:paraId="7F562A49" w14:textId="2147405D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2EBF" w:rsidRPr="00236D82" w14:paraId="2D707BA9" w14:textId="77777777" w:rsidTr="00216E49">
        <w:tc>
          <w:tcPr>
            <w:tcW w:w="810" w:type="dxa"/>
            <w:tcBorders>
              <w:bottom w:val="single" w:sz="4" w:space="0" w:color="auto"/>
            </w:tcBorders>
          </w:tcPr>
          <w:p w14:paraId="6B21579C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792AFA4C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…..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pct10" w:color="auto" w:fill="auto"/>
          </w:tcPr>
          <w:p w14:paraId="7270B055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bottom w:val="single" w:sz="4" w:space="0" w:color="auto"/>
            </w:tcBorders>
          </w:tcPr>
          <w:p w14:paraId="6829A1EA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tcBorders>
              <w:bottom w:val="single" w:sz="4" w:space="0" w:color="auto"/>
            </w:tcBorders>
          </w:tcPr>
          <w:p w14:paraId="00D134EB" w14:textId="06C94535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pct10" w:color="auto" w:fill="auto"/>
          </w:tcPr>
          <w:p w14:paraId="442F1A57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</w:tcPr>
          <w:p w14:paraId="5E12561E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</w:tcPr>
          <w:p w14:paraId="74E7BFDC" w14:textId="554B48A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pct10" w:color="auto" w:fill="auto"/>
          </w:tcPr>
          <w:p w14:paraId="721A2C72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</w:tcPr>
          <w:p w14:paraId="7127FFC8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</w:tcPr>
          <w:p w14:paraId="79B8465E" w14:textId="470A52E0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2EBF" w:rsidRPr="00236D82" w14:paraId="172F1A8D" w14:textId="77777777" w:rsidTr="00216E49">
        <w:tc>
          <w:tcPr>
            <w:tcW w:w="3964" w:type="dxa"/>
            <w:gridSpan w:val="2"/>
            <w:shd w:val="clear" w:color="auto" w:fill="C0C0C0"/>
          </w:tcPr>
          <w:p w14:paraId="4F44D171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Suma wszystkich kosztów realizacji zadania</w:t>
            </w:r>
          </w:p>
        </w:tc>
        <w:tc>
          <w:tcPr>
            <w:tcW w:w="663" w:type="dxa"/>
            <w:shd w:val="pct10" w:color="auto" w:fill="auto"/>
          </w:tcPr>
          <w:p w14:paraId="4A27AE18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pct10" w:color="auto" w:fill="auto"/>
          </w:tcPr>
          <w:p w14:paraId="6F4EB5E4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shd w:val="pct10" w:color="auto" w:fill="auto"/>
          </w:tcPr>
          <w:p w14:paraId="1E23CE18" w14:textId="4A0F5B20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pct10" w:color="auto" w:fill="auto"/>
          </w:tcPr>
          <w:p w14:paraId="7035D00C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shd w:val="pct10" w:color="auto" w:fill="auto"/>
          </w:tcPr>
          <w:p w14:paraId="5B7B5451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shd w:val="pct10" w:color="auto" w:fill="auto"/>
          </w:tcPr>
          <w:p w14:paraId="5EA633BA" w14:textId="7DE25DCF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pct10" w:color="auto" w:fill="auto"/>
          </w:tcPr>
          <w:p w14:paraId="37DF9631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shd w:val="pct10" w:color="auto" w:fill="auto"/>
          </w:tcPr>
          <w:p w14:paraId="1791A0BB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shd w:val="pct10" w:color="auto" w:fill="auto"/>
          </w:tcPr>
          <w:p w14:paraId="291B4B93" w14:textId="5EA3401E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D26A29F" w14:textId="6EF9A03B" w:rsidR="003F478D" w:rsidRDefault="003F478D" w:rsidP="003F478D">
      <w:pPr>
        <w:pStyle w:val="Tekstprzypisudolnego"/>
        <w:jc w:val="both"/>
        <w:rPr>
          <w:rFonts w:asciiTheme="minorHAnsi" w:hAnsiTheme="minorHAnsi"/>
          <w:vertAlign w:val="superscript"/>
        </w:rPr>
      </w:pPr>
    </w:p>
    <w:p w14:paraId="15B99777" w14:textId="1EDF3255" w:rsidR="003F478D" w:rsidRPr="00D97AAD" w:rsidRDefault="003F478D" w:rsidP="003F478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3F478D">
        <w:rPr>
          <w:rFonts w:asciiTheme="minorHAnsi" w:hAnsiTheme="minorHAnsi" w:cs="Verdana"/>
          <w:b/>
          <w:bCs/>
          <w:color w:val="auto"/>
          <w:sz w:val="22"/>
          <w:szCs w:val="22"/>
        </w:rPr>
        <w:t>VI. Inne informacje</w:t>
      </w:r>
    </w:p>
    <w:p w14:paraId="0BF475EB" w14:textId="77777777" w:rsidR="003F478D" w:rsidRPr="00D97AAD" w:rsidRDefault="003F478D" w:rsidP="003F478D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315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F478D" w:rsidRPr="00C50DFC" w14:paraId="4034FA6B" w14:textId="77777777" w:rsidTr="00DF3C08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3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91E45" w14:textId="25D79000" w:rsidR="00C50DFC" w:rsidRPr="00C50DFC" w:rsidRDefault="00C50DFC" w:rsidP="00C50DFC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C50DF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Deklaracja o zamiarze nieodpłatnego wykonania zadania publicznego</w:t>
            </w:r>
            <w:r w:rsidR="00657AD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(pkt II.3.5 Ogłoszenia)</w:t>
            </w:r>
          </w:p>
          <w:p w14:paraId="42823BDC" w14:textId="77777777" w:rsidR="003F478D" w:rsidRDefault="00C50DFC" w:rsidP="00C50DFC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C5C6900" w14:textId="5834507F" w:rsidR="00C50DFC" w:rsidRPr="00C50DFC" w:rsidRDefault="00C50DFC" w:rsidP="00C50DFC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3F478D" w:rsidRPr="00D97AAD" w14:paraId="06D09395" w14:textId="77777777" w:rsidTr="00DF3C08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7B768" w14:textId="77777777" w:rsidR="003F478D" w:rsidRPr="00D97AAD" w:rsidRDefault="003F478D" w:rsidP="00B032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AC3F722" w14:textId="77777777" w:rsidR="003F478D" w:rsidRPr="00D97AAD" w:rsidRDefault="003F478D" w:rsidP="00B032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ECB1D6" w14:textId="77777777" w:rsidR="003F478D" w:rsidRPr="00D97AAD" w:rsidRDefault="003F478D" w:rsidP="00B032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225A91" w14:textId="77777777" w:rsidR="003F478D" w:rsidRPr="00D97AAD" w:rsidRDefault="003F478D" w:rsidP="00B032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BF95221" w14:textId="77777777" w:rsidR="003F478D" w:rsidRPr="00D97AAD" w:rsidRDefault="003F478D" w:rsidP="00B032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C1CBE33" w14:textId="77777777" w:rsidR="00C50DFC" w:rsidRDefault="00C50DFC" w:rsidP="00C50DF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1CB6FEE" w14:textId="1A78E8F3" w:rsidR="00C50DFC" w:rsidRPr="00D97AAD" w:rsidRDefault="00C50DFC" w:rsidP="00C50DF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3F478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3F478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371E0A79" w14:textId="77777777" w:rsidR="00762E4C" w:rsidRDefault="00762E4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green"/>
        </w:rPr>
      </w:pPr>
    </w:p>
    <w:p w14:paraId="05D8257D" w14:textId="6E2C3F47" w:rsidR="00F03F8B" w:rsidRPr="00D97AAD" w:rsidRDefault="00F03F8B" w:rsidP="00F03F8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022DB9D" w14:textId="5B414663" w:rsidR="00F03F8B" w:rsidRPr="00D97AAD" w:rsidRDefault="00F03F8B" w:rsidP="00F03F8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proponowane zadanie publiczne będzie realizowane</w:t>
      </w:r>
      <w:r w:rsidR="00DF3C08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64500082" w14:textId="2F62C466" w:rsidR="00F03F8B" w:rsidRPr="00D97AAD" w:rsidRDefault="00F03F8B" w:rsidP="00F03F8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2)</w:t>
      </w:r>
      <w:r w:rsidR="0044554A">
        <w:rPr>
          <w:rFonts w:asciiTheme="minorHAnsi" w:hAnsiTheme="minorHAnsi" w:cs="Verdana"/>
          <w:color w:val="auto"/>
          <w:sz w:val="18"/>
          <w:szCs w:val="18"/>
        </w:rPr>
        <w:tab/>
      </w:r>
      <w:r w:rsidR="00657ADD">
        <w:rPr>
          <w:rFonts w:asciiTheme="minorHAnsi" w:hAnsiTheme="minorHAnsi" w:cs="Verdana"/>
          <w:color w:val="auto"/>
          <w:sz w:val="18"/>
          <w:szCs w:val="18"/>
        </w:rPr>
        <w:t>nie będą</w:t>
      </w:r>
      <w:r w:rsidR="00301A5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pobieran</w:t>
      </w:r>
      <w:r w:rsidR="00657ADD">
        <w:rPr>
          <w:rFonts w:asciiTheme="minorHAnsi" w:hAnsiTheme="minorHAnsi" w:cs="Verdana"/>
          <w:color w:val="auto"/>
          <w:sz w:val="18"/>
          <w:szCs w:val="18"/>
        </w:rPr>
        <w:t>e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świadcze</w:t>
      </w:r>
      <w:r w:rsidR="00657ADD">
        <w:rPr>
          <w:rFonts w:asciiTheme="minorHAnsi" w:hAnsiTheme="minorHAnsi" w:cs="Verdana"/>
          <w:color w:val="auto"/>
          <w:sz w:val="18"/>
          <w:szCs w:val="18"/>
        </w:rPr>
        <w:t>nia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pieniężn</w:t>
      </w:r>
      <w:r w:rsidR="00657ADD">
        <w:rPr>
          <w:rFonts w:asciiTheme="minorHAnsi" w:hAnsiTheme="minorHAnsi" w:cs="Verdana"/>
          <w:color w:val="auto"/>
          <w:sz w:val="18"/>
          <w:szCs w:val="18"/>
        </w:rPr>
        <w:t>e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657ADD">
        <w:rPr>
          <w:rFonts w:asciiTheme="minorHAnsi" w:hAnsiTheme="minorHAnsi" w:cs="Verdana"/>
          <w:color w:val="auto"/>
          <w:sz w:val="18"/>
          <w:szCs w:val="18"/>
        </w:rPr>
        <w:t>od odbiorców zadania publicznego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; </w:t>
      </w:r>
    </w:p>
    <w:p w14:paraId="6C305956" w14:textId="77777777" w:rsidR="00F03F8B" w:rsidRPr="00D97AAD" w:rsidRDefault="00F03F8B" w:rsidP="00F03F8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5E0177B" w14:textId="77777777" w:rsidR="00F03F8B" w:rsidRPr="00D97AAD" w:rsidRDefault="00F03F8B" w:rsidP="00F03F8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0F17810" w14:textId="77777777" w:rsidR="00F03F8B" w:rsidRPr="00D97AAD" w:rsidRDefault="00F03F8B" w:rsidP="00F03F8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A97E85C" w14:textId="0C82D9EE" w:rsidR="00F03F8B" w:rsidRPr="00D97AAD" w:rsidRDefault="00F03F8B" w:rsidP="00F03F8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</w:t>
      </w:r>
      <w:r w:rsidR="009E0A35">
        <w:rPr>
          <w:rFonts w:asciiTheme="minorHAnsi" w:hAnsiTheme="minorHAnsi" w:cs="Verdana"/>
          <w:color w:val="auto"/>
          <w:sz w:val="18"/>
          <w:szCs w:val="18"/>
        </w:rPr>
        <w:t>.</w:t>
      </w:r>
    </w:p>
    <w:p w14:paraId="4932679D" w14:textId="60F9836B" w:rsidR="00F03F8B" w:rsidRDefault="00F03F8B" w:rsidP="004E61E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6665A8E" w14:textId="63C12DEE" w:rsidR="00BB57FF" w:rsidRDefault="00BB57FF" w:rsidP="00BB57F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3F478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3F478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Załącznik</w:t>
      </w:r>
      <w:r w:rsidR="009F7414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</w:p>
    <w:p w14:paraId="333C45F7" w14:textId="77777777" w:rsidR="00BB57FF" w:rsidRPr="00D97AAD" w:rsidRDefault="00BB57FF" w:rsidP="00BB57F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F338446" w14:textId="10BFAABD" w:rsidR="00BB57FF" w:rsidRDefault="00BB57FF" w:rsidP="009F7414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9F7414">
        <w:rPr>
          <w:rFonts w:asciiTheme="minorHAnsi" w:hAnsiTheme="minorHAnsi" w:cs="Verdana"/>
          <w:color w:val="auto"/>
          <w:sz w:val="18"/>
          <w:szCs w:val="18"/>
        </w:rPr>
        <w:t>Formularz kalkulacji kosztów i harmonogramu realizacji zadania (arkusz kalkulacyjny)</w:t>
      </w:r>
      <w:r w:rsidR="00222174" w:rsidRPr="009F7414">
        <w:rPr>
          <w:rFonts w:asciiTheme="minorHAnsi" w:hAnsiTheme="minorHAnsi" w:cs="Verdana"/>
          <w:color w:val="auto"/>
          <w:sz w:val="18"/>
          <w:szCs w:val="18"/>
        </w:rPr>
        <w:t xml:space="preserve"> – wersja edytowalna</w:t>
      </w:r>
      <w:r w:rsidR="009F7414">
        <w:rPr>
          <w:rFonts w:asciiTheme="minorHAnsi" w:hAnsiTheme="minorHAnsi" w:cs="Verdana"/>
          <w:color w:val="auto"/>
          <w:sz w:val="18"/>
          <w:szCs w:val="18"/>
        </w:rPr>
        <w:t>;</w:t>
      </w:r>
    </w:p>
    <w:p w14:paraId="2405BE79" w14:textId="6489AC9F" w:rsidR="009F7414" w:rsidRDefault="00613C34" w:rsidP="009F7414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……………………………………..</w:t>
      </w:r>
    </w:p>
    <w:p w14:paraId="7CB94612" w14:textId="77777777" w:rsidR="009F7414" w:rsidRPr="009F7414" w:rsidRDefault="009F7414" w:rsidP="009F7414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548E01F" w14:textId="27CAC94C" w:rsidR="00BB57FF" w:rsidRDefault="00BB57FF" w:rsidP="004E61E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9993FC1" w14:textId="77777777" w:rsidR="00BB57FF" w:rsidRDefault="00BB57FF" w:rsidP="004E61E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A928E91" w14:textId="03741D55" w:rsidR="004E61E7" w:rsidRDefault="004E61E7" w:rsidP="004E61E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895F264" w14:textId="77777777" w:rsidR="004E61E7" w:rsidRPr="00D97AAD" w:rsidRDefault="004E61E7" w:rsidP="004E61E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DBDC715" w14:textId="77777777" w:rsidR="00F03F8B" w:rsidRPr="00D97AAD" w:rsidRDefault="00F03F8B" w:rsidP="00F03F8B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48B2A52" w14:textId="77777777" w:rsidR="00F03F8B" w:rsidRPr="00D97AAD" w:rsidRDefault="00F03F8B" w:rsidP="00F03F8B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9E386BF" w14:textId="77777777" w:rsidR="00F03F8B" w:rsidRPr="00D97AAD" w:rsidRDefault="00F03F8B" w:rsidP="00F03F8B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8B52A00" w14:textId="77777777" w:rsidR="00F03F8B" w:rsidRPr="00F56D0C" w:rsidRDefault="00F03F8B" w:rsidP="00F03F8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191908F6" w14:textId="77777777" w:rsidR="00F03F8B" w:rsidRPr="00F56D0C" w:rsidRDefault="00F03F8B" w:rsidP="00F03F8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7079795D" w14:textId="77777777" w:rsidR="00F03F8B" w:rsidRPr="00D97AAD" w:rsidRDefault="00F03F8B" w:rsidP="00F03F8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7F31E73B" w14:textId="77777777" w:rsidR="00F03F8B" w:rsidRPr="00D97AAD" w:rsidRDefault="00F03F8B" w:rsidP="00F03F8B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14:paraId="1E6C13B9" w14:textId="63CC6AEC" w:rsidR="00F64930" w:rsidRPr="00587ED6" w:rsidRDefault="00F64930" w:rsidP="00587ED6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F64930" w:rsidRPr="00587ED6" w:rsidSect="00120198">
      <w:footerReference w:type="default" r:id="rId8"/>
      <w:endnotePr>
        <w:numFmt w:val="decimal"/>
      </w:endnotePr>
      <w:pgSz w:w="11906" w:h="16838"/>
      <w:pgMar w:top="1529" w:right="1133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7ABE" w14:textId="77777777" w:rsidR="009B65AB" w:rsidRDefault="009B65AB">
      <w:r>
        <w:separator/>
      </w:r>
    </w:p>
  </w:endnote>
  <w:endnote w:type="continuationSeparator" w:id="0">
    <w:p w14:paraId="6157F3CE" w14:textId="77777777" w:rsidR="009B65AB" w:rsidRDefault="009B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D780" w14:textId="77777777" w:rsidR="00587ED6" w:rsidRPr="00C96862" w:rsidRDefault="00587ED6">
    <w:pPr>
      <w:jc w:val="right"/>
      <w:rPr>
        <w:rFonts w:ascii="Calibri" w:hAnsi="Calibri" w:cs="Calibri"/>
        <w:sz w:val="22"/>
      </w:rPr>
    </w:pPr>
  </w:p>
  <w:p w14:paraId="74441267" w14:textId="77777777" w:rsidR="00587ED6" w:rsidRDefault="00587E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03645" w14:textId="77777777" w:rsidR="009B65AB" w:rsidRDefault="009B65AB">
      <w:r>
        <w:separator/>
      </w:r>
    </w:p>
  </w:footnote>
  <w:footnote w:type="continuationSeparator" w:id="0">
    <w:p w14:paraId="68DD47A0" w14:textId="77777777" w:rsidR="009B65AB" w:rsidRDefault="009B65AB">
      <w:r>
        <w:continuationSeparator/>
      </w:r>
    </w:p>
  </w:footnote>
  <w:footnote w:id="1">
    <w:p w14:paraId="1D716EBA" w14:textId="542B53A9" w:rsidR="008D3813" w:rsidRDefault="008D3813" w:rsidP="008D3813">
      <w:pPr>
        <w:pStyle w:val="Tekstprzypisudolnego"/>
        <w:ind w:left="142" w:hanging="142"/>
        <w:jc w:val="both"/>
        <w:rPr>
          <w:rFonts w:asciiTheme="minorHAnsi" w:hAnsiTheme="minorHAnsi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6"/>
          <w:szCs w:val="16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  <w:r w:rsidR="00F32285">
        <w:rPr>
          <w:rFonts w:asciiTheme="minorHAnsi" w:hAnsiTheme="minorHAnsi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030C43"/>
    <w:multiLevelType w:val="hybridMultilevel"/>
    <w:tmpl w:val="16DC4A62"/>
    <w:lvl w:ilvl="0" w:tplc="B74C7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FA1726"/>
    <w:multiLevelType w:val="hybridMultilevel"/>
    <w:tmpl w:val="B9BAC144"/>
    <w:lvl w:ilvl="0" w:tplc="942A78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CA68B3"/>
    <w:multiLevelType w:val="hybridMultilevel"/>
    <w:tmpl w:val="4490D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B1763"/>
    <w:multiLevelType w:val="multilevel"/>
    <w:tmpl w:val="964A309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2EE13615"/>
    <w:multiLevelType w:val="hybridMultilevel"/>
    <w:tmpl w:val="514AE5AA"/>
    <w:lvl w:ilvl="0" w:tplc="ED5C6F6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7697B30"/>
    <w:multiLevelType w:val="hybridMultilevel"/>
    <w:tmpl w:val="285246A6"/>
    <w:lvl w:ilvl="0" w:tplc="11FC69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111A5"/>
    <w:multiLevelType w:val="hybridMultilevel"/>
    <w:tmpl w:val="B9BAC144"/>
    <w:lvl w:ilvl="0" w:tplc="942A78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92F59"/>
    <w:multiLevelType w:val="hybridMultilevel"/>
    <w:tmpl w:val="BC605A20"/>
    <w:lvl w:ilvl="0" w:tplc="C0203F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3794F"/>
    <w:multiLevelType w:val="hybridMultilevel"/>
    <w:tmpl w:val="514AE5AA"/>
    <w:lvl w:ilvl="0" w:tplc="ED5C6F6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D6E15"/>
    <w:multiLevelType w:val="hybridMultilevel"/>
    <w:tmpl w:val="B69871C0"/>
    <w:lvl w:ilvl="0" w:tplc="2EDE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30"/>
  </w:num>
  <w:num w:numId="11">
    <w:abstractNumId w:val="34"/>
  </w:num>
  <w:num w:numId="12">
    <w:abstractNumId w:val="29"/>
  </w:num>
  <w:num w:numId="13">
    <w:abstractNumId w:val="32"/>
  </w:num>
  <w:num w:numId="14">
    <w:abstractNumId w:val="35"/>
  </w:num>
  <w:num w:numId="15">
    <w:abstractNumId w:val="0"/>
  </w:num>
  <w:num w:numId="16">
    <w:abstractNumId w:val="23"/>
  </w:num>
  <w:num w:numId="17">
    <w:abstractNumId w:val="26"/>
  </w:num>
  <w:num w:numId="18">
    <w:abstractNumId w:val="10"/>
  </w:num>
  <w:num w:numId="19">
    <w:abstractNumId w:val="31"/>
  </w:num>
  <w:num w:numId="20">
    <w:abstractNumId w:val="40"/>
  </w:num>
  <w:num w:numId="21">
    <w:abstractNumId w:val="38"/>
  </w:num>
  <w:num w:numId="22">
    <w:abstractNumId w:val="11"/>
  </w:num>
  <w:num w:numId="23">
    <w:abstractNumId w:val="15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2"/>
  </w:num>
  <w:num w:numId="27">
    <w:abstractNumId w:val="21"/>
  </w:num>
  <w:num w:numId="28">
    <w:abstractNumId w:val="14"/>
  </w:num>
  <w:num w:numId="29">
    <w:abstractNumId w:val="39"/>
  </w:num>
  <w:num w:numId="30">
    <w:abstractNumId w:val="27"/>
  </w:num>
  <w:num w:numId="31">
    <w:abstractNumId w:val="17"/>
  </w:num>
  <w:num w:numId="32">
    <w:abstractNumId w:val="33"/>
  </w:num>
  <w:num w:numId="33">
    <w:abstractNumId w:val="28"/>
  </w:num>
  <w:num w:numId="34">
    <w:abstractNumId w:val="22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24"/>
  </w:num>
  <w:num w:numId="38">
    <w:abstractNumId w:val="18"/>
  </w:num>
  <w:num w:numId="39">
    <w:abstractNumId w:val="13"/>
  </w:num>
  <w:num w:numId="40">
    <w:abstractNumId w:val="20"/>
  </w:num>
  <w:num w:numId="41">
    <w:abstractNumId w:val="36"/>
  </w:num>
  <w:num w:numId="42">
    <w:abstractNumId w:val="1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6F04"/>
    <w:rsid w:val="00050839"/>
    <w:rsid w:val="0005129B"/>
    <w:rsid w:val="00052E76"/>
    <w:rsid w:val="00053119"/>
    <w:rsid w:val="00053A34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5B04"/>
    <w:rsid w:val="00076DAE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502D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099A"/>
    <w:rsid w:val="000F1B9F"/>
    <w:rsid w:val="000F1C73"/>
    <w:rsid w:val="000F2790"/>
    <w:rsid w:val="000F3237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CE"/>
    <w:rsid w:val="001054D4"/>
    <w:rsid w:val="0010615A"/>
    <w:rsid w:val="001105B7"/>
    <w:rsid w:val="0011116F"/>
    <w:rsid w:val="00112815"/>
    <w:rsid w:val="00113208"/>
    <w:rsid w:val="001135A8"/>
    <w:rsid w:val="00113BD6"/>
    <w:rsid w:val="00115460"/>
    <w:rsid w:val="00120198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63E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57B16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6DC8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555F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76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6E49"/>
    <w:rsid w:val="0021738E"/>
    <w:rsid w:val="0022014C"/>
    <w:rsid w:val="00220516"/>
    <w:rsid w:val="00222174"/>
    <w:rsid w:val="00222C3A"/>
    <w:rsid w:val="00222E65"/>
    <w:rsid w:val="00222EE8"/>
    <w:rsid w:val="002231D6"/>
    <w:rsid w:val="0022383D"/>
    <w:rsid w:val="0022733D"/>
    <w:rsid w:val="00227713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396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DEB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10A"/>
    <w:rsid w:val="002C772F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AE"/>
    <w:rsid w:val="002F4AE8"/>
    <w:rsid w:val="002F592E"/>
    <w:rsid w:val="002F5FFB"/>
    <w:rsid w:val="00300DF3"/>
    <w:rsid w:val="00301A5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045"/>
    <w:rsid w:val="003E7565"/>
    <w:rsid w:val="003E7E9F"/>
    <w:rsid w:val="003F017E"/>
    <w:rsid w:val="003F2453"/>
    <w:rsid w:val="003F3562"/>
    <w:rsid w:val="003F478D"/>
    <w:rsid w:val="003F4811"/>
    <w:rsid w:val="00400035"/>
    <w:rsid w:val="00401258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0830"/>
    <w:rsid w:val="00441CA1"/>
    <w:rsid w:val="00444532"/>
    <w:rsid w:val="0044554A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4D8A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2CD5"/>
    <w:rsid w:val="004D511B"/>
    <w:rsid w:val="004D6450"/>
    <w:rsid w:val="004E183E"/>
    <w:rsid w:val="004E1EAE"/>
    <w:rsid w:val="004E2B33"/>
    <w:rsid w:val="004E61E7"/>
    <w:rsid w:val="004E6C5A"/>
    <w:rsid w:val="004F04D6"/>
    <w:rsid w:val="004F2078"/>
    <w:rsid w:val="004F2E8A"/>
    <w:rsid w:val="004F45EE"/>
    <w:rsid w:val="004F53C7"/>
    <w:rsid w:val="00500A7F"/>
    <w:rsid w:val="00501F5B"/>
    <w:rsid w:val="005027B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5620"/>
    <w:rsid w:val="00586B7F"/>
    <w:rsid w:val="00587ED6"/>
    <w:rsid w:val="00594614"/>
    <w:rsid w:val="00596952"/>
    <w:rsid w:val="005A0CDB"/>
    <w:rsid w:val="005A1F34"/>
    <w:rsid w:val="005A2002"/>
    <w:rsid w:val="005A27DC"/>
    <w:rsid w:val="005A74F1"/>
    <w:rsid w:val="005A7844"/>
    <w:rsid w:val="005B02E7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545F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3C34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6F02"/>
    <w:rsid w:val="0064793B"/>
    <w:rsid w:val="00650A93"/>
    <w:rsid w:val="00653838"/>
    <w:rsid w:val="006546BF"/>
    <w:rsid w:val="00656C78"/>
    <w:rsid w:val="006574F0"/>
    <w:rsid w:val="00657ADD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034"/>
    <w:rsid w:val="006C3AB9"/>
    <w:rsid w:val="006C4224"/>
    <w:rsid w:val="006D0A4D"/>
    <w:rsid w:val="006D1A48"/>
    <w:rsid w:val="006D1E8D"/>
    <w:rsid w:val="006D2EBF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3B26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5B79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2E4C"/>
    <w:rsid w:val="007634D1"/>
    <w:rsid w:val="00764373"/>
    <w:rsid w:val="007662C6"/>
    <w:rsid w:val="00767A44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6ECF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13BB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3AC"/>
    <w:rsid w:val="00846B20"/>
    <w:rsid w:val="008516FA"/>
    <w:rsid w:val="008532BD"/>
    <w:rsid w:val="008534E6"/>
    <w:rsid w:val="00853D30"/>
    <w:rsid w:val="0085534F"/>
    <w:rsid w:val="00855FEB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22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468"/>
    <w:rsid w:val="00884666"/>
    <w:rsid w:val="00887061"/>
    <w:rsid w:val="00887910"/>
    <w:rsid w:val="0089274A"/>
    <w:rsid w:val="00892D93"/>
    <w:rsid w:val="008945C6"/>
    <w:rsid w:val="0089493C"/>
    <w:rsid w:val="00894B28"/>
    <w:rsid w:val="00895358"/>
    <w:rsid w:val="008955D8"/>
    <w:rsid w:val="008965F1"/>
    <w:rsid w:val="00896827"/>
    <w:rsid w:val="00897431"/>
    <w:rsid w:val="008A02CC"/>
    <w:rsid w:val="008A244E"/>
    <w:rsid w:val="008A2EF2"/>
    <w:rsid w:val="008A429B"/>
    <w:rsid w:val="008A55C0"/>
    <w:rsid w:val="008A6044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3813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857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90A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40CD"/>
    <w:rsid w:val="00955608"/>
    <w:rsid w:val="009561CD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4CE2"/>
    <w:rsid w:val="009950FE"/>
    <w:rsid w:val="00997099"/>
    <w:rsid w:val="009A1F04"/>
    <w:rsid w:val="009A3357"/>
    <w:rsid w:val="009A6807"/>
    <w:rsid w:val="009A6A53"/>
    <w:rsid w:val="009B21D5"/>
    <w:rsid w:val="009B5124"/>
    <w:rsid w:val="009B52F4"/>
    <w:rsid w:val="009B57CB"/>
    <w:rsid w:val="009B65AB"/>
    <w:rsid w:val="009B7E68"/>
    <w:rsid w:val="009C2378"/>
    <w:rsid w:val="009C2BE0"/>
    <w:rsid w:val="009C3720"/>
    <w:rsid w:val="009C3C6C"/>
    <w:rsid w:val="009C3FA6"/>
    <w:rsid w:val="009C48C7"/>
    <w:rsid w:val="009C54C0"/>
    <w:rsid w:val="009C5897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0A35"/>
    <w:rsid w:val="009E449D"/>
    <w:rsid w:val="009E5C95"/>
    <w:rsid w:val="009E720C"/>
    <w:rsid w:val="009E74D6"/>
    <w:rsid w:val="009F12DC"/>
    <w:rsid w:val="009F2096"/>
    <w:rsid w:val="009F21BB"/>
    <w:rsid w:val="009F260D"/>
    <w:rsid w:val="009F7414"/>
    <w:rsid w:val="00A005F2"/>
    <w:rsid w:val="00A00694"/>
    <w:rsid w:val="00A03614"/>
    <w:rsid w:val="00A06CEC"/>
    <w:rsid w:val="00A06F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A40"/>
    <w:rsid w:val="00A33B0C"/>
    <w:rsid w:val="00A33C1D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2D85"/>
    <w:rsid w:val="00A548B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222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3DCD"/>
    <w:rsid w:val="00AA45B8"/>
    <w:rsid w:val="00AA5044"/>
    <w:rsid w:val="00AA751B"/>
    <w:rsid w:val="00AB0D47"/>
    <w:rsid w:val="00AB1223"/>
    <w:rsid w:val="00AB13C0"/>
    <w:rsid w:val="00AB329C"/>
    <w:rsid w:val="00AB6570"/>
    <w:rsid w:val="00AC00D4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99E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7C0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1DF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602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57FF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04B1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0DFC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18E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76E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04015"/>
    <w:rsid w:val="00D046B0"/>
    <w:rsid w:val="00D1080B"/>
    <w:rsid w:val="00D114CA"/>
    <w:rsid w:val="00D116ED"/>
    <w:rsid w:val="00D11CF9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37E3B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6EAD"/>
    <w:rsid w:val="00D87B84"/>
    <w:rsid w:val="00D9058D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0B80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3C08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158"/>
    <w:rsid w:val="00E21346"/>
    <w:rsid w:val="00E2158D"/>
    <w:rsid w:val="00E23B5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6D7C"/>
    <w:rsid w:val="00E3753A"/>
    <w:rsid w:val="00E37AB8"/>
    <w:rsid w:val="00E37AD4"/>
    <w:rsid w:val="00E400AB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601C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0C8A"/>
    <w:rsid w:val="00E90E0C"/>
    <w:rsid w:val="00E91817"/>
    <w:rsid w:val="00E9228A"/>
    <w:rsid w:val="00E952FD"/>
    <w:rsid w:val="00E9794C"/>
    <w:rsid w:val="00EA167F"/>
    <w:rsid w:val="00EA1FB5"/>
    <w:rsid w:val="00EA6B93"/>
    <w:rsid w:val="00EB1A00"/>
    <w:rsid w:val="00EB3FE8"/>
    <w:rsid w:val="00EB772E"/>
    <w:rsid w:val="00EB7AF4"/>
    <w:rsid w:val="00EB7AFB"/>
    <w:rsid w:val="00EB7F84"/>
    <w:rsid w:val="00EC12B6"/>
    <w:rsid w:val="00EC1C42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3F8B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2285"/>
    <w:rsid w:val="00F341FC"/>
    <w:rsid w:val="00F353E3"/>
    <w:rsid w:val="00F36113"/>
    <w:rsid w:val="00F36DAA"/>
    <w:rsid w:val="00F377FB"/>
    <w:rsid w:val="00F409AD"/>
    <w:rsid w:val="00F40A3E"/>
    <w:rsid w:val="00F42059"/>
    <w:rsid w:val="00F431B5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4930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282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595FA7A"/>
  <w15:docId w15:val="{6EEBB162-5C05-44C9-B5F2-B8E91F64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styleId="Nierozpoznanawzmianka">
    <w:name w:val="Unresolved Mention"/>
    <w:basedOn w:val="Domylnaczcionkaakapitu"/>
    <w:uiPriority w:val="99"/>
    <w:semiHidden/>
    <w:unhideWhenUsed/>
    <w:rsid w:val="000F3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9B4E3-465C-498E-98C9-4AB7A448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1346</Words>
  <Characters>9943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Postek Monika</cp:lastModifiedBy>
  <cp:revision>16</cp:revision>
  <cp:lastPrinted>2016-05-31T09:57:00Z</cp:lastPrinted>
  <dcterms:created xsi:type="dcterms:W3CDTF">2024-06-12T10:59:00Z</dcterms:created>
  <dcterms:modified xsi:type="dcterms:W3CDTF">2024-07-16T12:42:00Z</dcterms:modified>
</cp:coreProperties>
</file>