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61F91CB2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B44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3227FACD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2928BE">
        <w:rPr>
          <w:rFonts w:ascii="Arial" w:hAnsi="Arial" w:cs="Arial"/>
          <w:b/>
          <w:bCs/>
          <w:i/>
          <w:iCs/>
          <w:sz w:val="20"/>
          <w:szCs w:val="20"/>
        </w:rPr>
        <w:t>6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4B6CE9A5" w14:textId="77777777" w:rsidR="00D914FA" w:rsidRPr="00B148BE" w:rsidRDefault="00D914FA" w:rsidP="00D914F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0051D0BE" w14:textId="3795DC33" w:rsidR="00D74459" w:rsidRDefault="003B4444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Formularz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Wykonawcy</w:t>
      </w:r>
      <w:r w:rsidR="00905FC8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kalkulacja </w:t>
      </w: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ce</w:t>
      </w:r>
      <w:r w:rsidR="00BC5058">
        <w:rPr>
          <w:rFonts w:ascii="Arial" w:hAnsi="Arial" w:cs="Arial"/>
          <w:b/>
          <w:bCs/>
          <w:color w:val="000000" w:themeColor="text1"/>
          <w:sz w:val="20"/>
          <w:szCs w:val="20"/>
        </w:rPr>
        <w:t>nowo-</w:t>
      </w:r>
      <w:r w:rsidR="00E973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C5058">
        <w:rPr>
          <w:rFonts w:ascii="Arial" w:hAnsi="Arial" w:cs="Arial"/>
          <w:b/>
          <w:bCs/>
          <w:color w:val="000000" w:themeColor="text1"/>
          <w:sz w:val="20"/>
          <w:szCs w:val="20"/>
        </w:rPr>
        <w:t>ilościowa</w:t>
      </w:r>
    </w:p>
    <w:p w14:paraId="0B2D5A2F" w14:textId="65E985C1" w:rsidR="00D4446C" w:rsidRDefault="00D4446C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BD1E4C" w14:textId="544013A3" w:rsidR="00D4446C" w:rsidRDefault="00D4446C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93E3FBD" w14:textId="3BD84FE6" w:rsidR="00D4446C" w:rsidRPr="00D4446C" w:rsidRDefault="00D4446C" w:rsidP="00D4446C">
      <w:pPr>
        <w:tabs>
          <w:tab w:val="left" w:pos="1725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4446C">
        <w:rPr>
          <w:rFonts w:ascii="Arial" w:hAnsi="Arial" w:cs="Arial"/>
          <w:b/>
          <w:bCs/>
          <w:i/>
          <w:iCs/>
          <w:sz w:val="20"/>
          <w:szCs w:val="20"/>
        </w:rPr>
        <w:t>w prowadzonym postępowaniu o udzielenie zamówienia publicznego na</w:t>
      </w:r>
      <w:r w:rsidRPr="00D444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podlaskie).</w:t>
      </w:r>
    </w:p>
    <w:p w14:paraId="7B02AA0F" w14:textId="304301BA" w:rsidR="00D4446C" w:rsidRDefault="00D4446C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7F869763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095832">
        <w:rPr>
          <w:rFonts w:ascii="Arial" w:hAnsi="Arial" w:cs="Arial"/>
          <w:b/>
          <w:sz w:val="20"/>
          <w:szCs w:val="20"/>
        </w:rPr>
        <w:t xml:space="preserve"> </w:t>
      </w:r>
      <w:r w:rsidR="00266BA4">
        <w:rPr>
          <w:rFonts w:ascii="Arial" w:hAnsi="Arial" w:cs="Arial"/>
          <w:b/>
          <w:sz w:val="20"/>
          <w:szCs w:val="20"/>
        </w:rPr>
        <w:t>118</w:t>
      </w:r>
      <w:bookmarkStart w:id="0" w:name="_GoBack"/>
      <w:bookmarkEnd w:id="0"/>
      <w:r w:rsidR="00461922">
        <w:rPr>
          <w:rFonts w:ascii="Arial" w:hAnsi="Arial" w:cs="Arial"/>
          <w:b/>
          <w:sz w:val="20"/>
          <w:szCs w:val="20"/>
        </w:rPr>
        <w:t>/2023/CEZAR</w:t>
      </w:r>
    </w:p>
    <w:tbl>
      <w:tblPr>
        <w:tblW w:w="11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86"/>
        <w:gridCol w:w="4491"/>
        <w:gridCol w:w="470"/>
        <w:gridCol w:w="1468"/>
        <w:gridCol w:w="1053"/>
        <w:gridCol w:w="1238"/>
        <w:gridCol w:w="17"/>
        <w:gridCol w:w="1755"/>
        <w:gridCol w:w="17"/>
      </w:tblGrid>
      <w:tr w:rsidR="00D914FA" w:rsidRPr="00531C6A" w14:paraId="5361AFDA" w14:textId="77777777" w:rsidTr="00D070FD">
        <w:trPr>
          <w:trHeight w:val="221"/>
          <w:jc w:val="center"/>
        </w:trPr>
        <w:tc>
          <w:tcPr>
            <w:tcW w:w="1110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77777777" w:rsidR="00D914FA" w:rsidRPr="00531C6A" w:rsidRDefault="00D914FA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4FA" w:rsidRPr="00531C6A" w14:paraId="63072544" w14:textId="77777777" w:rsidTr="00D070FD">
        <w:trPr>
          <w:jc w:val="center"/>
        </w:trPr>
        <w:tc>
          <w:tcPr>
            <w:tcW w:w="1110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1570C11D" w:rsidR="00D914FA" w:rsidRPr="00531C6A" w:rsidRDefault="00D74459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KALKULACJA</w:t>
            </w:r>
            <w:r w:rsidR="00D27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CENO</w:t>
            </w:r>
            <w:r w:rsidR="00205AB8">
              <w:rPr>
                <w:rFonts w:ascii="Arial" w:hAnsi="Arial" w:cs="Arial"/>
                <w:b/>
                <w:bCs/>
                <w:sz w:val="20"/>
                <w:szCs w:val="20"/>
              </w:rPr>
              <w:t>WO-ILOŚCIOWA</w:t>
            </w:r>
            <w:r w:rsidR="002928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OFERTY</w:t>
            </w:r>
            <w:r w:rsidR="00205AB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03163" w:rsidRPr="0042773C" w14:paraId="5D723844" w14:textId="77777777" w:rsidTr="006B52A8">
        <w:trPr>
          <w:gridBefore w:val="1"/>
          <w:gridAfter w:val="1"/>
          <w:wBefore w:w="11" w:type="dxa"/>
          <w:wAfter w:w="17" w:type="dxa"/>
          <w:trHeight w:val="910"/>
          <w:jc w:val="center"/>
        </w:trPr>
        <w:tc>
          <w:tcPr>
            <w:tcW w:w="507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76D4F89" w:rsidR="00A03163" w:rsidRPr="0042773C" w:rsidRDefault="00A03163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Roboty budowlane do wykonania w danej lokalizacji 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38C67A" w14:textId="77777777" w:rsidR="00A03163" w:rsidRDefault="00A03163" w:rsidP="00A031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6D982E57" w14:textId="721212F9" w:rsidR="00A03163" w:rsidRPr="0042773C" w:rsidRDefault="00A03163" w:rsidP="00181552">
            <w:pPr>
              <w:rPr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236C49B" w14:textId="68BACA8F" w:rsidR="00A03163" w:rsidRPr="0042773C" w:rsidRDefault="00A03163" w:rsidP="00A031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*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543AB3D8" w:rsidR="00A03163" w:rsidRPr="0042773C" w:rsidRDefault="00A03163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VAT*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46502E69" w:rsidR="00A03163" w:rsidRPr="0042773C" w:rsidRDefault="00A03163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 xml:space="preserve">Cena całkowita </w:t>
            </w:r>
            <w:r>
              <w:rPr>
                <w:rFonts w:ascii="Times New Roman" w:hAnsi="Times New Roman"/>
                <w:i w:val="0"/>
                <w:sz w:val="14"/>
                <w:szCs w:val="14"/>
              </w:rPr>
              <w:t xml:space="preserve"> 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 xml:space="preserve"> brutto</w:t>
            </w:r>
          </w:p>
          <w:p w14:paraId="34104081" w14:textId="77777777" w:rsidR="00A03163" w:rsidRPr="0042773C" w:rsidRDefault="00A03163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59F0ABD1" w:rsidR="00A03163" w:rsidRPr="0042773C" w:rsidRDefault="00A03163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2+4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A03163" w:rsidRPr="00807691" w14:paraId="7C1A3305" w14:textId="77777777" w:rsidTr="006B52A8">
        <w:trPr>
          <w:gridBefore w:val="1"/>
          <w:gridAfter w:val="1"/>
          <w:wBefore w:w="11" w:type="dxa"/>
          <w:wAfter w:w="17" w:type="dxa"/>
          <w:trHeight w:val="383"/>
          <w:jc w:val="center"/>
        </w:trPr>
        <w:tc>
          <w:tcPr>
            <w:tcW w:w="507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A03163" w:rsidRPr="00807691" w:rsidRDefault="00A03163" w:rsidP="00A03163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241EB1" w14:textId="3A9FDF8E" w:rsidR="00A03163" w:rsidRPr="00807691" w:rsidRDefault="00A03163" w:rsidP="00A0316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2C92CC4B" w:rsidR="00A03163" w:rsidRPr="00807691" w:rsidRDefault="00A03163" w:rsidP="00A03163">
            <w:pPr>
              <w:ind w:left="17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3. 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5AF88164" w:rsidR="00A03163" w:rsidRPr="00807691" w:rsidRDefault="00A03163" w:rsidP="00A03163">
            <w:pPr>
              <w:ind w:left="17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4.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02E7244" w:rsidR="00A03163" w:rsidRPr="00807691" w:rsidRDefault="00A03163" w:rsidP="00A0316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5.</w:t>
            </w:r>
          </w:p>
        </w:tc>
      </w:tr>
      <w:tr w:rsidR="00A03163" w:rsidRPr="00870B3A" w14:paraId="44377AF7" w14:textId="77777777" w:rsidTr="001F604E">
        <w:trPr>
          <w:gridBefore w:val="1"/>
          <w:gridAfter w:val="1"/>
          <w:wBefore w:w="11" w:type="dxa"/>
          <w:wAfter w:w="17" w:type="dxa"/>
          <w:trHeight w:val="763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F4D" w14:textId="42F0C3B9" w:rsidR="00A03163" w:rsidRPr="00181552" w:rsidRDefault="00A03163" w:rsidP="00A03163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18155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176" w14:textId="7F49BF6B" w:rsidR="00A03163" w:rsidRPr="00990A8E" w:rsidRDefault="006B52A8" w:rsidP="003919C7">
            <w:pPr>
              <w:tabs>
                <w:tab w:val="left" w:pos="1750"/>
              </w:tabs>
              <w:spacing w:after="120"/>
              <w:rPr>
                <w:b/>
              </w:rPr>
            </w:pPr>
            <w:r w:rsidRPr="00990A8E">
              <w:rPr>
                <w:b/>
              </w:rPr>
              <w:t xml:space="preserve">Roboty budowlane do </w:t>
            </w:r>
            <w:r w:rsidR="003919C7" w:rsidRPr="00990A8E">
              <w:rPr>
                <w:b/>
              </w:rPr>
              <w:t>wykonania w lokalizacji:</w:t>
            </w:r>
            <w:r w:rsidR="005258D9" w:rsidRPr="00990A8E">
              <w:rPr>
                <w:b/>
              </w:rPr>
              <w:t xml:space="preserve"> </w:t>
            </w:r>
            <w:r w:rsidR="00990A8E" w:rsidRPr="00990A8E">
              <w:rPr>
                <w:rFonts w:ascii="Arial" w:hAnsi="Arial" w:cs="Arial"/>
                <w:b/>
                <w:sz w:val="22"/>
                <w:szCs w:val="22"/>
              </w:rPr>
              <w:t>Waliły-Stacja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AC6" w14:textId="1EB72620" w:rsidR="00A03163" w:rsidRPr="00870B3A" w:rsidRDefault="003919C7" w:rsidP="00A03163">
            <w:r>
              <w:t>……………….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B6F" w14:textId="50984D53" w:rsidR="00A03163" w:rsidRPr="00870B3A" w:rsidRDefault="003919C7" w:rsidP="00A03163">
            <w:pPr>
              <w:jc w:val="center"/>
            </w:pPr>
            <w:r>
              <w:t>………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B4AE" w14:textId="400E9EED" w:rsidR="00A03163" w:rsidRPr="00870B3A" w:rsidRDefault="003919C7" w:rsidP="003919C7">
            <w:pPr>
              <w:jc w:val="center"/>
            </w:pPr>
            <w:r>
              <w:t>…………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24B81" w14:textId="59889497" w:rsidR="00A03163" w:rsidRPr="00870B3A" w:rsidRDefault="003919C7" w:rsidP="003919C7">
            <w:pPr>
              <w:jc w:val="center"/>
            </w:pPr>
            <w:r>
              <w:t>……………….</w:t>
            </w:r>
          </w:p>
        </w:tc>
      </w:tr>
      <w:tr w:rsidR="00A03163" w:rsidRPr="00870B3A" w14:paraId="27514774" w14:textId="77777777" w:rsidTr="006B52A8">
        <w:trPr>
          <w:gridBefore w:val="1"/>
          <w:gridAfter w:val="1"/>
          <w:wBefore w:w="11" w:type="dxa"/>
          <w:wAfter w:w="17" w:type="dxa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B48B" w14:textId="4879BBE5" w:rsidR="00A03163" w:rsidRPr="00181552" w:rsidRDefault="00A03163" w:rsidP="00A03163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23F1" w14:textId="36CF7EF2" w:rsidR="003919C7" w:rsidRPr="00990A8E" w:rsidRDefault="003919C7" w:rsidP="001F604E">
            <w:pPr>
              <w:tabs>
                <w:tab w:val="left" w:pos="1750"/>
              </w:tabs>
              <w:spacing w:after="120"/>
              <w:rPr>
                <w:b/>
                <w:i/>
                <w:sz w:val="16"/>
                <w:szCs w:val="16"/>
              </w:rPr>
            </w:pPr>
            <w:r w:rsidRPr="00990A8E">
              <w:rPr>
                <w:b/>
              </w:rPr>
              <w:t>Roboty budowlane do wykonania w lokalizacji:</w:t>
            </w:r>
            <w:r w:rsidR="00990A8E" w:rsidRPr="00990A8E">
              <w:rPr>
                <w:rFonts w:ascii="Arial" w:hAnsi="Arial" w:cs="Arial"/>
                <w:b/>
                <w:sz w:val="22"/>
                <w:szCs w:val="22"/>
              </w:rPr>
              <w:t xml:space="preserve"> Sidra</w:t>
            </w:r>
            <w:r w:rsidR="005258D9" w:rsidRPr="00990A8E">
              <w:rPr>
                <w:b/>
              </w:rPr>
              <w:t xml:space="preserve"> </w:t>
            </w:r>
            <w:r w:rsidR="005258D9" w:rsidRPr="00990A8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C0AC" w14:textId="59E14635" w:rsidR="00A03163" w:rsidRPr="00870B3A" w:rsidRDefault="003919C7" w:rsidP="00A03163">
            <w:r>
              <w:t>…………………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473" w14:textId="2BFA6616" w:rsidR="00A03163" w:rsidRPr="00870B3A" w:rsidRDefault="003919C7" w:rsidP="00A03163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3AB5" w14:textId="2675CF1B" w:rsidR="00A03163" w:rsidRPr="00870B3A" w:rsidRDefault="003919C7" w:rsidP="003919C7">
            <w:pPr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A3507" w14:textId="66058C16" w:rsidR="00A03163" w:rsidRPr="00870B3A" w:rsidRDefault="003919C7" w:rsidP="003919C7">
            <w:pPr>
              <w:jc w:val="center"/>
            </w:pPr>
            <w:r>
              <w:t>……………….</w:t>
            </w:r>
          </w:p>
        </w:tc>
      </w:tr>
      <w:tr w:rsidR="00A03163" w:rsidRPr="00870B3A" w14:paraId="00967546" w14:textId="77777777" w:rsidTr="006B52A8">
        <w:trPr>
          <w:gridBefore w:val="1"/>
          <w:gridAfter w:val="1"/>
          <w:wBefore w:w="11" w:type="dxa"/>
          <w:wAfter w:w="17" w:type="dxa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342C" w14:textId="45E80594" w:rsidR="00A03163" w:rsidRPr="00181552" w:rsidRDefault="00A03163" w:rsidP="00A03163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1D1" w14:textId="0AA73DA4" w:rsidR="00A03163" w:rsidRPr="007E4D29" w:rsidRDefault="003919C7" w:rsidP="009146B6">
            <w:pPr>
              <w:tabs>
                <w:tab w:val="left" w:pos="1750"/>
              </w:tabs>
              <w:spacing w:after="120"/>
              <w:rPr>
                <w:i/>
                <w:sz w:val="16"/>
                <w:szCs w:val="16"/>
              </w:rPr>
            </w:pPr>
            <w:r w:rsidRPr="003919C7">
              <w:rPr>
                <w:b/>
              </w:rPr>
              <w:t>Roboty budowlane do wykonania w lokalizacji:</w:t>
            </w:r>
            <w:r w:rsidR="00EF0FFA">
              <w:rPr>
                <w:b/>
              </w:rPr>
              <w:t xml:space="preserve"> </w:t>
            </w:r>
            <w:r w:rsidR="00990A8E" w:rsidRPr="00990A8E">
              <w:rPr>
                <w:b/>
              </w:rPr>
              <w:t>Hajnówka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D3DB" w14:textId="76F31E7B" w:rsidR="00A03163" w:rsidRPr="00870B3A" w:rsidRDefault="009146B6" w:rsidP="00A03163">
            <w:r>
              <w:t>…………………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45BB" w14:textId="24828F2D" w:rsidR="00A03163" w:rsidRPr="00870B3A" w:rsidRDefault="009146B6" w:rsidP="00A03163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A94" w14:textId="7430B01C" w:rsidR="00A03163" w:rsidRPr="00870B3A" w:rsidRDefault="009146B6" w:rsidP="009146B6">
            <w:pPr>
              <w:jc w:val="center"/>
            </w:pPr>
            <w:r>
              <w:t>…………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CA583" w14:textId="651C9957" w:rsidR="00A03163" w:rsidRPr="00870B3A" w:rsidRDefault="009146B6" w:rsidP="009146B6">
            <w:pPr>
              <w:jc w:val="center"/>
            </w:pPr>
            <w:r>
              <w:t>……………….</w:t>
            </w:r>
          </w:p>
        </w:tc>
      </w:tr>
      <w:tr w:rsidR="00A03163" w14:paraId="25455A1A" w14:textId="77777777" w:rsidTr="00D070FD">
        <w:trPr>
          <w:gridBefore w:val="1"/>
          <w:wBefore w:w="11" w:type="dxa"/>
          <w:jc w:val="center"/>
        </w:trPr>
        <w:tc>
          <w:tcPr>
            <w:tcW w:w="932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69D" w14:textId="5A5E0293" w:rsidR="00A03163" w:rsidRPr="00D40CB4" w:rsidRDefault="00A03163" w:rsidP="00A03163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</w:t>
            </w:r>
            <w:r w:rsidR="002D75A7">
              <w:rPr>
                <w:b/>
                <w:i/>
              </w:rPr>
              <w:t xml:space="preserve"> (suma pozycji od nr 1 do nr </w:t>
            </w:r>
            <w:r w:rsidR="00D4446C">
              <w:rPr>
                <w:b/>
                <w:i/>
              </w:rPr>
              <w:t>3</w:t>
            </w:r>
            <w:r w:rsidR="002D75A7">
              <w:rPr>
                <w:b/>
                <w:i/>
              </w:rPr>
              <w:t>)</w:t>
            </w:r>
            <w:r w:rsidRPr="00D40CB4">
              <w:rPr>
                <w:b/>
                <w:i/>
              </w:rPr>
              <w:t>*: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A03163" w:rsidRDefault="00A03163" w:rsidP="00A03163">
            <w:pPr>
              <w:spacing w:before="120"/>
              <w:jc w:val="center"/>
            </w:pPr>
            <w:r>
              <w:t>………………</w:t>
            </w:r>
          </w:p>
        </w:tc>
      </w:tr>
      <w:tr w:rsidR="00A03163" w:rsidRPr="00870B3A" w14:paraId="7DC0A74B" w14:textId="77777777" w:rsidTr="00D070FD">
        <w:trPr>
          <w:gridBefore w:val="1"/>
          <w:wBefore w:w="11" w:type="dxa"/>
          <w:jc w:val="center"/>
        </w:trPr>
        <w:tc>
          <w:tcPr>
            <w:tcW w:w="1109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65CD86BE" w:rsidR="00A03163" w:rsidRPr="007500FA" w:rsidRDefault="00A03163" w:rsidP="00A03163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………………………………………………………………………………………………………………………</w:t>
            </w:r>
          </w:p>
        </w:tc>
      </w:tr>
      <w:tr w:rsidR="00807CD6" w:rsidRPr="00870B3A" w14:paraId="142F30A6" w14:textId="77777777" w:rsidTr="00DE5494">
        <w:trPr>
          <w:gridBefore w:val="1"/>
          <w:wBefore w:w="11" w:type="dxa"/>
          <w:jc w:val="center"/>
        </w:trPr>
        <w:tc>
          <w:tcPr>
            <w:tcW w:w="55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B5D6A" w14:textId="7C841438" w:rsidR="00807CD6" w:rsidRPr="001F604E" w:rsidRDefault="00807CD6" w:rsidP="00A03163">
            <w:pPr>
              <w:spacing w:before="120"/>
              <w:rPr>
                <w:b/>
                <w:iCs/>
              </w:rPr>
            </w:pPr>
            <w:r w:rsidRPr="001F604E">
              <w:rPr>
                <w:b/>
                <w:iCs/>
              </w:rPr>
              <w:t>Okres gwarancji</w:t>
            </w:r>
            <w:r w:rsidR="001F604E" w:rsidRPr="001F604E">
              <w:rPr>
                <w:b/>
                <w:iCs/>
              </w:rPr>
              <w:t>:</w:t>
            </w:r>
          </w:p>
          <w:p w14:paraId="3A4423B6" w14:textId="3010B5A5" w:rsidR="00807CD6" w:rsidRPr="00807CD6" w:rsidRDefault="00807CD6" w:rsidP="00807CD6">
            <w:pPr>
              <w:spacing w:after="120"/>
              <w:rPr>
                <w:b/>
                <w:i/>
                <w:sz w:val="18"/>
                <w:szCs w:val="18"/>
              </w:rPr>
            </w:pPr>
            <w:r w:rsidRPr="00807CD6">
              <w:rPr>
                <w:b/>
                <w:i/>
                <w:sz w:val="18"/>
                <w:szCs w:val="18"/>
              </w:rPr>
              <w:t>/okres gwarancji = okres rękojmi/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68DF5D" w14:textId="77777777" w:rsidR="00807CD6" w:rsidRDefault="00807CD6" w:rsidP="00807CD6">
            <w:pPr>
              <w:spacing w:before="240"/>
              <w:rPr>
                <w:b/>
                <w:iCs/>
              </w:rPr>
            </w:pPr>
            <w:r>
              <w:rPr>
                <w:b/>
                <w:iCs/>
              </w:rPr>
              <w:t>…………………………………………………………</w:t>
            </w:r>
          </w:p>
          <w:p w14:paraId="58C18C46" w14:textId="0C37D6DF" w:rsidR="00807CD6" w:rsidRPr="00807CD6" w:rsidRDefault="00807CD6" w:rsidP="00807CD6">
            <w:pPr>
              <w:jc w:val="center"/>
              <w:rPr>
                <w:b/>
                <w:i/>
                <w:sz w:val="14"/>
                <w:szCs w:val="14"/>
              </w:rPr>
            </w:pPr>
            <w:r w:rsidRPr="00807CD6">
              <w:rPr>
                <w:b/>
                <w:i/>
                <w:sz w:val="14"/>
                <w:szCs w:val="14"/>
              </w:rPr>
              <w:t>/proszę wskazać jeden z wymienionych okresów</w:t>
            </w:r>
            <w:r w:rsidR="0065403B">
              <w:rPr>
                <w:b/>
                <w:i/>
                <w:sz w:val="14"/>
                <w:szCs w:val="14"/>
              </w:rPr>
              <w:t xml:space="preserve"> gwarancji</w:t>
            </w:r>
            <w:r w:rsidRPr="00807CD6">
              <w:rPr>
                <w:b/>
                <w:i/>
                <w:sz w:val="14"/>
                <w:szCs w:val="14"/>
              </w:rPr>
              <w:t>: 36-miesięcy / 48-miesięcy / 60-miesięcy/</w:t>
            </w:r>
          </w:p>
        </w:tc>
      </w:tr>
    </w:tbl>
    <w:p w14:paraId="1CF8708F" w14:textId="77777777" w:rsidR="00D914FA" w:rsidRPr="00181552" w:rsidRDefault="00D914FA" w:rsidP="00D914FA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09A6549A" w:rsidR="00D914FA" w:rsidRPr="00181552" w:rsidRDefault="00D914FA" w:rsidP="00D914FA">
      <w:pPr>
        <w:ind w:left="-425" w:right="-710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 Dz. U. z 2019r. poz. 178).</w:t>
      </w:r>
    </w:p>
    <w:p w14:paraId="19275F4C" w14:textId="77777777" w:rsidR="00D914FA" w:rsidRPr="00BC5058" w:rsidRDefault="00D914FA" w:rsidP="00D914FA">
      <w:pPr>
        <w:rPr>
          <w:rFonts w:ascii="Arial" w:hAnsi="Arial" w:cs="Arial"/>
          <w:b/>
          <w:bCs/>
          <w:sz w:val="18"/>
          <w:szCs w:val="18"/>
        </w:rPr>
      </w:pPr>
      <w:r w:rsidRPr="00BC5058">
        <w:rPr>
          <w:rFonts w:ascii="Arial" w:hAnsi="Arial" w:cs="Arial"/>
          <w:b/>
          <w:bCs/>
          <w:sz w:val="18"/>
          <w:szCs w:val="18"/>
        </w:rPr>
        <w:t>PODPIS(Y):</w:t>
      </w:r>
    </w:p>
    <w:p w14:paraId="71E9FC9F" w14:textId="77777777" w:rsidR="00D070FD" w:rsidRPr="00BC5058" w:rsidRDefault="00D070FD" w:rsidP="00D914FA">
      <w:pPr>
        <w:rPr>
          <w:b/>
          <w:sz w:val="18"/>
          <w:szCs w:val="18"/>
        </w:rPr>
      </w:pPr>
    </w:p>
    <w:p w14:paraId="44014868" w14:textId="77777777" w:rsidR="00D914FA" w:rsidRPr="00BC5058" w:rsidRDefault="00D914FA" w:rsidP="00D914FA">
      <w:pPr>
        <w:rPr>
          <w:rFonts w:ascii="Arial" w:hAnsi="Arial" w:cs="Arial"/>
          <w:b/>
          <w:bCs/>
          <w:sz w:val="18"/>
          <w:szCs w:val="18"/>
        </w:rPr>
      </w:pPr>
      <w:r w:rsidRPr="00BC5058">
        <w:rPr>
          <w:rFonts w:ascii="Arial" w:hAnsi="Arial" w:cs="Arial"/>
          <w:b/>
          <w:bCs/>
          <w:sz w:val="18"/>
          <w:szCs w:val="18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D914FA">
      <w:pPr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BC5058" w:rsidRDefault="00D914FA" w:rsidP="00D914FA">
      <w:pPr>
        <w:jc w:val="both"/>
        <w:rPr>
          <w:rFonts w:ascii="Arial" w:hAnsi="Arial" w:cs="Arial"/>
          <w:sz w:val="12"/>
          <w:szCs w:val="12"/>
        </w:rPr>
      </w:pPr>
      <w:r w:rsidRPr="00BC5058">
        <w:rPr>
          <w:rFonts w:ascii="Arial" w:hAnsi="Arial" w:cs="Arial"/>
          <w:sz w:val="12"/>
          <w:szCs w:val="12"/>
        </w:rPr>
        <w:t>*Podpis(y)  osoby(osób) umocowanej(</w:t>
      </w:r>
      <w:proofErr w:type="spellStart"/>
      <w:r w:rsidRPr="00BC5058">
        <w:rPr>
          <w:rFonts w:ascii="Arial" w:hAnsi="Arial" w:cs="Arial"/>
          <w:sz w:val="12"/>
          <w:szCs w:val="12"/>
        </w:rPr>
        <w:t>ych</w:t>
      </w:r>
      <w:proofErr w:type="spellEnd"/>
      <w:r w:rsidRPr="00BC5058">
        <w:rPr>
          <w:rFonts w:ascii="Arial" w:hAnsi="Arial" w:cs="Arial"/>
          <w:sz w:val="12"/>
          <w:szCs w:val="12"/>
        </w:rPr>
        <w:t>) do reprezentowania Wykonawcy zgodnie z:</w:t>
      </w:r>
    </w:p>
    <w:p w14:paraId="2440D9ED" w14:textId="77777777" w:rsidR="00D914FA" w:rsidRPr="00BC5058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2"/>
          <w:szCs w:val="12"/>
        </w:rPr>
      </w:pPr>
      <w:r w:rsidRPr="00BC5058">
        <w:rPr>
          <w:rFonts w:ascii="Arial" w:hAnsi="Arial" w:cs="Arial"/>
          <w:sz w:val="12"/>
          <w:szCs w:val="12"/>
        </w:rPr>
        <w:t xml:space="preserve">zapisami w dokumencie stwierdzającym status prawny Wykonawcy (osoby wskazane we właściwym rejestrze lub  Centralnej Ewidencji i Informacji </w:t>
      </w:r>
      <w:r w:rsidRPr="00BC5058">
        <w:rPr>
          <w:rFonts w:ascii="Arial" w:hAnsi="Arial" w:cs="Arial"/>
          <w:sz w:val="12"/>
          <w:szCs w:val="12"/>
        </w:rPr>
        <w:br/>
        <w:t>o Działalności Gospodarczej RP) lub</w:t>
      </w:r>
    </w:p>
    <w:p w14:paraId="70047ED1" w14:textId="41634150" w:rsidR="006B089C" w:rsidRPr="00BC5058" w:rsidRDefault="00D914FA" w:rsidP="00BC5058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rPr>
          <w:sz w:val="16"/>
          <w:szCs w:val="16"/>
        </w:rPr>
      </w:pPr>
      <w:r w:rsidRPr="00BC5058">
        <w:rPr>
          <w:rFonts w:ascii="Arial" w:hAnsi="Arial" w:cs="Arial"/>
          <w:sz w:val="12"/>
          <w:szCs w:val="12"/>
        </w:rPr>
        <w:t>pełnomocnictwem wchodzącym w skład oferty.</w:t>
      </w:r>
    </w:p>
    <w:sectPr w:rsidR="006B089C" w:rsidRPr="00BC5058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DA54" w14:textId="77777777" w:rsidR="00042F16" w:rsidRDefault="00042F16">
      <w:r>
        <w:separator/>
      </w:r>
    </w:p>
  </w:endnote>
  <w:endnote w:type="continuationSeparator" w:id="0">
    <w:p w14:paraId="2FF9A077" w14:textId="77777777" w:rsidR="00042F16" w:rsidRDefault="0004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820AFF">
      <w:rPr>
        <w:b/>
        <w:bCs/>
        <w:noProof/>
        <w:sz w:val="12"/>
        <w:szCs w:val="12"/>
      </w:rPr>
      <w:t>4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820AFF">
      <w:rPr>
        <w:b/>
        <w:bCs/>
        <w:noProof/>
        <w:sz w:val="12"/>
        <w:szCs w:val="12"/>
      </w:rPr>
      <w:t>4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6B7F9" w14:textId="77777777" w:rsidR="00042F16" w:rsidRDefault="00042F16">
      <w:r>
        <w:separator/>
      </w:r>
    </w:p>
  </w:footnote>
  <w:footnote w:type="continuationSeparator" w:id="0">
    <w:p w14:paraId="288DF686" w14:textId="77777777" w:rsidR="00042F16" w:rsidRDefault="0004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9"/>
  </w:num>
  <w:num w:numId="4">
    <w:abstractNumId w:val="16"/>
  </w:num>
  <w:num w:numId="5">
    <w:abstractNumId w:val="21"/>
  </w:num>
  <w:num w:numId="6">
    <w:abstractNumId w:val="5"/>
  </w:num>
  <w:num w:numId="7">
    <w:abstractNumId w:val="28"/>
  </w:num>
  <w:num w:numId="8">
    <w:abstractNumId w:val="10"/>
  </w:num>
  <w:num w:numId="9">
    <w:abstractNumId w:val="24"/>
    <w:lvlOverride w:ilvl="0">
      <w:startOverride w:val="4"/>
    </w:lvlOverride>
  </w:num>
  <w:num w:numId="10">
    <w:abstractNumId w:val="8"/>
  </w:num>
  <w:num w:numId="11">
    <w:abstractNumId w:val="23"/>
  </w:num>
  <w:num w:numId="12">
    <w:abstractNumId w:val="27"/>
  </w:num>
  <w:num w:numId="13">
    <w:abstractNumId w:val="26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5"/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8E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2F16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1DAB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E8A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3F1A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04E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AB8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A01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BA4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8BE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9F4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5A7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19C7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0FE4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22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15A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31B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58D9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03B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2A8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56C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47BB0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07CD6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6AB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6B6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0A8E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3C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163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2DF1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5ED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7E"/>
    <w:rsid w:val="00BB74A7"/>
    <w:rsid w:val="00BB79F4"/>
    <w:rsid w:val="00BB7B09"/>
    <w:rsid w:val="00BC1197"/>
    <w:rsid w:val="00BC284D"/>
    <w:rsid w:val="00BC2AF4"/>
    <w:rsid w:val="00BC4509"/>
    <w:rsid w:val="00BC5058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01C9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49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87060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0FD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46C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6072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3F6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FFA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1A74-4995-4FA0-85E0-059271FE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4</cp:revision>
  <cp:lastPrinted>2022-10-17T17:10:00Z</cp:lastPrinted>
  <dcterms:created xsi:type="dcterms:W3CDTF">2023-03-05T06:21:00Z</dcterms:created>
  <dcterms:modified xsi:type="dcterms:W3CDTF">2023-04-20T07:05:00Z</dcterms:modified>
</cp:coreProperties>
</file>