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3259" w14:textId="06848B5C" w:rsidR="00FB09BF" w:rsidRPr="00664906" w:rsidRDefault="0088378B" w:rsidP="00FB09B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35A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FB09BF" w:rsidRPr="00FB09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5AA24A49" w14:textId="0FF1F7B6" w:rsidR="00FB09BF" w:rsidRPr="00FB09BF" w:rsidRDefault="0088378B" w:rsidP="00FB09B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</w:t>
      </w:r>
      <w:r w:rsidR="002A6DA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35E1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35A9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FB09BF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27D6C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1F08B713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64249A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DCF37A" w14:textId="77777777" w:rsidR="00FB09BF" w:rsidRPr="00FB09BF" w:rsidRDefault="00FB09BF" w:rsidP="00FB09BF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754664" w14:textId="77777777" w:rsidR="00FB09BF" w:rsidRPr="00FB09BF" w:rsidRDefault="00FB09BF" w:rsidP="00FB09BF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011A5794" w14:textId="77777777" w:rsidR="00FB09BF" w:rsidRPr="00FB09BF" w:rsidRDefault="00FB09BF" w:rsidP="00FB09BF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6A9E75F2" w14:textId="77777777" w:rsidR="00FB09BF" w:rsidRPr="00FB09BF" w:rsidRDefault="00FB09BF" w:rsidP="00FB09BF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 w:rsidRPr="00FB09BF">
        <w:rPr>
          <w:rFonts w:ascii="Times New Roman" w:eastAsia="Times New Roman" w:hAnsi="Times New Roman"/>
          <w:b/>
          <w:lang w:eastAsia="pl-PL"/>
        </w:rPr>
        <w:t>FORMULARZ OFERTY</w:t>
      </w:r>
    </w:p>
    <w:p w14:paraId="5C1FB30F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lang w:eastAsia="pl-PL"/>
        </w:rPr>
      </w:pPr>
    </w:p>
    <w:p w14:paraId="392F022A" w14:textId="77777777" w:rsidR="00592A35" w:rsidRDefault="00592A35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5B72C552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08C03E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......…......................................................................................................................</w:t>
      </w:r>
    </w:p>
    <w:p w14:paraId="33C3E21E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C65955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..................................................................................................................</w:t>
      </w:r>
    </w:p>
    <w:p w14:paraId="605E1A2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1EF369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5F6CCC6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B3DC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3AAEB0E6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C52FB6" w14:textId="77777777" w:rsidR="00592A35" w:rsidRDefault="00592A35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59C42FE2" w14:textId="77777777" w:rsidR="00592A35" w:rsidRDefault="00592A35" w:rsidP="00592A3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Rzeszowie, ul. Hetmańska 45d, 35-078 Rzeszów, NIP 813-27-03-518</w:t>
      </w:r>
    </w:p>
    <w:p w14:paraId="25FBDA5D" w14:textId="77777777" w:rsidR="003A6761" w:rsidRPr="00344C22" w:rsidRDefault="003A6761" w:rsidP="003A676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41F7B1" w14:textId="77777777" w:rsidR="003A6761" w:rsidRDefault="003A6761" w:rsidP="003A6761">
      <w:pPr>
        <w:rPr>
          <w:rFonts w:ascii="Times New Roman" w:eastAsia="Times New Roman" w:hAnsi="Times New Roman"/>
          <w:lang w:eastAsia="pl-PL"/>
        </w:rPr>
      </w:pPr>
    </w:p>
    <w:p w14:paraId="25F2D8F3" w14:textId="7C40DCF2" w:rsidR="00135A9A" w:rsidRPr="00FB09BF" w:rsidRDefault="00135A9A" w:rsidP="00135A9A">
      <w:pPr>
        <w:keepNext/>
        <w:widowControl w:val="0"/>
        <w:tabs>
          <w:tab w:val="left" w:pos="720"/>
        </w:tabs>
        <w:suppressAutoHyphens/>
        <w:spacing w:after="120" w:line="100" w:lineRule="atLeast"/>
        <w:jc w:val="both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Odpowiadając na ogłoszenie dotyczące postępowania o udzielenie zamówienia publicznego na</w:t>
      </w:r>
      <w:r w:rsidRPr="00FB09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B09B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Pr="00FB09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</w:t>
      </w:r>
      <w:r w:rsidRPr="00FB09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konserwacji wind w obiekcie Prokuratury Okręgowej w Rzeszowie” </w:t>
      </w:r>
      <w:r w:rsidRPr="00FB09B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zgodnie z wymaganiami określonymi w ogłoszeniu:</w:t>
      </w:r>
    </w:p>
    <w:p w14:paraId="70799BF8" w14:textId="77777777" w:rsidR="00135A9A" w:rsidRPr="00FB09BF" w:rsidRDefault="00135A9A" w:rsidP="00135A9A">
      <w:pPr>
        <w:rPr>
          <w:rFonts w:ascii="Times New Roman" w:eastAsia="Times New Roman" w:hAnsi="Times New Roman"/>
          <w:lang w:eastAsia="pl-PL"/>
        </w:rPr>
      </w:pPr>
    </w:p>
    <w:p w14:paraId="0461740E" w14:textId="77777777" w:rsidR="00135A9A" w:rsidRPr="00FB09BF" w:rsidRDefault="00135A9A" w:rsidP="00135A9A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1. </w:t>
      </w: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A+ B</w:t>
      </w: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9ADF369" w14:textId="77777777" w:rsidR="00135A9A" w:rsidRPr="00FB09BF" w:rsidRDefault="00135A9A" w:rsidP="00135A9A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Cenę netto:……………………………….  zł</w:t>
      </w:r>
    </w:p>
    <w:p w14:paraId="115FD113" w14:textId="77777777" w:rsidR="00135A9A" w:rsidRPr="00FB09BF" w:rsidRDefault="00135A9A" w:rsidP="00135A9A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Podatek  VAT:…………………………… zł</w:t>
      </w:r>
    </w:p>
    <w:p w14:paraId="23E475C9" w14:textId="77777777" w:rsidR="00135A9A" w:rsidRPr="00FB09BF" w:rsidRDefault="00135A9A" w:rsidP="00135A9A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Cenę brutto:……………………………… zł</w:t>
      </w:r>
    </w:p>
    <w:p w14:paraId="0E87561F" w14:textId="77777777" w:rsidR="00135A9A" w:rsidRPr="00FB09BF" w:rsidRDefault="00135A9A" w:rsidP="00135A9A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Słownie brutto:………………………………………………………………………….. zł</w:t>
      </w:r>
    </w:p>
    <w:p w14:paraId="78FF9C47" w14:textId="77777777" w:rsidR="00135A9A" w:rsidRPr="00FB09BF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B58C4" w14:textId="77777777" w:rsidR="00135A9A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Zgodnie z kalkulacją przedstawioną poniżej:</w:t>
      </w:r>
    </w:p>
    <w:p w14:paraId="11290C2E" w14:textId="77777777" w:rsidR="00135A9A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C5044B" w14:textId="1E14CA83" w:rsidR="00135A9A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3C2E9A">
        <w:rPr>
          <w:rFonts w:ascii="Times New Roman" w:eastAsia="Times New Roman" w:hAnsi="Times New Roman"/>
          <w:sz w:val="24"/>
          <w:szCs w:val="24"/>
          <w:lang w:eastAsia="pl-PL"/>
        </w:rPr>
        <w:t>Cena brutto za 1 m-c usługi konserwacji 2 dźwigów przy ul. Hetmańskiej 45d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 zł x 16 miesięcy  = ……………………………… zł brutto</w:t>
      </w:r>
    </w:p>
    <w:p w14:paraId="1742B6CF" w14:textId="77777777" w:rsidR="00135A9A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B. </w:t>
      </w:r>
      <w:r w:rsidRPr="003C2E9A">
        <w:rPr>
          <w:rFonts w:ascii="Times New Roman" w:eastAsia="Times New Roman" w:hAnsi="Times New Roman"/>
          <w:sz w:val="24"/>
          <w:szCs w:val="24"/>
          <w:lang w:eastAsia="pl-PL"/>
        </w:rPr>
        <w:t>Cena brutto 1 roboczogodziny………………....zł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x 50 roboczogodzin =  ……………. zł brutto</w:t>
      </w:r>
    </w:p>
    <w:p w14:paraId="756BE150" w14:textId="77777777" w:rsidR="00135A9A" w:rsidRPr="00FB09BF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AFAA28" w14:textId="77777777" w:rsidR="00135A9A" w:rsidRPr="00CC056C" w:rsidRDefault="00135A9A" w:rsidP="00135A9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CC056C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Oświadczamy, że</w:t>
      </w: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posiadamy aktualne i zgodne z obowiązującymi przepisami prawa uprawnienia do dokonywania przeglądów konserwacyjnych wind odpowiadających wymaganiom objętym przedmiotem zamówienia.</w:t>
      </w:r>
    </w:p>
    <w:p w14:paraId="5C1F902E" w14:textId="77777777" w:rsidR="00135A9A" w:rsidRPr="00CC056C" w:rsidRDefault="00135A9A" w:rsidP="00135A9A">
      <w:pPr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CC05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41EB11C6" w14:textId="198E1C47" w:rsidR="00135A9A" w:rsidRPr="00CC056C" w:rsidRDefault="00135A9A" w:rsidP="00135A9A">
      <w:pPr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>4. Oświadczamy, że zamówienie będzie realizowane od 1 czerwca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września</w:t>
      </w: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215A355" w14:textId="77777777" w:rsidR="00135A9A" w:rsidRPr="00CC056C" w:rsidRDefault="00135A9A" w:rsidP="00135A9A">
      <w:pPr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t xml:space="preserve">5.Oświadczamy, że zapoznaliśmy się z treścią ogłoszenia i uznajemy się za związanych określonymi w nim postanowieniami. Zobowiązujemy się w przypadku wyboru naszej oferty, </w:t>
      </w:r>
      <w:r w:rsidRPr="00CC056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 zawarcia umowy na ww. warunkach, w miejscu i terminie wyznaczonym przez Zamawiającego. </w:t>
      </w:r>
    </w:p>
    <w:p w14:paraId="4327DBE1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6. Uważamy się za związanych niniejszą ofertą przez czas wskazany w ogłoszeniu, tj.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upływu terminu składania ofert.</w:t>
      </w:r>
    </w:p>
    <w:p w14:paraId="6B2B2512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7. Oświadczam/y, że wypełniłem obowiązki informacyjne przewidziane w art.13 lub art.14 RODO¹ wobec osób fizycznych, od których dane osobowe bezpośrednio lub pośrednio pozyskałem w celu ubiegania się o udzielenie zamówienia publicznego w niniejszym postępowaniu *.</w:t>
      </w:r>
    </w:p>
    <w:p w14:paraId="713A17AD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AB36AA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  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2F5D0A79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67A152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¹-</w:t>
      </w: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14:paraId="65A486B3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07EE7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8. Oświadczamy, że niniejsza oferta</w:t>
      </w:r>
      <w:r w:rsidRPr="00FB09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zawiera/ nie zawiera** informacje stanowiące tajemnicę przedsiębiorstwa w rozumieniu przepisów o zwalczaniu nieuczciwej konkurencji.</w:t>
      </w:r>
    </w:p>
    <w:p w14:paraId="20A16A1E" w14:textId="77777777" w:rsidR="00135A9A" w:rsidRPr="00FB09BF" w:rsidRDefault="00135A9A" w:rsidP="00135A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9. Oświadczamy, że przedmiot zamówienia wykonamy: samodzielnie/przy pomocy podwykonawców, którym powierzymy wykonanie części zamówienia ***</w:t>
      </w:r>
    </w:p>
    <w:p w14:paraId="6B70C0A9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  1)…………………………………………………………………………………………...........</w:t>
      </w:r>
    </w:p>
    <w:p w14:paraId="5F9C0356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  2)…………………………………………………………………………………………...........</w:t>
      </w:r>
    </w:p>
    <w:p w14:paraId="7F38E277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  3)…………………………………………………………………………………………...........</w:t>
      </w:r>
    </w:p>
    <w:p w14:paraId="4454E278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780FD86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7A8AAEAE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55C4179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2F4886F7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FB09BF">
        <w:rPr>
          <w:rFonts w:ascii="Times New Roman" w:eastAsia="Lucida Sans Unicode" w:hAnsi="Times New Roman"/>
          <w:sz w:val="20"/>
          <w:szCs w:val="20"/>
          <w:lang w:eastAsia="ar-SA"/>
        </w:rPr>
        <w:t xml:space="preserve">   </w:t>
      </w:r>
      <w:r w:rsidRPr="00FB09BF">
        <w:rPr>
          <w:rFonts w:ascii="Times New Roman" w:eastAsia="Lucida Sans Unicode" w:hAnsi="Times New Roman"/>
          <w:sz w:val="24"/>
          <w:szCs w:val="24"/>
          <w:lang w:eastAsia="ar-SA"/>
        </w:rPr>
        <w:t>**</w:t>
      </w:r>
      <w:r w:rsidRPr="00FB09BF">
        <w:rPr>
          <w:rFonts w:ascii="Times New Roman" w:eastAsia="Lucida Sans Unicode" w:hAnsi="Times New Roman"/>
          <w:sz w:val="20"/>
          <w:szCs w:val="20"/>
          <w:lang w:eastAsia="ar-SA"/>
        </w:rPr>
        <w:t xml:space="preserve"> -niepotrzebne skreślić</w:t>
      </w:r>
    </w:p>
    <w:p w14:paraId="0C6E7A90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***</w:t>
      </w: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-wypełnić w przypadku powierzenia części zamówienia podwykonawcom poprzez wskazanie zakresu do wykonania przez podwykonawcę</w:t>
      </w:r>
    </w:p>
    <w:p w14:paraId="0560AF12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290753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60AE76C" w14:textId="77777777" w:rsidR="00135A9A" w:rsidRPr="00FB09BF" w:rsidRDefault="00135A9A" w:rsidP="00135A9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5D0621" w14:textId="77777777" w:rsidR="00135A9A" w:rsidRPr="00FB09BF" w:rsidRDefault="00135A9A" w:rsidP="00135A9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C10F68" w14:textId="77777777" w:rsidR="00135A9A" w:rsidRPr="00FB09BF" w:rsidRDefault="00135A9A" w:rsidP="00135A9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</w:t>
      </w:r>
    </w:p>
    <w:p w14:paraId="6B78E670" w14:textId="77777777" w:rsidR="00135A9A" w:rsidRPr="00FB09BF" w:rsidRDefault="00135A9A" w:rsidP="00135A9A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                                                             ………………………………….………………………………</w:t>
      </w:r>
    </w:p>
    <w:p w14:paraId="182D58D7" w14:textId="77777777" w:rsidR="00135A9A" w:rsidRPr="00FB09BF" w:rsidRDefault="00135A9A" w:rsidP="00135A9A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(data i podpis osoby(osób ) upoważnionych do reprezentowania Wykonawcy)</w:t>
      </w:r>
    </w:p>
    <w:p w14:paraId="2DD9C178" w14:textId="77777777" w:rsidR="00135A9A" w:rsidRDefault="00135A9A" w:rsidP="00FB09BF">
      <w:pP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4A3F2B30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E08BB15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1720120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C3F75A7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74B6170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816AE3D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C372162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5CF5B11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1D2C2A0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8812166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0F47FBA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1E060FE" w14:textId="77777777" w:rsidR="00135A9A" w:rsidRDefault="00135A9A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7ACF302C" w14:textId="43F9E10C" w:rsidR="00FC0A6E" w:rsidRPr="00FB09BF" w:rsidRDefault="000A303B" w:rsidP="00FB09B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135A9A">
        <w:rPr>
          <w:rFonts w:ascii="Times New Roman" w:hAnsi="Times New Roman"/>
          <w:b/>
          <w:bCs/>
          <w:sz w:val="24"/>
          <w:szCs w:val="24"/>
        </w:rPr>
        <w:t>2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55ACC973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ED5880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435E1D">
        <w:rPr>
          <w:rFonts w:ascii="Times New Roman" w:hAnsi="Times New Roman"/>
          <w:bCs/>
          <w:sz w:val="24"/>
          <w:szCs w:val="24"/>
          <w:lang w:eastAsia="pl-PL"/>
        </w:rPr>
        <w:t>4</w:t>
      </w:r>
      <w:r w:rsidR="00135A9A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7B75F5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76E2E000" w:rsidR="00592A35" w:rsidRPr="007D5D5C" w:rsidRDefault="00592A35" w:rsidP="007D5D5C">
      <w:pPr>
        <w:spacing w:after="80" w:line="300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135A9A" w:rsidRPr="00135A9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Usług</w:t>
      </w:r>
      <w:r w:rsidR="00135A9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</w:t>
      </w:r>
      <w:r w:rsidR="00135A9A" w:rsidRPr="00135A9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konserwacji wind w obiekcie Prokuratury Okręgowej w Rzeszowie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24EACD54" w14:textId="77777777" w:rsidR="002A6DA8" w:rsidRDefault="002A6DA8" w:rsidP="001545AF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E020376" w14:textId="77777777" w:rsidR="00435E1D" w:rsidRDefault="00435E1D" w:rsidP="007D5D5C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/>
        </w:rPr>
      </w:pPr>
    </w:p>
    <w:p w14:paraId="08515C60" w14:textId="360E07DA" w:rsidR="00435E1D" w:rsidRDefault="00435E1D" w:rsidP="007D5D5C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/>
        </w:rPr>
      </w:pPr>
    </w:p>
    <w:p w14:paraId="7140B77E" w14:textId="6F09CB43" w:rsidR="00435E1D" w:rsidRPr="00435E1D" w:rsidRDefault="00435E1D" w:rsidP="00435E1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35E1D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135A9A">
        <w:rPr>
          <w:rFonts w:ascii="Times New Roman" w:hAnsi="Times New Roman"/>
          <w:b/>
          <w:bCs/>
          <w:sz w:val="24"/>
          <w:szCs w:val="24"/>
        </w:rPr>
        <w:t>3</w:t>
      </w:r>
      <w:r w:rsidRPr="00435E1D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435E1D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5ACC47FF" w14:textId="3CC248DC" w:rsidR="00435E1D" w:rsidRPr="00435E1D" w:rsidRDefault="00435E1D" w:rsidP="00435E1D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35E1D"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>
        <w:rPr>
          <w:rFonts w:ascii="Times New Roman" w:hAnsi="Times New Roman"/>
          <w:bCs/>
          <w:sz w:val="24"/>
          <w:szCs w:val="24"/>
          <w:lang w:eastAsia="pl-PL"/>
        </w:rPr>
        <w:t>4</w:t>
      </w:r>
      <w:r w:rsidR="00135A9A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435E1D">
        <w:rPr>
          <w:rFonts w:ascii="Times New Roman" w:hAnsi="Times New Roman"/>
          <w:bCs/>
          <w:sz w:val="24"/>
          <w:szCs w:val="24"/>
          <w:lang w:eastAsia="pl-PL"/>
        </w:rPr>
        <w:t>.202</w:t>
      </w:r>
      <w:r>
        <w:rPr>
          <w:rFonts w:ascii="Times New Roman" w:hAnsi="Times New Roman"/>
          <w:bCs/>
          <w:sz w:val="24"/>
          <w:szCs w:val="24"/>
          <w:lang w:eastAsia="pl-PL"/>
        </w:rPr>
        <w:t>3</w:t>
      </w:r>
    </w:p>
    <w:p w14:paraId="69F2D8C7" w14:textId="77777777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ab/>
      </w:r>
      <w:r w:rsidRPr="00435E1D">
        <w:rPr>
          <w:rFonts w:ascii="Times New Roman" w:eastAsia="Times New Roman" w:hAnsi="Times New Roman"/>
          <w:lang w:eastAsia="pl-PL"/>
        </w:rPr>
        <w:tab/>
      </w:r>
      <w:r w:rsidRPr="00435E1D">
        <w:rPr>
          <w:rFonts w:ascii="Times New Roman" w:eastAsia="Times New Roman" w:hAnsi="Times New Roman"/>
          <w:lang w:eastAsia="pl-PL"/>
        </w:rPr>
        <w:tab/>
        <w:t xml:space="preserve">                                              </w:t>
      </w:r>
      <w:r w:rsidRPr="00435E1D">
        <w:rPr>
          <w:rFonts w:ascii="Times New Roman" w:eastAsia="Times New Roman" w:hAnsi="Times New Roman"/>
          <w:iCs/>
          <w:lang w:eastAsia="pl-PL"/>
        </w:rPr>
        <w:t>miejscowość /</w:t>
      </w:r>
      <w:r w:rsidRPr="00435E1D">
        <w:rPr>
          <w:rFonts w:ascii="Times New Roman" w:eastAsia="Times New Roman" w:hAnsi="Times New Roman"/>
          <w:lang w:eastAsia="pl-PL"/>
        </w:rPr>
        <w:t>data: ................................................</w:t>
      </w:r>
    </w:p>
    <w:p w14:paraId="389B93B9" w14:textId="77777777" w:rsidR="00135A9A" w:rsidRDefault="00135A9A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</w:p>
    <w:p w14:paraId="24732DA6" w14:textId="7CD5FEC4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>...........................................</w:t>
      </w:r>
    </w:p>
    <w:p w14:paraId="71AB0D99" w14:textId="77777777" w:rsidR="00435E1D" w:rsidRPr="00435E1D" w:rsidRDefault="00435E1D" w:rsidP="00435E1D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435E1D">
        <w:rPr>
          <w:rFonts w:ascii="Times New Roman" w:eastAsia="Times New Roman" w:hAnsi="Times New Roman"/>
          <w:lang w:eastAsia="pl-PL"/>
        </w:rPr>
        <w:t xml:space="preserve">     (pieczęć wykonawcy)</w:t>
      </w:r>
    </w:p>
    <w:p w14:paraId="59AF9049" w14:textId="77777777" w:rsidR="00135A9A" w:rsidRPr="00FB09BF" w:rsidRDefault="00135A9A" w:rsidP="00135A9A">
      <w:pPr>
        <w:jc w:val="both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3F3F1C4F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732DC9BA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3EA0EC44" w14:textId="77777777" w:rsidR="00135A9A" w:rsidRPr="00FB09BF" w:rsidRDefault="00135A9A" w:rsidP="00135A9A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b/>
          <w:sz w:val="24"/>
          <w:szCs w:val="24"/>
          <w:lang w:eastAsia="pl-PL"/>
        </w:rPr>
        <w:t>WYKAZ OSÓB</w:t>
      </w:r>
    </w:p>
    <w:p w14:paraId="3E94C4BF" w14:textId="77777777" w:rsidR="00135A9A" w:rsidRPr="00FB09BF" w:rsidRDefault="00135A9A" w:rsidP="00135A9A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4C9745" w14:textId="77777777" w:rsidR="00135A9A" w:rsidRPr="00FB09BF" w:rsidRDefault="00135A9A" w:rsidP="00135A9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>Wykaz osób, skierowanych przez wykonawcę do realizacji zamówienia  którymi dysponuje lub będzie dysponował wykonawca  i które będą uczestniczyć  w wykonywaniu zamówienia.</w:t>
      </w:r>
    </w:p>
    <w:p w14:paraId="515421A2" w14:textId="77777777" w:rsidR="00135A9A" w:rsidRPr="00FB09BF" w:rsidRDefault="00135A9A" w:rsidP="00135A9A">
      <w:pPr>
        <w:jc w:val="both"/>
        <w:rPr>
          <w:rFonts w:ascii="Times New Roman" w:eastAsia="Times New Roman" w:hAnsi="Times New Roman"/>
          <w:lang w:eastAsia="pl-PL"/>
        </w:rPr>
      </w:pPr>
    </w:p>
    <w:p w14:paraId="239B2F87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137B0232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710FFBD2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tbl>
      <w:tblPr>
        <w:tblW w:w="793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813"/>
        <w:gridCol w:w="1812"/>
        <w:gridCol w:w="1774"/>
        <w:gridCol w:w="1807"/>
      </w:tblGrid>
      <w:tr w:rsidR="00135A9A" w:rsidRPr="00FB09BF" w14:paraId="055AEF4C" w14:textId="77777777" w:rsidTr="001D4E72">
        <w:trPr>
          <w:trHeight w:val="8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A852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B09B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FD2C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B09B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6158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B09B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Kwalifikacje zawodowe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3738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B09B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5FC6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B09B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Podstawa  dysponowania</w:t>
            </w:r>
          </w:p>
        </w:tc>
      </w:tr>
      <w:tr w:rsidR="00135A9A" w:rsidRPr="00FB09BF" w14:paraId="3BA0BEF8" w14:textId="77777777" w:rsidTr="001D4E72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B36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3DBA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CA82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B112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333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  <w:tr w:rsidR="00135A9A" w:rsidRPr="00FB09BF" w14:paraId="1385F524" w14:textId="77777777" w:rsidTr="001D4E72">
        <w:trPr>
          <w:trHeight w:val="3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06B7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5B72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EA67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178F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8DE3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  <w:tr w:rsidR="00135A9A" w:rsidRPr="00FB09BF" w14:paraId="0D6D484E" w14:textId="77777777" w:rsidTr="001D4E72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17FC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0FA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C3A9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171E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A2F5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  <w:tr w:rsidR="00135A9A" w:rsidRPr="00FB09BF" w14:paraId="639E686E" w14:textId="77777777" w:rsidTr="001D4E72">
        <w:trPr>
          <w:trHeight w:val="3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8DC3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38E0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A458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9BF0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1A1C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  <w:tr w:rsidR="00135A9A" w:rsidRPr="00FB09BF" w14:paraId="10E69A0F" w14:textId="77777777" w:rsidTr="001D4E72">
        <w:trPr>
          <w:trHeight w:val="3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3002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93B9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CF43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19E0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8CB9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  <w:tr w:rsidR="00135A9A" w:rsidRPr="00FB09BF" w14:paraId="0EB6BBFC" w14:textId="77777777" w:rsidTr="001D4E72">
        <w:trPr>
          <w:trHeight w:val="3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E6DF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E669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051E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0181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6EC8" w14:textId="77777777" w:rsidR="00135A9A" w:rsidRPr="00FB09BF" w:rsidRDefault="00135A9A" w:rsidP="001D4E72">
            <w:pPr>
              <w:jc w:val="center"/>
              <w:outlineLvl w:val="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</w:tbl>
    <w:p w14:paraId="13567769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</w:rPr>
      </w:pPr>
    </w:p>
    <w:p w14:paraId="772FA7D8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szCs w:val="24"/>
          <w:lang w:eastAsia="pl-PL"/>
        </w:rPr>
      </w:pPr>
    </w:p>
    <w:p w14:paraId="7A470C37" w14:textId="77777777" w:rsidR="00135A9A" w:rsidRPr="00FB09BF" w:rsidRDefault="00135A9A" w:rsidP="00135A9A">
      <w:pPr>
        <w:jc w:val="both"/>
        <w:outlineLvl w:val="0"/>
        <w:rPr>
          <w:rFonts w:ascii="Times New Roman" w:eastAsia="Times New Roman" w:hAnsi="Times New Roman"/>
          <w:szCs w:val="24"/>
          <w:lang w:eastAsia="pl-PL"/>
        </w:rPr>
      </w:pPr>
      <w:r w:rsidRPr="00FB09BF">
        <w:rPr>
          <w:rFonts w:ascii="Times New Roman" w:eastAsia="Times New Roman" w:hAnsi="Times New Roman"/>
          <w:szCs w:val="24"/>
          <w:lang w:eastAsia="pl-PL"/>
        </w:rPr>
        <w:t>Wykonawca oświadcza i zapewnia, że osoby skierowane do realizacji przedmiotowego zamówienia spełniają i będą spełniać w trakcie realizacji zamówienia wszystkie wymagania określone                             w Ogłoszeniu.</w:t>
      </w:r>
    </w:p>
    <w:p w14:paraId="12AC98D6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02701127" w14:textId="77777777" w:rsidR="00135A9A" w:rsidRPr="00FB09BF" w:rsidRDefault="00135A9A" w:rsidP="00135A9A">
      <w:pPr>
        <w:jc w:val="center"/>
        <w:outlineLvl w:val="0"/>
        <w:rPr>
          <w:rFonts w:ascii="Times New Roman" w:eastAsia="Times New Roman" w:hAnsi="Times New Roman"/>
          <w:b/>
          <w:szCs w:val="24"/>
          <w:lang w:eastAsia="pl-PL"/>
        </w:rPr>
      </w:pPr>
    </w:p>
    <w:p w14:paraId="204EBC9E" w14:textId="77777777" w:rsidR="00135A9A" w:rsidRPr="00FB09BF" w:rsidRDefault="00135A9A" w:rsidP="00135A9A">
      <w:pPr>
        <w:tabs>
          <w:tab w:val="left" w:pos="0"/>
        </w:tabs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7A6BCC4" w14:textId="77777777" w:rsidR="00135A9A" w:rsidRPr="00FB09BF" w:rsidRDefault="00135A9A" w:rsidP="00135A9A">
      <w:pPr>
        <w:tabs>
          <w:tab w:val="left" w:pos="0"/>
        </w:tabs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2A45AA3" w14:textId="77777777" w:rsidR="00135A9A" w:rsidRPr="00FB09BF" w:rsidRDefault="00135A9A" w:rsidP="00135A9A">
      <w:pPr>
        <w:tabs>
          <w:tab w:val="left" w:pos="0"/>
        </w:tabs>
        <w:jc w:val="both"/>
        <w:rPr>
          <w:rFonts w:ascii="Times New Roman" w:eastAsia="Times New Roman" w:hAnsi="Times New Roman"/>
          <w:szCs w:val="24"/>
          <w:lang w:eastAsia="pl-PL"/>
        </w:rPr>
      </w:pPr>
      <w:r w:rsidRPr="00FB09BF">
        <w:rPr>
          <w:rFonts w:ascii="Times New Roman" w:eastAsia="Times New Roman" w:hAnsi="Times New Roman"/>
          <w:szCs w:val="24"/>
          <w:lang w:eastAsia="pl-PL"/>
        </w:rPr>
        <w:t>……..……………………..……                      ……………………………………………………….</w:t>
      </w:r>
    </w:p>
    <w:p w14:paraId="1635D1DF" w14:textId="77777777" w:rsidR="00135A9A" w:rsidRPr="00FB09BF" w:rsidRDefault="00135A9A" w:rsidP="00135A9A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FB09BF">
        <w:rPr>
          <w:rFonts w:ascii="Times New Roman" w:eastAsia="Times New Roman" w:hAnsi="Times New Roman"/>
          <w:szCs w:val="24"/>
          <w:lang w:eastAsia="pl-PL"/>
        </w:rPr>
        <w:t xml:space="preserve">(miejscowość i data)    </w:t>
      </w:r>
      <w:r w:rsidRPr="00FB09BF">
        <w:rPr>
          <w:rFonts w:ascii="Times New Roman" w:eastAsia="Times New Roman" w:hAnsi="Times New Roman"/>
          <w:szCs w:val="24"/>
          <w:lang w:eastAsia="pl-PL"/>
        </w:rPr>
        <w:tab/>
      </w:r>
      <w:r w:rsidRPr="00FB09BF">
        <w:rPr>
          <w:rFonts w:ascii="Times New Roman" w:eastAsia="Times New Roman" w:hAnsi="Times New Roman"/>
          <w:szCs w:val="24"/>
          <w:lang w:eastAsia="pl-PL"/>
        </w:rPr>
        <w:tab/>
      </w:r>
      <w:r w:rsidRPr="00FB09BF">
        <w:rPr>
          <w:rFonts w:ascii="Times New Roman" w:eastAsia="Times New Roman" w:hAnsi="Times New Roman"/>
          <w:szCs w:val="24"/>
          <w:lang w:eastAsia="pl-PL"/>
        </w:rPr>
        <w:tab/>
        <w:t xml:space="preserve">       </w:t>
      </w: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>podpis osoby uprawnionej/upoważnionej</w:t>
      </w:r>
    </w:p>
    <w:p w14:paraId="29C10366" w14:textId="77777777" w:rsidR="00135A9A" w:rsidRPr="00FB09BF" w:rsidRDefault="00135A9A" w:rsidP="00135A9A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do reprezentowania Wykonawcy</w:t>
      </w:r>
    </w:p>
    <w:p w14:paraId="6CAC1A0C" w14:textId="77777777" w:rsidR="00135A9A" w:rsidRPr="00FB09BF" w:rsidRDefault="00135A9A" w:rsidP="00135A9A">
      <w:pPr>
        <w:tabs>
          <w:tab w:val="left" w:pos="0"/>
        </w:tabs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1702ED4" w14:textId="77777777" w:rsidR="00135A9A" w:rsidRPr="00FB09BF" w:rsidRDefault="00135A9A" w:rsidP="00135A9A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C14737" w14:textId="77777777" w:rsidR="00135A9A" w:rsidRPr="00FB09BF" w:rsidRDefault="00135A9A" w:rsidP="00135A9A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508AF3" w14:textId="1DEF6299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3A644A7" w14:textId="1CA46F92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B58F0A7" w14:textId="4E1534D9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E993E2D" w14:textId="77F319EA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4436107B" w14:textId="69231CDE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31756DB" w14:textId="316BB9BF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CC191FC" w14:textId="790A207F" w:rsidR="00135A9A" w:rsidRDefault="00135A9A" w:rsidP="00435E1D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34FFF1A" w14:textId="77777777" w:rsidR="00435E1D" w:rsidRDefault="00435E1D" w:rsidP="007D5D5C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435E1D" w:rsidSect="00435E1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A53F81" w:rsidRDefault="00A53F81" w:rsidP="00E110E8">
      <w:r>
        <w:separator/>
      </w:r>
    </w:p>
  </w:endnote>
  <w:endnote w:type="continuationSeparator" w:id="0">
    <w:p w14:paraId="3C3C1AF9" w14:textId="77777777" w:rsidR="00A53F81" w:rsidRDefault="00A53F81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A53F81" w:rsidRDefault="00A53F81" w:rsidP="00E110E8">
      <w:r>
        <w:separator/>
      </w:r>
    </w:p>
  </w:footnote>
  <w:footnote w:type="continuationSeparator" w:id="0">
    <w:p w14:paraId="0BE8F68C" w14:textId="77777777" w:rsidR="00A53F81" w:rsidRDefault="00A53F81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abstractNum w:abstractNumId="15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3F674BC"/>
    <w:multiLevelType w:val="hybridMultilevel"/>
    <w:tmpl w:val="C58285AA"/>
    <w:name w:val="WW8Num22322522322222322222222222232"/>
    <w:lvl w:ilvl="0" w:tplc="467A2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B856F1"/>
    <w:multiLevelType w:val="hybridMultilevel"/>
    <w:tmpl w:val="5FE67B6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E0153D6"/>
    <w:multiLevelType w:val="hybridMultilevel"/>
    <w:tmpl w:val="F2066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F57801"/>
    <w:multiLevelType w:val="hybridMultilevel"/>
    <w:tmpl w:val="6A0A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29D0DB9"/>
    <w:multiLevelType w:val="hybridMultilevel"/>
    <w:tmpl w:val="3ACE61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EA81665"/>
    <w:multiLevelType w:val="hybridMultilevel"/>
    <w:tmpl w:val="2F2AD2EA"/>
    <w:lvl w:ilvl="0" w:tplc="000ABB5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66DB0"/>
    <w:multiLevelType w:val="hybridMultilevel"/>
    <w:tmpl w:val="A4EC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5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03B4F23"/>
    <w:multiLevelType w:val="hybridMultilevel"/>
    <w:tmpl w:val="47AC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A635BA"/>
    <w:multiLevelType w:val="hybridMultilevel"/>
    <w:tmpl w:val="0E4E2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E64E68"/>
    <w:multiLevelType w:val="hybridMultilevel"/>
    <w:tmpl w:val="7734822C"/>
    <w:lvl w:ilvl="0" w:tplc="5176A61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3A773C1"/>
    <w:multiLevelType w:val="hybridMultilevel"/>
    <w:tmpl w:val="CEFE93C6"/>
    <w:lvl w:ilvl="0" w:tplc="F58ED8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77277A1"/>
    <w:multiLevelType w:val="hybridMultilevel"/>
    <w:tmpl w:val="E51C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E7732AE"/>
    <w:multiLevelType w:val="hybridMultilevel"/>
    <w:tmpl w:val="1A84BC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D0FCC"/>
    <w:multiLevelType w:val="hybridMultilevel"/>
    <w:tmpl w:val="4498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4974333"/>
    <w:multiLevelType w:val="hybridMultilevel"/>
    <w:tmpl w:val="6B14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61" w15:restartNumberingAfterBreak="0">
    <w:nsid w:val="74B17DE4"/>
    <w:multiLevelType w:val="hybridMultilevel"/>
    <w:tmpl w:val="B3181052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4" w15:restartNumberingAfterBreak="0">
    <w:nsid w:val="7D614675"/>
    <w:multiLevelType w:val="hybridMultilevel"/>
    <w:tmpl w:val="5DB456B8"/>
    <w:lvl w:ilvl="0" w:tplc="38F0AD92">
      <w:start w:val="1"/>
      <w:numFmt w:val="decimal"/>
      <w:lvlText w:val="%1)"/>
      <w:lvlJc w:val="left"/>
      <w:pPr>
        <w:ind w:left="91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53"/>
  </w:num>
  <w:num w:numId="2">
    <w:abstractNumId w:val="35"/>
  </w:num>
  <w:num w:numId="3">
    <w:abstractNumId w:val="33"/>
  </w:num>
  <w:num w:numId="4">
    <w:abstractNumId w:val="26"/>
  </w:num>
  <w:num w:numId="5">
    <w:abstractNumId w:val="36"/>
  </w:num>
  <w:num w:numId="6">
    <w:abstractNumId w:val="50"/>
  </w:num>
  <w:num w:numId="7">
    <w:abstractNumId w:val="25"/>
  </w:num>
  <w:num w:numId="8">
    <w:abstractNumId w:val="48"/>
  </w:num>
  <w:num w:numId="9">
    <w:abstractNumId w:val="23"/>
  </w:num>
  <w:num w:numId="10">
    <w:abstractNumId w:val="28"/>
  </w:num>
  <w:num w:numId="11">
    <w:abstractNumId w:val="37"/>
  </w:num>
  <w:num w:numId="12">
    <w:abstractNumId w:val="52"/>
  </w:num>
  <w:num w:numId="13">
    <w:abstractNumId w:val="56"/>
  </w:num>
  <w:num w:numId="14">
    <w:abstractNumId w:val="54"/>
  </w:num>
  <w:num w:numId="15">
    <w:abstractNumId w:val="38"/>
  </w:num>
  <w:num w:numId="16">
    <w:abstractNumId w:val="14"/>
  </w:num>
  <w:num w:numId="17">
    <w:abstractNumId w:val="1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</w:num>
  <w:num w:numId="41">
    <w:abstractNumId w:val="27"/>
  </w:num>
  <w:num w:numId="42">
    <w:abstractNumId w:val="61"/>
  </w:num>
  <w:num w:numId="43">
    <w:abstractNumId w:val="43"/>
  </w:num>
  <w:num w:numId="44">
    <w:abstractNumId w:val="45"/>
  </w:num>
  <w:num w:numId="45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9"/>
  </w:num>
  <w:num w:numId="47">
    <w:abstractNumId w:val="40"/>
  </w:num>
  <w:num w:numId="48">
    <w:abstractNumId w:val="19"/>
  </w:num>
  <w:num w:numId="49">
    <w:abstractNumId w:val="5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1721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07919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A9A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323"/>
    <w:rsid w:val="001C7F5C"/>
    <w:rsid w:val="001D08AB"/>
    <w:rsid w:val="001D3EA9"/>
    <w:rsid w:val="001D5241"/>
    <w:rsid w:val="001D766D"/>
    <w:rsid w:val="001E03F2"/>
    <w:rsid w:val="001E11B0"/>
    <w:rsid w:val="001E42B3"/>
    <w:rsid w:val="001E4342"/>
    <w:rsid w:val="001E49A2"/>
    <w:rsid w:val="001E566F"/>
    <w:rsid w:val="001F0EF6"/>
    <w:rsid w:val="001F1553"/>
    <w:rsid w:val="001F1AA5"/>
    <w:rsid w:val="001F268F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209E"/>
    <w:rsid w:val="0027445D"/>
    <w:rsid w:val="002768F0"/>
    <w:rsid w:val="00277B14"/>
    <w:rsid w:val="0028127C"/>
    <w:rsid w:val="002827B2"/>
    <w:rsid w:val="00283160"/>
    <w:rsid w:val="0028334D"/>
    <w:rsid w:val="002852DF"/>
    <w:rsid w:val="002867F4"/>
    <w:rsid w:val="0028682B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DA8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A3A"/>
    <w:rsid w:val="00310D80"/>
    <w:rsid w:val="00311167"/>
    <w:rsid w:val="003121BE"/>
    <w:rsid w:val="0031338C"/>
    <w:rsid w:val="003174D2"/>
    <w:rsid w:val="003211B7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7F1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4FB3"/>
    <w:rsid w:val="00434FEF"/>
    <w:rsid w:val="00435E1D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0F4E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3D8F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BAD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4906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5D14"/>
    <w:rsid w:val="006D6A33"/>
    <w:rsid w:val="006D7229"/>
    <w:rsid w:val="006E4B8F"/>
    <w:rsid w:val="006E75A6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123DF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570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5F5"/>
    <w:rsid w:val="007B7D74"/>
    <w:rsid w:val="007C3004"/>
    <w:rsid w:val="007C5761"/>
    <w:rsid w:val="007D0646"/>
    <w:rsid w:val="007D1745"/>
    <w:rsid w:val="007D2156"/>
    <w:rsid w:val="007D4538"/>
    <w:rsid w:val="007D5C0B"/>
    <w:rsid w:val="007D5D5C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5571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4FA0"/>
    <w:rsid w:val="00A255B9"/>
    <w:rsid w:val="00A27084"/>
    <w:rsid w:val="00A35819"/>
    <w:rsid w:val="00A42731"/>
    <w:rsid w:val="00A42A4C"/>
    <w:rsid w:val="00A5090B"/>
    <w:rsid w:val="00A521FC"/>
    <w:rsid w:val="00A52C16"/>
    <w:rsid w:val="00A53F81"/>
    <w:rsid w:val="00A54758"/>
    <w:rsid w:val="00A548A5"/>
    <w:rsid w:val="00A557E4"/>
    <w:rsid w:val="00A614A3"/>
    <w:rsid w:val="00A62174"/>
    <w:rsid w:val="00A62214"/>
    <w:rsid w:val="00A6231F"/>
    <w:rsid w:val="00A623C7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0C1B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67E9F"/>
    <w:rsid w:val="00B7016C"/>
    <w:rsid w:val="00B71B45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5AEC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762"/>
    <w:rsid w:val="00CD7F2F"/>
    <w:rsid w:val="00CE1A07"/>
    <w:rsid w:val="00CE6B6C"/>
    <w:rsid w:val="00CE6FD1"/>
    <w:rsid w:val="00CE734D"/>
    <w:rsid w:val="00CE7550"/>
    <w:rsid w:val="00CF5975"/>
    <w:rsid w:val="00CF6556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4368"/>
    <w:rsid w:val="00D46191"/>
    <w:rsid w:val="00D46A03"/>
    <w:rsid w:val="00D4743F"/>
    <w:rsid w:val="00D512F3"/>
    <w:rsid w:val="00D52B02"/>
    <w:rsid w:val="00D533E4"/>
    <w:rsid w:val="00D60DAC"/>
    <w:rsid w:val="00D62E0E"/>
    <w:rsid w:val="00D642FC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988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1774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8BE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  <w:style w:type="character" w:customStyle="1" w:styleId="acopre">
    <w:name w:val="acopre"/>
    <w:rsid w:val="007D5D5C"/>
  </w:style>
  <w:style w:type="paragraph" w:customStyle="1" w:styleId="WW-Tekstpodstawowy2">
    <w:name w:val="WW-Tekst podstawowy 2"/>
    <w:basedOn w:val="Normalny"/>
    <w:rsid w:val="007D5D5C"/>
    <w:pPr>
      <w:suppressAutoHyphens/>
      <w:autoSpaceDE w:val="0"/>
      <w:autoSpaceDN w:val="0"/>
      <w:spacing w:line="160" w:lineRule="atLeast"/>
      <w:jc w:val="center"/>
    </w:pPr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Teksttreci4">
    <w:name w:val="Tekst treści (4)_"/>
    <w:link w:val="Teksttreci40"/>
    <w:rsid w:val="007D5D5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5D5C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9D8C-C85E-47A9-92B2-40D3FA58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11</cp:revision>
  <cp:lastPrinted>2021-09-08T12:18:00Z</cp:lastPrinted>
  <dcterms:created xsi:type="dcterms:W3CDTF">2024-05-06T09:07:00Z</dcterms:created>
  <dcterms:modified xsi:type="dcterms:W3CDTF">2024-05-09T09:04:00Z</dcterms:modified>
</cp:coreProperties>
</file>