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77742" w14:textId="77777777" w:rsidR="00C81BD4" w:rsidRDefault="00C81BD4" w:rsidP="00A07972">
      <w:pPr>
        <w:spacing w:before="120"/>
        <w:jc w:val="right"/>
        <w:rPr>
          <w:b/>
          <w:i/>
          <w:sz w:val="20"/>
          <w:szCs w:val="20"/>
        </w:rPr>
      </w:pPr>
      <w:bookmarkStart w:id="0" w:name="_GoBack"/>
      <w:bookmarkEnd w:id="0"/>
    </w:p>
    <w:p w14:paraId="68AA1074" w14:textId="4ABDA620" w:rsidR="00A07972" w:rsidRDefault="00A07972" w:rsidP="002C26C5">
      <w:pPr>
        <w:jc w:val="right"/>
        <w:rPr>
          <w:b/>
          <w:i/>
          <w:sz w:val="20"/>
          <w:szCs w:val="20"/>
        </w:rPr>
      </w:pPr>
      <w:r w:rsidRPr="00A07972">
        <w:rPr>
          <w:b/>
          <w:i/>
          <w:sz w:val="20"/>
          <w:szCs w:val="20"/>
        </w:rPr>
        <w:t>Załącznik nr 1 do Ogłoszenia o zakupie</w:t>
      </w:r>
    </w:p>
    <w:p w14:paraId="689AF389" w14:textId="00050E7D" w:rsidR="002345DF" w:rsidRPr="00A07972" w:rsidRDefault="002345DF" w:rsidP="002C26C5">
      <w:pPr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Załącznik nr 1 do </w:t>
      </w:r>
      <w:r w:rsidR="00982287">
        <w:rPr>
          <w:b/>
          <w:i/>
          <w:sz w:val="20"/>
          <w:szCs w:val="20"/>
        </w:rPr>
        <w:t>U</w:t>
      </w:r>
      <w:r>
        <w:rPr>
          <w:b/>
          <w:i/>
          <w:sz w:val="20"/>
          <w:szCs w:val="20"/>
        </w:rPr>
        <w:t>mowy</w:t>
      </w:r>
    </w:p>
    <w:p w14:paraId="1C2DACFB" w14:textId="77777777" w:rsidR="00A05A3F" w:rsidRDefault="00A05A3F" w:rsidP="00E526C3">
      <w:pPr>
        <w:rPr>
          <w:b/>
          <w:color w:val="000000" w:themeColor="text1"/>
        </w:rPr>
      </w:pPr>
    </w:p>
    <w:p w14:paraId="0151B195" w14:textId="77777777" w:rsidR="00C24032" w:rsidRDefault="00C24032" w:rsidP="00F5372A">
      <w:pPr>
        <w:jc w:val="center"/>
        <w:rPr>
          <w:b/>
          <w:color w:val="000000" w:themeColor="text1"/>
        </w:rPr>
      </w:pPr>
    </w:p>
    <w:p w14:paraId="5C8E924B" w14:textId="5834EC14" w:rsidR="00E526C3" w:rsidRDefault="00A811C1" w:rsidP="00F5372A">
      <w:pPr>
        <w:jc w:val="center"/>
        <w:rPr>
          <w:b/>
          <w:color w:val="000000" w:themeColor="text1"/>
        </w:rPr>
      </w:pPr>
      <w:r w:rsidRPr="00A811C1">
        <w:rPr>
          <w:b/>
          <w:color w:val="000000" w:themeColor="text1"/>
        </w:rPr>
        <w:t>FORMULARZ OFERTY</w:t>
      </w:r>
    </w:p>
    <w:p w14:paraId="223D78DD" w14:textId="77777777" w:rsidR="00416F50" w:rsidRPr="00416F50" w:rsidRDefault="00416F50" w:rsidP="00F5372A">
      <w:pPr>
        <w:jc w:val="center"/>
        <w:rPr>
          <w:b/>
          <w:color w:val="000000" w:themeColor="text1"/>
          <w:sz w:val="8"/>
          <w:szCs w:val="8"/>
        </w:rPr>
      </w:pPr>
    </w:p>
    <w:p w14:paraId="0FCD6C4D" w14:textId="23EBA1FD" w:rsidR="00394AA5" w:rsidRPr="00A811C1" w:rsidRDefault="00A811C1" w:rsidP="00F5372A">
      <w:pPr>
        <w:jc w:val="center"/>
        <w:rPr>
          <w:b/>
          <w:color w:val="000000" w:themeColor="text1"/>
        </w:rPr>
      </w:pPr>
      <w:r w:rsidRPr="00A811C1">
        <w:rPr>
          <w:b/>
          <w:color w:val="000000" w:themeColor="text1"/>
        </w:rPr>
        <w:t xml:space="preserve">  </w:t>
      </w:r>
      <w:r w:rsidR="0089021A">
        <w:rPr>
          <w:b/>
          <w:color w:val="000000" w:themeColor="text1"/>
        </w:rPr>
        <w:t xml:space="preserve">na </w:t>
      </w:r>
      <w:r w:rsidR="00A7450A" w:rsidRPr="005A22CF">
        <w:rPr>
          <w:b/>
        </w:rPr>
        <w:t>świadczenie usług sportowo-rekreacyjnych o zróżnicowany</w:t>
      </w:r>
      <w:r w:rsidR="00A7450A">
        <w:rPr>
          <w:b/>
        </w:rPr>
        <w:t>m</w:t>
      </w:r>
      <w:r w:rsidR="00A7450A" w:rsidRPr="005A22CF">
        <w:rPr>
          <w:b/>
        </w:rPr>
        <w:t xml:space="preserve"> charakterze na terytorium Polski na podstawie </w:t>
      </w:r>
      <w:bookmarkStart w:id="1" w:name="_Hlk176256153"/>
      <w:r w:rsidR="00A7450A" w:rsidRPr="005A22CF">
        <w:rPr>
          <w:b/>
        </w:rPr>
        <w:t xml:space="preserve">kart sportowych imiennych, </w:t>
      </w:r>
      <w:r w:rsidR="00DF4ACF">
        <w:rPr>
          <w:b/>
        </w:rPr>
        <w:br/>
      </w:r>
      <w:r w:rsidR="00A7450A" w:rsidRPr="005A22CF">
        <w:rPr>
          <w:b/>
        </w:rPr>
        <w:t>dla pracowników Państwowej Agencji Atomistyki ich dzieci</w:t>
      </w:r>
      <w:r w:rsidR="00DF4ACF">
        <w:rPr>
          <w:b/>
        </w:rPr>
        <w:t xml:space="preserve"> </w:t>
      </w:r>
      <w:r w:rsidR="00A7450A" w:rsidRPr="005A22CF">
        <w:rPr>
          <w:b/>
        </w:rPr>
        <w:t>oraz osób towarzyszących</w:t>
      </w:r>
      <w:bookmarkEnd w:id="1"/>
      <w:r w:rsidR="00416F50">
        <w:rPr>
          <w:b/>
        </w:rPr>
        <w:t>.</w:t>
      </w:r>
    </w:p>
    <w:p w14:paraId="64BB1AB8" w14:textId="77777777" w:rsidR="00E526C3" w:rsidRPr="00E526C3" w:rsidRDefault="00E526C3" w:rsidP="00E526C3">
      <w:pPr>
        <w:ind w:left="-284" w:hanging="142"/>
        <w:jc w:val="center"/>
        <w:rPr>
          <w:b/>
          <w:sz w:val="12"/>
          <w:szCs w:val="12"/>
        </w:rPr>
      </w:pPr>
    </w:p>
    <w:p w14:paraId="33786600" w14:textId="15BBC2E3" w:rsidR="00394AA5" w:rsidRDefault="00394AA5" w:rsidP="00394AA5">
      <w:pPr>
        <w:spacing w:before="120" w:after="120"/>
        <w:jc w:val="center"/>
        <w:rPr>
          <w:b/>
        </w:rPr>
      </w:pPr>
      <w:r>
        <w:rPr>
          <w:b/>
        </w:rPr>
        <w:t>Nr sprawy</w:t>
      </w:r>
      <w:r w:rsidR="00356145">
        <w:rPr>
          <w:b/>
        </w:rPr>
        <w:t>:</w:t>
      </w:r>
      <w:r w:rsidR="00D82FB1">
        <w:rPr>
          <w:b/>
        </w:rPr>
        <w:t xml:space="preserve"> </w:t>
      </w:r>
      <w:r w:rsidR="00C53A49">
        <w:rPr>
          <w:b/>
        </w:rPr>
        <w:t>266</w:t>
      </w:r>
      <w:r w:rsidR="008A2496">
        <w:rPr>
          <w:b/>
        </w:rPr>
        <w:t>/202</w:t>
      </w:r>
      <w:r w:rsidR="00C5382F">
        <w:rPr>
          <w:b/>
        </w:rPr>
        <w:t>4</w:t>
      </w:r>
      <w:r w:rsidR="008A2496">
        <w:rPr>
          <w:b/>
        </w:rPr>
        <w:t>/BDG</w:t>
      </w:r>
    </w:p>
    <w:p w14:paraId="10A1BC88" w14:textId="77777777" w:rsidR="00C24032" w:rsidRDefault="00C24032" w:rsidP="00C24032">
      <w:pPr>
        <w:jc w:val="center"/>
        <w:rPr>
          <w:b/>
          <w:sz w:val="26"/>
          <w:szCs w:val="26"/>
        </w:rPr>
      </w:pPr>
    </w:p>
    <w:tbl>
      <w:tblPr>
        <w:tblW w:w="15876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7230"/>
        <w:gridCol w:w="850"/>
        <w:gridCol w:w="1134"/>
        <w:gridCol w:w="1153"/>
        <w:gridCol w:w="993"/>
        <w:gridCol w:w="1134"/>
        <w:gridCol w:w="122"/>
        <w:gridCol w:w="1295"/>
        <w:gridCol w:w="1417"/>
      </w:tblGrid>
      <w:tr w:rsidR="00394AA5" w:rsidRPr="00327587" w14:paraId="3A2F5F75" w14:textId="77777777" w:rsidTr="00A05A3F">
        <w:trPr>
          <w:trHeight w:val="493"/>
        </w:trPr>
        <w:tc>
          <w:tcPr>
            <w:tcW w:w="15876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14:paraId="2CEDCF1D" w14:textId="55B529B5" w:rsidR="00394AA5" w:rsidRPr="00327587" w:rsidRDefault="00394AA5" w:rsidP="00C31430">
            <w:pPr>
              <w:rPr>
                <w:b/>
              </w:rPr>
            </w:pPr>
            <w:r w:rsidRPr="00327587">
              <w:rPr>
                <w:b/>
                <w:sz w:val="22"/>
                <w:szCs w:val="22"/>
              </w:rPr>
              <w:t>Pełna nazwa</w:t>
            </w:r>
            <w:r>
              <w:rPr>
                <w:b/>
                <w:sz w:val="22"/>
                <w:szCs w:val="22"/>
              </w:rPr>
              <w:t xml:space="preserve"> (firma)</w:t>
            </w:r>
            <w:r w:rsidRPr="00327587">
              <w:rPr>
                <w:b/>
                <w:sz w:val="22"/>
                <w:szCs w:val="22"/>
              </w:rPr>
              <w:t xml:space="preserve"> Wykonawcy:</w:t>
            </w:r>
            <w:r w:rsidRPr="00327587">
              <w:rPr>
                <w:b/>
              </w:rPr>
              <w:t>………………………………………………………………………………………………………………………………</w:t>
            </w:r>
            <w:r w:rsidR="004A6113">
              <w:rPr>
                <w:b/>
              </w:rPr>
              <w:t>………..</w:t>
            </w:r>
          </w:p>
        </w:tc>
      </w:tr>
      <w:tr w:rsidR="00394AA5" w:rsidRPr="00327587" w14:paraId="7DC857E2" w14:textId="77777777" w:rsidTr="00A05A3F">
        <w:trPr>
          <w:trHeight w:val="401"/>
        </w:trPr>
        <w:tc>
          <w:tcPr>
            <w:tcW w:w="15876" w:type="dxa"/>
            <w:gridSpan w:val="10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14:paraId="466DCFC3" w14:textId="2765A90A" w:rsidR="00394AA5" w:rsidRPr="00327587" w:rsidRDefault="00394AA5" w:rsidP="00C31430">
            <w:pPr>
              <w:rPr>
                <w:b/>
              </w:rPr>
            </w:pPr>
            <w:r w:rsidRPr="00327587">
              <w:rPr>
                <w:b/>
                <w:sz w:val="22"/>
                <w:szCs w:val="22"/>
              </w:rPr>
              <w:t>Siedziba Wykonawcy: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27587">
              <w:rPr>
                <w:b/>
              </w:rPr>
              <w:t>………………………………………………</w:t>
            </w:r>
            <w:r>
              <w:rPr>
                <w:b/>
              </w:rPr>
              <w:t>………………………………………………………………………………………………</w:t>
            </w:r>
            <w:r w:rsidR="00C31430">
              <w:rPr>
                <w:b/>
              </w:rPr>
              <w:t>……</w:t>
            </w:r>
          </w:p>
        </w:tc>
      </w:tr>
      <w:tr w:rsidR="00394AA5" w:rsidRPr="00327587" w14:paraId="672AEB82" w14:textId="77777777" w:rsidTr="00CB47EA">
        <w:trPr>
          <w:trHeight w:val="1613"/>
        </w:trPr>
        <w:tc>
          <w:tcPr>
            <w:tcW w:w="15876" w:type="dxa"/>
            <w:gridSpan w:val="10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09E07676" w14:textId="6623BCD0" w:rsidR="00394AA5" w:rsidRPr="00D82FB1" w:rsidRDefault="00D82FB1" w:rsidP="0099238A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NIP:</w:t>
            </w:r>
            <w:r>
              <w:rPr>
                <w:b/>
              </w:rPr>
              <w:t>………………………………………………………………………………………………………………………………………………………………</w:t>
            </w:r>
            <w:r w:rsidR="004A6113">
              <w:rPr>
                <w:b/>
              </w:rPr>
              <w:t>……….</w:t>
            </w:r>
          </w:p>
          <w:p w14:paraId="032D3C00" w14:textId="040F74C6" w:rsidR="00394AA5" w:rsidRPr="00975AAA" w:rsidRDefault="00394AA5" w:rsidP="0099238A">
            <w:pPr>
              <w:spacing w:before="120" w:after="120"/>
              <w:jc w:val="both"/>
              <w:rPr>
                <w:b/>
              </w:rPr>
            </w:pPr>
            <w:r w:rsidRPr="00975AAA">
              <w:rPr>
                <w:b/>
              </w:rPr>
              <w:t>Nr tel.:…………………………………………………………</w:t>
            </w:r>
            <w:r w:rsidR="00F775AC" w:rsidRPr="00975AAA">
              <w:rPr>
                <w:b/>
              </w:rPr>
              <w:t>……...</w:t>
            </w:r>
            <w:r w:rsidR="00D82FB1">
              <w:rPr>
                <w:b/>
              </w:rPr>
              <w:t>.........................................................................................................................................</w:t>
            </w:r>
            <w:r w:rsidR="004A6113">
              <w:rPr>
                <w:b/>
              </w:rPr>
              <w:t>............</w:t>
            </w:r>
          </w:p>
          <w:p w14:paraId="7A910C4F" w14:textId="24E0FBAC" w:rsidR="00394AA5" w:rsidRPr="00327587" w:rsidRDefault="00394AA5" w:rsidP="0099238A">
            <w:pPr>
              <w:spacing w:before="120"/>
              <w:rPr>
                <w:b/>
              </w:rPr>
            </w:pPr>
            <w:r w:rsidRPr="00327587">
              <w:rPr>
                <w:b/>
              </w:rPr>
              <w:t xml:space="preserve">E-mail </w:t>
            </w:r>
            <w:r w:rsidRPr="00327587">
              <w:rPr>
                <w:i/>
              </w:rPr>
              <w:t>(</w:t>
            </w:r>
            <w:r w:rsidRPr="00327587">
              <w:rPr>
                <w:i/>
                <w:sz w:val="20"/>
                <w:szCs w:val="20"/>
              </w:rPr>
              <w:t>jeśli występuje</w:t>
            </w:r>
            <w:r w:rsidRPr="00327587">
              <w:rPr>
                <w:i/>
              </w:rPr>
              <w:t>)</w:t>
            </w:r>
            <w:r w:rsidRPr="00327587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  <w:r w:rsidRPr="00327587">
              <w:rPr>
                <w:b/>
              </w:rPr>
              <w:t>………………………</w:t>
            </w:r>
            <w:r>
              <w:rPr>
                <w:b/>
              </w:rPr>
              <w:t>………………</w:t>
            </w:r>
            <w:r w:rsidR="00F775AC">
              <w:rPr>
                <w:b/>
              </w:rPr>
              <w:t>………</w:t>
            </w:r>
            <w:r w:rsidR="00975AAA">
              <w:rPr>
                <w:b/>
              </w:rPr>
              <w:t>……….........</w:t>
            </w:r>
            <w:r w:rsidR="00D82FB1">
              <w:rPr>
                <w:b/>
              </w:rPr>
              <w:t>.....................................................................................................................</w:t>
            </w:r>
            <w:r w:rsidR="004A6113">
              <w:rPr>
                <w:b/>
              </w:rPr>
              <w:t>............</w:t>
            </w:r>
          </w:p>
          <w:p w14:paraId="29922890" w14:textId="5C249B3C" w:rsidR="00394AA5" w:rsidRPr="00327587" w:rsidRDefault="00394AA5" w:rsidP="0099238A">
            <w:pPr>
              <w:spacing w:before="120" w:after="120"/>
              <w:rPr>
                <w:b/>
              </w:rPr>
            </w:pPr>
            <w:r w:rsidRPr="00327587">
              <w:rPr>
                <w:b/>
                <w:sz w:val="20"/>
                <w:szCs w:val="20"/>
              </w:rPr>
              <w:t>Adres strony internetowej</w:t>
            </w:r>
            <w:r w:rsidRPr="00327587">
              <w:rPr>
                <w:b/>
              </w:rPr>
              <w:t xml:space="preserve"> </w:t>
            </w:r>
            <w:r w:rsidRPr="00327587">
              <w:rPr>
                <w:i/>
              </w:rPr>
              <w:t>(</w:t>
            </w:r>
            <w:r w:rsidRPr="00327587">
              <w:rPr>
                <w:i/>
                <w:sz w:val="16"/>
                <w:szCs w:val="16"/>
              </w:rPr>
              <w:t>jeśli występuje</w:t>
            </w:r>
            <w:r w:rsidRPr="00327587">
              <w:rPr>
                <w:i/>
              </w:rPr>
              <w:t>)</w:t>
            </w:r>
            <w:r w:rsidRPr="00327587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327587">
              <w:rPr>
                <w:b/>
              </w:rPr>
              <w:t>………………………</w:t>
            </w:r>
            <w:r>
              <w:rPr>
                <w:b/>
              </w:rPr>
              <w:t>…</w:t>
            </w:r>
            <w:r w:rsidR="00F775AC">
              <w:rPr>
                <w:b/>
              </w:rPr>
              <w:t>………</w:t>
            </w:r>
            <w:r w:rsidR="00975AAA">
              <w:rPr>
                <w:b/>
              </w:rPr>
              <w:t>……………</w:t>
            </w:r>
            <w:r w:rsidR="00D82FB1">
              <w:rPr>
                <w:b/>
              </w:rPr>
              <w:t>……………………………………………………………………………</w:t>
            </w:r>
            <w:r w:rsidR="004A6113">
              <w:rPr>
                <w:b/>
              </w:rPr>
              <w:t>……….</w:t>
            </w:r>
          </w:p>
        </w:tc>
      </w:tr>
      <w:tr w:rsidR="00394AA5" w:rsidRPr="00A07972" w14:paraId="4D54E005" w14:textId="77777777" w:rsidTr="004A6113">
        <w:trPr>
          <w:trHeight w:val="174"/>
        </w:trPr>
        <w:tc>
          <w:tcPr>
            <w:tcW w:w="15876" w:type="dxa"/>
            <w:gridSpan w:val="10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</w:tcPr>
          <w:p w14:paraId="7499DA34" w14:textId="77777777" w:rsidR="00394AA5" w:rsidRPr="00CB47EA" w:rsidRDefault="00394AA5" w:rsidP="00C24032">
            <w:pPr>
              <w:jc w:val="center"/>
              <w:rPr>
                <w:b/>
                <w:i/>
                <w:sz w:val="8"/>
                <w:szCs w:val="8"/>
              </w:rPr>
            </w:pPr>
          </w:p>
        </w:tc>
      </w:tr>
      <w:tr w:rsidR="00394AA5" w:rsidRPr="00327587" w14:paraId="67F5C849" w14:textId="77777777" w:rsidTr="00CB47EA">
        <w:trPr>
          <w:trHeight w:val="210"/>
        </w:trPr>
        <w:tc>
          <w:tcPr>
            <w:tcW w:w="15876" w:type="dxa"/>
            <w:gridSpan w:val="10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769C5F02" w14:textId="6889ADCC" w:rsidR="00394AA5" w:rsidRPr="00CB47EA" w:rsidRDefault="00394AA5" w:rsidP="000838C4">
            <w:pPr>
              <w:numPr>
                <w:ilvl w:val="0"/>
                <w:numId w:val="3"/>
              </w:numPr>
              <w:tabs>
                <w:tab w:val="clear" w:pos="510"/>
                <w:tab w:val="left" w:pos="252"/>
              </w:tabs>
              <w:ind w:left="255" w:hanging="181"/>
              <w:jc w:val="both"/>
              <w:rPr>
                <w:sz w:val="22"/>
                <w:szCs w:val="22"/>
              </w:rPr>
            </w:pPr>
            <w:r w:rsidRPr="00CB47EA">
              <w:rPr>
                <w:sz w:val="22"/>
                <w:szCs w:val="22"/>
              </w:rPr>
              <w:t>Oferuję(my) wykonanie dostawy będącej przedmiotem niniejszego zamówienia za cenę całkowitą:</w:t>
            </w:r>
          </w:p>
        </w:tc>
      </w:tr>
      <w:tr w:rsidR="00EB2899" w:rsidRPr="00327587" w14:paraId="0A5243FA" w14:textId="77777777" w:rsidTr="0038005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40"/>
        </w:trPr>
        <w:tc>
          <w:tcPr>
            <w:tcW w:w="54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shd w:val="clear" w:color="auto" w:fill="F3F3F3"/>
            <w:vAlign w:val="center"/>
          </w:tcPr>
          <w:p w14:paraId="5B117C66" w14:textId="5BB28C58" w:rsidR="00EB2899" w:rsidRPr="00A07972" w:rsidRDefault="00EB2899" w:rsidP="0099238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7230" w:type="dxa"/>
            <w:tcBorders>
              <w:top w:val="single" w:sz="8" w:space="0" w:color="auto"/>
              <w:bottom w:val="single" w:sz="8" w:space="0" w:color="auto"/>
            </w:tcBorders>
            <w:shd w:val="clear" w:color="auto" w:fill="F3F3F3"/>
            <w:vAlign w:val="center"/>
          </w:tcPr>
          <w:p w14:paraId="48DE33C4" w14:textId="77777777" w:rsidR="00EB2899" w:rsidRPr="00A07972" w:rsidRDefault="00EB2899" w:rsidP="0099238A">
            <w:pPr>
              <w:jc w:val="center"/>
              <w:rPr>
                <w:b/>
                <w:sz w:val="16"/>
                <w:szCs w:val="16"/>
              </w:rPr>
            </w:pPr>
            <w:r w:rsidRPr="00A07972">
              <w:rPr>
                <w:b/>
                <w:sz w:val="16"/>
                <w:szCs w:val="16"/>
              </w:rPr>
              <w:t>Nazwa materiału / sprzętu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shd w:val="clear" w:color="auto" w:fill="F3F3F3"/>
            <w:vAlign w:val="center"/>
          </w:tcPr>
          <w:p w14:paraId="0AA25292" w14:textId="77777777" w:rsidR="00EB2899" w:rsidRPr="00A07972" w:rsidRDefault="00EB2899" w:rsidP="0099238A">
            <w:pPr>
              <w:keepNext/>
              <w:numPr>
                <w:ilvl w:val="1"/>
                <w:numId w:val="0"/>
              </w:numPr>
              <w:jc w:val="center"/>
              <w:outlineLvl w:val="1"/>
              <w:rPr>
                <w:b/>
                <w:bCs/>
                <w:iCs/>
                <w:sz w:val="16"/>
                <w:szCs w:val="16"/>
              </w:rPr>
            </w:pPr>
            <w:r w:rsidRPr="00A07972">
              <w:rPr>
                <w:b/>
                <w:bCs/>
                <w:iCs/>
                <w:sz w:val="16"/>
                <w:szCs w:val="16"/>
              </w:rPr>
              <w:t>Jednostka miary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F3F3F3"/>
            <w:vAlign w:val="center"/>
          </w:tcPr>
          <w:p w14:paraId="10466B41" w14:textId="09DDE6BD" w:rsidR="00EB2899" w:rsidRPr="00A07972" w:rsidRDefault="00380059" w:rsidP="0099238A">
            <w:pPr>
              <w:keepNext/>
              <w:numPr>
                <w:ilvl w:val="1"/>
                <w:numId w:val="0"/>
              </w:numPr>
              <w:jc w:val="center"/>
              <w:outlineLvl w:val="1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S</w:t>
            </w:r>
            <w:r w:rsidR="00554DEC">
              <w:rPr>
                <w:b/>
                <w:bCs/>
                <w:iCs/>
                <w:sz w:val="16"/>
                <w:szCs w:val="16"/>
              </w:rPr>
              <w:t>zac</w:t>
            </w:r>
            <w:r w:rsidR="00C64E1E">
              <w:rPr>
                <w:b/>
                <w:bCs/>
                <w:iCs/>
                <w:sz w:val="16"/>
                <w:szCs w:val="16"/>
              </w:rPr>
              <w:t>owana</w:t>
            </w:r>
            <w:r w:rsidR="008A5DA0">
              <w:rPr>
                <w:b/>
                <w:bCs/>
                <w:iCs/>
                <w:sz w:val="16"/>
                <w:szCs w:val="16"/>
              </w:rPr>
              <w:t xml:space="preserve"> </w:t>
            </w:r>
            <w:r w:rsidR="00463958">
              <w:rPr>
                <w:b/>
                <w:bCs/>
                <w:iCs/>
                <w:sz w:val="16"/>
                <w:szCs w:val="16"/>
              </w:rPr>
              <w:t xml:space="preserve">miesięczna </w:t>
            </w:r>
            <w:r w:rsidR="00F54CA5">
              <w:rPr>
                <w:b/>
                <w:bCs/>
                <w:iCs/>
                <w:sz w:val="16"/>
                <w:szCs w:val="16"/>
              </w:rPr>
              <w:t>liczba</w:t>
            </w:r>
          </w:p>
        </w:tc>
        <w:tc>
          <w:tcPr>
            <w:tcW w:w="1153" w:type="dxa"/>
            <w:tcBorders>
              <w:top w:val="single" w:sz="8" w:space="0" w:color="auto"/>
              <w:bottom w:val="single" w:sz="8" w:space="0" w:color="auto"/>
            </w:tcBorders>
            <w:shd w:val="clear" w:color="auto" w:fill="F3F3F3"/>
            <w:vAlign w:val="center"/>
          </w:tcPr>
          <w:p w14:paraId="788D69A3" w14:textId="21C682DC" w:rsidR="00EB2899" w:rsidRPr="00A07972" w:rsidRDefault="00EB2899" w:rsidP="0099238A">
            <w:pPr>
              <w:keepNext/>
              <w:numPr>
                <w:ilvl w:val="1"/>
                <w:numId w:val="0"/>
              </w:numPr>
              <w:jc w:val="center"/>
              <w:outlineLvl w:val="1"/>
              <w:rPr>
                <w:b/>
                <w:bCs/>
                <w:iCs/>
                <w:sz w:val="16"/>
                <w:szCs w:val="16"/>
              </w:rPr>
            </w:pPr>
            <w:r w:rsidRPr="00A07972">
              <w:rPr>
                <w:b/>
                <w:bCs/>
                <w:iCs/>
                <w:sz w:val="16"/>
                <w:szCs w:val="16"/>
              </w:rPr>
              <w:t>Cena jednostkowa</w:t>
            </w:r>
            <w:r w:rsidR="006F2EBE">
              <w:rPr>
                <w:b/>
                <w:bCs/>
                <w:iCs/>
                <w:sz w:val="16"/>
                <w:szCs w:val="16"/>
              </w:rPr>
              <w:t xml:space="preserve"> za kartę</w:t>
            </w:r>
            <w:r w:rsidRPr="00A07972">
              <w:rPr>
                <w:b/>
                <w:bCs/>
                <w:iCs/>
                <w:sz w:val="16"/>
                <w:szCs w:val="16"/>
              </w:rPr>
              <w:t xml:space="preserve"> netto *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F3F3F3"/>
            <w:vAlign w:val="center"/>
          </w:tcPr>
          <w:p w14:paraId="641A87ED" w14:textId="77777777" w:rsidR="00EB2899" w:rsidRPr="00A07972" w:rsidRDefault="00EB2899" w:rsidP="0099238A">
            <w:pPr>
              <w:keepNext/>
              <w:numPr>
                <w:ilvl w:val="1"/>
                <w:numId w:val="0"/>
              </w:numPr>
              <w:jc w:val="center"/>
              <w:outlineLvl w:val="1"/>
              <w:rPr>
                <w:b/>
                <w:bCs/>
                <w:iCs/>
                <w:sz w:val="16"/>
                <w:szCs w:val="16"/>
              </w:rPr>
            </w:pPr>
            <w:r w:rsidRPr="00A07972">
              <w:rPr>
                <w:b/>
                <w:bCs/>
                <w:iCs/>
                <w:sz w:val="16"/>
                <w:szCs w:val="16"/>
              </w:rPr>
              <w:t>Wartość netto*</w:t>
            </w:r>
          </w:p>
          <w:p w14:paraId="68DD76B9" w14:textId="77777777" w:rsidR="00EB2899" w:rsidRPr="00327587" w:rsidRDefault="00EB2899" w:rsidP="0099238A">
            <w:r w:rsidRPr="00327587">
              <w:rPr>
                <w:b/>
                <w:sz w:val="18"/>
                <w:szCs w:val="18"/>
              </w:rPr>
              <w:t>/</w:t>
            </w:r>
            <w:r w:rsidRPr="00327587">
              <w:rPr>
                <w:b/>
                <w:sz w:val="12"/>
                <w:szCs w:val="12"/>
              </w:rPr>
              <w:t>kolumna 5 x 6/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F3F3F3"/>
            <w:vAlign w:val="center"/>
          </w:tcPr>
          <w:p w14:paraId="13207911" w14:textId="77777777" w:rsidR="00EB2899" w:rsidRPr="00A07972" w:rsidRDefault="00EB2899" w:rsidP="0099238A">
            <w:pPr>
              <w:keepNext/>
              <w:numPr>
                <w:ilvl w:val="1"/>
                <w:numId w:val="0"/>
              </w:numPr>
              <w:jc w:val="center"/>
              <w:outlineLvl w:val="1"/>
              <w:rPr>
                <w:b/>
                <w:bCs/>
                <w:iCs/>
                <w:sz w:val="16"/>
                <w:szCs w:val="16"/>
              </w:rPr>
            </w:pPr>
            <w:r w:rsidRPr="00A07972">
              <w:rPr>
                <w:b/>
                <w:bCs/>
                <w:iCs/>
                <w:sz w:val="16"/>
                <w:szCs w:val="16"/>
              </w:rPr>
              <w:t>Stawka VAT**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3F3F3"/>
            <w:vAlign w:val="center"/>
          </w:tcPr>
          <w:p w14:paraId="5FD13D31" w14:textId="77777777" w:rsidR="00EB2899" w:rsidRPr="00A07972" w:rsidRDefault="00EB2899" w:rsidP="0099238A">
            <w:pPr>
              <w:keepNext/>
              <w:numPr>
                <w:ilvl w:val="1"/>
                <w:numId w:val="0"/>
              </w:numPr>
              <w:jc w:val="center"/>
              <w:outlineLvl w:val="1"/>
              <w:rPr>
                <w:b/>
                <w:bCs/>
                <w:iCs/>
                <w:sz w:val="16"/>
                <w:szCs w:val="16"/>
              </w:rPr>
            </w:pPr>
            <w:r w:rsidRPr="00A07972">
              <w:rPr>
                <w:b/>
                <w:bCs/>
                <w:iCs/>
                <w:sz w:val="16"/>
                <w:szCs w:val="16"/>
              </w:rPr>
              <w:t>Wartość VAT*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79256D98" w14:textId="77777777" w:rsidR="00EB2899" w:rsidRPr="00A07972" w:rsidRDefault="00EB2899" w:rsidP="0099238A">
            <w:pPr>
              <w:keepNext/>
              <w:numPr>
                <w:ilvl w:val="1"/>
                <w:numId w:val="0"/>
              </w:numPr>
              <w:jc w:val="center"/>
              <w:outlineLvl w:val="1"/>
              <w:rPr>
                <w:b/>
                <w:bCs/>
                <w:iCs/>
                <w:sz w:val="16"/>
                <w:szCs w:val="16"/>
              </w:rPr>
            </w:pPr>
            <w:r w:rsidRPr="00A07972">
              <w:rPr>
                <w:b/>
                <w:bCs/>
                <w:iCs/>
                <w:sz w:val="16"/>
                <w:szCs w:val="16"/>
              </w:rPr>
              <w:t>Cena całkowita oferty</w:t>
            </w:r>
          </w:p>
          <w:p w14:paraId="2BEA5688" w14:textId="77777777" w:rsidR="00EB2899" w:rsidRPr="00A07972" w:rsidRDefault="00EB2899" w:rsidP="0099238A">
            <w:pPr>
              <w:keepNext/>
              <w:numPr>
                <w:ilvl w:val="1"/>
                <w:numId w:val="0"/>
              </w:numPr>
              <w:jc w:val="center"/>
              <w:outlineLvl w:val="1"/>
              <w:rPr>
                <w:b/>
                <w:bCs/>
                <w:iCs/>
                <w:sz w:val="16"/>
                <w:szCs w:val="16"/>
              </w:rPr>
            </w:pPr>
            <w:r w:rsidRPr="00A07972">
              <w:rPr>
                <w:b/>
                <w:bCs/>
                <w:iCs/>
                <w:sz w:val="16"/>
                <w:szCs w:val="16"/>
              </w:rPr>
              <w:t>(wartość brutto)*</w:t>
            </w:r>
          </w:p>
          <w:p w14:paraId="5806720D" w14:textId="77777777" w:rsidR="00EB2899" w:rsidRPr="00327587" w:rsidRDefault="00EB2899" w:rsidP="0099238A">
            <w:pPr>
              <w:jc w:val="center"/>
            </w:pPr>
            <w:r w:rsidRPr="00327587">
              <w:rPr>
                <w:b/>
                <w:sz w:val="12"/>
                <w:szCs w:val="12"/>
              </w:rPr>
              <w:t>/kolumna 7+9/</w:t>
            </w:r>
          </w:p>
        </w:tc>
      </w:tr>
      <w:tr w:rsidR="00EB2899" w:rsidRPr="00A07972" w14:paraId="330D01F5" w14:textId="77777777" w:rsidTr="0038005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9"/>
        </w:trPr>
        <w:tc>
          <w:tcPr>
            <w:tcW w:w="548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1068CD7" w14:textId="77777777" w:rsidR="00EB2899" w:rsidRPr="004A6113" w:rsidRDefault="00EB2899" w:rsidP="000838C4">
            <w:pPr>
              <w:numPr>
                <w:ilvl w:val="0"/>
                <w:numId w:val="5"/>
              </w:numPr>
              <w:tabs>
                <w:tab w:val="clear" w:pos="720"/>
                <w:tab w:val="left" w:pos="360"/>
              </w:tabs>
              <w:ind w:hanging="506"/>
              <w:rPr>
                <w:i/>
                <w:sz w:val="12"/>
                <w:szCs w:val="12"/>
              </w:rPr>
            </w:pPr>
          </w:p>
        </w:tc>
        <w:tc>
          <w:tcPr>
            <w:tcW w:w="7230" w:type="dxa"/>
            <w:tcBorders>
              <w:top w:val="single" w:sz="8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355BE5D" w14:textId="77777777" w:rsidR="00EB2899" w:rsidRPr="004A6113" w:rsidRDefault="00EB2899" w:rsidP="000838C4">
            <w:pPr>
              <w:numPr>
                <w:ilvl w:val="0"/>
                <w:numId w:val="5"/>
              </w:numPr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DDD614F" w14:textId="77777777" w:rsidR="00EB2899" w:rsidRPr="004A6113" w:rsidRDefault="00EB2899" w:rsidP="000838C4">
            <w:pPr>
              <w:keepNext/>
              <w:numPr>
                <w:ilvl w:val="0"/>
                <w:numId w:val="5"/>
              </w:numPr>
              <w:jc w:val="center"/>
              <w:outlineLvl w:val="1"/>
              <w:rPr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0EB0093" w14:textId="77777777" w:rsidR="00EB2899" w:rsidRPr="004A6113" w:rsidRDefault="00EB2899" w:rsidP="000838C4">
            <w:pPr>
              <w:keepNext/>
              <w:numPr>
                <w:ilvl w:val="0"/>
                <w:numId w:val="5"/>
              </w:numPr>
              <w:jc w:val="center"/>
              <w:outlineLvl w:val="1"/>
              <w:rPr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153" w:type="dxa"/>
            <w:tcBorders>
              <w:top w:val="single" w:sz="8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281B7F5" w14:textId="77777777" w:rsidR="00EB2899" w:rsidRPr="004A6113" w:rsidRDefault="00EB2899" w:rsidP="000838C4">
            <w:pPr>
              <w:keepNext/>
              <w:numPr>
                <w:ilvl w:val="0"/>
                <w:numId w:val="5"/>
              </w:numPr>
              <w:jc w:val="center"/>
              <w:outlineLvl w:val="1"/>
              <w:rPr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8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57B0074" w14:textId="77777777" w:rsidR="00EB2899" w:rsidRPr="004A6113" w:rsidRDefault="00EB2899" w:rsidP="000838C4">
            <w:pPr>
              <w:keepNext/>
              <w:numPr>
                <w:ilvl w:val="0"/>
                <w:numId w:val="5"/>
              </w:numPr>
              <w:jc w:val="center"/>
              <w:outlineLvl w:val="1"/>
              <w:rPr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ACD42CC" w14:textId="77777777" w:rsidR="00EB2899" w:rsidRPr="004A6113" w:rsidRDefault="00EB2899" w:rsidP="000838C4">
            <w:pPr>
              <w:keepNext/>
              <w:numPr>
                <w:ilvl w:val="0"/>
                <w:numId w:val="5"/>
              </w:numPr>
              <w:jc w:val="center"/>
              <w:outlineLvl w:val="1"/>
              <w:rPr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F887216" w14:textId="77777777" w:rsidR="00EB2899" w:rsidRPr="004A6113" w:rsidRDefault="00EB2899" w:rsidP="000838C4">
            <w:pPr>
              <w:keepNext/>
              <w:numPr>
                <w:ilvl w:val="0"/>
                <w:numId w:val="5"/>
              </w:numPr>
              <w:jc w:val="center"/>
              <w:outlineLvl w:val="1"/>
              <w:rPr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08D97FF" w14:textId="77777777" w:rsidR="00EB2899" w:rsidRPr="004A6113" w:rsidRDefault="00EB2899" w:rsidP="000838C4">
            <w:pPr>
              <w:keepNext/>
              <w:numPr>
                <w:ilvl w:val="0"/>
                <w:numId w:val="5"/>
              </w:numPr>
              <w:jc w:val="center"/>
              <w:outlineLvl w:val="1"/>
              <w:rPr>
                <w:bCs/>
                <w:i/>
                <w:iCs/>
                <w:sz w:val="12"/>
                <w:szCs w:val="12"/>
              </w:rPr>
            </w:pPr>
          </w:p>
        </w:tc>
      </w:tr>
      <w:tr w:rsidR="00EB2899" w:rsidRPr="00327587" w14:paraId="0B1A1245" w14:textId="77777777" w:rsidTr="005147C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5"/>
        </w:trPr>
        <w:tc>
          <w:tcPr>
            <w:tcW w:w="548" w:type="dxa"/>
            <w:tcBorders>
              <w:left w:val="double" w:sz="4" w:space="0" w:color="auto"/>
            </w:tcBorders>
            <w:vAlign w:val="center"/>
          </w:tcPr>
          <w:p w14:paraId="1CDC4317" w14:textId="77777777" w:rsidR="00EB2899" w:rsidRPr="00253CCC" w:rsidRDefault="00EB2899" w:rsidP="000838C4">
            <w:pPr>
              <w:numPr>
                <w:ilvl w:val="0"/>
                <w:numId w:val="4"/>
              </w:numPr>
              <w:tabs>
                <w:tab w:val="clear" w:pos="454"/>
                <w:tab w:val="num" w:pos="284"/>
                <w:tab w:val="num" w:pos="3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30" w:type="dxa"/>
            <w:vAlign w:val="center"/>
          </w:tcPr>
          <w:p w14:paraId="49069598" w14:textId="209BB64A" w:rsidR="00EB2899" w:rsidRPr="00C24032" w:rsidRDefault="00947A29" w:rsidP="00E47C4E">
            <w:pPr>
              <w:rPr>
                <w:b/>
                <w:bCs/>
                <w:sz w:val="22"/>
                <w:szCs w:val="22"/>
              </w:rPr>
            </w:pPr>
            <w:bookmarkStart w:id="2" w:name="_Hlk176345837"/>
            <w:bookmarkStart w:id="3" w:name="_Hlk176350819"/>
            <w:r w:rsidRPr="00C24032">
              <w:rPr>
                <w:b/>
                <w:sz w:val="22"/>
                <w:szCs w:val="22"/>
              </w:rPr>
              <w:t>Karta sportowa imienna</w:t>
            </w:r>
            <w:bookmarkEnd w:id="2"/>
            <w:r w:rsidRPr="00C24032">
              <w:rPr>
                <w:sz w:val="22"/>
                <w:szCs w:val="22"/>
              </w:rPr>
              <w:t xml:space="preserve"> </w:t>
            </w:r>
            <w:r w:rsidRPr="00C24032">
              <w:rPr>
                <w:b/>
                <w:sz w:val="22"/>
                <w:szCs w:val="22"/>
              </w:rPr>
              <w:t xml:space="preserve">dla </w:t>
            </w:r>
            <w:r w:rsidR="0060473B" w:rsidRPr="00C24032">
              <w:rPr>
                <w:b/>
                <w:sz w:val="22"/>
                <w:szCs w:val="22"/>
              </w:rPr>
              <w:t>p</w:t>
            </w:r>
            <w:r w:rsidR="00EB2899" w:rsidRPr="00C24032">
              <w:rPr>
                <w:b/>
                <w:sz w:val="22"/>
                <w:szCs w:val="22"/>
              </w:rPr>
              <w:t>racowni</w:t>
            </w:r>
            <w:r w:rsidRPr="00C24032">
              <w:rPr>
                <w:b/>
                <w:sz w:val="22"/>
                <w:szCs w:val="22"/>
              </w:rPr>
              <w:t>ka</w:t>
            </w:r>
            <w:r w:rsidR="00EB2899" w:rsidRPr="00C24032">
              <w:rPr>
                <w:sz w:val="22"/>
                <w:szCs w:val="22"/>
              </w:rPr>
              <w:t xml:space="preserve"> – nielimitowana ilość wizyt w ciągu jednego dnia w tym samym i w różnych obiektach</w:t>
            </w:r>
            <w:bookmarkEnd w:id="3"/>
            <w:r w:rsidR="00050756" w:rsidRPr="00C24032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vAlign w:val="center"/>
          </w:tcPr>
          <w:p w14:paraId="1FE88604" w14:textId="31132583" w:rsidR="00EB2899" w:rsidRDefault="00600C7E" w:rsidP="00EB289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</w:t>
            </w:r>
            <w:r w:rsidR="00EB2899">
              <w:rPr>
                <w:b/>
                <w:bCs/>
                <w:sz w:val="16"/>
                <w:szCs w:val="16"/>
              </w:rPr>
              <w:t>zt</w:t>
            </w:r>
            <w:r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14:paraId="366A0EB6" w14:textId="67CAEC5D" w:rsidR="00EB2899" w:rsidRDefault="00337FAA" w:rsidP="005147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53" w:type="dxa"/>
            <w:vAlign w:val="bottom"/>
          </w:tcPr>
          <w:p w14:paraId="1DC32BFE" w14:textId="1438BA2F" w:rsidR="00EB2899" w:rsidRPr="00327587" w:rsidRDefault="00EB2899" w:rsidP="0099238A">
            <w:pPr>
              <w:jc w:val="center"/>
            </w:pPr>
            <w:r>
              <w:t>…………</w:t>
            </w:r>
          </w:p>
        </w:tc>
        <w:tc>
          <w:tcPr>
            <w:tcW w:w="993" w:type="dxa"/>
            <w:vAlign w:val="bottom"/>
          </w:tcPr>
          <w:p w14:paraId="637B7AE0" w14:textId="58BEF93B" w:rsidR="00EB2899" w:rsidRPr="00327587" w:rsidRDefault="00EB2899" w:rsidP="0099238A">
            <w:pPr>
              <w:jc w:val="center"/>
            </w:pPr>
            <w:r>
              <w:t>……….</w:t>
            </w:r>
          </w:p>
        </w:tc>
        <w:tc>
          <w:tcPr>
            <w:tcW w:w="1134" w:type="dxa"/>
            <w:vAlign w:val="bottom"/>
          </w:tcPr>
          <w:p w14:paraId="1325C7C8" w14:textId="6739D380" w:rsidR="00EB2899" w:rsidRPr="00327587" w:rsidRDefault="00EB2899" w:rsidP="0099238A">
            <w:pPr>
              <w:jc w:val="center"/>
            </w:pPr>
            <w:r>
              <w:t>…………</w:t>
            </w:r>
          </w:p>
        </w:tc>
        <w:tc>
          <w:tcPr>
            <w:tcW w:w="1417" w:type="dxa"/>
            <w:gridSpan w:val="2"/>
            <w:vAlign w:val="bottom"/>
          </w:tcPr>
          <w:p w14:paraId="2B6E066B" w14:textId="67F59E62" w:rsidR="00EB2899" w:rsidRPr="00327587" w:rsidRDefault="00EB2899" w:rsidP="0099238A">
            <w:pPr>
              <w:jc w:val="center"/>
            </w:pPr>
            <w:r>
              <w:t>…………….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36F90AA4" w14:textId="4052727E" w:rsidR="00EB2899" w:rsidRDefault="00EB2899" w:rsidP="0099238A">
            <w:pPr>
              <w:jc w:val="center"/>
            </w:pPr>
            <w:r>
              <w:t>……………</w:t>
            </w:r>
          </w:p>
        </w:tc>
      </w:tr>
      <w:tr w:rsidR="00EB2899" w:rsidRPr="00327587" w14:paraId="30D9519B" w14:textId="77777777" w:rsidTr="005147C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5"/>
        </w:trPr>
        <w:tc>
          <w:tcPr>
            <w:tcW w:w="54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27277E9" w14:textId="77777777" w:rsidR="00EB2899" w:rsidRPr="00253CCC" w:rsidRDefault="00EB2899" w:rsidP="000838C4">
            <w:pPr>
              <w:numPr>
                <w:ilvl w:val="0"/>
                <w:numId w:val="4"/>
              </w:numPr>
              <w:tabs>
                <w:tab w:val="clear" w:pos="454"/>
                <w:tab w:val="num" w:pos="284"/>
                <w:tab w:val="num" w:pos="3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30" w:type="dxa"/>
            <w:vAlign w:val="center"/>
          </w:tcPr>
          <w:p w14:paraId="0C6EF66C" w14:textId="3228C6D7" w:rsidR="00EB2899" w:rsidRPr="00C24032" w:rsidRDefault="00947A29" w:rsidP="00BC07F2">
            <w:pPr>
              <w:shd w:val="clear" w:color="auto" w:fill="FFFFFF"/>
              <w:textAlignment w:val="baseline"/>
              <w:outlineLvl w:val="1"/>
              <w:rPr>
                <w:b/>
                <w:bCs/>
                <w:sz w:val="22"/>
                <w:szCs w:val="22"/>
              </w:rPr>
            </w:pPr>
            <w:bookmarkStart w:id="4" w:name="_Hlk176353568"/>
            <w:r w:rsidRPr="00C24032">
              <w:rPr>
                <w:b/>
                <w:sz w:val="22"/>
                <w:szCs w:val="22"/>
              </w:rPr>
              <w:t>Karta sportowa imie</w:t>
            </w:r>
            <w:r w:rsidR="0060473B" w:rsidRPr="00C24032">
              <w:rPr>
                <w:b/>
                <w:sz w:val="22"/>
                <w:szCs w:val="22"/>
              </w:rPr>
              <w:t xml:space="preserve">nna </w:t>
            </w:r>
            <w:r w:rsidRPr="00C24032">
              <w:rPr>
                <w:b/>
                <w:sz w:val="22"/>
                <w:szCs w:val="22"/>
              </w:rPr>
              <w:t xml:space="preserve"> dla</w:t>
            </w:r>
            <w:r w:rsidRPr="00C24032">
              <w:rPr>
                <w:sz w:val="22"/>
                <w:szCs w:val="22"/>
              </w:rPr>
              <w:t xml:space="preserve"> </w:t>
            </w:r>
            <w:r w:rsidR="0060473B" w:rsidRPr="00C24032">
              <w:rPr>
                <w:b/>
                <w:sz w:val="22"/>
                <w:szCs w:val="22"/>
              </w:rPr>
              <w:t>p</w:t>
            </w:r>
            <w:r w:rsidR="00EB2899" w:rsidRPr="00C24032">
              <w:rPr>
                <w:b/>
                <w:sz w:val="22"/>
                <w:szCs w:val="22"/>
              </w:rPr>
              <w:t>racowni</w:t>
            </w:r>
            <w:r w:rsidRPr="00C24032">
              <w:rPr>
                <w:b/>
                <w:sz w:val="22"/>
                <w:szCs w:val="22"/>
              </w:rPr>
              <w:t>ka</w:t>
            </w:r>
            <w:r w:rsidR="00EB2899" w:rsidRPr="00C24032">
              <w:rPr>
                <w:sz w:val="22"/>
                <w:szCs w:val="22"/>
              </w:rPr>
              <w:t xml:space="preserve"> </w:t>
            </w:r>
            <w:r w:rsidR="00EB2899" w:rsidRPr="005147C1">
              <w:rPr>
                <w:sz w:val="22"/>
                <w:szCs w:val="22"/>
              </w:rPr>
              <w:t>- jedna wizyta w ciągu dnia</w:t>
            </w:r>
            <w:bookmarkEnd w:id="4"/>
            <w:r w:rsidR="005147C1" w:rsidRPr="005147C1">
              <w:rPr>
                <w:sz w:val="22"/>
                <w:szCs w:val="22"/>
              </w:rPr>
              <w:t xml:space="preserve"> </w:t>
            </w:r>
            <w:r w:rsidR="005147C1" w:rsidRPr="005147C1">
              <w:rPr>
                <w:sz w:val="22"/>
                <w:szCs w:val="22"/>
              </w:rPr>
              <w:br/>
              <w:t>w dowolnym obiekcie.</w:t>
            </w:r>
          </w:p>
        </w:tc>
        <w:tc>
          <w:tcPr>
            <w:tcW w:w="850" w:type="dxa"/>
            <w:vAlign w:val="center"/>
          </w:tcPr>
          <w:p w14:paraId="75D5A476" w14:textId="0C3798A3" w:rsidR="00EB2899" w:rsidRDefault="00600C7E" w:rsidP="00EB289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</w:t>
            </w:r>
            <w:r w:rsidR="00EB2899">
              <w:rPr>
                <w:b/>
                <w:bCs/>
                <w:sz w:val="16"/>
                <w:szCs w:val="16"/>
              </w:rPr>
              <w:t>zt</w:t>
            </w:r>
            <w:r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14:paraId="2013307D" w14:textId="6EDA973B" w:rsidR="00EB2899" w:rsidRPr="005147C1" w:rsidRDefault="00337FAA" w:rsidP="005147C1">
            <w:pPr>
              <w:jc w:val="center"/>
              <w:rPr>
                <w:b/>
                <w:bCs/>
                <w:sz w:val="20"/>
                <w:szCs w:val="20"/>
              </w:rPr>
            </w:pPr>
            <w:r w:rsidRPr="005147C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53" w:type="dxa"/>
            <w:vAlign w:val="bottom"/>
          </w:tcPr>
          <w:p w14:paraId="1B37FB5C" w14:textId="5F4B641B" w:rsidR="00EB2899" w:rsidRPr="00327587" w:rsidRDefault="00EB2899" w:rsidP="0099238A">
            <w:pPr>
              <w:jc w:val="center"/>
            </w:pPr>
            <w:r>
              <w:t>…………</w:t>
            </w:r>
          </w:p>
        </w:tc>
        <w:tc>
          <w:tcPr>
            <w:tcW w:w="993" w:type="dxa"/>
            <w:vAlign w:val="bottom"/>
          </w:tcPr>
          <w:p w14:paraId="4DB2CAFE" w14:textId="47E80386" w:rsidR="00EB2899" w:rsidRPr="00327587" w:rsidRDefault="00EB2899" w:rsidP="0099238A">
            <w:pPr>
              <w:jc w:val="center"/>
            </w:pPr>
            <w:r>
              <w:t>……….</w:t>
            </w:r>
          </w:p>
        </w:tc>
        <w:tc>
          <w:tcPr>
            <w:tcW w:w="1134" w:type="dxa"/>
            <w:vAlign w:val="bottom"/>
          </w:tcPr>
          <w:p w14:paraId="5F22528E" w14:textId="54CA06D1" w:rsidR="00EB2899" w:rsidRPr="00327587" w:rsidRDefault="00EB2899" w:rsidP="0099238A">
            <w:pPr>
              <w:jc w:val="center"/>
            </w:pPr>
            <w:r>
              <w:t>………..</w:t>
            </w:r>
          </w:p>
        </w:tc>
        <w:tc>
          <w:tcPr>
            <w:tcW w:w="1417" w:type="dxa"/>
            <w:gridSpan w:val="2"/>
            <w:vAlign w:val="bottom"/>
          </w:tcPr>
          <w:p w14:paraId="42C5FB16" w14:textId="54952780" w:rsidR="00EB2899" w:rsidRPr="00327587" w:rsidRDefault="00EB2899" w:rsidP="0099238A">
            <w:pPr>
              <w:jc w:val="center"/>
            </w:pPr>
            <w:r>
              <w:t>……………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403E4B3E" w14:textId="501FC993" w:rsidR="00EB2899" w:rsidRDefault="00EB2899" w:rsidP="0099238A">
            <w:pPr>
              <w:jc w:val="center"/>
            </w:pPr>
            <w:r>
              <w:t>……………</w:t>
            </w:r>
          </w:p>
        </w:tc>
      </w:tr>
      <w:tr w:rsidR="00EB2899" w:rsidRPr="00327587" w14:paraId="5D07DAAC" w14:textId="77777777" w:rsidTr="005147C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548" w:type="dxa"/>
            <w:tcBorders>
              <w:left w:val="double" w:sz="4" w:space="0" w:color="auto"/>
            </w:tcBorders>
            <w:vAlign w:val="center"/>
          </w:tcPr>
          <w:p w14:paraId="7DA50166" w14:textId="77777777" w:rsidR="00EB2899" w:rsidRPr="00253CCC" w:rsidRDefault="00EB2899" w:rsidP="000838C4">
            <w:pPr>
              <w:numPr>
                <w:ilvl w:val="0"/>
                <w:numId w:val="4"/>
              </w:numPr>
              <w:tabs>
                <w:tab w:val="clear" w:pos="454"/>
                <w:tab w:val="num" w:pos="284"/>
                <w:tab w:val="num" w:pos="3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30" w:type="dxa"/>
            <w:vAlign w:val="center"/>
          </w:tcPr>
          <w:p w14:paraId="3E339FF7" w14:textId="589F31F3" w:rsidR="00EB2899" w:rsidRPr="00C24032" w:rsidRDefault="00947A29" w:rsidP="00A76AD9">
            <w:pPr>
              <w:rPr>
                <w:b/>
                <w:bCs/>
                <w:sz w:val="22"/>
                <w:szCs w:val="22"/>
              </w:rPr>
            </w:pPr>
            <w:bookmarkStart w:id="5" w:name="_Hlk176353650"/>
            <w:r w:rsidRPr="00C24032">
              <w:rPr>
                <w:b/>
                <w:sz w:val="22"/>
                <w:szCs w:val="22"/>
              </w:rPr>
              <w:t>Karta sportowa imienna</w:t>
            </w:r>
            <w:r w:rsidR="0060473B" w:rsidRPr="00C24032">
              <w:rPr>
                <w:b/>
                <w:sz w:val="22"/>
                <w:szCs w:val="22"/>
              </w:rPr>
              <w:t xml:space="preserve"> </w:t>
            </w:r>
            <w:r w:rsidRPr="00C24032">
              <w:rPr>
                <w:b/>
                <w:sz w:val="22"/>
                <w:szCs w:val="22"/>
              </w:rPr>
              <w:t>dla</w:t>
            </w:r>
            <w:r w:rsidRPr="00C24032">
              <w:rPr>
                <w:sz w:val="22"/>
                <w:szCs w:val="22"/>
              </w:rPr>
              <w:t xml:space="preserve"> </w:t>
            </w:r>
            <w:r w:rsidR="0060473B" w:rsidRPr="00C24032">
              <w:rPr>
                <w:b/>
                <w:sz w:val="22"/>
                <w:szCs w:val="22"/>
              </w:rPr>
              <w:t>p</w:t>
            </w:r>
            <w:r w:rsidR="00EB2899" w:rsidRPr="00C24032">
              <w:rPr>
                <w:b/>
                <w:sz w:val="22"/>
                <w:szCs w:val="22"/>
              </w:rPr>
              <w:t>racowni</w:t>
            </w:r>
            <w:r w:rsidRPr="00C24032">
              <w:rPr>
                <w:b/>
                <w:sz w:val="22"/>
                <w:szCs w:val="22"/>
              </w:rPr>
              <w:t>ka</w:t>
            </w:r>
            <w:r w:rsidR="00EB2899" w:rsidRPr="00C24032">
              <w:rPr>
                <w:sz w:val="22"/>
                <w:szCs w:val="22"/>
              </w:rPr>
              <w:t xml:space="preserve"> - 8 wizyt </w:t>
            </w:r>
            <w:r w:rsidRPr="00C24032">
              <w:rPr>
                <w:sz w:val="22"/>
                <w:szCs w:val="22"/>
              </w:rPr>
              <w:br/>
            </w:r>
            <w:r w:rsidR="00EB2899" w:rsidRPr="00C24032">
              <w:rPr>
                <w:sz w:val="22"/>
                <w:szCs w:val="22"/>
              </w:rPr>
              <w:t>w miesiącu (</w:t>
            </w:r>
            <w:r w:rsidR="00EB2899" w:rsidRPr="00F035BD">
              <w:rPr>
                <w:i/>
                <w:sz w:val="22"/>
                <w:szCs w:val="22"/>
              </w:rPr>
              <w:t>jedna wizyta w danym obiekcie w ciągu dnia</w:t>
            </w:r>
            <w:r w:rsidR="00050756" w:rsidRPr="00F035BD">
              <w:rPr>
                <w:i/>
                <w:sz w:val="22"/>
                <w:szCs w:val="22"/>
              </w:rPr>
              <w:t>.</w:t>
            </w:r>
            <w:r w:rsidR="00EB2899" w:rsidRPr="00F035BD">
              <w:rPr>
                <w:i/>
                <w:sz w:val="22"/>
                <w:szCs w:val="22"/>
              </w:rPr>
              <w:t>)</w:t>
            </w:r>
            <w:bookmarkEnd w:id="5"/>
          </w:p>
        </w:tc>
        <w:tc>
          <w:tcPr>
            <w:tcW w:w="850" w:type="dxa"/>
            <w:vAlign w:val="center"/>
          </w:tcPr>
          <w:p w14:paraId="7446F1BF" w14:textId="07D7723B" w:rsidR="00EB2899" w:rsidRDefault="00600C7E" w:rsidP="00EB289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</w:t>
            </w:r>
            <w:r w:rsidR="00EB2899">
              <w:rPr>
                <w:b/>
                <w:bCs/>
                <w:sz w:val="16"/>
                <w:szCs w:val="16"/>
              </w:rPr>
              <w:t>zt</w:t>
            </w:r>
            <w:r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14:paraId="60B523BF" w14:textId="4484441A" w:rsidR="00EB2899" w:rsidRPr="005147C1" w:rsidRDefault="00337FAA" w:rsidP="005147C1">
            <w:pPr>
              <w:jc w:val="center"/>
              <w:rPr>
                <w:b/>
                <w:bCs/>
                <w:sz w:val="20"/>
                <w:szCs w:val="20"/>
              </w:rPr>
            </w:pPr>
            <w:r w:rsidRPr="005147C1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153" w:type="dxa"/>
            <w:vAlign w:val="bottom"/>
          </w:tcPr>
          <w:p w14:paraId="20293DDD" w14:textId="0A6BDA0C" w:rsidR="00EB2899" w:rsidRPr="00327587" w:rsidRDefault="00EB2899" w:rsidP="00A76AD9">
            <w:pPr>
              <w:jc w:val="center"/>
            </w:pPr>
            <w:r>
              <w:t>…………</w:t>
            </w:r>
          </w:p>
        </w:tc>
        <w:tc>
          <w:tcPr>
            <w:tcW w:w="993" w:type="dxa"/>
            <w:vAlign w:val="bottom"/>
          </w:tcPr>
          <w:p w14:paraId="69371B34" w14:textId="72801DD1" w:rsidR="00EB2899" w:rsidRPr="00327587" w:rsidRDefault="00EB2899" w:rsidP="00A76AD9">
            <w:pPr>
              <w:jc w:val="center"/>
            </w:pPr>
            <w:r>
              <w:t>……….</w:t>
            </w:r>
          </w:p>
        </w:tc>
        <w:tc>
          <w:tcPr>
            <w:tcW w:w="1134" w:type="dxa"/>
            <w:vAlign w:val="bottom"/>
          </w:tcPr>
          <w:p w14:paraId="021B8485" w14:textId="4010858E" w:rsidR="00EB2899" w:rsidRPr="00327587" w:rsidRDefault="00EB2899" w:rsidP="00A76AD9">
            <w:pPr>
              <w:jc w:val="center"/>
            </w:pPr>
            <w:r>
              <w:t>…………</w:t>
            </w:r>
          </w:p>
        </w:tc>
        <w:tc>
          <w:tcPr>
            <w:tcW w:w="1417" w:type="dxa"/>
            <w:gridSpan w:val="2"/>
            <w:vAlign w:val="bottom"/>
          </w:tcPr>
          <w:p w14:paraId="74B781A2" w14:textId="2EF215A4" w:rsidR="00EB2899" w:rsidRPr="00327587" w:rsidRDefault="00EB2899" w:rsidP="00A76AD9">
            <w:pPr>
              <w:jc w:val="center"/>
            </w:pPr>
            <w:r>
              <w:t>…………….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3EF52136" w14:textId="22E4AB79" w:rsidR="00EB2899" w:rsidRDefault="00EB2899" w:rsidP="00A76AD9">
            <w:pPr>
              <w:jc w:val="center"/>
            </w:pPr>
            <w:r>
              <w:t>…………….</w:t>
            </w:r>
          </w:p>
        </w:tc>
      </w:tr>
      <w:tr w:rsidR="00EB2899" w:rsidRPr="00327587" w14:paraId="3F5B9DA3" w14:textId="77777777" w:rsidTr="005147C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548" w:type="dxa"/>
            <w:tcBorders>
              <w:left w:val="double" w:sz="4" w:space="0" w:color="auto"/>
            </w:tcBorders>
            <w:vAlign w:val="center"/>
          </w:tcPr>
          <w:p w14:paraId="14D5A394" w14:textId="77777777" w:rsidR="00EB2899" w:rsidRPr="00253CCC" w:rsidRDefault="00EB2899" w:rsidP="000838C4">
            <w:pPr>
              <w:numPr>
                <w:ilvl w:val="0"/>
                <w:numId w:val="4"/>
              </w:numPr>
              <w:tabs>
                <w:tab w:val="clear" w:pos="454"/>
                <w:tab w:val="num" w:pos="284"/>
                <w:tab w:val="num" w:pos="3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30" w:type="dxa"/>
            <w:vAlign w:val="center"/>
          </w:tcPr>
          <w:p w14:paraId="62F11624" w14:textId="217169C3" w:rsidR="00EB2899" w:rsidRPr="00C24032" w:rsidRDefault="00947A29" w:rsidP="000838C4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color w:val="FF0000"/>
                <w:sz w:val="22"/>
                <w:szCs w:val="22"/>
              </w:rPr>
            </w:pPr>
            <w:bookmarkStart w:id="6" w:name="_Hlk176353726"/>
            <w:r w:rsidRPr="005147C1">
              <w:rPr>
                <w:b/>
                <w:sz w:val="22"/>
                <w:szCs w:val="22"/>
              </w:rPr>
              <w:t>Karta sportowa imienna</w:t>
            </w:r>
            <w:r w:rsidR="0060473B" w:rsidRPr="005147C1">
              <w:rPr>
                <w:b/>
                <w:sz w:val="22"/>
                <w:szCs w:val="22"/>
              </w:rPr>
              <w:t xml:space="preserve"> </w:t>
            </w:r>
            <w:r w:rsidRPr="005147C1">
              <w:rPr>
                <w:b/>
                <w:sz w:val="22"/>
                <w:szCs w:val="22"/>
              </w:rPr>
              <w:t xml:space="preserve">dla </w:t>
            </w:r>
            <w:r w:rsidRPr="005147C1">
              <w:rPr>
                <w:b/>
                <w:bCs/>
                <w:sz w:val="22"/>
                <w:szCs w:val="22"/>
              </w:rPr>
              <w:t>d</w:t>
            </w:r>
            <w:r w:rsidR="00EB2899" w:rsidRPr="005147C1">
              <w:rPr>
                <w:b/>
                <w:bCs/>
                <w:sz w:val="22"/>
                <w:szCs w:val="22"/>
              </w:rPr>
              <w:t>zieci pracownik</w:t>
            </w:r>
            <w:r w:rsidR="0060473B" w:rsidRPr="005147C1">
              <w:rPr>
                <w:b/>
                <w:bCs/>
                <w:sz w:val="22"/>
                <w:szCs w:val="22"/>
              </w:rPr>
              <w:t>a</w:t>
            </w:r>
            <w:r w:rsidR="005147C1">
              <w:rPr>
                <w:b/>
                <w:bCs/>
                <w:sz w:val="22"/>
                <w:szCs w:val="22"/>
              </w:rPr>
              <w:t xml:space="preserve"> -</w:t>
            </w:r>
            <w:r w:rsidR="00764831" w:rsidRPr="005147C1">
              <w:rPr>
                <w:bCs/>
                <w:sz w:val="22"/>
                <w:szCs w:val="22"/>
              </w:rPr>
              <w:t xml:space="preserve"> </w:t>
            </w:r>
            <w:bookmarkStart w:id="7" w:name="_Hlk176523953"/>
            <w:bookmarkEnd w:id="6"/>
            <w:r w:rsidR="000838C4" w:rsidRPr="005147C1">
              <w:rPr>
                <w:sz w:val="22"/>
                <w:szCs w:val="22"/>
              </w:rPr>
              <w:t xml:space="preserve">nielimitowana ilość wizyt </w:t>
            </w:r>
            <w:r w:rsidR="00C24032" w:rsidRPr="005147C1">
              <w:rPr>
                <w:sz w:val="22"/>
                <w:szCs w:val="22"/>
              </w:rPr>
              <w:br/>
            </w:r>
            <w:r w:rsidR="000838C4" w:rsidRPr="005147C1">
              <w:rPr>
                <w:sz w:val="22"/>
                <w:szCs w:val="22"/>
              </w:rPr>
              <w:t>w ciągu jednego dnia w tym samym i w różnych obiektach</w:t>
            </w:r>
            <w:bookmarkEnd w:id="7"/>
            <w:r w:rsidR="00050756" w:rsidRPr="005147C1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vAlign w:val="center"/>
          </w:tcPr>
          <w:p w14:paraId="4094C69E" w14:textId="6B6F4DB1" w:rsidR="00EB2899" w:rsidRDefault="00600C7E" w:rsidP="00EB289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</w:t>
            </w:r>
            <w:r w:rsidR="00EB2899">
              <w:rPr>
                <w:b/>
                <w:bCs/>
                <w:sz w:val="16"/>
                <w:szCs w:val="16"/>
              </w:rPr>
              <w:t>zt</w:t>
            </w:r>
            <w:r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14:paraId="26945F23" w14:textId="6E669CC7" w:rsidR="00EB2899" w:rsidRPr="005147C1" w:rsidRDefault="005147C1" w:rsidP="005147C1">
            <w:pPr>
              <w:jc w:val="center"/>
              <w:rPr>
                <w:b/>
                <w:bCs/>
                <w:sz w:val="20"/>
                <w:szCs w:val="20"/>
              </w:rPr>
            </w:pPr>
            <w:r w:rsidRPr="005147C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53" w:type="dxa"/>
            <w:vAlign w:val="bottom"/>
          </w:tcPr>
          <w:p w14:paraId="25127CFC" w14:textId="0C55601F" w:rsidR="00EB2899" w:rsidRPr="00327587" w:rsidRDefault="00EB2899" w:rsidP="00A76AD9">
            <w:pPr>
              <w:jc w:val="center"/>
            </w:pPr>
            <w:r>
              <w:t>…………</w:t>
            </w:r>
          </w:p>
        </w:tc>
        <w:tc>
          <w:tcPr>
            <w:tcW w:w="993" w:type="dxa"/>
            <w:vAlign w:val="bottom"/>
          </w:tcPr>
          <w:p w14:paraId="51519D06" w14:textId="683D8300" w:rsidR="00EB2899" w:rsidRPr="00327587" w:rsidRDefault="00EB2899" w:rsidP="00A76AD9">
            <w:pPr>
              <w:jc w:val="center"/>
            </w:pPr>
            <w:r>
              <w:t>………..</w:t>
            </w:r>
          </w:p>
        </w:tc>
        <w:tc>
          <w:tcPr>
            <w:tcW w:w="1134" w:type="dxa"/>
            <w:vAlign w:val="bottom"/>
          </w:tcPr>
          <w:p w14:paraId="4301C1FA" w14:textId="43F6D864" w:rsidR="00EB2899" w:rsidRPr="00327587" w:rsidRDefault="00EB2899" w:rsidP="00A76AD9">
            <w:pPr>
              <w:jc w:val="center"/>
            </w:pPr>
            <w:r>
              <w:t>…………</w:t>
            </w:r>
          </w:p>
        </w:tc>
        <w:tc>
          <w:tcPr>
            <w:tcW w:w="1417" w:type="dxa"/>
            <w:gridSpan w:val="2"/>
            <w:vAlign w:val="bottom"/>
          </w:tcPr>
          <w:p w14:paraId="357B62A5" w14:textId="32E67DA0" w:rsidR="00EB2899" w:rsidRPr="00327587" w:rsidRDefault="00EB2899" w:rsidP="00A76AD9">
            <w:pPr>
              <w:jc w:val="center"/>
            </w:pPr>
            <w:r>
              <w:t>…………….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59843113" w14:textId="42B596A1" w:rsidR="00EB2899" w:rsidRDefault="00EB2899" w:rsidP="00A76AD9">
            <w:pPr>
              <w:jc w:val="center"/>
            </w:pPr>
            <w:r>
              <w:t>…………….</w:t>
            </w:r>
          </w:p>
        </w:tc>
      </w:tr>
      <w:tr w:rsidR="00EB2899" w:rsidRPr="00327587" w14:paraId="07C0350B" w14:textId="77777777" w:rsidTr="005147C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548" w:type="dxa"/>
            <w:tcBorders>
              <w:left w:val="double" w:sz="4" w:space="0" w:color="auto"/>
            </w:tcBorders>
            <w:vAlign w:val="center"/>
          </w:tcPr>
          <w:p w14:paraId="7D656CDB" w14:textId="77777777" w:rsidR="00EB2899" w:rsidRPr="00253CCC" w:rsidRDefault="00EB2899" w:rsidP="000838C4">
            <w:pPr>
              <w:numPr>
                <w:ilvl w:val="0"/>
                <w:numId w:val="4"/>
              </w:numPr>
              <w:tabs>
                <w:tab w:val="clear" w:pos="454"/>
                <w:tab w:val="num" w:pos="284"/>
                <w:tab w:val="num" w:pos="3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30" w:type="dxa"/>
            <w:vAlign w:val="center"/>
          </w:tcPr>
          <w:p w14:paraId="370E1B06" w14:textId="0A33D20E" w:rsidR="00EB2899" w:rsidRPr="00C24032" w:rsidRDefault="00947A29" w:rsidP="00EB2899">
            <w:pPr>
              <w:rPr>
                <w:b/>
                <w:bCs/>
                <w:sz w:val="22"/>
                <w:szCs w:val="22"/>
              </w:rPr>
            </w:pPr>
            <w:bookmarkStart w:id="8" w:name="_Hlk176353787"/>
            <w:r w:rsidRPr="00C24032">
              <w:rPr>
                <w:b/>
                <w:sz w:val="22"/>
                <w:szCs w:val="22"/>
              </w:rPr>
              <w:t>Karta sportowa imienna</w:t>
            </w:r>
            <w:r w:rsidR="0060473B" w:rsidRPr="00C24032">
              <w:rPr>
                <w:b/>
                <w:sz w:val="22"/>
                <w:szCs w:val="22"/>
              </w:rPr>
              <w:t xml:space="preserve"> </w:t>
            </w:r>
            <w:r w:rsidRPr="00C24032">
              <w:rPr>
                <w:b/>
                <w:sz w:val="22"/>
                <w:szCs w:val="22"/>
              </w:rPr>
              <w:t>dla o</w:t>
            </w:r>
            <w:r w:rsidR="00EB2899" w:rsidRPr="00C24032">
              <w:rPr>
                <w:b/>
                <w:sz w:val="22"/>
                <w:szCs w:val="22"/>
              </w:rPr>
              <w:t>soby towarzyszące</w:t>
            </w:r>
            <w:r w:rsidRPr="00C24032">
              <w:rPr>
                <w:b/>
                <w:sz w:val="22"/>
                <w:szCs w:val="22"/>
              </w:rPr>
              <w:t>j</w:t>
            </w:r>
            <w:r w:rsidR="00EB2899" w:rsidRPr="00C24032">
              <w:rPr>
                <w:sz w:val="22"/>
                <w:szCs w:val="22"/>
              </w:rPr>
              <w:t xml:space="preserve"> – nielimitowana ilość wizyt w ciągu jednego dnia w tym samym i w różnych obiektach</w:t>
            </w:r>
            <w:bookmarkEnd w:id="8"/>
            <w:r w:rsidR="00C24032" w:rsidRPr="00C24032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vAlign w:val="center"/>
          </w:tcPr>
          <w:p w14:paraId="423288A0" w14:textId="4CDEE92A" w:rsidR="00EB2899" w:rsidRDefault="00600C7E" w:rsidP="00EB289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</w:t>
            </w:r>
            <w:r w:rsidR="00EB2899">
              <w:rPr>
                <w:b/>
                <w:bCs/>
                <w:sz w:val="16"/>
                <w:szCs w:val="16"/>
              </w:rPr>
              <w:t>zt</w:t>
            </w:r>
            <w:r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14:paraId="27B04C4D" w14:textId="79AE1AF9" w:rsidR="005F4573" w:rsidRPr="005147C1" w:rsidRDefault="005F4573" w:rsidP="005F45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53" w:type="dxa"/>
            <w:vAlign w:val="bottom"/>
          </w:tcPr>
          <w:p w14:paraId="316BE836" w14:textId="5D095E54" w:rsidR="00EB2899" w:rsidRPr="00327587" w:rsidRDefault="00EB2899" w:rsidP="00EB2899">
            <w:pPr>
              <w:jc w:val="center"/>
            </w:pPr>
            <w:r>
              <w:t>…………</w:t>
            </w:r>
          </w:p>
        </w:tc>
        <w:tc>
          <w:tcPr>
            <w:tcW w:w="993" w:type="dxa"/>
            <w:vAlign w:val="bottom"/>
          </w:tcPr>
          <w:p w14:paraId="13B828FA" w14:textId="44BEA371" w:rsidR="00EB2899" w:rsidRPr="00327587" w:rsidRDefault="00EB2899" w:rsidP="00EB2899">
            <w:pPr>
              <w:jc w:val="center"/>
            </w:pPr>
            <w:r>
              <w:t>……….</w:t>
            </w:r>
          </w:p>
        </w:tc>
        <w:tc>
          <w:tcPr>
            <w:tcW w:w="1134" w:type="dxa"/>
            <w:vAlign w:val="bottom"/>
          </w:tcPr>
          <w:p w14:paraId="1B08ABA1" w14:textId="5A7DA0DF" w:rsidR="00EB2899" w:rsidRPr="00327587" w:rsidRDefault="00EB2899" w:rsidP="00EB2899">
            <w:pPr>
              <w:jc w:val="center"/>
            </w:pPr>
            <w:r>
              <w:t>…………</w:t>
            </w:r>
          </w:p>
        </w:tc>
        <w:tc>
          <w:tcPr>
            <w:tcW w:w="1417" w:type="dxa"/>
            <w:gridSpan w:val="2"/>
            <w:vAlign w:val="bottom"/>
          </w:tcPr>
          <w:p w14:paraId="36AD0ACB" w14:textId="21D56FE2" w:rsidR="00EB2899" w:rsidRPr="00327587" w:rsidRDefault="00EB2899" w:rsidP="00EB2899">
            <w:pPr>
              <w:jc w:val="center"/>
            </w:pPr>
            <w:r>
              <w:t>…………….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2783D647" w14:textId="6A2405BE" w:rsidR="00EB2899" w:rsidRDefault="00EB2899" w:rsidP="00EB2899">
            <w:pPr>
              <w:jc w:val="center"/>
            </w:pPr>
            <w:r>
              <w:t>……………</w:t>
            </w:r>
          </w:p>
        </w:tc>
      </w:tr>
      <w:tr w:rsidR="00EB2899" w:rsidRPr="00327587" w14:paraId="2E75BC58" w14:textId="77777777" w:rsidTr="005147C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548" w:type="dxa"/>
            <w:tcBorders>
              <w:left w:val="double" w:sz="4" w:space="0" w:color="auto"/>
            </w:tcBorders>
            <w:vAlign w:val="center"/>
          </w:tcPr>
          <w:p w14:paraId="3C061E4E" w14:textId="77777777" w:rsidR="00EB2899" w:rsidRPr="00253CCC" w:rsidRDefault="00EB2899" w:rsidP="000838C4">
            <w:pPr>
              <w:numPr>
                <w:ilvl w:val="0"/>
                <w:numId w:val="4"/>
              </w:numPr>
              <w:tabs>
                <w:tab w:val="clear" w:pos="454"/>
                <w:tab w:val="num" w:pos="284"/>
                <w:tab w:val="num" w:pos="3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30" w:type="dxa"/>
            <w:vAlign w:val="center"/>
          </w:tcPr>
          <w:p w14:paraId="51C55E7E" w14:textId="6160ED36" w:rsidR="00EB2899" w:rsidRPr="00C24032" w:rsidRDefault="00947A29" w:rsidP="00A76AD9">
            <w:pPr>
              <w:rPr>
                <w:b/>
                <w:bCs/>
                <w:spacing w:val="-6"/>
                <w:sz w:val="22"/>
                <w:szCs w:val="22"/>
              </w:rPr>
            </w:pPr>
            <w:bookmarkStart w:id="9" w:name="_Hlk176353861"/>
            <w:r w:rsidRPr="00C24032">
              <w:rPr>
                <w:b/>
                <w:sz w:val="22"/>
                <w:szCs w:val="22"/>
              </w:rPr>
              <w:t>Karta sportowa imienna</w:t>
            </w:r>
            <w:r w:rsidRPr="00C24032">
              <w:rPr>
                <w:sz w:val="22"/>
                <w:szCs w:val="22"/>
              </w:rPr>
              <w:t xml:space="preserve"> </w:t>
            </w:r>
            <w:r w:rsidRPr="00C24032">
              <w:rPr>
                <w:b/>
                <w:sz w:val="22"/>
                <w:szCs w:val="22"/>
              </w:rPr>
              <w:t>dla o</w:t>
            </w:r>
            <w:r w:rsidR="00EB2899" w:rsidRPr="00C24032">
              <w:rPr>
                <w:b/>
                <w:sz w:val="22"/>
                <w:szCs w:val="22"/>
              </w:rPr>
              <w:t>soby towarzyszące</w:t>
            </w:r>
            <w:r w:rsidRPr="00C24032">
              <w:rPr>
                <w:b/>
                <w:sz w:val="22"/>
                <w:szCs w:val="22"/>
              </w:rPr>
              <w:t>j</w:t>
            </w:r>
            <w:r w:rsidR="00EB2899" w:rsidRPr="00C24032">
              <w:rPr>
                <w:sz w:val="22"/>
                <w:szCs w:val="22"/>
              </w:rPr>
              <w:t xml:space="preserve"> - </w:t>
            </w:r>
            <w:r w:rsidR="00EB2899" w:rsidRPr="005147C1">
              <w:rPr>
                <w:color w:val="FF0000"/>
                <w:sz w:val="22"/>
                <w:szCs w:val="22"/>
              </w:rPr>
              <w:t xml:space="preserve"> </w:t>
            </w:r>
            <w:r w:rsidR="005147C1" w:rsidRPr="005147C1">
              <w:rPr>
                <w:sz w:val="22"/>
                <w:szCs w:val="22"/>
              </w:rPr>
              <w:t xml:space="preserve">jedna wizyta </w:t>
            </w:r>
            <w:r w:rsidR="00EB2899" w:rsidRPr="005147C1">
              <w:rPr>
                <w:sz w:val="22"/>
                <w:szCs w:val="22"/>
              </w:rPr>
              <w:t>w ciągu dnia</w:t>
            </w:r>
            <w:bookmarkEnd w:id="9"/>
            <w:r w:rsidR="005147C1" w:rsidRPr="005147C1">
              <w:rPr>
                <w:sz w:val="22"/>
                <w:szCs w:val="22"/>
              </w:rPr>
              <w:t xml:space="preserve"> w dowolnym obiekcie.</w:t>
            </w:r>
          </w:p>
        </w:tc>
        <w:tc>
          <w:tcPr>
            <w:tcW w:w="850" w:type="dxa"/>
            <w:vAlign w:val="center"/>
          </w:tcPr>
          <w:p w14:paraId="37543B03" w14:textId="0EBD798A" w:rsidR="00EB2899" w:rsidRPr="00D21E55" w:rsidRDefault="00600C7E" w:rsidP="00EB289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</w:t>
            </w:r>
            <w:r w:rsidR="00EB2899" w:rsidRPr="00C313DA">
              <w:rPr>
                <w:b/>
                <w:bCs/>
                <w:sz w:val="16"/>
                <w:szCs w:val="16"/>
              </w:rPr>
              <w:t>zt</w:t>
            </w:r>
            <w:r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14:paraId="3568A4A1" w14:textId="2663393C" w:rsidR="00EB2899" w:rsidRPr="005147C1" w:rsidRDefault="005147C1" w:rsidP="005147C1">
            <w:pPr>
              <w:jc w:val="center"/>
              <w:rPr>
                <w:b/>
                <w:bCs/>
                <w:sz w:val="20"/>
                <w:szCs w:val="20"/>
              </w:rPr>
            </w:pPr>
            <w:r w:rsidRPr="005147C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53" w:type="dxa"/>
            <w:vAlign w:val="bottom"/>
          </w:tcPr>
          <w:p w14:paraId="0A80735B" w14:textId="531AAE55" w:rsidR="00EB2899" w:rsidRDefault="00EB2899" w:rsidP="00A76AD9">
            <w:pPr>
              <w:jc w:val="center"/>
            </w:pPr>
            <w:r>
              <w:t>…………</w:t>
            </w:r>
          </w:p>
        </w:tc>
        <w:tc>
          <w:tcPr>
            <w:tcW w:w="993" w:type="dxa"/>
            <w:vAlign w:val="bottom"/>
          </w:tcPr>
          <w:p w14:paraId="7CD62CBE" w14:textId="5489E6CA" w:rsidR="00EB2899" w:rsidRDefault="00EB2899" w:rsidP="00A76AD9">
            <w:pPr>
              <w:jc w:val="center"/>
            </w:pPr>
            <w:r>
              <w:t>………..</w:t>
            </w:r>
          </w:p>
        </w:tc>
        <w:tc>
          <w:tcPr>
            <w:tcW w:w="1134" w:type="dxa"/>
            <w:vAlign w:val="bottom"/>
          </w:tcPr>
          <w:p w14:paraId="3F7F6830" w14:textId="76584986" w:rsidR="00EB2899" w:rsidRDefault="00EB2899" w:rsidP="00A76AD9">
            <w:pPr>
              <w:jc w:val="center"/>
            </w:pPr>
            <w:r>
              <w:t>………..</w:t>
            </w:r>
          </w:p>
        </w:tc>
        <w:tc>
          <w:tcPr>
            <w:tcW w:w="1417" w:type="dxa"/>
            <w:gridSpan w:val="2"/>
            <w:vAlign w:val="bottom"/>
          </w:tcPr>
          <w:p w14:paraId="15CCDA53" w14:textId="04ECB578" w:rsidR="00EB2899" w:rsidRDefault="00EB2899" w:rsidP="00A76AD9">
            <w:pPr>
              <w:jc w:val="center"/>
            </w:pPr>
            <w:r>
              <w:t>……………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6EE0504E" w14:textId="05C85B7A" w:rsidR="00EB2899" w:rsidRDefault="00EB2899" w:rsidP="00A76AD9">
            <w:pPr>
              <w:jc w:val="center"/>
            </w:pPr>
            <w:r>
              <w:t>…………….</w:t>
            </w:r>
          </w:p>
        </w:tc>
      </w:tr>
      <w:tr w:rsidR="00EB2899" w:rsidRPr="00327587" w14:paraId="523F394B" w14:textId="77777777" w:rsidTr="005147C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548" w:type="dxa"/>
            <w:tcBorders>
              <w:left w:val="double" w:sz="4" w:space="0" w:color="auto"/>
            </w:tcBorders>
            <w:vAlign w:val="center"/>
          </w:tcPr>
          <w:p w14:paraId="28E42F66" w14:textId="77777777" w:rsidR="00EB2899" w:rsidRPr="00253CCC" w:rsidRDefault="00EB2899" w:rsidP="000838C4">
            <w:pPr>
              <w:numPr>
                <w:ilvl w:val="0"/>
                <w:numId w:val="4"/>
              </w:numPr>
              <w:tabs>
                <w:tab w:val="clear" w:pos="454"/>
                <w:tab w:val="num" w:pos="284"/>
                <w:tab w:val="num" w:pos="334"/>
              </w:tabs>
              <w:jc w:val="center"/>
              <w:rPr>
                <w:sz w:val="22"/>
                <w:szCs w:val="22"/>
              </w:rPr>
            </w:pPr>
            <w:bookmarkStart w:id="10" w:name="_Hlk176353917"/>
          </w:p>
        </w:tc>
        <w:tc>
          <w:tcPr>
            <w:tcW w:w="7230" w:type="dxa"/>
            <w:vAlign w:val="center"/>
          </w:tcPr>
          <w:p w14:paraId="54FB11ED" w14:textId="010E172A" w:rsidR="00EB2899" w:rsidRPr="00C24032" w:rsidRDefault="00947A29" w:rsidP="002E4029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C24032">
              <w:rPr>
                <w:b/>
                <w:sz w:val="22"/>
                <w:szCs w:val="22"/>
              </w:rPr>
              <w:t>Karta sportowa imienna</w:t>
            </w:r>
            <w:r w:rsidR="000838C4" w:rsidRPr="00C24032">
              <w:rPr>
                <w:b/>
                <w:sz w:val="22"/>
                <w:szCs w:val="22"/>
              </w:rPr>
              <w:t xml:space="preserve"> </w:t>
            </w:r>
            <w:r w:rsidRPr="00C24032">
              <w:rPr>
                <w:b/>
                <w:sz w:val="22"/>
                <w:szCs w:val="22"/>
              </w:rPr>
              <w:t>dla o</w:t>
            </w:r>
            <w:r w:rsidR="00EB2899" w:rsidRPr="00C24032">
              <w:rPr>
                <w:b/>
                <w:sz w:val="22"/>
                <w:szCs w:val="22"/>
              </w:rPr>
              <w:t xml:space="preserve">soby </w:t>
            </w:r>
            <w:r w:rsidRPr="00C24032">
              <w:rPr>
                <w:b/>
                <w:sz w:val="22"/>
                <w:szCs w:val="22"/>
              </w:rPr>
              <w:t>towarzyszącej</w:t>
            </w:r>
            <w:r w:rsidR="00EB2899" w:rsidRPr="00C24032">
              <w:rPr>
                <w:sz w:val="22"/>
                <w:szCs w:val="22"/>
              </w:rPr>
              <w:t xml:space="preserve"> - 8 wizyt </w:t>
            </w:r>
            <w:r w:rsidRPr="00C24032">
              <w:rPr>
                <w:sz w:val="22"/>
                <w:szCs w:val="22"/>
              </w:rPr>
              <w:br/>
            </w:r>
            <w:r w:rsidR="00EB2899" w:rsidRPr="00C24032">
              <w:rPr>
                <w:sz w:val="22"/>
                <w:szCs w:val="22"/>
              </w:rPr>
              <w:t xml:space="preserve">w miesiącu </w:t>
            </w:r>
            <w:r w:rsidR="00EB2899" w:rsidRPr="00686FFB">
              <w:rPr>
                <w:i/>
                <w:sz w:val="22"/>
                <w:szCs w:val="22"/>
              </w:rPr>
              <w:t>(jedna wizyta w danym obiekcie w ciągu dnia)</w:t>
            </w:r>
            <w:r w:rsidR="00C24032" w:rsidRPr="00686FFB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850" w:type="dxa"/>
            <w:vAlign w:val="center"/>
          </w:tcPr>
          <w:p w14:paraId="70B06327" w14:textId="26FFCDA1" w:rsidR="00EB2899" w:rsidRDefault="00600C7E" w:rsidP="00EB289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</w:t>
            </w:r>
            <w:r w:rsidR="00EB2899" w:rsidRPr="00D7375D">
              <w:rPr>
                <w:b/>
                <w:bCs/>
                <w:sz w:val="16"/>
                <w:szCs w:val="16"/>
              </w:rPr>
              <w:t>zt</w:t>
            </w:r>
            <w:r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14:paraId="39D8CFBF" w14:textId="05B04FF5" w:rsidR="00EB2899" w:rsidRPr="005147C1" w:rsidRDefault="00136EC1" w:rsidP="005147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53" w:type="dxa"/>
            <w:vAlign w:val="bottom"/>
          </w:tcPr>
          <w:p w14:paraId="4DA6A089" w14:textId="060EEA47" w:rsidR="00EB2899" w:rsidRDefault="00EB2899" w:rsidP="002E4029">
            <w:pPr>
              <w:jc w:val="center"/>
            </w:pPr>
            <w:r>
              <w:t>…………</w:t>
            </w:r>
          </w:p>
        </w:tc>
        <w:tc>
          <w:tcPr>
            <w:tcW w:w="993" w:type="dxa"/>
            <w:vAlign w:val="bottom"/>
          </w:tcPr>
          <w:p w14:paraId="0C6992EC" w14:textId="0BADF8EF" w:rsidR="00EB2899" w:rsidRDefault="00EB2899" w:rsidP="002E4029">
            <w:pPr>
              <w:jc w:val="center"/>
            </w:pPr>
            <w:r>
              <w:t>……….</w:t>
            </w:r>
          </w:p>
        </w:tc>
        <w:tc>
          <w:tcPr>
            <w:tcW w:w="1134" w:type="dxa"/>
            <w:vAlign w:val="bottom"/>
          </w:tcPr>
          <w:p w14:paraId="49361178" w14:textId="3BAA9AF5" w:rsidR="00EB2899" w:rsidRDefault="00EB2899" w:rsidP="002E4029">
            <w:pPr>
              <w:jc w:val="center"/>
            </w:pPr>
            <w:r>
              <w:t>……….</w:t>
            </w:r>
          </w:p>
        </w:tc>
        <w:tc>
          <w:tcPr>
            <w:tcW w:w="1417" w:type="dxa"/>
            <w:gridSpan w:val="2"/>
            <w:vAlign w:val="bottom"/>
          </w:tcPr>
          <w:p w14:paraId="3A49091A" w14:textId="03F050A4" w:rsidR="00EB2899" w:rsidRDefault="00EB2899" w:rsidP="002E4029">
            <w:pPr>
              <w:jc w:val="center"/>
            </w:pPr>
            <w:r>
              <w:t>……………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1EEF027D" w14:textId="6E2F2A25" w:rsidR="00EB2899" w:rsidRDefault="00EB2899" w:rsidP="002E4029">
            <w:pPr>
              <w:jc w:val="center"/>
            </w:pPr>
            <w:r>
              <w:t>…………..</w:t>
            </w:r>
          </w:p>
        </w:tc>
      </w:tr>
      <w:bookmarkEnd w:id="10"/>
      <w:tr w:rsidR="00D63DE1" w:rsidRPr="00327587" w14:paraId="399EA9F3" w14:textId="77777777" w:rsidTr="00CB47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4459" w:type="dxa"/>
            <w:gridSpan w:val="9"/>
            <w:tcBorders>
              <w:left w:val="double" w:sz="4" w:space="0" w:color="auto"/>
              <w:right w:val="single" w:sz="4" w:space="0" w:color="auto"/>
            </w:tcBorders>
          </w:tcPr>
          <w:p w14:paraId="23EDF136" w14:textId="7DA3B367" w:rsidR="00D63DE1" w:rsidRPr="00F1727E" w:rsidRDefault="00D63DE1" w:rsidP="00D63DE1">
            <w:pPr>
              <w:jc w:val="center"/>
              <w:rPr>
                <w:b/>
                <w:i/>
              </w:rPr>
            </w:pPr>
            <w:r w:rsidRPr="00F1727E">
              <w:rPr>
                <w:b/>
                <w:i/>
              </w:rPr>
              <w:t xml:space="preserve">Razem (suma pozycji </w:t>
            </w:r>
            <w:r w:rsidRPr="00764831">
              <w:rPr>
                <w:b/>
                <w:i/>
              </w:rPr>
              <w:t>od 1 do</w:t>
            </w:r>
            <w:r w:rsidR="00764831" w:rsidRPr="00764831">
              <w:rPr>
                <w:b/>
                <w:i/>
              </w:rPr>
              <w:t xml:space="preserve"> </w:t>
            </w:r>
            <w:r w:rsidR="00BE0B72">
              <w:rPr>
                <w:b/>
                <w:i/>
              </w:rPr>
              <w:t>7</w:t>
            </w:r>
            <w:r w:rsidRPr="00764831">
              <w:rPr>
                <w:b/>
                <w:i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</w:tcPr>
          <w:p w14:paraId="7A4B6640" w14:textId="77777777" w:rsidR="00D63DE1" w:rsidRPr="00327587" w:rsidRDefault="00D63DE1" w:rsidP="00D63DE1">
            <w:pPr>
              <w:jc w:val="center"/>
              <w:rPr>
                <w:b/>
                <w:i/>
              </w:rPr>
            </w:pPr>
            <w:r w:rsidRPr="00327587">
              <w:rPr>
                <w:b/>
                <w:i/>
              </w:rPr>
              <w:t>brutto*</w:t>
            </w:r>
          </w:p>
        </w:tc>
      </w:tr>
      <w:tr w:rsidR="00D63DE1" w:rsidRPr="00327587" w14:paraId="6A4E4CEC" w14:textId="77777777" w:rsidTr="00BA2E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4459" w:type="dxa"/>
            <w:gridSpan w:val="9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6EA9D21" w14:textId="292693ED" w:rsidR="00D63DE1" w:rsidRPr="00C24032" w:rsidRDefault="00D63DE1" w:rsidP="00D63DE1">
            <w:pPr>
              <w:rPr>
                <w:b/>
                <w:i/>
                <w:sz w:val="22"/>
                <w:szCs w:val="22"/>
              </w:rPr>
            </w:pPr>
            <w:r w:rsidRPr="00C24032">
              <w:rPr>
                <w:b/>
                <w:sz w:val="22"/>
                <w:szCs w:val="22"/>
              </w:rPr>
              <w:lastRenderedPageBreak/>
              <w:t xml:space="preserve">CENA CAŁKOWITA OFERTY*: </w:t>
            </w: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14:paraId="419ACA43" w14:textId="3A6165DF" w:rsidR="00D63DE1" w:rsidRPr="00C24032" w:rsidRDefault="00D63DE1" w:rsidP="00D63DE1">
            <w:pPr>
              <w:jc w:val="center"/>
              <w:rPr>
                <w:b/>
                <w:i/>
                <w:sz w:val="22"/>
                <w:szCs w:val="22"/>
              </w:rPr>
            </w:pPr>
            <w:r w:rsidRPr="00C24032">
              <w:rPr>
                <w:b/>
                <w:i/>
                <w:sz w:val="22"/>
                <w:szCs w:val="22"/>
              </w:rPr>
              <w:t>……………</w:t>
            </w:r>
          </w:p>
        </w:tc>
      </w:tr>
      <w:tr w:rsidR="00D63DE1" w:rsidRPr="00327587" w14:paraId="1E2CD727" w14:textId="77777777" w:rsidTr="00BA2E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15876" w:type="dxa"/>
            <w:gridSpan w:val="10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bottom"/>
          </w:tcPr>
          <w:p w14:paraId="58E9D8BE" w14:textId="5023E869" w:rsidR="00D63DE1" w:rsidRPr="00C24032" w:rsidRDefault="00D63DE1" w:rsidP="00BA2ECA">
            <w:pPr>
              <w:jc w:val="both"/>
              <w:rPr>
                <w:b/>
                <w:sz w:val="22"/>
                <w:szCs w:val="22"/>
              </w:rPr>
            </w:pPr>
            <w:r w:rsidRPr="00C24032">
              <w:rPr>
                <w:b/>
                <w:sz w:val="22"/>
                <w:szCs w:val="22"/>
              </w:rPr>
              <w:t>CENA CAŁKOWITA OFERTY BRUTTO SŁOWNIE*:……………………………………………………………………………….…………………………</w:t>
            </w:r>
            <w:r w:rsidR="00C24032">
              <w:rPr>
                <w:b/>
                <w:sz w:val="22"/>
                <w:szCs w:val="22"/>
              </w:rPr>
              <w:t>……………….</w:t>
            </w:r>
          </w:p>
        </w:tc>
      </w:tr>
      <w:tr w:rsidR="008A1306" w:rsidRPr="00327587" w14:paraId="29290609" w14:textId="05C4469C" w:rsidTr="008A13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25"/>
        </w:trPr>
        <w:tc>
          <w:tcPr>
            <w:tcW w:w="13164" w:type="dxa"/>
            <w:gridSpan w:val="8"/>
            <w:tcBorders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EEA47C" w14:textId="7775DF4E" w:rsidR="008A1306" w:rsidRPr="000838C4" w:rsidRDefault="008A1306" w:rsidP="008A1306">
            <w:pPr>
              <w:rPr>
                <w:b/>
                <w:i/>
                <w:color w:val="FF0000"/>
              </w:rPr>
            </w:pPr>
            <w:r w:rsidRPr="000838C4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Liczba dostępnych obiektów sportowo-rekreacyjnych na terenie m.st. Warszawy, zgodnie z wymaganiami określonymi w Opisie przedmiotu zamówienia</w:t>
            </w:r>
            <w:r w:rsidRPr="000838C4">
              <w:rPr>
                <w:rFonts w:ascii="Arial" w:hAnsi="Arial" w:cs="Arial"/>
                <w:i/>
                <w:color w:val="FF0000"/>
                <w:sz w:val="20"/>
                <w:szCs w:val="20"/>
              </w:rPr>
              <w:t>.</w:t>
            </w:r>
          </w:p>
        </w:tc>
        <w:tc>
          <w:tcPr>
            <w:tcW w:w="2712" w:type="dxa"/>
            <w:gridSpan w:val="2"/>
            <w:tcBorders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bottom"/>
          </w:tcPr>
          <w:p w14:paraId="6511EEBD" w14:textId="77777777" w:rsidR="008A1306" w:rsidRPr="000838C4" w:rsidRDefault="008A1306" w:rsidP="00BA2ECA">
            <w:pPr>
              <w:jc w:val="both"/>
              <w:rPr>
                <w:b/>
                <w:color w:val="FF0000"/>
              </w:rPr>
            </w:pPr>
            <w:r w:rsidRPr="000838C4">
              <w:rPr>
                <w:b/>
                <w:color w:val="FF0000"/>
              </w:rPr>
              <w:t>………………………..</w:t>
            </w:r>
          </w:p>
          <w:p w14:paraId="55D580A6" w14:textId="557439C6" w:rsidR="008A1306" w:rsidRPr="000838C4" w:rsidRDefault="00317BA3" w:rsidP="00BA2ECA">
            <w:pPr>
              <w:jc w:val="both"/>
              <w:rPr>
                <w:b/>
                <w:i/>
                <w:color w:val="FF0000"/>
                <w:sz w:val="16"/>
                <w:szCs w:val="16"/>
              </w:rPr>
            </w:pPr>
            <w:r w:rsidRPr="000838C4">
              <w:rPr>
                <w:b/>
                <w:color w:val="FF0000"/>
                <w:sz w:val="16"/>
                <w:szCs w:val="16"/>
              </w:rPr>
              <w:t xml:space="preserve">          </w:t>
            </w:r>
            <w:r w:rsidR="008A1306" w:rsidRPr="000838C4">
              <w:rPr>
                <w:b/>
                <w:color w:val="FF0000"/>
                <w:sz w:val="16"/>
                <w:szCs w:val="16"/>
              </w:rPr>
              <w:t xml:space="preserve"> </w:t>
            </w:r>
            <w:r w:rsidR="008A1306" w:rsidRPr="000838C4">
              <w:rPr>
                <w:b/>
                <w:i/>
                <w:color w:val="FF0000"/>
                <w:sz w:val="16"/>
                <w:szCs w:val="16"/>
              </w:rPr>
              <w:t>liczb</w:t>
            </w:r>
            <w:r w:rsidRPr="000838C4">
              <w:rPr>
                <w:b/>
                <w:i/>
                <w:color w:val="FF0000"/>
                <w:sz w:val="16"/>
                <w:szCs w:val="16"/>
              </w:rPr>
              <w:t>a</w:t>
            </w:r>
            <w:r w:rsidR="008A1306" w:rsidRPr="000838C4">
              <w:rPr>
                <w:b/>
                <w:i/>
                <w:color w:val="FF0000"/>
                <w:sz w:val="16"/>
                <w:szCs w:val="16"/>
              </w:rPr>
              <w:t xml:space="preserve"> obiektów</w:t>
            </w:r>
          </w:p>
        </w:tc>
      </w:tr>
      <w:tr w:rsidR="008A1306" w:rsidRPr="00327587" w14:paraId="3DD9CA8D" w14:textId="01B689F3" w:rsidTr="008A13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9"/>
        </w:trPr>
        <w:tc>
          <w:tcPr>
            <w:tcW w:w="13164" w:type="dxa"/>
            <w:gridSpan w:val="8"/>
            <w:tcBorders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13C784" w14:textId="5F4D15E5" w:rsidR="008A1306" w:rsidRPr="000838C4" w:rsidRDefault="008A1306" w:rsidP="008A1306">
            <w:pPr>
              <w:rPr>
                <w:b/>
                <w:i/>
                <w:color w:val="FF0000"/>
              </w:rPr>
            </w:pPr>
            <w:r w:rsidRPr="000838C4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Liczba dostępnych obiektów sportowo-rekreacyjnych na terenie RP, zgodnie z wymaganiami określonymi w Opisie przedmiotu zamówienia.</w:t>
            </w:r>
          </w:p>
        </w:tc>
        <w:tc>
          <w:tcPr>
            <w:tcW w:w="2712" w:type="dxa"/>
            <w:gridSpan w:val="2"/>
            <w:tcBorders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bottom"/>
          </w:tcPr>
          <w:p w14:paraId="38083127" w14:textId="77777777" w:rsidR="008A1306" w:rsidRPr="000838C4" w:rsidRDefault="008A1306" w:rsidP="00BA2ECA">
            <w:pPr>
              <w:jc w:val="both"/>
              <w:rPr>
                <w:b/>
                <w:color w:val="FF0000"/>
              </w:rPr>
            </w:pPr>
            <w:r w:rsidRPr="000838C4">
              <w:rPr>
                <w:b/>
                <w:color w:val="FF0000"/>
              </w:rPr>
              <w:t>………………………..</w:t>
            </w:r>
          </w:p>
          <w:p w14:paraId="52D6EB25" w14:textId="693B6892" w:rsidR="00317BA3" w:rsidRPr="000838C4" w:rsidRDefault="00317BA3" w:rsidP="00BA2ECA">
            <w:pPr>
              <w:jc w:val="both"/>
              <w:rPr>
                <w:b/>
                <w:i/>
                <w:color w:val="FF0000"/>
              </w:rPr>
            </w:pPr>
            <w:r w:rsidRPr="000838C4">
              <w:rPr>
                <w:b/>
                <w:color w:val="FF0000"/>
                <w:sz w:val="16"/>
                <w:szCs w:val="16"/>
              </w:rPr>
              <w:t xml:space="preserve">             </w:t>
            </w:r>
            <w:r w:rsidRPr="000838C4">
              <w:rPr>
                <w:b/>
                <w:i/>
                <w:color w:val="FF0000"/>
                <w:sz w:val="16"/>
                <w:szCs w:val="16"/>
              </w:rPr>
              <w:t>liczba obiektów</w:t>
            </w:r>
          </w:p>
        </w:tc>
      </w:tr>
      <w:tr w:rsidR="00D63DE1" w:rsidRPr="00327587" w14:paraId="1286EC43" w14:textId="77777777" w:rsidTr="00CB47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14"/>
        </w:trPr>
        <w:tc>
          <w:tcPr>
            <w:tcW w:w="15876" w:type="dxa"/>
            <w:gridSpan w:val="10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946BCC0" w14:textId="77777777" w:rsidR="00D63DE1" w:rsidRPr="00A05A3F" w:rsidRDefault="00D63DE1" w:rsidP="00D63DE1">
            <w:pPr>
              <w:rPr>
                <w:rFonts w:ascii="Arial" w:hAnsi="Arial"/>
                <w:b/>
                <w:sz w:val="20"/>
                <w:szCs w:val="20"/>
              </w:rPr>
            </w:pPr>
            <w:r w:rsidRPr="00A05A3F">
              <w:rPr>
                <w:rFonts w:ascii="Arial" w:hAnsi="Arial"/>
                <w:b/>
                <w:sz w:val="20"/>
                <w:szCs w:val="20"/>
              </w:rPr>
              <w:t xml:space="preserve">UWAGA!  </w:t>
            </w:r>
          </w:p>
          <w:p w14:paraId="69C3D376" w14:textId="6AFA89A3" w:rsidR="00D63DE1" w:rsidRPr="009143C8" w:rsidRDefault="00D63DE1" w:rsidP="00D63DE1">
            <w:pPr>
              <w:tabs>
                <w:tab w:val="left" w:pos="9355"/>
              </w:tabs>
              <w:ind w:left="72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43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*  </w:t>
            </w:r>
            <w:r w:rsidR="00A05A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9143C8">
              <w:rPr>
                <w:rFonts w:ascii="Arial" w:hAnsi="Arial" w:cs="Arial"/>
                <w:b/>
                <w:bCs/>
                <w:sz w:val="16"/>
                <w:szCs w:val="16"/>
              </w:rPr>
              <w:t>CENY NALEŻY PODAĆ Z DOKŁADNOŚCIĄ DO DWÓCH MIEJSC PO PRZECINKU,</w:t>
            </w:r>
          </w:p>
          <w:p w14:paraId="18943B2C" w14:textId="02009255" w:rsidR="00D63DE1" w:rsidRPr="009143C8" w:rsidRDefault="00D63DE1" w:rsidP="00D63DE1">
            <w:pPr>
              <w:tabs>
                <w:tab w:val="left" w:pos="9355"/>
              </w:tabs>
              <w:ind w:left="7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43C8">
              <w:rPr>
                <w:rFonts w:ascii="Arial" w:hAnsi="Arial" w:cs="Arial"/>
                <w:b/>
                <w:bCs/>
                <w:sz w:val="16"/>
                <w:szCs w:val="16"/>
              </w:rPr>
              <w:t>**</w:t>
            </w:r>
            <w:r w:rsidR="00A05A3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9143C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WYKONAWCA ZOBOWIĄZANY JEST PODAĆ PODSTAWĘ PRAWNĄ ZASTOSOWANIA STAWKI PODATKU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Pr="009143C8">
              <w:rPr>
                <w:rFonts w:ascii="Arial" w:hAnsi="Arial" w:cs="Arial"/>
                <w:b/>
                <w:bCs/>
                <w:sz w:val="16"/>
                <w:szCs w:val="16"/>
              </w:rPr>
              <w:t>VAT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  <w:r w:rsidRPr="009143C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INNEJ NIŻ STAWKA PODSTAWOWA LUB ZWOLNIENIA Z WW. PODATKU,</w:t>
            </w:r>
          </w:p>
          <w:p w14:paraId="09AED0A4" w14:textId="6898BC58" w:rsidR="00D63DE1" w:rsidRPr="00327587" w:rsidRDefault="00D63DE1" w:rsidP="00D63DE1">
            <w:pPr>
              <w:tabs>
                <w:tab w:val="left" w:pos="9355"/>
              </w:tabs>
              <w:spacing w:after="120"/>
              <w:ind w:left="356" w:hanging="356"/>
              <w:rPr>
                <w:b/>
                <w:sz w:val="20"/>
                <w:szCs w:val="20"/>
              </w:rPr>
            </w:pPr>
            <w:r w:rsidRPr="009143C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***  ZAMAWIAJĄCY ODRZUCI OFERTY, W KTÓRYCH WYKONAWCY ZAOFERUJĄ CENY JEDNOSTKOWE NETTO O WARTOŚCI „0”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Pr="009143C8">
              <w:rPr>
                <w:rFonts w:ascii="Arial" w:hAnsi="Arial" w:cs="Arial"/>
                <w:b/>
                <w:bCs/>
                <w:sz w:val="16"/>
                <w:szCs w:val="16"/>
              </w:rPr>
              <w:t>(definicję ceny za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wiera ustawa z dnia 9 maja 2014r. </w:t>
            </w:r>
            <w:r w:rsidRPr="00BE3FA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o informowaniu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BE3FA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o cenach towarów i usług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(Dz. U. z 2019r. poz. 178</w:t>
            </w:r>
            <w:r w:rsidRPr="009143C8">
              <w:rPr>
                <w:rFonts w:ascii="Arial" w:hAnsi="Arial" w:cs="Arial"/>
                <w:b/>
                <w:bCs/>
                <w:sz w:val="16"/>
                <w:szCs w:val="16"/>
              </w:rPr>
              <w:t>)).</w:t>
            </w:r>
          </w:p>
        </w:tc>
      </w:tr>
      <w:tr w:rsidR="00D63DE1" w:rsidRPr="00327587" w14:paraId="0FC1CBED" w14:textId="77777777" w:rsidTr="00CB47EA">
        <w:tc>
          <w:tcPr>
            <w:tcW w:w="15876" w:type="dxa"/>
            <w:gridSpan w:val="10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</w:tcPr>
          <w:p w14:paraId="5D228128" w14:textId="77777777" w:rsidR="00D63DE1" w:rsidRPr="00A05A3F" w:rsidRDefault="00D63DE1" w:rsidP="00D63DE1">
            <w:pPr>
              <w:jc w:val="both"/>
              <w:rPr>
                <w:sz w:val="22"/>
                <w:szCs w:val="22"/>
              </w:rPr>
            </w:pPr>
          </w:p>
        </w:tc>
      </w:tr>
      <w:tr w:rsidR="00D63DE1" w:rsidRPr="00327587" w14:paraId="15EA7167" w14:textId="77777777" w:rsidTr="00CB47EA">
        <w:trPr>
          <w:trHeight w:val="1245"/>
        </w:trPr>
        <w:tc>
          <w:tcPr>
            <w:tcW w:w="15876" w:type="dxa"/>
            <w:gridSpan w:val="10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06CD0D5C" w14:textId="57C2E214" w:rsidR="00D63DE1" w:rsidRPr="00D357AD" w:rsidRDefault="00D63DE1" w:rsidP="000838C4">
            <w:pPr>
              <w:pStyle w:val="Akapitzlist"/>
              <w:numPr>
                <w:ilvl w:val="0"/>
                <w:numId w:val="6"/>
              </w:numPr>
              <w:tabs>
                <w:tab w:val="left" w:pos="601"/>
                <w:tab w:val="num" w:pos="1620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</w:rPr>
              <w:t>Oferuję(</w:t>
            </w:r>
            <w:proofErr w:type="spellStart"/>
            <w:r>
              <w:rPr>
                <w:rFonts w:ascii="Times New Roman" w:hAnsi="Times New Roman" w:cs="Times New Roman"/>
              </w:rPr>
              <w:t>emy</w:t>
            </w:r>
            <w:proofErr w:type="spellEnd"/>
            <w:r>
              <w:rPr>
                <w:rFonts w:ascii="Times New Roman" w:hAnsi="Times New Roman" w:cs="Times New Roman"/>
              </w:rPr>
              <w:t>) w</w:t>
            </w:r>
            <w:r w:rsidRPr="00366E7D">
              <w:rPr>
                <w:rFonts w:ascii="Times New Roman" w:hAnsi="Times New Roman" w:cs="Times New Roman"/>
              </w:rPr>
              <w:t>yk</w:t>
            </w:r>
            <w:r>
              <w:rPr>
                <w:rFonts w:ascii="Times New Roman" w:hAnsi="Times New Roman" w:cs="Times New Roman"/>
              </w:rPr>
              <w:t xml:space="preserve">onanie niniejszego zamówienia w terminach wskazanych we </w:t>
            </w:r>
            <w:r w:rsidRPr="001009F3">
              <w:rPr>
                <w:rFonts w:ascii="Times New Roman" w:hAnsi="Times New Roman" w:cs="Times New Roman"/>
                <w:i/>
              </w:rPr>
              <w:t xml:space="preserve">Wzorze </w:t>
            </w:r>
            <w:r>
              <w:rPr>
                <w:rFonts w:ascii="Times New Roman" w:hAnsi="Times New Roman" w:cs="Times New Roman"/>
                <w:i/>
              </w:rPr>
              <w:t>umowy</w:t>
            </w:r>
            <w:r>
              <w:rPr>
                <w:rFonts w:ascii="Times New Roman" w:hAnsi="Times New Roman" w:cs="Times New Roman"/>
              </w:rPr>
              <w:t xml:space="preserve">, stanowiącym </w:t>
            </w:r>
            <w:r w:rsidRPr="001009F3">
              <w:rPr>
                <w:rFonts w:ascii="Times New Roman" w:hAnsi="Times New Roman" w:cs="Times New Roman"/>
                <w:i/>
              </w:rPr>
              <w:t>załącznik nr 2 do Ogłoszenia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09F3">
              <w:rPr>
                <w:rFonts w:ascii="Times New Roman" w:hAnsi="Times New Roman" w:cs="Times New Roman"/>
                <w:i/>
              </w:rPr>
              <w:t xml:space="preserve">o zakupie. </w:t>
            </w:r>
          </w:p>
          <w:p w14:paraId="0D7E988F" w14:textId="1FCCA915" w:rsidR="00D63DE1" w:rsidRPr="00600C7E" w:rsidRDefault="00D63DE1" w:rsidP="000838C4">
            <w:pPr>
              <w:pStyle w:val="Akapitzlist"/>
              <w:numPr>
                <w:ilvl w:val="0"/>
                <w:numId w:val="6"/>
              </w:numPr>
              <w:tabs>
                <w:tab w:val="left" w:pos="601"/>
                <w:tab w:val="num" w:pos="1620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600C7E">
              <w:rPr>
                <w:rFonts w:ascii="Times New Roman" w:hAnsi="Times New Roman" w:cs="Times New Roman"/>
              </w:rPr>
              <w:t>Oświadczam(y), że zaoferowana cena całkowita oferty brutto podana w niniejszym formularzu ofertowym zawiera wszystkie koszty</w:t>
            </w:r>
            <w:r w:rsidR="00A6026E" w:rsidRPr="00600C7E">
              <w:rPr>
                <w:rFonts w:ascii="Times New Roman" w:hAnsi="Times New Roman" w:cs="Times New Roman"/>
              </w:rPr>
              <w:t xml:space="preserve"> niezbędne do zrealizowania przedmiotu zamówienia </w:t>
            </w:r>
            <w:r w:rsidRPr="00600C7E">
              <w:rPr>
                <w:rFonts w:ascii="Times New Roman" w:hAnsi="Times New Roman" w:cs="Times New Roman"/>
              </w:rPr>
              <w:t xml:space="preserve">, jakie ponosi </w:t>
            </w:r>
            <w:r w:rsidR="007B43BC" w:rsidRPr="00600C7E">
              <w:rPr>
                <w:rFonts w:ascii="Times New Roman" w:hAnsi="Times New Roman" w:cs="Times New Roman"/>
              </w:rPr>
              <w:t>Zamawiający w przypadku wyboru naszej oferty</w:t>
            </w:r>
            <w:r w:rsidR="00D357AD" w:rsidRPr="00600C7E">
              <w:rPr>
                <w:rFonts w:ascii="Times New Roman" w:hAnsi="Times New Roman" w:cs="Times New Roman"/>
              </w:rPr>
              <w:t xml:space="preserve"> w tym koszty przygotowania imiennych kart sportowych oraz ich dostarczanie do siedziby Zamawiającego w Warszawie (00-400) przy ul. Nowy Świat 6/12).</w:t>
            </w:r>
          </w:p>
          <w:p w14:paraId="044DC6D1" w14:textId="3568CBE6" w:rsidR="00D63DE1" w:rsidRPr="001009F3" w:rsidRDefault="00D63DE1" w:rsidP="000838C4">
            <w:pPr>
              <w:pStyle w:val="Akapitzlist"/>
              <w:numPr>
                <w:ilvl w:val="0"/>
                <w:numId w:val="6"/>
              </w:numPr>
              <w:tabs>
                <w:tab w:val="left" w:pos="601"/>
                <w:tab w:val="num" w:pos="1620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</w:pPr>
            <w:r w:rsidRPr="007368C5">
              <w:rPr>
                <w:rFonts w:ascii="Times New Roman" w:hAnsi="Times New Roman" w:cs="Times New Roman"/>
                <w:color w:val="000000" w:themeColor="text1"/>
              </w:rPr>
              <w:t>Oświadczam(y), że akceptuję(</w:t>
            </w:r>
            <w:proofErr w:type="spellStart"/>
            <w:r w:rsidRPr="007368C5">
              <w:rPr>
                <w:rFonts w:ascii="Times New Roman" w:hAnsi="Times New Roman" w:cs="Times New Roman"/>
                <w:color w:val="000000" w:themeColor="text1"/>
              </w:rPr>
              <w:t>emy</w:t>
            </w:r>
            <w:proofErr w:type="spellEnd"/>
            <w:r w:rsidRPr="007368C5">
              <w:rPr>
                <w:rFonts w:ascii="Times New Roman" w:hAnsi="Times New Roman" w:cs="Times New Roman"/>
                <w:color w:val="000000" w:themeColor="text1"/>
              </w:rPr>
              <w:t xml:space="preserve">) warunki rozliczeń i płatności określone we </w:t>
            </w:r>
            <w:r w:rsidRPr="007368C5">
              <w:rPr>
                <w:rFonts w:ascii="Times New Roman" w:hAnsi="Times New Roman" w:cs="Times New Roman"/>
                <w:i/>
                <w:color w:val="000000" w:themeColor="text1"/>
              </w:rPr>
              <w:t xml:space="preserve">Wzorze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umowy </w:t>
            </w:r>
            <w:r w:rsidRPr="007368C5">
              <w:rPr>
                <w:rFonts w:ascii="Times New Roman" w:hAnsi="Times New Roman" w:cs="Times New Roman"/>
                <w:color w:val="000000" w:themeColor="text1"/>
              </w:rPr>
              <w:t xml:space="preserve">stanowiącym </w:t>
            </w:r>
            <w:r w:rsidRPr="001009F3">
              <w:rPr>
                <w:rFonts w:ascii="Times New Roman" w:hAnsi="Times New Roman" w:cs="Times New Roman"/>
                <w:i/>
                <w:color w:val="000000" w:themeColor="text1"/>
              </w:rPr>
              <w:t xml:space="preserve">załącznik nr 2 do Ogłoszenia o zakupie. </w:t>
            </w:r>
          </w:p>
          <w:p w14:paraId="547B7D7E" w14:textId="5C103924" w:rsidR="00A05A3F" w:rsidRPr="00F253A0" w:rsidRDefault="00D63DE1" w:rsidP="000838C4">
            <w:pPr>
              <w:numPr>
                <w:ilvl w:val="0"/>
                <w:numId w:val="6"/>
              </w:numPr>
              <w:tabs>
                <w:tab w:val="num" w:pos="1620"/>
              </w:tabs>
              <w:spacing w:before="120" w:after="120"/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7368C5">
              <w:rPr>
                <w:color w:val="000000" w:themeColor="text1"/>
                <w:sz w:val="22"/>
                <w:szCs w:val="22"/>
              </w:rPr>
              <w:t>Zamówienie wykonam(y) samodzielnie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368C5">
              <w:rPr>
                <w:color w:val="000000" w:themeColor="text1"/>
                <w:sz w:val="22"/>
                <w:szCs w:val="22"/>
              </w:rPr>
              <w:t xml:space="preserve">/ zamierzam(y) powierzyć podwykonawcom </w:t>
            </w:r>
            <w:r w:rsidRPr="007368C5">
              <w:rPr>
                <w:i/>
                <w:color w:val="000000" w:themeColor="text1"/>
                <w:sz w:val="22"/>
                <w:szCs w:val="22"/>
              </w:rPr>
              <w:t>(niepotrzebne skreślić).</w:t>
            </w:r>
          </w:p>
          <w:p w14:paraId="42145466" w14:textId="582BCF39" w:rsidR="00D63DE1" w:rsidRPr="003B5A5E" w:rsidRDefault="00D63DE1" w:rsidP="000838C4">
            <w:pPr>
              <w:numPr>
                <w:ilvl w:val="0"/>
                <w:numId w:val="6"/>
              </w:numPr>
              <w:tabs>
                <w:tab w:val="num" w:pos="1620"/>
              </w:tabs>
              <w:spacing w:before="120" w:after="120"/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3B5A5E">
              <w:rPr>
                <w:sz w:val="22"/>
                <w:szCs w:val="22"/>
              </w:rPr>
              <w:t>W przypadku udzielenia zamówienia zobowiązuję(</w:t>
            </w:r>
            <w:proofErr w:type="spellStart"/>
            <w:r w:rsidRPr="003B5A5E">
              <w:rPr>
                <w:sz w:val="22"/>
                <w:szCs w:val="22"/>
              </w:rPr>
              <w:t>emy</w:t>
            </w:r>
            <w:proofErr w:type="spellEnd"/>
            <w:r w:rsidRPr="003B5A5E">
              <w:rPr>
                <w:sz w:val="22"/>
                <w:szCs w:val="22"/>
              </w:rPr>
              <w:t xml:space="preserve"> się do zawarcia umowy w formie elektronicznej zgodnie z art. 78</w:t>
            </w:r>
            <w:r w:rsidRPr="003B5A5E">
              <w:rPr>
                <w:sz w:val="22"/>
                <w:szCs w:val="22"/>
                <w:vertAlign w:val="superscript"/>
              </w:rPr>
              <w:t>1</w:t>
            </w:r>
            <w:r w:rsidRPr="003B5A5E">
              <w:rPr>
                <w:sz w:val="22"/>
                <w:szCs w:val="22"/>
              </w:rPr>
              <w:t xml:space="preserve"> § 1 Kodeksu cywilnego.</w:t>
            </w:r>
          </w:p>
          <w:p w14:paraId="4E887E1A" w14:textId="006C3407" w:rsidR="00D63DE1" w:rsidRPr="007368C5" w:rsidRDefault="00D63DE1" w:rsidP="000838C4">
            <w:pPr>
              <w:numPr>
                <w:ilvl w:val="0"/>
                <w:numId w:val="6"/>
              </w:numPr>
              <w:tabs>
                <w:tab w:val="num" w:pos="1620"/>
              </w:tabs>
              <w:spacing w:before="120" w:after="120"/>
              <w:jc w:val="both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Część zamówienia </w:t>
            </w:r>
            <w:r w:rsidRPr="007368C5">
              <w:rPr>
                <w:i/>
                <w:color w:val="000000" w:themeColor="text1"/>
                <w:sz w:val="22"/>
                <w:szCs w:val="22"/>
              </w:rPr>
              <w:t>(określić zakres)</w:t>
            </w:r>
            <w:r>
              <w:rPr>
                <w:color w:val="000000" w:themeColor="text1"/>
                <w:sz w:val="22"/>
                <w:szCs w:val="22"/>
              </w:rPr>
              <w:t xml:space="preserve"> …………………………………. zamierzam(y) powierzyć podwykonawcom.</w:t>
            </w:r>
          </w:p>
          <w:p w14:paraId="7BEFD452" w14:textId="47C3AFCA" w:rsidR="00D63DE1" w:rsidRPr="00AC7EFA" w:rsidRDefault="00D63DE1" w:rsidP="000838C4">
            <w:pPr>
              <w:numPr>
                <w:ilvl w:val="0"/>
                <w:numId w:val="6"/>
              </w:numPr>
              <w:tabs>
                <w:tab w:val="num" w:pos="1620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327587">
              <w:rPr>
                <w:sz w:val="22"/>
                <w:szCs w:val="22"/>
              </w:rPr>
              <w:t>Oświadczam(y</w:t>
            </w:r>
            <w:r>
              <w:rPr>
                <w:sz w:val="22"/>
                <w:szCs w:val="22"/>
              </w:rPr>
              <w:t xml:space="preserve">), że zapoznałem(liśmy) się z wymaganiami określonymi w </w:t>
            </w:r>
            <w:r w:rsidRPr="00BE3FAA">
              <w:rPr>
                <w:i/>
                <w:sz w:val="22"/>
                <w:szCs w:val="22"/>
              </w:rPr>
              <w:t>Ogłoszeniu o zakupie</w:t>
            </w:r>
            <w:r w:rsidRPr="003275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oraz </w:t>
            </w:r>
            <w:r w:rsidRPr="00A944A4">
              <w:rPr>
                <w:i/>
                <w:sz w:val="22"/>
                <w:szCs w:val="22"/>
              </w:rPr>
              <w:t xml:space="preserve">Wzorze </w:t>
            </w:r>
            <w:r>
              <w:rPr>
                <w:i/>
                <w:sz w:val="22"/>
                <w:szCs w:val="22"/>
              </w:rPr>
              <w:t>umowy</w:t>
            </w:r>
            <w:r>
              <w:rPr>
                <w:sz w:val="22"/>
                <w:szCs w:val="22"/>
              </w:rPr>
              <w:t xml:space="preserve"> </w:t>
            </w:r>
            <w:r w:rsidRPr="00327587">
              <w:rPr>
                <w:sz w:val="22"/>
                <w:szCs w:val="22"/>
              </w:rPr>
              <w:t>i nie wnoszę(</w:t>
            </w:r>
            <w:proofErr w:type="spellStart"/>
            <w:r>
              <w:rPr>
                <w:sz w:val="22"/>
                <w:szCs w:val="22"/>
              </w:rPr>
              <w:t>imy</w:t>
            </w:r>
            <w:proofErr w:type="spellEnd"/>
            <w:r>
              <w:rPr>
                <w:sz w:val="22"/>
                <w:szCs w:val="22"/>
              </w:rPr>
              <w:t xml:space="preserve">) do nich </w:t>
            </w:r>
            <w:r w:rsidRPr="00327587">
              <w:rPr>
                <w:sz w:val="22"/>
                <w:szCs w:val="22"/>
              </w:rPr>
              <w:t>zastrzeżeń or</w:t>
            </w:r>
            <w:r>
              <w:rPr>
                <w:sz w:val="22"/>
                <w:szCs w:val="22"/>
              </w:rPr>
              <w:t xml:space="preserve">az </w:t>
            </w:r>
            <w:r w:rsidRPr="00AC7EFA">
              <w:rPr>
                <w:sz w:val="22"/>
                <w:szCs w:val="22"/>
              </w:rPr>
              <w:t>przyjmuję(</w:t>
            </w:r>
            <w:proofErr w:type="spellStart"/>
            <w:r w:rsidRPr="00AC7EFA">
              <w:rPr>
                <w:sz w:val="22"/>
                <w:szCs w:val="22"/>
              </w:rPr>
              <w:t>emy</w:t>
            </w:r>
            <w:proofErr w:type="spellEnd"/>
            <w:r w:rsidRPr="00AC7EFA">
              <w:rPr>
                <w:sz w:val="22"/>
                <w:szCs w:val="22"/>
              </w:rPr>
              <w:t>) warunki w nich zawarte.</w:t>
            </w:r>
          </w:p>
          <w:p w14:paraId="7880F924" w14:textId="40FA9459" w:rsidR="00D63DE1" w:rsidRPr="00AC7EFA" w:rsidRDefault="00D63DE1" w:rsidP="000838C4">
            <w:pPr>
              <w:numPr>
                <w:ilvl w:val="0"/>
                <w:numId w:val="6"/>
              </w:numPr>
              <w:tabs>
                <w:tab w:val="num" w:pos="652"/>
                <w:tab w:val="num" w:pos="793"/>
                <w:tab w:val="num" w:pos="1620"/>
              </w:tabs>
              <w:spacing w:after="120"/>
              <w:jc w:val="both"/>
              <w:rPr>
                <w:sz w:val="22"/>
                <w:szCs w:val="22"/>
              </w:rPr>
            </w:pPr>
            <w:r w:rsidRPr="00AC7EFA">
              <w:rPr>
                <w:sz w:val="22"/>
                <w:szCs w:val="22"/>
              </w:rPr>
              <w:t xml:space="preserve">Oświadczam(y), że zapoznaliśmy się z klauzulami informacyjnymi </w:t>
            </w:r>
            <w:r>
              <w:rPr>
                <w:sz w:val="22"/>
                <w:szCs w:val="22"/>
              </w:rPr>
              <w:t>określonymi w pkt 15</w:t>
            </w:r>
            <w:r w:rsidRPr="00AC7EFA">
              <w:rPr>
                <w:i/>
                <w:sz w:val="22"/>
                <w:szCs w:val="22"/>
              </w:rPr>
              <w:t xml:space="preserve"> Ogłoszenia o zakupie </w:t>
            </w:r>
            <w:r w:rsidRPr="00AC7EFA">
              <w:rPr>
                <w:sz w:val="22"/>
                <w:szCs w:val="22"/>
              </w:rPr>
              <w:t>dotyczącymi przetwarzania danych przez Państwową Agencję Atomistyki i przyjmujemy je bez zastrzeżeń.</w:t>
            </w:r>
          </w:p>
          <w:p w14:paraId="06E2E17A" w14:textId="4E3E1869" w:rsidR="00D63DE1" w:rsidRPr="00AC7EFA" w:rsidRDefault="00D63DE1" w:rsidP="000838C4">
            <w:pPr>
              <w:numPr>
                <w:ilvl w:val="0"/>
                <w:numId w:val="6"/>
              </w:numPr>
              <w:tabs>
                <w:tab w:val="num" w:pos="652"/>
                <w:tab w:val="num" w:pos="793"/>
                <w:tab w:val="num" w:pos="1620"/>
              </w:tabs>
              <w:jc w:val="both"/>
              <w:rPr>
                <w:sz w:val="22"/>
                <w:szCs w:val="22"/>
              </w:rPr>
            </w:pPr>
            <w:r w:rsidRPr="00AC7EFA">
              <w:rPr>
                <w:sz w:val="22"/>
                <w:szCs w:val="22"/>
              </w:rPr>
              <w:t>Oświadczam(y), że wypełniliśmy obowiązki informacyjne przewidziane w art. 13 lub art. 14 RODO</w:t>
            </w:r>
            <w:r w:rsidRPr="00AC7EFA">
              <w:rPr>
                <w:sz w:val="22"/>
                <w:szCs w:val="22"/>
                <w:vertAlign w:val="superscript"/>
              </w:rPr>
              <w:t>1)</w:t>
            </w:r>
            <w:r w:rsidRPr="00AC7EFA">
              <w:rPr>
                <w:sz w:val="22"/>
                <w:szCs w:val="22"/>
              </w:rPr>
              <w:t xml:space="preserve"> wobec osób fizycznych, od których dane osobowe bezpośrednio </w:t>
            </w:r>
            <w:r w:rsidR="00A05A3F">
              <w:rPr>
                <w:sz w:val="22"/>
                <w:szCs w:val="22"/>
              </w:rPr>
              <w:br/>
            </w:r>
            <w:r w:rsidRPr="00AC7EFA">
              <w:rPr>
                <w:sz w:val="22"/>
                <w:szCs w:val="22"/>
              </w:rPr>
              <w:t>lub pośrednio pozyskaliśmy w celu ubiegania się o udzielenie zamówienia publicznego w niniejszym postępowaniu zakupowym oraz realizacji zamówienia.*</w:t>
            </w:r>
          </w:p>
          <w:p w14:paraId="0CDF03E2" w14:textId="16862BC2" w:rsidR="00D63DE1" w:rsidRDefault="00D63DE1" w:rsidP="00BA2ECA">
            <w:pPr>
              <w:pStyle w:val="NormalnyWeb"/>
              <w:spacing w:before="0" w:after="0" w:afterAutospacing="0"/>
              <w:ind w:left="724" w:hanging="283"/>
              <w:rPr>
                <w:sz w:val="18"/>
                <w:szCs w:val="18"/>
              </w:rPr>
            </w:pPr>
            <w:r w:rsidRPr="00D15773">
              <w:rPr>
                <w:i/>
                <w:sz w:val="18"/>
                <w:szCs w:val="18"/>
              </w:rPr>
              <w:t>*) 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2150096C" w14:textId="6D06ED56" w:rsidR="00D63DE1" w:rsidRDefault="00D63DE1" w:rsidP="00D63DE1">
            <w:pPr>
              <w:pStyle w:val="NormalnyWeb"/>
              <w:spacing w:before="0" w:after="0" w:afterAutospacing="0"/>
              <w:ind w:left="438" w:hanging="425"/>
              <w:rPr>
                <w:sz w:val="24"/>
                <w:szCs w:val="24"/>
              </w:rPr>
            </w:pPr>
            <w:r w:rsidRPr="00E20069">
              <w:rPr>
                <w:sz w:val="24"/>
                <w:szCs w:val="24"/>
              </w:rPr>
              <w:t>10.</w:t>
            </w:r>
            <w:r>
              <w:t xml:space="preserve"> </w:t>
            </w:r>
            <w:r w:rsidRPr="002C26C5">
              <w:rPr>
                <w:sz w:val="22"/>
                <w:szCs w:val="22"/>
              </w:rPr>
              <w:t>Oświadczam/y że nie podlegam/y wykluczeniu z postępowania na podstawie art. 7 ustawy z dnia 13 kwietnia 2022 r. o szczególnych rozwiązaniach w zakresie przeciwdziałania wspieraniu agresji na Ukrainę oraz służących ochronie bezpieczeństwa narodowego (Dz.U. z 2022 r., poz. 835</w:t>
            </w:r>
            <w:r w:rsidRPr="002C26C5">
              <w:rPr>
                <w:sz w:val="24"/>
                <w:szCs w:val="24"/>
              </w:rPr>
              <w:t>).</w:t>
            </w:r>
          </w:p>
          <w:p w14:paraId="3AB14CCB" w14:textId="54F93E37" w:rsidR="00D63DE1" w:rsidRPr="00E20069" w:rsidRDefault="00D63DE1" w:rsidP="00D63DE1">
            <w:pPr>
              <w:pStyle w:val="NormalnyWeb"/>
              <w:spacing w:before="0" w:after="0" w:afterAutospacing="0"/>
              <w:ind w:left="438" w:hanging="438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lastRenderedPageBreak/>
              <w:t xml:space="preserve">11. </w:t>
            </w:r>
            <w:r w:rsidRPr="00E20069">
              <w:rPr>
                <w:sz w:val="22"/>
                <w:szCs w:val="22"/>
              </w:rPr>
              <w:t>Oświadczam(y), że jeżeli w okresie związania ofertą nastąpią jakiekolwiek znaczące zmiany sytuacji przedstawionej w naszych dokumentach załączonych do oferty, natychmiast poinformuję(</w:t>
            </w:r>
            <w:proofErr w:type="spellStart"/>
            <w:r w:rsidRPr="00E20069">
              <w:rPr>
                <w:sz w:val="22"/>
                <w:szCs w:val="22"/>
              </w:rPr>
              <w:t>emy</w:t>
            </w:r>
            <w:proofErr w:type="spellEnd"/>
            <w:r w:rsidRPr="00E20069">
              <w:rPr>
                <w:sz w:val="22"/>
                <w:szCs w:val="22"/>
              </w:rPr>
              <w:t>) o nich Zamawiającego.</w:t>
            </w:r>
          </w:p>
          <w:p w14:paraId="49889746" w14:textId="6D44210C" w:rsidR="00D63DE1" w:rsidRPr="00E20069" w:rsidRDefault="00D63DE1" w:rsidP="00D63DE1">
            <w:pPr>
              <w:pStyle w:val="NormalnyWeb"/>
              <w:spacing w:before="0" w:after="0" w:afterAutospacing="0"/>
              <w:ind w:left="321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</w:t>
            </w:r>
            <w:r w:rsidRPr="00BD0FB0">
              <w:rPr>
                <w:sz w:val="22"/>
              </w:rPr>
              <w:t>Wskazuję(</w:t>
            </w:r>
            <w:proofErr w:type="spellStart"/>
            <w:r w:rsidRPr="00BD0FB0">
              <w:rPr>
                <w:sz w:val="22"/>
              </w:rPr>
              <w:t>emy</w:t>
            </w:r>
            <w:proofErr w:type="spellEnd"/>
            <w:r w:rsidRPr="00BD0FB0">
              <w:rPr>
                <w:sz w:val="22"/>
              </w:rPr>
              <w:t xml:space="preserve">) dostępność w formie elektronicznej: </w:t>
            </w:r>
          </w:p>
          <w:p w14:paraId="18202C47" w14:textId="4B31BF66" w:rsidR="00D63DE1" w:rsidRDefault="00D63DE1" w:rsidP="00D63DE1">
            <w:pPr>
              <w:tabs>
                <w:tab w:val="num" w:pos="1620"/>
              </w:tabs>
              <w:ind w:left="441" w:hanging="142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Pr="003953C7">
              <w:rPr>
                <w:sz w:val="22"/>
              </w:rPr>
              <w:t>Odpisu z właściwego rejestru</w:t>
            </w:r>
            <w:r>
              <w:rPr>
                <w:sz w:val="22"/>
              </w:rPr>
              <w:t xml:space="preserve"> (KRS)</w:t>
            </w:r>
            <w:r w:rsidRPr="003953C7">
              <w:rPr>
                <w:sz w:val="22"/>
              </w:rPr>
              <w:t xml:space="preserve"> lub z centralnej ewidencji i informacji o działalności gospodarczej, jeżeli odrębne przepisy wymagają wpisu do rejestru </w:t>
            </w:r>
            <w:r>
              <w:rPr>
                <w:sz w:val="22"/>
              </w:rPr>
              <w:br/>
            </w:r>
            <w:r w:rsidRPr="003953C7">
              <w:rPr>
                <w:sz w:val="22"/>
              </w:rPr>
              <w:t xml:space="preserve">lub </w:t>
            </w:r>
            <w:r>
              <w:rPr>
                <w:sz w:val="22"/>
              </w:rPr>
              <w:t xml:space="preserve"> </w:t>
            </w:r>
            <w:r w:rsidRPr="003953C7">
              <w:rPr>
                <w:sz w:val="22"/>
              </w:rPr>
              <w:t>ewidencji</w:t>
            </w:r>
            <w:r w:rsidRPr="003B2EF4">
              <w:rPr>
                <w:b/>
                <w:sz w:val="22"/>
                <w:vertAlign w:val="superscript"/>
              </w:rPr>
              <w:t>1)</w:t>
            </w:r>
          </w:p>
          <w:p w14:paraId="70B2DECB" w14:textId="77777777" w:rsidR="00D63DE1" w:rsidRPr="002524B6" w:rsidRDefault="00D63DE1" w:rsidP="00D63DE1">
            <w:pPr>
              <w:ind w:left="397" w:firstLine="913"/>
              <w:jc w:val="both"/>
              <w:rPr>
                <w:sz w:val="22"/>
              </w:rPr>
            </w:pPr>
            <w:r w:rsidRPr="002524B6">
              <w:rPr>
                <w:sz w:val="22"/>
              </w:rPr>
              <w:t>……..…………………………………………………………………………………………………….</w:t>
            </w:r>
          </w:p>
          <w:p w14:paraId="191A0EBB" w14:textId="7BF2CF58" w:rsidR="00D63DE1" w:rsidRPr="00BD0FB0" w:rsidRDefault="00D63DE1" w:rsidP="00D63DE1">
            <w:pPr>
              <w:ind w:left="397" w:firstLine="913"/>
              <w:jc w:val="both"/>
              <w:rPr>
                <w:i/>
                <w:sz w:val="16"/>
                <w:szCs w:val="16"/>
              </w:rPr>
            </w:pPr>
            <w:r w:rsidRPr="002524B6">
              <w:rPr>
                <w:sz w:val="22"/>
              </w:rPr>
              <w:t xml:space="preserve">          </w:t>
            </w:r>
            <w:r w:rsidRPr="002524B6">
              <w:rPr>
                <w:sz w:val="22"/>
              </w:rPr>
              <w:tab/>
            </w:r>
            <w:r w:rsidRPr="002524B6">
              <w:rPr>
                <w:sz w:val="18"/>
              </w:rPr>
              <w:tab/>
            </w:r>
            <w:r>
              <w:rPr>
                <w:i/>
                <w:sz w:val="16"/>
                <w:szCs w:val="16"/>
              </w:rPr>
              <w:t>(proszę wskazać</w:t>
            </w:r>
            <w:r w:rsidRPr="00BD0FB0">
              <w:rPr>
                <w:i/>
                <w:sz w:val="16"/>
                <w:szCs w:val="16"/>
              </w:rPr>
              <w:t xml:space="preserve"> adre</w:t>
            </w:r>
            <w:r>
              <w:rPr>
                <w:i/>
                <w:sz w:val="16"/>
                <w:szCs w:val="16"/>
              </w:rPr>
              <w:t>s internetowy do ogólnodostępnych,</w:t>
            </w:r>
            <w:r w:rsidRPr="00BD0FB0">
              <w:rPr>
                <w:i/>
                <w:sz w:val="16"/>
                <w:szCs w:val="16"/>
              </w:rPr>
              <w:t xml:space="preserve"> bezpłatnych baz danych)</w:t>
            </w:r>
          </w:p>
          <w:p w14:paraId="02AADEAF" w14:textId="71DC15AC" w:rsidR="00D63DE1" w:rsidRPr="00A8740F" w:rsidRDefault="00D63DE1" w:rsidP="00D63DE1">
            <w:pPr>
              <w:ind w:left="397" w:hanging="79"/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8"/>
                <w:vertAlign w:val="superscript"/>
              </w:rPr>
              <w:t xml:space="preserve">   </w:t>
            </w:r>
            <w:r w:rsidRPr="00FF1F85">
              <w:rPr>
                <w:b/>
                <w:i/>
                <w:sz w:val="18"/>
                <w:vertAlign w:val="superscript"/>
              </w:rPr>
              <w:t>1)</w:t>
            </w:r>
            <w:r w:rsidRPr="00FF1F85">
              <w:rPr>
                <w:b/>
                <w:i/>
                <w:sz w:val="18"/>
              </w:rPr>
              <w:t xml:space="preserve"> </w:t>
            </w:r>
            <w:r w:rsidRPr="00A8740F">
              <w:rPr>
                <w:b/>
                <w:i/>
                <w:sz w:val="16"/>
                <w:szCs w:val="16"/>
              </w:rPr>
              <w:t>niepotrzebne skreślić</w:t>
            </w:r>
          </w:p>
          <w:p w14:paraId="458DBC59" w14:textId="505BB763" w:rsidR="00D63DE1" w:rsidRPr="006E4673" w:rsidRDefault="00D63DE1" w:rsidP="00D63DE1">
            <w:pPr>
              <w:tabs>
                <w:tab w:val="num" w:pos="1620"/>
              </w:tabs>
              <w:spacing w:before="120" w:after="120"/>
              <w:ind w:left="580" w:hanging="567"/>
              <w:jc w:val="both"/>
            </w:pPr>
            <w:r w:rsidRPr="00E20069">
              <w:t>13.</w:t>
            </w:r>
            <w:r>
              <w:rPr>
                <w:sz w:val="22"/>
                <w:szCs w:val="22"/>
              </w:rPr>
              <w:t xml:space="preserve"> </w:t>
            </w:r>
            <w:r w:rsidRPr="006E4673">
              <w:rPr>
                <w:sz w:val="22"/>
                <w:szCs w:val="22"/>
              </w:rPr>
              <w:t>Oświadczam(y), że jestem(</w:t>
            </w:r>
            <w:proofErr w:type="spellStart"/>
            <w:r w:rsidRPr="006E4673">
              <w:rPr>
                <w:sz w:val="22"/>
                <w:szCs w:val="22"/>
              </w:rPr>
              <w:t>śmy</w:t>
            </w:r>
            <w:proofErr w:type="spellEnd"/>
            <w:r w:rsidRPr="006E4673">
              <w:rPr>
                <w:sz w:val="22"/>
                <w:szCs w:val="22"/>
              </w:rPr>
              <w:t xml:space="preserve">) związany(i) niniejszą ofertą przez okres </w:t>
            </w:r>
            <w:r w:rsidRPr="006E4673">
              <w:rPr>
                <w:sz w:val="22"/>
                <w:szCs w:val="22"/>
                <w:u w:val="single"/>
              </w:rPr>
              <w:t>40 dni</w:t>
            </w:r>
            <w:r w:rsidRPr="006E4673">
              <w:rPr>
                <w:sz w:val="22"/>
                <w:szCs w:val="22"/>
              </w:rPr>
              <w:t>.</w:t>
            </w:r>
            <w:r w:rsidRPr="002D7019">
              <w:t xml:space="preserve"> </w:t>
            </w:r>
            <w:r w:rsidRPr="006E4673">
              <w:rPr>
                <w:sz w:val="22"/>
                <w:szCs w:val="22"/>
              </w:rPr>
              <w:t>Bieg terminu związania ofertą rozpoczyna się wraz z upływem wyznaczonego terminu na</w:t>
            </w:r>
            <w:r w:rsidR="00CC160E">
              <w:rPr>
                <w:sz w:val="22"/>
                <w:szCs w:val="22"/>
              </w:rPr>
              <w:t xml:space="preserve"> </w:t>
            </w:r>
            <w:r w:rsidRPr="006E4673">
              <w:rPr>
                <w:sz w:val="22"/>
                <w:szCs w:val="22"/>
              </w:rPr>
              <w:t>przesyłanie ofert.</w:t>
            </w:r>
          </w:p>
          <w:p w14:paraId="13BD90ED" w14:textId="36860BFD" w:rsidR="00D63DE1" w:rsidRPr="001F327F" w:rsidRDefault="00D63DE1" w:rsidP="00D63DE1">
            <w:pPr>
              <w:tabs>
                <w:tab w:val="num" w:pos="1620"/>
              </w:tabs>
              <w:spacing w:before="120" w:after="120"/>
              <w:ind w:left="13"/>
              <w:jc w:val="both"/>
            </w:pPr>
            <w:r w:rsidRPr="00E20069">
              <w:t>14</w:t>
            </w:r>
            <w:r>
              <w:rPr>
                <w:sz w:val="22"/>
                <w:szCs w:val="22"/>
              </w:rPr>
              <w:t xml:space="preserve">. </w:t>
            </w:r>
            <w:r w:rsidRPr="00327587">
              <w:rPr>
                <w:sz w:val="22"/>
                <w:szCs w:val="22"/>
              </w:rPr>
              <w:t xml:space="preserve">Oferta wraz z załącznikami </w:t>
            </w:r>
            <w:r>
              <w:rPr>
                <w:sz w:val="22"/>
                <w:szCs w:val="22"/>
              </w:rPr>
              <w:t>została przesłana</w:t>
            </w:r>
            <w:r w:rsidRPr="00327587">
              <w:rPr>
                <w:sz w:val="22"/>
                <w:szCs w:val="22"/>
              </w:rPr>
              <w:t xml:space="preserve"> na …………….. stronach.</w:t>
            </w:r>
          </w:p>
          <w:p w14:paraId="0975075E" w14:textId="71B64E28" w:rsidR="00D63DE1" w:rsidRPr="00327587" w:rsidRDefault="00D63DE1" w:rsidP="00D63DE1">
            <w:pPr>
              <w:ind w:left="13"/>
              <w:jc w:val="both"/>
            </w:pPr>
            <w:r w:rsidRPr="00E20069">
              <w:t>15.</w:t>
            </w:r>
            <w:r>
              <w:rPr>
                <w:sz w:val="22"/>
                <w:szCs w:val="22"/>
              </w:rPr>
              <w:t xml:space="preserve"> </w:t>
            </w:r>
            <w:r w:rsidRPr="00327587">
              <w:rPr>
                <w:sz w:val="22"/>
                <w:szCs w:val="22"/>
              </w:rPr>
              <w:t xml:space="preserve">Do oferty załączam(y) następujące dokumenty: </w:t>
            </w:r>
          </w:p>
          <w:p w14:paraId="69A85A04" w14:textId="5E544CD9" w:rsidR="00D63DE1" w:rsidRPr="00011813" w:rsidRDefault="00D63DE1" w:rsidP="000838C4">
            <w:pPr>
              <w:pStyle w:val="Akapitzlist"/>
              <w:numPr>
                <w:ilvl w:val="1"/>
                <w:numId w:val="5"/>
              </w:numPr>
              <w:spacing w:after="0"/>
              <w:ind w:left="7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81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14:paraId="7A92467B" w14:textId="77777777" w:rsidR="00D63DE1" w:rsidRPr="00011813" w:rsidRDefault="00D63DE1" w:rsidP="000838C4">
            <w:pPr>
              <w:numPr>
                <w:ilvl w:val="1"/>
                <w:numId w:val="5"/>
              </w:numPr>
              <w:ind w:left="724"/>
              <w:jc w:val="both"/>
            </w:pPr>
            <w:r w:rsidRPr="00011813">
              <w:t>…………………………………………………………………………………………………</w:t>
            </w:r>
          </w:p>
          <w:p w14:paraId="58A6E6A0" w14:textId="77777777" w:rsidR="00D63DE1" w:rsidRPr="00327587" w:rsidRDefault="00D63DE1" w:rsidP="00D63DE1">
            <w:pPr>
              <w:ind w:left="180"/>
              <w:jc w:val="both"/>
              <w:rPr>
                <w:sz w:val="8"/>
                <w:szCs w:val="8"/>
              </w:rPr>
            </w:pPr>
          </w:p>
        </w:tc>
      </w:tr>
      <w:tr w:rsidR="00D63DE1" w:rsidRPr="00327587" w14:paraId="3C210849" w14:textId="77777777" w:rsidTr="00CB47EA">
        <w:tc>
          <w:tcPr>
            <w:tcW w:w="15876" w:type="dxa"/>
            <w:gridSpan w:val="10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</w:tcPr>
          <w:p w14:paraId="5E0D37C2" w14:textId="53C08CA9" w:rsidR="00D63DE1" w:rsidRPr="00A05A3F" w:rsidRDefault="00D63DE1" w:rsidP="00BA2ECA">
            <w:pPr>
              <w:ind w:left="74"/>
              <w:jc w:val="both"/>
              <w:rPr>
                <w:b/>
                <w:sz w:val="22"/>
                <w:szCs w:val="22"/>
              </w:rPr>
            </w:pPr>
          </w:p>
        </w:tc>
      </w:tr>
      <w:tr w:rsidR="00D63DE1" w:rsidRPr="00327587" w14:paraId="5675E166" w14:textId="77777777" w:rsidTr="00BA2ECA">
        <w:trPr>
          <w:trHeight w:val="912"/>
        </w:trPr>
        <w:tc>
          <w:tcPr>
            <w:tcW w:w="15876" w:type="dxa"/>
            <w:gridSpan w:val="10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E5F85E" w14:textId="6BC0DB04" w:rsidR="00D63DE1" w:rsidRPr="00327587" w:rsidRDefault="00D63DE1" w:rsidP="00D63DE1">
            <w:pPr>
              <w:spacing w:before="120"/>
              <w:jc w:val="both"/>
              <w:rPr>
                <w:b/>
              </w:rPr>
            </w:pPr>
            <w:r w:rsidRPr="00327587">
              <w:rPr>
                <w:b/>
                <w:sz w:val="22"/>
                <w:szCs w:val="22"/>
              </w:rPr>
              <w:t>Osobą(</w:t>
            </w:r>
            <w:proofErr w:type="spellStart"/>
            <w:r w:rsidRPr="00327587">
              <w:rPr>
                <w:b/>
                <w:sz w:val="22"/>
                <w:szCs w:val="22"/>
              </w:rPr>
              <w:t>ami</w:t>
            </w:r>
            <w:proofErr w:type="spellEnd"/>
            <w:r w:rsidRPr="00327587">
              <w:rPr>
                <w:b/>
                <w:sz w:val="22"/>
                <w:szCs w:val="22"/>
              </w:rPr>
              <w:t>) upoważnioną(</w:t>
            </w:r>
            <w:proofErr w:type="spellStart"/>
            <w:r w:rsidRPr="00327587">
              <w:rPr>
                <w:b/>
                <w:sz w:val="22"/>
                <w:szCs w:val="22"/>
              </w:rPr>
              <w:t>nymi</w:t>
            </w:r>
            <w:proofErr w:type="spellEnd"/>
            <w:r w:rsidRPr="00327587">
              <w:rPr>
                <w:b/>
                <w:sz w:val="22"/>
                <w:szCs w:val="22"/>
              </w:rPr>
              <w:t xml:space="preserve">) do kontaktów z Zamawiającym w czasie trwania postępowania </w:t>
            </w:r>
            <w:r>
              <w:rPr>
                <w:b/>
                <w:sz w:val="22"/>
                <w:szCs w:val="22"/>
              </w:rPr>
              <w:t>zakupowego</w:t>
            </w:r>
            <w:r w:rsidRPr="00327587">
              <w:rPr>
                <w:b/>
                <w:sz w:val="22"/>
                <w:szCs w:val="22"/>
              </w:rPr>
              <w:t xml:space="preserve"> jest (są):…………………………………………………,  tel. ……………………….., fax.: …….……………….,  e-mail: ……………………………</w:t>
            </w:r>
          </w:p>
        </w:tc>
      </w:tr>
    </w:tbl>
    <w:p w14:paraId="58EBBABF" w14:textId="77777777" w:rsidR="008E336A" w:rsidRDefault="008E336A" w:rsidP="00394AA5">
      <w:pPr>
        <w:rPr>
          <w:b/>
          <w:sz w:val="22"/>
          <w:szCs w:val="22"/>
        </w:rPr>
      </w:pPr>
    </w:p>
    <w:p w14:paraId="0354E930" w14:textId="50D3658D" w:rsidR="00394AA5" w:rsidRPr="00067D43" w:rsidRDefault="00394AA5" w:rsidP="00394AA5">
      <w:pPr>
        <w:rPr>
          <w:b/>
          <w:sz w:val="22"/>
          <w:szCs w:val="22"/>
        </w:rPr>
      </w:pPr>
      <w:r w:rsidRPr="00067D43">
        <w:rPr>
          <w:b/>
          <w:sz w:val="22"/>
          <w:szCs w:val="22"/>
        </w:rPr>
        <w:t>PODPIS(Y)</w:t>
      </w:r>
      <w:r w:rsidR="00574A37">
        <w:rPr>
          <w:b/>
          <w:sz w:val="22"/>
          <w:szCs w:val="22"/>
        </w:rPr>
        <w:t xml:space="preserve"> ELEKTRONICZN(E)</w:t>
      </w:r>
      <w:r w:rsidRPr="00067D43">
        <w:rPr>
          <w:b/>
          <w:sz w:val="22"/>
          <w:szCs w:val="22"/>
        </w:rPr>
        <w:t>:</w:t>
      </w:r>
      <w:r w:rsidR="00574A37">
        <w:rPr>
          <w:b/>
          <w:sz w:val="22"/>
          <w:szCs w:val="22"/>
        </w:rPr>
        <w:t xml:space="preserve"> </w:t>
      </w:r>
    </w:p>
    <w:p w14:paraId="14767339" w14:textId="5C0269D0" w:rsidR="00394AA5" w:rsidRDefault="00394AA5" w:rsidP="00394AA5">
      <w:pPr>
        <w:rPr>
          <w:b/>
        </w:rPr>
      </w:pPr>
    </w:p>
    <w:p w14:paraId="63A227C7" w14:textId="77777777" w:rsidR="00A05A3F" w:rsidRDefault="00A05A3F" w:rsidP="00394AA5">
      <w:pPr>
        <w:rPr>
          <w:b/>
        </w:rPr>
      </w:pPr>
    </w:p>
    <w:p w14:paraId="1F2F05B6" w14:textId="77777777" w:rsidR="00394AA5" w:rsidRPr="00AC57CF" w:rsidRDefault="00394AA5" w:rsidP="00394AA5">
      <w:pPr>
        <w:rPr>
          <w:b/>
          <w:bCs/>
        </w:rPr>
      </w:pPr>
      <w:r w:rsidRPr="00AC57CF">
        <w:rPr>
          <w:b/>
          <w:bCs/>
        </w:rPr>
        <w:t>........................................................................................................</w:t>
      </w:r>
    </w:p>
    <w:p w14:paraId="69FACCD7" w14:textId="208A1FBF" w:rsidR="00394AA5" w:rsidRDefault="00394AA5" w:rsidP="00394AA5">
      <w:pPr>
        <w:rPr>
          <w:b/>
          <w:bCs/>
          <w:i/>
          <w:sz w:val="20"/>
          <w:szCs w:val="20"/>
        </w:rPr>
      </w:pPr>
      <w:r w:rsidRPr="00067D43">
        <w:rPr>
          <w:b/>
          <w:bCs/>
          <w:sz w:val="22"/>
          <w:szCs w:val="22"/>
        </w:rPr>
        <w:t xml:space="preserve">   </w:t>
      </w:r>
      <w:r w:rsidRPr="00E20069">
        <w:rPr>
          <w:b/>
          <w:bCs/>
          <w:i/>
          <w:sz w:val="20"/>
          <w:szCs w:val="20"/>
        </w:rPr>
        <w:t>(miejscowość, data, podpis(y)</w:t>
      </w:r>
      <w:r w:rsidR="00574A37" w:rsidRPr="00E20069">
        <w:rPr>
          <w:b/>
          <w:bCs/>
          <w:i/>
          <w:sz w:val="20"/>
          <w:szCs w:val="20"/>
        </w:rPr>
        <w:t xml:space="preserve"> elektroniczny (e)</w:t>
      </w:r>
      <w:r w:rsidRPr="00E20069">
        <w:rPr>
          <w:b/>
          <w:bCs/>
          <w:i/>
          <w:sz w:val="20"/>
          <w:szCs w:val="20"/>
        </w:rPr>
        <w:t>)*</w:t>
      </w:r>
    </w:p>
    <w:p w14:paraId="6DF0A37F" w14:textId="77777777" w:rsidR="00A05A3F" w:rsidRPr="00E20069" w:rsidRDefault="00A05A3F" w:rsidP="00394AA5">
      <w:pPr>
        <w:rPr>
          <w:b/>
          <w:bCs/>
          <w:i/>
          <w:sz w:val="20"/>
          <w:szCs w:val="20"/>
        </w:rPr>
      </w:pPr>
    </w:p>
    <w:p w14:paraId="3EF83EF0" w14:textId="2A5CD5D2" w:rsidR="00394AA5" w:rsidRPr="00DD3295" w:rsidRDefault="00394AA5" w:rsidP="00394AA5">
      <w:pPr>
        <w:ind w:right="-205"/>
        <w:jc w:val="both"/>
        <w:rPr>
          <w:sz w:val="16"/>
          <w:szCs w:val="16"/>
        </w:rPr>
      </w:pPr>
      <w:r w:rsidRPr="00DD3295">
        <w:rPr>
          <w:sz w:val="16"/>
          <w:szCs w:val="16"/>
        </w:rPr>
        <w:t>*</w:t>
      </w:r>
      <w:r w:rsidR="00A05A3F">
        <w:rPr>
          <w:sz w:val="16"/>
          <w:szCs w:val="16"/>
        </w:rPr>
        <w:t xml:space="preserve"> </w:t>
      </w:r>
      <w:r w:rsidRPr="00DD3295">
        <w:rPr>
          <w:sz w:val="16"/>
          <w:szCs w:val="16"/>
        </w:rPr>
        <w:t>Podpis(y) i pieczątka(i) imienna(e) osoby(osób) umocowanej(</w:t>
      </w:r>
      <w:proofErr w:type="spellStart"/>
      <w:r w:rsidRPr="00DD3295">
        <w:rPr>
          <w:sz w:val="16"/>
          <w:szCs w:val="16"/>
        </w:rPr>
        <w:t>ych</w:t>
      </w:r>
      <w:proofErr w:type="spellEnd"/>
      <w:r w:rsidRPr="00DD3295">
        <w:rPr>
          <w:sz w:val="16"/>
          <w:szCs w:val="16"/>
        </w:rPr>
        <w:t>) do reprezentowania Wykonawcy zgodnie z:</w:t>
      </w:r>
    </w:p>
    <w:p w14:paraId="549356A7" w14:textId="77777777" w:rsidR="00394AA5" w:rsidRDefault="00394AA5" w:rsidP="00A05A3F">
      <w:pPr>
        <w:numPr>
          <w:ilvl w:val="2"/>
          <w:numId w:val="2"/>
        </w:numPr>
        <w:tabs>
          <w:tab w:val="clear" w:pos="2340"/>
          <w:tab w:val="num" w:pos="567"/>
        </w:tabs>
        <w:ind w:left="426" w:hanging="142"/>
        <w:jc w:val="both"/>
        <w:rPr>
          <w:sz w:val="16"/>
          <w:szCs w:val="16"/>
        </w:rPr>
      </w:pPr>
      <w:r w:rsidRPr="00DD3295">
        <w:rPr>
          <w:sz w:val="16"/>
          <w:szCs w:val="16"/>
        </w:rPr>
        <w:t>zapisami w dokumencie stwierdzającym status prawny Wykonawcy (osoby wskazane we właściwym rejestrze lub Centralnej Ewidencji i Informacji o D</w:t>
      </w:r>
      <w:r>
        <w:rPr>
          <w:sz w:val="16"/>
          <w:szCs w:val="16"/>
        </w:rPr>
        <w:t>ziałalności Gospodarczej RP) lub</w:t>
      </w:r>
    </w:p>
    <w:p w14:paraId="05382540" w14:textId="089B8347" w:rsidR="009B1B95" w:rsidRPr="00E83954" w:rsidRDefault="00394AA5" w:rsidP="00A05A3F">
      <w:pPr>
        <w:numPr>
          <w:ilvl w:val="2"/>
          <w:numId w:val="2"/>
        </w:numPr>
        <w:tabs>
          <w:tab w:val="clear" w:pos="2340"/>
          <w:tab w:val="num" w:pos="567"/>
        </w:tabs>
        <w:spacing w:after="120"/>
        <w:ind w:left="426" w:hanging="142"/>
        <w:rPr>
          <w:sz w:val="16"/>
          <w:szCs w:val="16"/>
        </w:rPr>
      </w:pPr>
      <w:r w:rsidRPr="00E83954">
        <w:rPr>
          <w:sz w:val="16"/>
          <w:szCs w:val="16"/>
        </w:rPr>
        <w:t xml:space="preserve">pełnomocnictwem </w:t>
      </w:r>
      <w:r w:rsidR="008A411B">
        <w:rPr>
          <w:sz w:val="16"/>
          <w:szCs w:val="16"/>
        </w:rPr>
        <w:t>wchodzącym w skład oferty.</w:t>
      </w:r>
    </w:p>
    <w:sectPr w:rsidR="009B1B95" w:rsidRPr="00E83954" w:rsidSect="000F039B">
      <w:headerReference w:type="default" r:id="rId8"/>
      <w:footerReference w:type="default" r:id="rId9"/>
      <w:pgSz w:w="16838" w:h="11906" w:orient="landscape"/>
      <w:pgMar w:top="0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F9435" w14:textId="77777777" w:rsidR="007A73EC" w:rsidRDefault="007A73EC">
      <w:r>
        <w:separator/>
      </w:r>
    </w:p>
  </w:endnote>
  <w:endnote w:type="continuationSeparator" w:id="0">
    <w:p w14:paraId="6FC4B58E" w14:textId="77777777" w:rsidR="007A73EC" w:rsidRDefault="007A7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C1860" w14:textId="4D83E510" w:rsidR="00EE6F2B" w:rsidRPr="000F005D" w:rsidRDefault="00EE6F2B" w:rsidP="000F005D">
    <w:pPr>
      <w:pStyle w:val="Stopka"/>
      <w:jc w:val="center"/>
      <w:rPr>
        <w:sz w:val="12"/>
        <w:szCs w:val="12"/>
      </w:rPr>
    </w:pPr>
    <w:r w:rsidRPr="000F005D">
      <w:rPr>
        <w:sz w:val="12"/>
        <w:szCs w:val="12"/>
      </w:rPr>
      <w:t xml:space="preserve">Strona </w:t>
    </w:r>
    <w:r w:rsidRPr="000F005D">
      <w:rPr>
        <w:b/>
        <w:bCs/>
        <w:sz w:val="12"/>
        <w:szCs w:val="12"/>
      </w:rPr>
      <w:fldChar w:fldCharType="begin"/>
    </w:r>
    <w:r w:rsidRPr="000F005D">
      <w:rPr>
        <w:b/>
        <w:bCs/>
        <w:sz w:val="12"/>
        <w:szCs w:val="12"/>
      </w:rPr>
      <w:instrText>PAGE  \* Arabic  \* MERGEFORMAT</w:instrText>
    </w:r>
    <w:r w:rsidRPr="000F005D">
      <w:rPr>
        <w:b/>
        <w:bCs/>
        <w:sz w:val="12"/>
        <w:szCs w:val="12"/>
      </w:rPr>
      <w:fldChar w:fldCharType="separate"/>
    </w:r>
    <w:r>
      <w:rPr>
        <w:b/>
        <w:bCs/>
        <w:noProof/>
        <w:sz w:val="12"/>
        <w:szCs w:val="12"/>
      </w:rPr>
      <w:t>9</w:t>
    </w:r>
    <w:r w:rsidRPr="000F005D">
      <w:rPr>
        <w:b/>
        <w:bCs/>
        <w:sz w:val="12"/>
        <w:szCs w:val="12"/>
      </w:rPr>
      <w:fldChar w:fldCharType="end"/>
    </w:r>
    <w:r w:rsidRPr="000F005D">
      <w:rPr>
        <w:sz w:val="12"/>
        <w:szCs w:val="12"/>
      </w:rPr>
      <w:t xml:space="preserve"> z </w:t>
    </w:r>
    <w:r>
      <w:rPr>
        <w:b/>
        <w:bCs/>
        <w:noProof/>
        <w:sz w:val="12"/>
        <w:szCs w:val="12"/>
      </w:rPr>
      <w:fldChar w:fldCharType="begin"/>
    </w:r>
    <w:r>
      <w:rPr>
        <w:b/>
        <w:bCs/>
        <w:noProof/>
        <w:sz w:val="12"/>
        <w:szCs w:val="12"/>
      </w:rPr>
      <w:instrText>NUMPAGES  \* Arabic  \* MERGEFORMAT</w:instrText>
    </w:r>
    <w:r>
      <w:rPr>
        <w:b/>
        <w:bCs/>
        <w:noProof/>
        <w:sz w:val="12"/>
        <w:szCs w:val="12"/>
      </w:rPr>
      <w:fldChar w:fldCharType="separate"/>
    </w:r>
    <w:r>
      <w:rPr>
        <w:b/>
        <w:bCs/>
        <w:noProof/>
        <w:sz w:val="12"/>
        <w:szCs w:val="12"/>
      </w:rPr>
      <w:t>9</w:t>
    </w:r>
    <w:r>
      <w:rPr>
        <w:b/>
        <w:bCs/>
        <w:noProof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6218F" w14:textId="77777777" w:rsidR="007A73EC" w:rsidRDefault="007A73EC">
      <w:r>
        <w:separator/>
      </w:r>
    </w:p>
  </w:footnote>
  <w:footnote w:type="continuationSeparator" w:id="0">
    <w:p w14:paraId="0D67AC05" w14:textId="77777777" w:rsidR="007A73EC" w:rsidRDefault="007A7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17A69" w14:textId="77777777" w:rsidR="00EE6F2B" w:rsidRPr="00775C25" w:rsidRDefault="00EE6F2B" w:rsidP="00775C25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349"/>
        </w:tabs>
        <w:ind w:left="1069" w:hanging="360"/>
      </w:pPr>
      <w:rPr>
        <w:rFonts w:ascii="Symbol" w:hAnsi="Symbol" w:cs="Symbol"/>
      </w:rPr>
    </w:lvl>
  </w:abstractNum>
  <w:abstractNum w:abstractNumId="1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4" w15:restartNumberingAfterBreak="0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5" w15:restartNumberingAfterBreak="0">
    <w:nsid w:val="1B9C7065"/>
    <w:multiLevelType w:val="hybridMultilevel"/>
    <w:tmpl w:val="37C04684"/>
    <w:name w:val="WW8Num122"/>
    <w:lvl w:ilvl="0" w:tplc="4BF2DCC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60F61"/>
    <w:multiLevelType w:val="hybridMultilevel"/>
    <w:tmpl w:val="F59E763C"/>
    <w:lvl w:ilvl="0" w:tplc="409AA494">
      <w:start w:val="1"/>
      <w:numFmt w:val="decimal"/>
      <w:lvlText w:val="%1."/>
      <w:lvlJc w:val="left"/>
      <w:pPr>
        <w:tabs>
          <w:tab w:val="num" w:pos="510"/>
        </w:tabs>
        <w:ind w:left="397" w:hanging="397"/>
      </w:pPr>
      <w:rPr>
        <w:rFonts w:hint="default"/>
        <w:b w:val="0"/>
        <w:i w:val="0"/>
        <w:color w:val="000000" w:themeColor="text1"/>
        <w:sz w:val="24"/>
        <w:szCs w:val="24"/>
      </w:rPr>
    </w:lvl>
    <w:lvl w:ilvl="1" w:tplc="82CE7A9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F521E"/>
    <w:multiLevelType w:val="hybridMultilevel"/>
    <w:tmpl w:val="947269AE"/>
    <w:lvl w:ilvl="0" w:tplc="CA6C2D4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8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9" w15:restartNumberingAfterBreak="0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CC76FC"/>
    <w:multiLevelType w:val="hybridMultilevel"/>
    <w:tmpl w:val="00589526"/>
    <w:lvl w:ilvl="0" w:tplc="0415000F">
      <w:start w:val="1"/>
      <w:numFmt w:val="decimal"/>
      <w:lvlText w:val="%1."/>
      <w:lvlJc w:val="left"/>
      <w:pPr>
        <w:tabs>
          <w:tab w:val="num" w:pos="510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1" w15:restartNumberingAfterBreak="0">
    <w:nsid w:val="494341C1"/>
    <w:multiLevelType w:val="hybridMultilevel"/>
    <w:tmpl w:val="B89A8E26"/>
    <w:name w:val="WW8Num383"/>
    <w:lvl w:ilvl="0" w:tplc="9DA2EA5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150030"/>
    <w:multiLevelType w:val="hybridMultilevel"/>
    <w:tmpl w:val="673E2B58"/>
    <w:name w:val="WW8Num384"/>
    <w:lvl w:ilvl="0" w:tplc="EA56AC5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620A8"/>
    <w:multiLevelType w:val="hybridMultilevel"/>
    <w:tmpl w:val="236414D0"/>
    <w:name w:val="WW8Num123"/>
    <w:lvl w:ilvl="0" w:tplc="2E141D2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82314"/>
    <w:multiLevelType w:val="hybridMultilevel"/>
    <w:tmpl w:val="ECFE4F34"/>
    <w:lvl w:ilvl="0" w:tplc="D0248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  <w:sz w:val="16"/>
        <w:szCs w:val="16"/>
      </w:rPr>
    </w:lvl>
    <w:lvl w:ilvl="1" w:tplc="A26807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F32E38"/>
    <w:multiLevelType w:val="hybridMultilevel"/>
    <w:tmpl w:val="A0F69A04"/>
    <w:name w:val="WW8Num382"/>
    <w:lvl w:ilvl="0" w:tplc="4BFA24E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7"/>
  </w:num>
  <w:num w:numId="5">
    <w:abstractNumId w:val="14"/>
  </w:num>
  <w:num w:numId="6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trackRevisions/>
  <w:defaultTabStop w:val="708"/>
  <w:hyphenationZone w:val="425"/>
  <w:doNotHyphenateCaps/>
  <w:drawingGridHorizontalSpacing w:val="120"/>
  <w:displayHorizontalDrawingGridEvery w:val="2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B57"/>
    <w:rsid w:val="000002B1"/>
    <w:rsid w:val="00000744"/>
    <w:rsid w:val="000008F6"/>
    <w:rsid w:val="00000AB2"/>
    <w:rsid w:val="00001755"/>
    <w:rsid w:val="00001E9E"/>
    <w:rsid w:val="00001ED2"/>
    <w:rsid w:val="00002C76"/>
    <w:rsid w:val="000031A1"/>
    <w:rsid w:val="0000358D"/>
    <w:rsid w:val="000048CA"/>
    <w:rsid w:val="00005DBA"/>
    <w:rsid w:val="00006390"/>
    <w:rsid w:val="00006AD4"/>
    <w:rsid w:val="00006E33"/>
    <w:rsid w:val="00007280"/>
    <w:rsid w:val="0001040A"/>
    <w:rsid w:val="0001142E"/>
    <w:rsid w:val="00011764"/>
    <w:rsid w:val="00011813"/>
    <w:rsid w:val="00012263"/>
    <w:rsid w:val="000122DF"/>
    <w:rsid w:val="00012470"/>
    <w:rsid w:val="00012AF8"/>
    <w:rsid w:val="00012B85"/>
    <w:rsid w:val="0001344E"/>
    <w:rsid w:val="0001348A"/>
    <w:rsid w:val="000139E1"/>
    <w:rsid w:val="00013BD0"/>
    <w:rsid w:val="00014241"/>
    <w:rsid w:val="0001466F"/>
    <w:rsid w:val="00014E6D"/>
    <w:rsid w:val="0001552F"/>
    <w:rsid w:val="000155C9"/>
    <w:rsid w:val="00015775"/>
    <w:rsid w:val="00015A5A"/>
    <w:rsid w:val="000165D4"/>
    <w:rsid w:val="000166D3"/>
    <w:rsid w:val="00016D0A"/>
    <w:rsid w:val="00016EDF"/>
    <w:rsid w:val="000170C8"/>
    <w:rsid w:val="000179B7"/>
    <w:rsid w:val="00017AD4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47"/>
    <w:rsid w:val="00024FD3"/>
    <w:rsid w:val="00025CC3"/>
    <w:rsid w:val="00026369"/>
    <w:rsid w:val="00027089"/>
    <w:rsid w:val="0002764F"/>
    <w:rsid w:val="00027CA1"/>
    <w:rsid w:val="00030A43"/>
    <w:rsid w:val="0003121B"/>
    <w:rsid w:val="0003141C"/>
    <w:rsid w:val="00031520"/>
    <w:rsid w:val="00032138"/>
    <w:rsid w:val="000321E3"/>
    <w:rsid w:val="000323C9"/>
    <w:rsid w:val="00032A75"/>
    <w:rsid w:val="000338D4"/>
    <w:rsid w:val="000339B4"/>
    <w:rsid w:val="00033F85"/>
    <w:rsid w:val="00035487"/>
    <w:rsid w:val="000361E7"/>
    <w:rsid w:val="0003663B"/>
    <w:rsid w:val="00036818"/>
    <w:rsid w:val="00036858"/>
    <w:rsid w:val="00036C69"/>
    <w:rsid w:val="00036E3A"/>
    <w:rsid w:val="00036F15"/>
    <w:rsid w:val="00037280"/>
    <w:rsid w:val="00037A99"/>
    <w:rsid w:val="00037C63"/>
    <w:rsid w:val="00041606"/>
    <w:rsid w:val="0004171B"/>
    <w:rsid w:val="0004180A"/>
    <w:rsid w:val="00041BC8"/>
    <w:rsid w:val="00041F3A"/>
    <w:rsid w:val="000421E5"/>
    <w:rsid w:val="00043126"/>
    <w:rsid w:val="000435F8"/>
    <w:rsid w:val="00043657"/>
    <w:rsid w:val="00043BBC"/>
    <w:rsid w:val="00043C8C"/>
    <w:rsid w:val="00043D5F"/>
    <w:rsid w:val="000442F5"/>
    <w:rsid w:val="0004669F"/>
    <w:rsid w:val="00046897"/>
    <w:rsid w:val="00046930"/>
    <w:rsid w:val="00046C37"/>
    <w:rsid w:val="000471C0"/>
    <w:rsid w:val="000477C8"/>
    <w:rsid w:val="000477CA"/>
    <w:rsid w:val="00047B29"/>
    <w:rsid w:val="00050209"/>
    <w:rsid w:val="000504A6"/>
    <w:rsid w:val="00050756"/>
    <w:rsid w:val="00050979"/>
    <w:rsid w:val="00050B4C"/>
    <w:rsid w:val="00050E02"/>
    <w:rsid w:val="0005182C"/>
    <w:rsid w:val="000521FC"/>
    <w:rsid w:val="0005244F"/>
    <w:rsid w:val="00052F61"/>
    <w:rsid w:val="000542DA"/>
    <w:rsid w:val="0005492B"/>
    <w:rsid w:val="00054B8F"/>
    <w:rsid w:val="00055B5D"/>
    <w:rsid w:val="00055D06"/>
    <w:rsid w:val="00056CC3"/>
    <w:rsid w:val="00056F27"/>
    <w:rsid w:val="00057392"/>
    <w:rsid w:val="00057964"/>
    <w:rsid w:val="000604C9"/>
    <w:rsid w:val="0006135C"/>
    <w:rsid w:val="00061774"/>
    <w:rsid w:val="000617DA"/>
    <w:rsid w:val="00061908"/>
    <w:rsid w:val="00061BC6"/>
    <w:rsid w:val="000624D3"/>
    <w:rsid w:val="00062513"/>
    <w:rsid w:val="00062F14"/>
    <w:rsid w:val="00063A61"/>
    <w:rsid w:val="00063FD4"/>
    <w:rsid w:val="0006415B"/>
    <w:rsid w:val="0006421F"/>
    <w:rsid w:val="000643DE"/>
    <w:rsid w:val="00064702"/>
    <w:rsid w:val="000648DF"/>
    <w:rsid w:val="00064A91"/>
    <w:rsid w:val="000656B9"/>
    <w:rsid w:val="00065994"/>
    <w:rsid w:val="00065C3B"/>
    <w:rsid w:val="00065C6A"/>
    <w:rsid w:val="0006613D"/>
    <w:rsid w:val="00066925"/>
    <w:rsid w:val="0006696A"/>
    <w:rsid w:val="00066C2A"/>
    <w:rsid w:val="00067D43"/>
    <w:rsid w:val="00070456"/>
    <w:rsid w:val="00070CA5"/>
    <w:rsid w:val="00071609"/>
    <w:rsid w:val="000721B1"/>
    <w:rsid w:val="00072D6D"/>
    <w:rsid w:val="000734A6"/>
    <w:rsid w:val="00073E16"/>
    <w:rsid w:val="00073E6B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525"/>
    <w:rsid w:val="00081598"/>
    <w:rsid w:val="00081653"/>
    <w:rsid w:val="00081A4B"/>
    <w:rsid w:val="00081B67"/>
    <w:rsid w:val="00081BB1"/>
    <w:rsid w:val="0008201F"/>
    <w:rsid w:val="0008270D"/>
    <w:rsid w:val="00082986"/>
    <w:rsid w:val="00082A3E"/>
    <w:rsid w:val="00083801"/>
    <w:rsid w:val="000838C4"/>
    <w:rsid w:val="00083A7A"/>
    <w:rsid w:val="00084683"/>
    <w:rsid w:val="00084D52"/>
    <w:rsid w:val="000850C5"/>
    <w:rsid w:val="00085429"/>
    <w:rsid w:val="00085A13"/>
    <w:rsid w:val="00085A6B"/>
    <w:rsid w:val="00086175"/>
    <w:rsid w:val="000861A1"/>
    <w:rsid w:val="000864A5"/>
    <w:rsid w:val="000871C9"/>
    <w:rsid w:val="00087CB4"/>
    <w:rsid w:val="00090A76"/>
    <w:rsid w:val="00090DAF"/>
    <w:rsid w:val="000916A9"/>
    <w:rsid w:val="00093182"/>
    <w:rsid w:val="00093367"/>
    <w:rsid w:val="000934F3"/>
    <w:rsid w:val="00093879"/>
    <w:rsid w:val="00093A41"/>
    <w:rsid w:val="00093FE0"/>
    <w:rsid w:val="0009468E"/>
    <w:rsid w:val="00094D72"/>
    <w:rsid w:val="00094EB2"/>
    <w:rsid w:val="0009577A"/>
    <w:rsid w:val="00095871"/>
    <w:rsid w:val="00095E5B"/>
    <w:rsid w:val="00096158"/>
    <w:rsid w:val="000966D9"/>
    <w:rsid w:val="000967B9"/>
    <w:rsid w:val="00096869"/>
    <w:rsid w:val="0009737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621"/>
    <w:rsid w:val="000A5747"/>
    <w:rsid w:val="000A5D8C"/>
    <w:rsid w:val="000A6307"/>
    <w:rsid w:val="000A63FF"/>
    <w:rsid w:val="000A6EB4"/>
    <w:rsid w:val="000A7105"/>
    <w:rsid w:val="000A7FC7"/>
    <w:rsid w:val="000B0275"/>
    <w:rsid w:val="000B0943"/>
    <w:rsid w:val="000B094F"/>
    <w:rsid w:val="000B0D48"/>
    <w:rsid w:val="000B0DD7"/>
    <w:rsid w:val="000B15B4"/>
    <w:rsid w:val="000B185F"/>
    <w:rsid w:val="000B1AF9"/>
    <w:rsid w:val="000B2145"/>
    <w:rsid w:val="000B2304"/>
    <w:rsid w:val="000B25AD"/>
    <w:rsid w:val="000B2CE6"/>
    <w:rsid w:val="000B2D03"/>
    <w:rsid w:val="000B32E5"/>
    <w:rsid w:val="000B3BC8"/>
    <w:rsid w:val="000B4D76"/>
    <w:rsid w:val="000B5281"/>
    <w:rsid w:val="000B53D7"/>
    <w:rsid w:val="000B5504"/>
    <w:rsid w:val="000B5F6B"/>
    <w:rsid w:val="000B66A5"/>
    <w:rsid w:val="000B6C9A"/>
    <w:rsid w:val="000B7649"/>
    <w:rsid w:val="000B797D"/>
    <w:rsid w:val="000B7D15"/>
    <w:rsid w:val="000B7E77"/>
    <w:rsid w:val="000C03FD"/>
    <w:rsid w:val="000C0659"/>
    <w:rsid w:val="000C0713"/>
    <w:rsid w:val="000C0E89"/>
    <w:rsid w:val="000C143E"/>
    <w:rsid w:val="000C155F"/>
    <w:rsid w:val="000C1A97"/>
    <w:rsid w:val="000C1B7D"/>
    <w:rsid w:val="000C1BC1"/>
    <w:rsid w:val="000C2692"/>
    <w:rsid w:val="000C3198"/>
    <w:rsid w:val="000C3A87"/>
    <w:rsid w:val="000C3C86"/>
    <w:rsid w:val="000C46E8"/>
    <w:rsid w:val="000C496E"/>
    <w:rsid w:val="000C517E"/>
    <w:rsid w:val="000C621F"/>
    <w:rsid w:val="000C6319"/>
    <w:rsid w:val="000C6507"/>
    <w:rsid w:val="000C661E"/>
    <w:rsid w:val="000C6BD8"/>
    <w:rsid w:val="000C7514"/>
    <w:rsid w:val="000C77AB"/>
    <w:rsid w:val="000D0641"/>
    <w:rsid w:val="000D10C3"/>
    <w:rsid w:val="000D13EE"/>
    <w:rsid w:val="000D3042"/>
    <w:rsid w:val="000D390B"/>
    <w:rsid w:val="000D42E0"/>
    <w:rsid w:val="000D45AB"/>
    <w:rsid w:val="000D490C"/>
    <w:rsid w:val="000D6FA3"/>
    <w:rsid w:val="000D7002"/>
    <w:rsid w:val="000D70E2"/>
    <w:rsid w:val="000D7ADD"/>
    <w:rsid w:val="000D7D98"/>
    <w:rsid w:val="000E0372"/>
    <w:rsid w:val="000E0744"/>
    <w:rsid w:val="000E09F3"/>
    <w:rsid w:val="000E0A88"/>
    <w:rsid w:val="000E0F4C"/>
    <w:rsid w:val="000E1302"/>
    <w:rsid w:val="000E194E"/>
    <w:rsid w:val="000E2001"/>
    <w:rsid w:val="000E21BE"/>
    <w:rsid w:val="000E2266"/>
    <w:rsid w:val="000E2BF9"/>
    <w:rsid w:val="000E2C76"/>
    <w:rsid w:val="000E2ED0"/>
    <w:rsid w:val="000E2F0B"/>
    <w:rsid w:val="000E2FA1"/>
    <w:rsid w:val="000E305D"/>
    <w:rsid w:val="000E493C"/>
    <w:rsid w:val="000E49E8"/>
    <w:rsid w:val="000E587A"/>
    <w:rsid w:val="000E6F0F"/>
    <w:rsid w:val="000E72FB"/>
    <w:rsid w:val="000F005D"/>
    <w:rsid w:val="000F025C"/>
    <w:rsid w:val="000F039B"/>
    <w:rsid w:val="000F09B5"/>
    <w:rsid w:val="000F0AD4"/>
    <w:rsid w:val="000F2037"/>
    <w:rsid w:val="000F26DC"/>
    <w:rsid w:val="000F2899"/>
    <w:rsid w:val="000F2B92"/>
    <w:rsid w:val="000F2D39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67DC"/>
    <w:rsid w:val="000F75EB"/>
    <w:rsid w:val="000F7728"/>
    <w:rsid w:val="001000C3"/>
    <w:rsid w:val="00100128"/>
    <w:rsid w:val="0010090C"/>
    <w:rsid w:val="001009F3"/>
    <w:rsid w:val="00100D1F"/>
    <w:rsid w:val="0010127B"/>
    <w:rsid w:val="00101494"/>
    <w:rsid w:val="0010190F"/>
    <w:rsid w:val="00102D48"/>
    <w:rsid w:val="00102E21"/>
    <w:rsid w:val="00102FA3"/>
    <w:rsid w:val="00102FB9"/>
    <w:rsid w:val="001036D6"/>
    <w:rsid w:val="001038FD"/>
    <w:rsid w:val="00103C95"/>
    <w:rsid w:val="001048F6"/>
    <w:rsid w:val="00104ABF"/>
    <w:rsid w:val="00104DDA"/>
    <w:rsid w:val="00106BC0"/>
    <w:rsid w:val="001072C4"/>
    <w:rsid w:val="00107ACC"/>
    <w:rsid w:val="001101DB"/>
    <w:rsid w:val="0011059A"/>
    <w:rsid w:val="00110AF1"/>
    <w:rsid w:val="0011114B"/>
    <w:rsid w:val="00111652"/>
    <w:rsid w:val="001135FA"/>
    <w:rsid w:val="001138DD"/>
    <w:rsid w:val="00113B40"/>
    <w:rsid w:val="0011466A"/>
    <w:rsid w:val="00114920"/>
    <w:rsid w:val="00114C43"/>
    <w:rsid w:val="0011508F"/>
    <w:rsid w:val="00115483"/>
    <w:rsid w:val="00115962"/>
    <w:rsid w:val="00116598"/>
    <w:rsid w:val="00117027"/>
    <w:rsid w:val="0012075A"/>
    <w:rsid w:val="0012106B"/>
    <w:rsid w:val="00121408"/>
    <w:rsid w:val="00123774"/>
    <w:rsid w:val="0012518C"/>
    <w:rsid w:val="001251EA"/>
    <w:rsid w:val="001251F1"/>
    <w:rsid w:val="0012542F"/>
    <w:rsid w:val="00126861"/>
    <w:rsid w:val="0012720A"/>
    <w:rsid w:val="00127EBE"/>
    <w:rsid w:val="00127FD7"/>
    <w:rsid w:val="00130015"/>
    <w:rsid w:val="001308B9"/>
    <w:rsid w:val="001312A8"/>
    <w:rsid w:val="00131560"/>
    <w:rsid w:val="0013251F"/>
    <w:rsid w:val="00132D9F"/>
    <w:rsid w:val="001333C2"/>
    <w:rsid w:val="001344A3"/>
    <w:rsid w:val="00134A47"/>
    <w:rsid w:val="00134F2B"/>
    <w:rsid w:val="00135C5B"/>
    <w:rsid w:val="0013628C"/>
    <w:rsid w:val="001366B0"/>
    <w:rsid w:val="00136AC0"/>
    <w:rsid w:val="00136EC1"/>
    <w:rsid w:val="0013707A"/>
    <w:rsid w:val="00137651"/>
    <w:rsid w:val="00137A8C"/>
    <w:rsid w:val="00137DB2"/>
    <w:rsid w:val="0014022C"/>
    <w:rsid w:val="0014034C"/>
    <w:rsid w:val="00140D14"/>
    <w:rsid w:val="0014258C"/>
    <w:rsid w:val="00142A5A"/>
    <w:rsid w:val="00142D95"/>
    <w:rsid w:val="001435D7"/>
    <w:rsid w:val="00143CDC"/>
    <w:rsid w:val="0014407B"/>
    <w:rsid w:val="00145042"/>
    <w:rsid w:val="001451CE"/>
    <w:rsid w:val="0014567C"/>
    <w:rsid w:val="00145AF5"/>
    <w:rsid w:val="00146162"/>
    <w:rsid w:val="001461D9"/>
    <w:rsid w:val="001465EB"/>
    <w:rsid w:val="001466FD"/>
    <w:rsid w:val="00146CF7"/>
    <w:rsid w:val="00146FBF"/>
    <w:rsid w:val="001475BC"/>
    <w:rsid w:val="0014791D"/>
    <w:rsid w:val="001500F3"/>
    <w:rsid w:val="00150931"/>
    <w:rsid w:val="001509CA"/>
    <w:rsid w:val="00150B11"/>
    <w:rsid w:val="0015107E"/>
    <w:rsid w:val="00151D86"/>
    <w:rsid w:val="00153643"/>
    <w:rsid w:val="001540EF"/>
    <w:rsid w:val="00155ADB"/>
    <w:rsid w:val="00155C6D"/>
    <w:rsid w:val="001561A3"/>
    <w:rsid w:val="00156BB6"/>
    <w:rsid w:val="00156C4E"/>
    <w:rsid w:val="00157BC9"/>
    <w:rsid w:val="00157D9A"/>
    <w:rsid w:val="001611A3"/>
    <w:rsid w:val="001616FE"/>
    <w:rsid w:val="0016181A"/>
    <w:rsid w:val="0016209D"/>
    <w:rsid w:val="00162102"/>
    <w:rsid w:val="00163188"/>
    <w:rsid w:val="0016344E"/>
    <w:rsid w:val="00163662"/>
    <w:rsid w:val="00163A9E"/>
    <w:rsid w:val="001641CF"/>
    <w:rsid w:val="001642D5"/>
    <w:rsid w:val="00164355"/>
    <w:rsid w:val="00165172"/>
    <w:rsid w:val="0016519B"/>
    <w:rsid w:val="00165424"/>
    <w:rsid w:val="001656FA"/>
    <w:rsid w:val="00166E86"/>
    <w:rsid w:val="0016729A"/>
    <w:rsid w:val="00167A6D"/>
    <w:rsid w:val="00167CB5"/>
    <w:rsid w:val="00170570"/>
    <w:rsid w:val="001713A6"/>
    <w:rsid w:val="00171731"/>
    <w:rsid w:val="00171CF5"/>
    <w:rsid w:val="0017261C"/>
    <w:rsid w:val="0017269A"/>
    <w:rsid w:val="001733E2"/>
    <w:rsid w:val="001738BC"/>
    <w:rsid w:val="001750F8"/>
    <w:rsid w:val="00176590"/>
    <w:rsid w:val="0017756B"/>
    <w:rsid w:val="00180359"/>
    <w:rsid w:val="0018050A"/>
    <w:rsid w:val="00180CBD"/>
    <w:rsid w:val="00180DC5"/>
    <w:rsid w:val="00180FA1"/>
    <w:rsid w:val="00181409"/>
    <w:rsid w:val="001814B7"/>
    <w:rsid w:val="00181E54"/>
    <w:rsid w:val="00182A91"/>
    <w:rsid w:val="00182BA4"/>
    <w:rsid w:val="00182D87"/>
    <w:rsid w:val="00183388"/>
    <w:rsid w:val="001836B2"/>
    <w:rsid w:val="00183B40"/>
    <w:rsid w:val="00184294"/>
    <w:rsid w:val="001868BB"/>
    <w:rsid w:val="00187026"/>
    <w:rsid w:val="001877A3"/>
    <w:rsid w:val="00187C80"/>
    <w:rsid w:val="00187D50"/>
    <w:rsid w:val="0019003F"/>
    <w:rsid w:val="00190643"/>
    <w:rsid w:val="00190ACD"/>
    <w:rsid w:val="00190DBE"/>
    <w:rsid w:val="00190F51"/>
    <w:rsid w:val="001925BF"/>
    <w:rsid w:val="00192773"/>
    <w:rsid w:val="0019281D"/>
    <w:rsid w:val="00192F21"/>
    <w:rsid w:val="001936FD"/>
    <w:rsid w:val="00193ACC"/>
    <w:rsid w:val="00193DE8"/>
    <w:rsid w:val="00195480"/>
    <w:rsid w:val="00195686"/>
    <w:rsid w:val="00195C4D"/>
    <w:rsid w:val="00195D39"/>
    <w:rsid w:val="00195DB5"/>
    <w:rsid w:val="0019624A"/>
    <w:rsid w:val="00196332"/>
    <w:rsid w:val="00196544"/>
    <w:rsid w:val="00196763"/>
    <w:rsid w:val="00196987"/>
    <w:rsid w:val="00197879"/>
    <w:rsid w:val="00197F34"/>
    <w:rsid w:val="00197F77"/>
    <w:rsid w:val="001A1C17"/>
    <w:rsid w:val="001A2D69"/>
    <w:rsid w:val="001A3730"/>
    <w:rsid w:val="001A3DCA"/>
    <w:rsid w:val="001A4491"/>
    <w:rsid w:val="001A4A52"/>
    <w:rsid w:val="001A4EB8"/>
    <w:rsid w:val="001A5837"/>
    <w:rsid w:val="001A6148"/>
    <w:rsid w:val="001A6308"/>
    <w:rsid w:val="001A6CFE"/>
    <w:rsid w:val="001A72C2"/>
    <w:rsid w:val="001A7542"/>
    <w:rsid w:val="001A75A8"/>
    <w:rsid w:val="001A75AC"/>
    <w:rsid w:val="001A7E70"/>
    <w:rsid w:val="001B09A9"/>
    <w:rsid w:val="001B0C15"/>
    <w:rsid w:val="001B1419"/>
    <w:rsid w:val="001B2485"/>
    <w:rsid w:val="001B2FF5"/>
    <w:rsid w:val="001B3665"/>
    <w:rsid w:val="001B39EC"/>
    <w:rsid w:val="001B3ECF"/>
    <w:rsid w:val="001B4AC2"/>
    <w:rsid w:val="001B4ACB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24E1"/>
    <w:rsid w:val="001C2F8C"/>
    <w:rsid w:val="001C2FE9"/>
    <w:rsid w:val="001C3784"/>
    <w:rsid w:val="001C38B7"/>
    <w:rsid w:val="001C3EAB"/>
    <w:rsid w:val="001C4633"/>
    <w:rsid w:val="001C469B"/>
    <w:rsid w:val="001C71E0"/>
    <w:rsid w:val="001C75EC"/>
    <w:rsid w:val="001C7A29"/>
    <w:rsid w:val="001C7D8C"/>
    <w:rsid w:val="001D0B50"/>
    <w:rsid w:val="001D0BE0"/>
    <w:rsid w:val="001D2072"/>
    <w:rsid w:val="001D20B3"/>
    <w:rsid w:val="001D234A"/>
    <w:rsid w:val="001D2766"/>
    <w:rsid w:val="001D3D1F"/>
    <w:rsid w:val="001D3E8B"/>
    <w:rsid w:val="001D4524"/>
    <w:rsid w:val="001D4760"/>
    <w:rsid w:val="001D4E67"/>
    <w:rsid w:val="001D4F1A"/>
    <w:rsid w:val="001D52D9"/>
    <w:rsid w:val="001D546A"/>
    <w:rsid w:val="001D5D88"/>
    <w:rsid w:val="001D761F"/>
    <w:rsid w:val="001D7C9B"/>
    <w:rsid w:val="001E0372"/>
    <w:rsid w:val="001E1A66"/>
    <w:rsid w:val="001E1AE3"/>
    <w:rsid w:val="001E21B9"/>
    <w:rsid w:val="001E2409"/>
    <w:rsid w:val="001E3DB1"/>
    <w:rsid w:val="001E4320"/>
    <w:rsid w:val="001E4484"/>
    <w:rsid w:val="001E4E8F"/>
    <w:rsid w:val="001E7101"/>
    <w:rsid w:val="001E78C0"/>
    <w:rsid w:val="001F03DE"/>
    <w:rsid w:val="001F04CC"/>
    <w:rsid w:val="001F0F7E"/>
    <w:rsid w:val="001F0FDF"/>
    <w:rsid w:val="001F141F"/>
    <w:rsid w:val="001F1E67"/>
    <w:rsid w:val="001F3082"/>
    <w:rsid w:val="001F31F8"/>
    <w:rsid w:val="001F34A3"/>
    <w:rsid w:val="001F3877"/>
    <w:rsid w:val="001F3BE2"/>
    <w:rsid w:val="001F61D9"/>
    <w:rsid w:val="001F65FC"/>
    <w:rsid w:val="001F6F1E"/>
    <w:rsid w:val="001F7D0A"/>
    <w:rsid w:val="002000AB"/>
    <w:rsid w:val="002009AC"/>
    <w:rsid w:val="00200B32"/>
    <w:rsid w:val="00201C01"/>
    <w:rsid w:val="00201C8D"/>
    <w:rsid w:val="00201E30"/>
    <w:rsid w:val="002027F2"/>
    <w:rsid w:val="00202BFD"/>
    <w:rsid w:val="002035AF"/>
    <w:rsid w:val="00203CBC"/>
    <w:rsid w:val="00204544"/>
    <w:rsid w:val="0020460B"/>
    <w:rsid w:val="002048ED"/>
    <w:rsid w:val="002052F0"/>
    <w:rsid w:val="00205533"/>
    <w:rsid w:val="00205C15"/>
    <w:rsid w:val="00205D7E"/>
    <w:rsid w:val="00206ABC"/>
    <w:rsid w:val="00206ADA"/>
    <w:rsid w:val="00206E43"/>
    <w:rsid w:val="00207A45"/>
    <w:rsid w:val="00211037"/>
    <w:rsid w:val="002112BE"/>
    <w:rsid w:val="0021135D"/>
    <w:rsid w:val="002113EE"/>
    <w:rsid w:val="002115F6"/>
    <w:rsid w:val="00211FCF"/>
    <w:rsid w:val="0021261F"/>
    <w:rsid w:val="0021272D"/>
    <w:rsid w:val="002128C8"/>
    <w:rsid w:val="00212F03"/>
    <w:rsid w:val="002132D5"/>
    <w:rsid w:val="0021348A"/>
    <w:rsid w:val="00213757"/>
    <w:rsid w:val="00214720"/>
    <w:rsid w:val="00214820"/>
    <w:rsid w:val="0021492D"/>
    <w:rsid w:val="002156EC"/>
    <w:rsid w:val="00215772"/>
    <w:rsid w:val="00216D59"/>
    <w:rsid w:val="00217358"/>
    <w:rsid w:val="0022064C"/>
    <w:rsid w:val="00221808"/>
    <w:rsid w:val="00221A88"/>
    <w:rsid w:val="002231EE"/>
    <w:rsid w:val="002241D8"/>
    <w:rsid w:val="002243D3"/>
    <w:rsid w:val="00225062"/>
    <w:rsid w:val="00225535"/>
    <w:rsid w:val="00225B56"/>
    <w:rsid w:val="00225CAB"/>
    <w:rsid w:val="002269F2"/>
    <w:rsid w:val="00226A9A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163"/>
    <w:rsid w:val="00233501"/>
    <w:rsid w:val="00233D1F"/>
    <w:rsid w:val="0023407C"/>
    <w:rsid w:val="00234109"/>
    <w:rsid w:val="002345D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37C3F"/>
    <w:rsid w:val="00237DE3"/>
    <w:rsid w:val="0024007F"/>
    <w:rsid w:val="00241309"/>
    <w:rsid w:val="00241A87"/>
    <w:rsid w:val="00241B64"/>
    <w:rsid w:val="00241EAC"/>
    <w:rsid w:val="00241F58"/>
    <w:rsid w:val="00242067"/>
    <w:rsid w:val="002422C3"/>
    <w:rsid w:val="0024273C"/>
    <w:rsid w:val="002429D0"/>
    <w:rsid w:val="00242B71"/>
    <w:rsid w:val="002431A7"/>
    <w:rsid w:val="00243412"/>
    <w:rsid w:val="0024363C"/>
    <w:rsid w:val="002446B0"/>
    <w:rsid w:val="00244E8B"/>
    <w:rsid w:val="002452A2"/>
    <w:rsid w:val="0024745C"/>
    <w:rsid w:val="00247940"/>
    <w:rsid w:val="00250A63"/>
    <w:rsid w:val="00251060"/>
    <w:rsid w:val="002515B2"/>
    <w:rsid w:val="00251787"/>
    <w:rsid w:val="00253859"/>
    <w:rsid w:val="00253CCC"/>
    <w:rsid w:val="0025436E"/>
    <w:rsid w:val="00254B2C"/>
    <w:rsid w:val="002557BD"/>
    <w:rsid w:val="00255D59"/>
    <w:rsid w:val="002564BA"/>
    <w:rsid w:val="002565D8"/>
    <w:rsid w:val="00256B99"/>
    <w:rsid w:val="00256CB5"/>
    <w:rsid w:val="00257D25"/>
    <w:rsid w:val="00257EFA"/>
    <w:rsid w:val="00260BDB"/>
    <w:rsid w:val="00260FBC"/>
    <w:rsid w:val="0026187F"/>
    <w:rsid w:val="00261E61"/>
    <w:rsid w:val="002624E9"/>
    <w:rsid w:val="00262F53"/>
    <w:rsid w:val="00263140"/>
    <w:rsid w:val="002650B3"/>
    <w:rsid w:val="00265169"/>
    <w:rsid w:val="0026575B"/>
    <w:rsid w:val="002657BD"/>
    <w:rsid w:val="00265D1B"/>
    <w:rsid w:val="00266205"/>
    <w:rsid w:val="002662E1"/>
    <w:rsid w:val="00266B83"/>
    <w:rsid w:val="00266EA5"/>
    <w:rsid w:val="0026731C"/>
    <w:rsid w:val="00267CD7"/>
    <w:rsid w:val="00270C70"/>
    <w:rsid w:val="00271525"/>
    <w:rsid w:val="00271C67"/>
    <w:rsid w:val="0027205B"/>
    <w:rsid w:val="002728AB"/>
    <w:rsid w:val="00272A08"/>
    <w:rsid w:val="002733DB"/>
    <w:rsid w:val="00274E67"/>
    <w:rsid w:val="0027527D"/>
    <w:rsid w:val="0027583B"/>
    <w:rsid w:val="00276588"/>
    <w:rsid w:val="002767E5"/>
    <w:rsid w:val="00276F4C"/>
    <w:rsid w:val="002771D6"/>
    <w:rsid w:val="0027725E"/>
    <w:rsid w:val="00280493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4DAE"/>
    <w:rsid w:val="00285735"/>
    <w:rsid w:val="00285E3B"/>
    <w:rsid w:val="00286572"/>
    <w:rsid w:val="00287263"/>
    <w:rsid w:val="002874BF"/>
    <w:rsid w:val="00287736"/>
    <w:rsid w:val="00290655"/>
    <w:rsid w:val="0029067A"/>
    <w:rsid w:val="002910FF"/>
    <w:rsid w:val="00291A96"/>
    <w:rsid w:val="00291B4B"/>
    <w:rsid w:val="002927BA"/>
    <w:rsid w:val="002929C2"/>
    <w:rsid w:val="002933E0"/>
    <w:rsid w:val="00293862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64E5"/>
    <w:rsid w:val="00297802"/>
    <w:rsid w:val="00297C1D"/>
    <w:rsid w:val="002A00F4"/>
    <w:rsid w:val="002A0322"/>
    <w:rsid w:val="002A0F86"/>
    <w:rsid w:val="002A18BA"/>
    <w:rsid w:val="002A19AA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CBE"/>
    <w:rsid w:val="002A4E1D"/>
    <w:rsid w:val="002A55FD"/>
    <w:rsid w:val="002A6457"/>
    <w:rsid w:val="002A64C1"/>
    <w:rsid w:val="002A68A7"/>
    <w:rsid w:val="002A6A8E"/>
    <w:rsid w:val="002A6B5D"/>
    <w:rsid w:val="002A75DB"/>
    <w:rsid w:val="002B06FE"/>
    <w:rsid w:val="002B1033"/>
    <w:rsid w:val="002B1716"/>
    <w:rsid w:val="002B18B0"/>
    <w:rsid w:val="002B1B48"/>
    <w:rsid w:val="002B1CA6"/>
    <w:rsid w:val="002B1CCF"/>
    <w:rsid w:val="002B1CD1"/>
    <w:rsid w:val="002B202A"/>
    <w:rsid w:val="002B20F1"/>
    <w:rsid w:val="002B26E0"/>
    <w:rsid w:val="002B2BAC"/>
    <w:rsid w:val="002B2E51"/>
    <w:rsid w:val="002B3845"/>
    <w:rsid w:val="002B3F47"/>
    <w:rsid w:val="002B44C5"/>
    <w:rsid w:val="002B45FC"/>
    <w:rsid w:val="002B4C3B"/>
    <w:rsid w:val="002B4D30"/>
    <w:rsid w:val="002B50FF"/>
    <w:rsid w:val="002B5254"/>
    <w:rsid w:val="002B536D"/>
    <w:rsid w:val="002B5A41"/>
    <w:rsid w:val="002B5AEB"/>
    <w:rsid w:val="002B6197"/>
    <w:rsid w:val="002B668E"/>
    <w:rsid w:val="002B6780"/>
    <w:rsid w:val="002B6A8A"/>
    <w:rsid w:val="002B72EE"/>
    <w:rsid w:val="002B736B"/>
    <w:rsid w:val="002B7A7C"/>
    <w:rsid w:val="002C0089"/>
    <w:rsid w:val="002C0C51"/>
    <w:rsid w:val="002C13F0"/>
    <w:rsid w:val="002C26C5"/>
    <w:rsid w:val="002C29EB"/>
    <w:rsid w:val="002C406A"/>
    <w:rsid w:val="002C43A9"/>
    <w:rsid w:val="002C4E8E"/>
    <w:rsid w:val="002C527B"/>
    <w:rsid w:val="002C5337"/>
    <w:rsid w:val="002C6050"/>
    <w:rsid w:val="002C63D1"/>
    <w:rsid w:val="002C6E44"/>
    <w:rsid w:val="002C7145"/>
    <w:rsid w:val="002C71EB"/>
    <w:rsid w:val="002C74E9"/>
    <w:rsid w:val="002C76F2"/>
    <w:rsid w:val="002C7891"/>
    <w:rsid w:val="002C78CD"/>
    <w:rsid w:val="002C7BB9"/>
    <w:rsid w:val="002D0F57"/>
    <w:rsid w:val="002D1027"/>
    <w:rsid w:val="002D104C"/>
    <w:rsid w:val="002D1706"/>
    <w:rsid w:val="002D1963"/>
    <w:rsid w:val="002D2674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322"/>
    <w:rsid w:val="002D5998"/>
    <w:rsid w:val="002D5DD6"/>
    <w:rsid w:val="002D5F4D"/>
    <w:rsid w:val="002D61AA"/>
    <w:rsid w:val="002D625F"/>
    <w:rsid w:val="002D653F"/>
    <w:rsid w:val="002D6BF0"/>
    <w:rsid w:val="002D7019"/>
    <w:rsid w:val="002D729B"/>
    <w:rsid w:val="002D7485"/>
    <w:rsid w:val="002D77A6"/>
    <w:rsid w:val="002D788A"/>
    <w:rsid w:val="002D7B17"/>
    <w:rsid w:val="002E091E"/>
    <w:rsid w:val="002E0D39"/>
    <w:rsid w:val="002E2477"/>
    <w:rsid w:val="002E25C6"/>
    <w:rsid w:val="002E260B"/>
    <w:rsid w:val="002E3740"/>
    <w:rsid w:val="002E3909"/>
    <w:rsid w:val="002E4029"/>
    <w:rsid w:val="002E4499"/>
    <w:rsid w:val="002E4E9C"/>
    <w:rsid w:val="002E5C0E"/>
    <w:rsid w:val="002E5CD1"/>
    <w:rsid w:val="002E6002"/>
    <w:rsid w:val="002E6D18"/>
    <w:rsid w:val="002E77B7"/>
    <w:rsid w:val="002E7C23"/>
    <w:rsid w:val="002E7E3C"/>
    <w:rsid w:val="002E7FFA"/>
    <w:rsid w:val="002F0DC5"/>
    <w:rsid w:val="002F1776"/>
    <w:rsid w:val="002F1981"/>
    <w:rsid w:val="002F1B5E"/>
    <w:rsid w:val="002F24F2"/>
    <w:rsid w:val="002F4013"/>
    <w:rsid w:val="002F45E0"/>
    <w:rsid w:val="002F4BC3"/>
    <w:rsid w:val="002F4DD3"/>
    <w:rsid w:val="002F50AA"/>
    <w:rsid w:val="002F5544"/>
    <w:rsid w:val="002F70D8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467"/>
    <w:rsid w:val="0030361B"/>
    <w:rsid w:val="00303BC6"/>
    <w:rsid w:val="00304C87"/>
    <w:rsid w:val="00304EC6"/>
    <w:rsid w:val="003056A3"/>
    <w:rsid w:val="003057D3"/>
    <w:rsid w:val="003059CA"/>
    <w:rsid w:val="00305DC0"/>
    <w:rsid w:val="00306036"/>
    <w:rsid w:val="003065C4"/>
    <w:rsid w:val="00306614"/>
    <w:rsid w:val="00307B73"/>
    <w:rsid w:val="0031044F"/>
    <w:rsid w:val="003117C6"/>
    <w:rsid w:val="00311C6C"/>
    <w:rsid w:val="00311DCF"/>
    <w:rsid w:val="00311E1A"/>
    <w:rsid w:val="00312355"/>
    <w:rsid w:val="00312B99"/>
    <w:rsid w:val="003138B0"/>
    <w:rsid w:val="00314448"/>
    <w:rsid w:val="00314A14"/>
    <w:rsid w:val="00314CF4"/>
    <w:rsid w:val="003151E5"/>
    <w:rsid w:val="003153D3"/>
    <w:rsid w:val="003157DD"/>
    <w:rsid w:val="00315903"/>
    <w:rsid w:val="00315E3E"/>
    <w:rsid w:val="0031693A"/>
    <w:rsid w:val="00317045"/>
    <w:rsid w:val="003170C1"/>
    <w:rsid w:val="0031750D"/>
    <w:rsid w:val="00317BA3"/>
    <w:rsid w:val="00320047"/>
    <w:rsid w:val="003204BF"/>
    <w:rsid w:val="00320B10"/>
    <w:rsid w:val="00321646"/>
    <w:rsid w:val="0032237E"/>
    <w:rsid w:val="003224D9"/>
    <w:rsid w:val="00323558"/>
    <w:rsid w:val="00323635"/>
    <w:rsid w:val="0032383F"/>
    <w:rsid w:val="00323BD9"/>
    <w:rsid w:val="0032448D"/>
    <w:rsid w:val="003256CE"/>
    <w:rsid w:val="0032693C"/>
    <w:rsid w:val="00327980"/>
    <w:rsid w:val="0033046B"/>
    <w:rsid w:val="00330629"/>
    <w:rsid w:val="003306BE"/>
    <w:rsid w:val="003317A2"/>
    <w:rsid w:val="00331C00"/>
    <w:rsid w:val="00332554"/>
    <w:rsid w:val="00332642"/>
    <w:rsid w:val="0033296F"/>
    <w:rsid w:val="00332F72"/>
    <w:rsid w:val="003333AC"/>
    <w:rsid w:val="00333547"/>
    <w:rsid w:val="00334081"/>
    <w:rsid w:val="003342DD"/>
    <w:rsid w:val="003356DD"/>
    <w:rsid w:val="003367A2"/>
    <w:rsid w:val="0033700B"/>
    <w:rsid w:val="00337092"/>
    <w:rsid w:val="0033753C"/>
    <w:rsid w:val="00337B55"/>
    <w:rsid w:val="00337D1D"/>
    <w:rsid w:val="00337FAA"/>
    <w:rsid w:val="00340649"/>
    <w:rsid w:val="00340F04"/>
    <w:rsid w:val="00340FAC"/>
    <w:rsid w:val="00341314"/>
    <w:rsid w:val="00341320"/>
    <w:rsid w:val="0034169C"/>
    <w:rsid w:val="003423DF"/>
    <w:rsid w:val="0034258E"/>
    <w:rsid w:val="00342770"/>
    <w:rsid w:val="00345081"/>
    <w:rsid w:val="003456E6"/>
    <w:rsid w:val="00345AA8"/>
    <w:rsid w:val="003461FB"/>
    <w:rsid w:val="00346DB1"/>
    <w:rsid w:val="0034760F"/>
    <w:rsid w:val="00347F5F"/>
    <w:rsid w:val="0035007D"/>
    <w:rsid w:val="0035074C"/>
    <w:rsid w:val="00350F91"/>
    <w:rsid w:val="00350FBE"/>
    <w:rsid w:val="0035140D"/>
    <w:rsid w:val="003514E3"/>
    <w:rsid w:val="0035186F"/>
    <w:rsid w:val="00351AE3"/>
    <w:rsid w:val="00351FA0"/>
    <w:rsid w:val="00352788"/>
    <w:rsid w:val="0035316B"/>
    <w:rsid w:val="0035365D"/>
    <w:rsid w:val="00353834"/>
    <w:rsid w:val="00353A6C"/>
    <w:rsid w:val="00354872"/>
    <w:rsid w:val="00355F83"/>
    <w:rsid w:val="00356145"/>
    <w:rsid w:val="00357385"/>
    <w:rsid w:val="00357812"/>
    <w:rsid w:val="00357CBC"/>
    <w:rsid w:val="00357CF2"/>
    <w:rsid w:val="00357ED3"/>
    <w:rsid w:val="003601FC"/>
    <w:rsid w:val="00360C7C"/>
    <w:rsid w:val="00361708"/>
    <w:rsid w:val="003621B9"/>
    <w:rsid w:val="00362A26"/>
    <w:rsid w:val="00363062"/>
    <w:rsid w:val="00363393"/>
    <w:rsid w:val="003636E6"/>
    <w:rsid w:val="0036374F"/>
    <w:rsid w:val="0036386F"/>
    <w:rsid w:val="003638D8"/>
    <w:rsid w:val="00364883"/>
    <w:rsid w:val="00364EE6"/>
    <w:rsid w:val="0036501F"/>
    <w:rsid w:val="003658A9"/>
    <w:rsid w:val="00366B1A"/>
    <w:rsid w:val="00366E7D"/>
    <w:rsid w:val="00367441"/>
    <w:rsid w:val="00367CBE"/>
    <w:rsid w:val="00367E8C"/>
    <w:rsid w:val="00371851"/>
    <w:rsid w:val="003723C9"/>
    <w:rsid w:val="0037253E"/>
    <w:rsid w:val="003725A9"/>
    <w:rsid w:val="00373966"/>
    <w:rsid w:val="00373A81"/>
    <w:rsid w:val="00373AB8"/>
    <w:rsid w:val="00373B3F"/>
    <w:rsid w:val="00374998"/>
    <w:rsid w:val="00375870"/>
    <w:rsid w:val="00375AD1"/>
    <w:rsid w:val="00375B67"/>
    <w:rsid w:val="003768A8"/>
    <w:rsid w:val="00376A3D"/>
    <w:rsid w:val="00376B84"/>
    <w:rsid w:val="00377904"/>
    <w:rsid w:val="00380059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039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903D9"/>
    <w:rsid w:val="00390899"/>
    <w:rsid w:val="00390B1D"/>
    <w:rsid w:val="003924D9"/>
    <w:rsid w:val="00392F22"/>
    <w:rsid w:val="00392F4B"/>
    <w:rsid w:val="00393943"/>
    <w:rsid w:val="00393AED"/>
    <w:rsid w:val="00394385"/>
    <w:rsid w:val="00394AA5"/>
    <w:rsid w:val="00394CD9"/>
    <w:rsid w:val="00394F65"/>
    <w:rsid w:val="003957EC"/>
    <w:rsid w:val="00395A19"/>
    <w:rsid w:val="00395AB0"/>
    <w:rsid w:val="00395C9D"/>
    <w:rsid w:val="003963FA"/>
    <w:rsid w:val="00396805"/>
    <w:rsid w:val="003969A0"/>
    <w:rsid w:val="003A009E"/>
    <w:rsid w:val="003A0537"/>
    <w:rsid w:val="003A16D2"/>
    <w:rsid w:val="003A192E"/>
    <w:rsid w:val="003A2942"/>
    <w:rsid w:val="003A2BAA"/>
    <w:rsid w:val="003A340F"/>
    <w:rsid w:val="003A3B5B"/>
    <w:rsid w:val="003A3D19"/>
    <w:rsid w:val="003A3E71"/>
    <w:rsid w:val="003A4072"/>
    <w:rsid w:val="003A4E66"/>
    <w:rsid w:val="003A5972"/>
    <w:rsid w:val="003A7360"/>
    <w:rsid w:val="003A7420"/>
    <w:rsid w:val="003A7CAD"/>
    <w:rsid w:val="003B00DC"/>
    <w:rsid w:val="003B05BD"/>
    <w:rsid w:val="003B0B0C"/>
    <w:rsid w:val="003B157D"/>
    <w:rsid w:val="003B241B"/>
    <w:rsid w:val="003B3236"/>
    <w:rsid w:val="003B3396"/>
    <w:rsid w:val="003B349C"/>
    <w:rsid w:val="003B3DCC"/>
    <w:rsid w:val="003B4274"/>
    <w:rsid w:val="003B4C6A"/>
    <w:rsid w:val="003B51C2"/>
    <w:rsid w:val="003B551A"/>
    <w:rsid w:val="003B5A5E"/>
    <w:rsid w:val="003B5E8E"/>
    <w:rsid w:val="003B60BC"/>
    <w:rsid w:val="003B72BF"/>
    <w:rsid w:val="003B7CEF"/>
    <w:rsid w:val="003B7D46"/>
    <w:rsid w:val="003C06A7"/>
    <w:rsid w:val="003C0995"/>
    <w:rsid w:val="003C0C25"/>
    <w:rsid w:val="003C0EB5"/>
    <w:rsid w:val="003C123D"/>
    <w:rsid w:val="003C1755"/>
    <w:rsid w:val="003C1A93"/>
    <w:rsid w:val="003C2D8C"/>
    <w:rsid w:val="003C2FEE"/>
    <w:rsid w:val="003C33DD"/>
    <w:rsid w:val="003C351D"/>
    <w:rsid w:val="003C37DC"/>
    <w:rsid w:val="003C3DAD"/>
    <w:rsid w:val="003C486F"/>
    <w:rsid w:val="003C48F2"/>
    <w:rsid w:val="003C49AC"/>
    <w:rsid w:val="003C514A"/>
    <w:rsid w:val="003C5CEE"/>
    <w:rsid w:val="003C60BB"/>
    <w:rsid w:val="003C6DFF"/>
    <w:rsid w:val="003C7742"/>
    <w:rsid w:val="003C7B2D"/>
    <w:rsid w:val="003C7D2C"/>
    <w:rsid w:val="003C7FAB"/>
    <w:rsid w:val="003D0A11"/>
    <w:rsid w:val="003D15E0"/>
    <w:rsid w:val="003D1AF8"/>
    <w:rsid w:val="003D1DB2"/>
    <w:rsid w:val="003D23C4"/>
    <w:rsid w:val="003D25E4"/>
    <w:rsid w:val="003D3288"/>
    <w:rsid w:val="003D407C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BBD"/>
    <w:rsid w:val="003E030C"/>
    <w:rsid w:val="003E1148"/>
    <w:rsid w:val="003E1252"/>
    <w:rsid w:val="003E1681"/>
    <w:rsid w:val="003E1722"/>
    <w:rsid w:val="003E1E3A"/>
    <w:rsid w:val="003E24A1"/>
    <w:rsid w:val="003E251B"/>
    <w:rsid w:val="003E2634"/>
    <w:rsid w:val="003E29C3"/>
    <w:rsid w:val="003E2F53"/>
    <w:rsid w:val="003E324F"/>
    <w:rsid w:val="003E3B7B"/>
    <w:rsid w:val="003E3F10"/>
    <w:rsid w:val="003E4199"/>
    <w:rsid w:val="003E53C6"/>
    <w:rsid w:val="003E5BE1"/>
    <w:rsid w:val="003E5DDA"/>
    <w:rsid w:val="003E5F27"/>
    <w:rsid w:val="003E62E9"/>
    <w:rsid w:val="003E6456"/>
    <w:rsid w:val="003E65FC"/>
    <w:rsid w:val="003E6612"/>
    <w:rsid w:val="003E6C4B"/>
    <w:rsid w:val="003E7AFB"/>
    <w:rsid w:val="003F01A5"/>
    <w:rsid w:val="003F0E6A"/>
    <w:rsid w:val="003F103F"/>
    <w:rsid w:val="003F1832"/>
    <w:rsid w:val="003F1965"/>
    <w:rsid w:val="003F2D0D"/>
    <w:rsid w:val="003F2D4B"/>
    <w:rsid w:val="003F2ED6"/>
    <w:rsid w:val="003F38CB"/>
    <w:rsid w:val="003F43AF"/>
    <w:rsid w:val="003F466B"/>
    <w:rsid w:val="003F4715"/>
    <w:rsid w:val="003F4E5F"/>
    <w:rsid w:val="003F4E9E"/>
    <w:rsid w:val="003F5793"/>
    <w:rsid w:val="003F589C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D1A"/>
    <w:rsid w:val="00410136"/>
    <w:rsid w:val="00411534"/>
    <w:rsid w:val="00411539"/>
    <w:rsid w:val="004122EA"/>
    <w:rsid w:val="00412301"/>
    <w:rsid w:val="00412C7D"/>
    <w:rsid w:val="00414152"/>
    <w:rsid w:val="00414BF5"/>
    <w:rsid w:val="0041555F"/>
    <w:rsid w:val="00415E3B"/>
    <w:rsid w:val="00416308"/>
    <w:rsid w:val="0041674D"/>
    <w:rsid w:val="00416F50"/>
    <w:rsid w:val="00417544"/>
    <w:rsid w:val="00417AC4"/>
    <w:rsid w:val="00420739"/>
    <w:rsid w:val="00420772"/>
    <w:rsid w:val="004209AE"/>
    <w:rsid w:val="00420A05"/>
    <w:rsid w:val="00420D06"/>
    <w:rsid w:val="00421E92"/>
    <w:rsid w:val="004227CC"/>
    <w:rsid w:val="0042393A"/>
    <w:rsid w:val="00423FF2"/>
    <w:rsid w:val="0042435D"/>
    <w:rsid w:val="004249F4"/>
    <w:rsid w:val="00424EB6"/>
    <w:rsid w:val="00425744"/>
    <w:rsid w:val="00425ABA"/>
    <w:rsid w:val="00425C67"/>
    <w:rsid w:val="004268F1"/>
    <w:rsid w:val="00426BE7"/>
    <w:rsid w:val="004273A9"/>
    <w:rsid w:val="004275A8"/>
    <w:rsid w:val="004279D9"/>
    <w:rsid w:val="00427B41"/>
    <w:rsid w:val="004309E9"/>
    <w:rsid w:val="00430A17"/>
    <w:rsid w:val="00431BC9"/>
    <w:rsid w:val="00431FBA"/>
    <w:rsid w:val="00433DB8"/>
    <w:rsid w:val="004353FF"/>
    <w:rsid w:val="00435750"/>
    <w:rsid w:val="00435781"/>
    <w:rsid w:val="00435F17"/>
    <w:rsid w:val="00436F80"/>
    <w:rsid w:val="004373A0"/>
    <w:rsid w:val="00437E39"/>
    <w:rsid w:val="00437EA3"/>
    <w:rsid w:val="00437FD9"/>
    <w:rsid w:val="004406CE"/>
    <w:rsid w:val="0044093D"/>
    <w:rsid w:val="00440CC4"/>
    <w:rsid w:val="00440D57"/>
    <w:rsid w:val="00441190"/>
    <w:rsid w:val="00441547"/>
    <w:rsid w:val="004416BC"/>
    <w:rsid w:val="00441A69"/>
    <w:rsid w:val="004423D8"/>
    <w:rsid w:val="0044247F"/>
    <w:rsid w:val="00443C22"/>
    <w:rsid w:val="0044413D"/>
    <w:rsid w:val="00444165"/>
    <w:rsid w:val="00444973"/>
    <w:rsid w:val="00444D57"/>
    <w:rsid w:val="00445FFD"/>
    <w:rsid w:val="00446A71"/>
    <w:rsid w:val="00446B5C"/>
    <w:rsid w:val="00446DEA"/>
    <w:rsid w:val="004471E0"/>
    <w:rsid w:val="00447E67"/>
    <w:rsid w:val="00447FE7"/>
    <w:rsid w:val="00450314"/>
    <w:rsid w:val="00450504"/>
    <w:rsid w:val="004516A8"/>
    <w:rsid w:val="00451F32"/>
    <w:rsid w:val="00452073"/>
    <w:rsid w:val="0045278C"/>
    <w:rsid w:val="00452855"/>
    <w:rsid w:val="00452B89"/>
    <w:rsid w:val="00453073"/>
    <w:rsid w:val="0045420F"/>
    <w:rsid w:val="004545E3"/>
    <w:rsid w:val="00454BA2"/>
    <w:rsid w:val="00455391"/>
    <w:rsid w:val="0045688C"/>
    <w:rsid w:val="00456C02"/>
    <w:rsid w:val="004573F3"/>
    <w:rsid w:val="004601D4"/>
    <w:rsid w:val="00460392"/>
    <w:rsid w:val="0046043D"/>
    <w:rsid w:val="00460464"/>
    <w:rsid w:val="00460987"/>
    <w:rsid w:val="0046111A"/>
    <w:rsid w:val="00461951"/>
    <w:rsid w:val="00461C4B"/>
    <w:rsid w:val="00461EB9"/>
    <w:rsid w:val="00463028"/>
    <w:rsid w:val="004630B6"/>
    <w:rsid w:val="00463917"/>
    <w:rsid w:val="00463958"/>
    <w:rsid w:val="004640A0"/>
    <w:rsid w:val="004642C8"/>
    <w:rsid w:val="0046555F"/>
    <w:rsid w:val="00465880"/>
    <w:rsid w:val="00465A05"/>
    <w:rsid w:val="00465A71"/>
    <w:rsid w:val="00465ABD"/>
    <w:rsid w:val="004669C7"/>
    <w:rsid w:val="004675A2"/>
    <w:rsid w:val="00467CC0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77B66"/>
    <w:rsid w:val="00480078"/>
    <w:rsid w:val="00480439"/>
    <w:rsid w:val="00480913"/>
    <w:rsid w:val="00480C4D"/>
    <w:rsid w:val="00481032"/>
    <w:rsid w:val="00481715"/>
    <w:rsid w:val="00481E65"/>
    <w:rsid w:val="004824C3"/>
    <w:rsid w:val="004829A8"/>
    <w:rsid w:val="00483527"/>
    <w:rsid w:val="004844E4"/>
    <w:rsid w:val="0048491C"/>
    <w:rsid w:val="00484D01"/>
    <w:rsid w:val="00484E16"/>
    <w:rsid w:val="00486AFA"/>
    <w:rsid w:val="00486CC7"/>
    <w:rsid w:val="00487A62"/>
    <w:rsid w:val="00490A1F"/>
    <w:rsid w:val="00491657"/>
    <w:rsid w:val="00491A42"/>
    <w:rsid w:val="004920DA"/>
    <w:rsid w:val="004922AF"/>
    <w:rsid w:val="004929B6"/>
    <w:rsid w:val="00494814"/>
    <w:rsid w:val="00494D4A"/>
    <w:rsid w:val="00495054"/>
    <w:rsid w:val="004956F0"/>
    <w:rsid w:val="00495B56"/>
    <w:rsid w:val="00495EA8"/>
    <w:rsid w:val="004964CA"/>
    <w:rsid w:val="00496847"/>
    <w:rsid w:val="004A1A86"/>
    <w:rsid w:val="004A1CAA"/>
    <w:rsid w:val="004A245A"/>
    <w:rsid w:val="004A24C0"/>
    <w:rsid w:val="004A2CC9"/>
    <w:rsid w:val="004A2E2D"/>
    <w:rsid w:val="004A2FE6"/>
    <w:rsid w:val="004A3621"/>
    <w:rsid w:val="004A3B82"/>
    <w:rsid w:val="004A3CBE"/>
    <w:rsid w:val="004A4944"/>
    <w:rsid w:val="004A4AA5"/>
    <w:rsid w:val="004A53FF"/>
    <w:rsid w:val="004A5692"/>
    <w:rsid w:val="004A57BE"/>
    <w:rsid w:val="004A5FC2"/>
    <w:rsid w:val="004A6113"/>
    <w:rsid w:val="004A682D"/>
    <w:rsid w:val="004A6E7E"/>
    <w:rsid w:val="004A72C1"/>
    <w:rsid w:val="004A765F"/>
    <w:rsid w:val="004A7CA5"/>
    <w:rsid w:val="004A7D9A"/>
    <w:rsid w:val="004B15E0"/>
    <w:rsid w:val="004B29B4"/>
    <w:rsid w:val="004B3257"/>
    <w:rsid w:val="004B3FD4"/>
    <w:rsid w:val="004B461A"/>
    <w:rsid w:val="004B5571"/>
    <w:rsid w:val="004B6DF0"/>
    <w:rsid w:val="004B7016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B87"/>
    <w:rsid w:val="004C3510"/>
    <w:rsid w:val="004C3544"/>
    <w:rsid w:val="004C3D39"/>
    <w:rsid w:val="004C3D92"/>
    <w:rsid w:val="004C44B4"/>
    <w:rsid w:val="004C4CC9"/>
    <w:rsid w:val="004C51FF"/>
    <w:rsid w:val="004C5555"/>
    <w:rsid w:val="004C5899"/>
    <w:rsid w:val="004C5CE6"/>
    <w:rsid w:val="004C5DEA"/>
    <w:rsid w:val="004C757C"/>
    <w:rsid w:val="004D0CCB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6197"/>
    <w:rsid w:val="004D6AA6"/>
    <w:rsid w:val="004D78CC"/>
    <w:rsid w:val="004E0F58"/>
    <w:rsid w:val="004E1D98"/>
    <w:rsid w:val="004E2053"/>
    <w:rsid w:val="004E2753"/>
    <w:rsid w:val="004E2F06"/>
    <w:rsid w:val="004E3467"/>
    <w:rsid w:val="004E3C01"/>
    <w:rsid w:val="004E4471"/>
    <w:rsid w:val="004E5E08"/>
    <w:rsid w:val="004E6118"/>
    <w:rsid w:val="004E6287"/>
    <w:rsid w:val="004E7D2C"/>
    <w:rsid w:val="004F0499"/>
    <w:rsid w:val="004F0812"/>
    <w:rsid w:val="004F272E"/>
    <w:rsid w:val="004F2DFC"/>
    <w:rsid w:val="004F3332"/>
    <w:rsid w:val="004F35BC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63E2"/>
    <w:rsid w:val="004F73F3"/>
    <w:rsid w:val="004F7756"/>
    <w:rsid w:val="0050002D"/>
    <w:rsid w:val="00500EDB"/>
    <w:rsid w:val="00501B00"/>
    <w:rsid w:val="005025C0"/>
    <w:rsid w:val="0050533F"/>
    <w:rsid w:val="00505534"/>
    <w:rsid w:val="00506150"/>
    <w:rsid w:val="00507072"/>
    <w:rsid w:val="005070EB"/>
    <w:rsid w:val="00507515"/>
    <w:rsid w:val="005079DE"/>
    <w:rsid w:val="00510CAB"/>
    <w:rsid w:val="00510E86"/>
    <w:rsid w:val="005111EA"/>
    <w:rsid w:val="00511418"/>
    <w:rsid w:val="00511619"/>
    <w:rsid w:val="005119A4"/>
    <w:rsid w:val="005119AE"/>
    <w:rsid w:val="005119D6"/>
    <w:rsid w:val="00512CF9"/>
    <w:rsid w:val="00512ED0"/>
    <w:rsid w:val="00513594"/>
    <w:rsid w:val="00513902"/>
    <w:rsid w:val="005139A7"/>
    <w:rsid w:val="00513B38"/>
    <w:rsid w:val="00513DE9"/>
    <w:rsid w:val="005147C1"/>
    <w:rsid w:val="005148D1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502"/>
    <w:rsid w:val="00520A9C"/>
    <w:rsid w:val="005213A4"/>
    <w:rsid w:val="00522B5F"/>
    <w:rsid w:val="00523329"/>
    <w:rsid w:val="00523710"/>
    <w:rsid w:val="00523983"/>
    <w:rsid w:val="00524979"/>
    <w:rsid w:val="005255F1"/>
    <w:rsid w:val="0052634B"/>
    <w:rsid w:val="00531632"/>
    <w:rsid w:val="00531656"/>
    <w:rsid w:val="0053203D"/>
    <w:rsid w:val="00532115"/>
    <w:rsid w:val="00532229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03BA"/>
    <w:rsid w:val="00541F87"/>
    <w:rsid w:val="00542297"/>
    <w:rsid w:val="005427AE"/>
    <w:rsid w:val="00542831"/>
    <w:rsid w:val="0054352D"/>
    <w:rsid w:val="00543537"/>
    <w:rsid w:val="00543AA0"/>
    <w:rsid w:val="00543E77"/>
    <w:rsid w:val="00543F63"/>
    <w:rsid w:val="005444F3"/>
    <w:rsid w:val="005447E5"/>
    <w:rsid w:val="00544B06"/>
    <w:rsid w:val="00545E4B"/>
    <w:rsid w:val="00546AB7"/>
    <w:rsid w:val="0055013A"/>
    <w:rsid w:val="00550269"/>
    <w:rsid w:val="00550BC2"/>
    <w:rsid w:val="005511FF"/>
    <w:rsid w:val="00552553"/>
    <w:rsid w:val="005528CB"/>
    <w:rsid w:val="00552D25"/>
    <w:rsid w:val="00552DA9"/>
    <w:rsid w:val="00553248"/>
    <w:rsid w:val="00554354"/>
    <w:rsid w:val="00554B79"/>
    <w:rsid w:val="00554C1D"/>
    <w:rsid w:val="00554DEC"/>
    <w:rsid w:val="0055536E"/>
    <w:rsid w:val="005556E5"/>
    <w:rsid w:val="00555D8C"/>
    <w:rsid w:val="00555FA8"/>
    <w:rsid w:val="0055683E"/>
    <w:rsid w:val="005568FA"/>
    <w:rsid w:val="00557DC0"/>
    <w:rsid w:val="00557EBD"/>
    <w:rsid w:val="00560834"/>
    <w:rsid w:val="0056125E"/>
    <w:rsid w:val="00561E48"/>
    <w:rsid w:val="005624CD"/>
    <w:rsid w:val="00563791"/>
    <w:rsid w:val="00563BCD"/>
    <w:rsid w:val="005642B1"/>
    <w:rsid w:val="005646EC"/>
    <w:rsid w:val="00564717"/>
    <w:rsid w:val="0056571D"/>
    <w:rsid w:val="00566107"/>
    <w:rsid w:val="00566364"/>
    <w:rsid w:val="0056724D"/>
    <w:rsid w:val="005673F8"/>
    <w:rsid w:val="00567403"/>
    <w:rsid w:val="005676F5"/>
    <w:rsid w:val="00567ADB"/>
    <w:rsid w:val="00573177"/>
    <w:rsid w:val="00573C35"/>
    <w:rsid w:val="005742EA"/>
    <w:rsid w:val="005749A0"/>
    <w:rsid w:val="00574A37"/>
    <w:rsid w:val="00575207"/>
    <w:rsid w:val="00575421"/>
    <w:rsid w:val="00575AE3"/>
    <w:rsid w:val="005768BD"/>
    <w:rsid w:val="005769E1"/>
    <w:rsid w:val="00576C7B"/>
    <w:rsid w:val="00577046"/>
    <w:rsid w:val="005775CE"/>
    <w:rsid w:val="00577B42"/>
    <w:rsid w:val="00577C22"/>
    <w:rsid w:val="00581974"/>
    <w:rsid w:val="00582164"/>
    <w:rsid w:val="0058237E"/>
    <w:rsid w:val="00583273"/>
    <w:rsid w:val="00583577"/>
    <w:rsid w:val="005838C2"/>
    <w:rsid w:val="00583E0C"/>
    <w:rsid w:val="00584CF7"/>
    <w:rsid w:val="00584CF8"/>
    <w:rsid w:val="00586600"/>
    <w:rsid w:val="0058676F"/>
    <w:rsid w:val="005868F4"/>
    <w:rsid w:val="00587123"/>
    <w:rsid w:val="00587B06"/>
    <w:rsid w:val="005900B1"/>
    <w:rsid w:val="00590266"/>
    <w:rsid w:val="00593512"/>
    <w:rsid w:val="00593BB7"/>
    <w:rsid w:val="005943C1"/>
    <w:rsid w:val="005949C7"/>
    <w:rsid w:val="00594A11"/>
    <w:rsid w:val="00595083"/>
    <w:rsid w:val="00595358"/>
    <w:rsid w:val="005962BB"/>
    <w:rsid w:val="00596486"/>
    <w:rsid w:val="0059709B"/>
    <w:rsid w:val="00597215"/>
    <w:rsid w:val="005973E9"/>
    <w:rsid w:val="0059787A"/>
    <w:rsid w:val="00597B7D"/>
    <w:rsid w:val="00597FE3"/>
    <w:rsid w:val="005A162A"/>
    <w:rsid w:val="005A20C3"/>
    <w:rsid w:val="005A2263"/>
    <w:rsid w:val="005A2FD2"/>
    <w:rsid w:val="005A301F"/>
    <w:rsid w:val="005A3033"/>
    <w:rsid w:val="005A39DC"/>
    <w:rsid w:val="005A42F5"/>
    <w:rsid w:val="005A4C55"/>
    <w:rsid w:val="005A5359"/>
    <w:rsid w:val="005A55AD"/>
    <w:rsid w:val="005A5E09"/>
    <w:rsid w:val="005A6219"/>
    <w:rsid w:val="005A62CB"/>
    <w:rsid w:val="005A750D"/>
    <w:rsid w:val="005A7FD2"/>
    <w:rsid w:val="005B126B"/>
    <w:rsid w:val="005B182B"/>
    <w:rsid w:val="005B1A12"/>
    <w:rsid w:val="005B1F7A"/>
    <w:rsid w:val="005B3186"/>
    <w:rsid w:val="005B37A5"/>
    <w:rsid w:val="005B3B75"/>
    <w:rsid w:val="005B3EC7"/>
    <w:rsid w:val="005B43EC"/>
    <w:rsid w:val="005B451A"/>
    <w:rsid w:val="005B4656"/>
    <w:rsid w:val="005B4F0B"/>
    <w:rsid w:val="005B6D0E"/>
    <w:rsid w:val="005B6E72"/>
    <w:rsid w:val="005B713F"/>
    <w:rsid w:val="005B7397"/>
    <w:rsid w:val="005B74E6"/>
    <w:rsid w:val="005C11AE"/>
    <w:rsid w:val="005C1F79"/>
    <w:rsid w:val="005C2086"/>
    <w:rsid w:val="005C2C2A"/>
    <w:rsid w:val="005C306F"/>
    <w:rsid w:val="005C3651"/>
    <w:rsid w:val="005C3A5D"/>
    <w:rsid w:val="005C3CEB"/>
    <w:rsid w:val="005C3E31"/>
    <w:rsid w:val="005C40C1"/>
    <w:rsid w:val="005C4530"/>
    <w:rsid w:val="005C5561"/>
    <w:rsid w:val="005C5FAB"/>
    <w:rsid w:val="005C61CC"/>
    <w:rsid w:val="005C670E"/>
    <w:rsid w:val="005C7261"/>
    <w:rsid w:val="005D04FA"/>
    <w:rsid w:val="005D0638"/>
    <w:rsid w:val="005D06D4"/>
    <w:rsid w:val="005D0AE4"/>
    <w:rsid w:val="005D0B31"/>
    <w:rsid w:val="005D13DF"/>
    <w:rsid w:val="005D1E9E"/>
    <w:rsid w:val="005D301C"/>
    <w:rsid w:val="005D41D3"/>
    <w:rsid w:val="005D4C82"/>
    <w:rsid w:val="005D66A8"/>
    <w:rsid w:val="005D66F1"/>
    <w:rsid w:val="005D690F"/>
    <w:rsid w:val="005D6A8D"/>
    <w:rsid w:val="005D6B61"/>
    <w:rsid w:val="005D7142"/>
    <w:rsid w:val="005D76BF"/>
    <w:rsid w:val="005D77AE"/>
    <w:rsid w:val="005D79A3"/>
    <w:rsid w:val="005D7B1A"/>
    <w:rsid w:val="005E0431"/>
    <w:rsid w:val="005E0841"/>
    <w:rsid w:val="005E0F00"/>
    <w:rsid w:val="005E0FDF"/>
    <w:rsid w:val="005E1213"/>
    <w:rsid w:val="005E1255"/>
    <w:rsid w:val="005E194F"/>
    <w:rsid w:val="005E2219"/>
    <w:rsid w:val="005E2332"/>
    <w:rsid w:val="005E2709"/>
    <w:rsid w:val="005E283F"/>
    <w:rsid w:val="005E37D7"/>
    <w:rsid w:val="005E490E"/>
    <w:rsid w:val="005E52A0"/>
    <w:rsid w:val="005E56DD"/>
    <w:rsid w:val="005E595D"/>
    <w:rsid w:val="005E6169"/>
    <w:rsid w:val="005E660C"/>
    <w:rsid w:val="005E6726"/>
    <w:rsid w:val="005E6944"/>
    <w:rsid w:val="005E69A9"/>
    <w:rsid w:val="005E7BAD"/>
    <w:rsid w:val="005E7D41"/>
    <w:rsid w:val="005F02C0"/>
    <w:rsid w:val="005F053F"/>
    <w:rsid w:val="005F1401"/>
    <w:rsid w:val="005F16F2"/>
    <w:rsid w:val="005F19D0"/>
    <w:rsid w:val="005F1D03"/>
    <w:rsid w:val="005F1D14"/>
    <w:rsid w:val="005F210C"/>
    <w:rsid w:val="005F2990"/>
    <w:rsid w:val="005F2D62"/>
    <w:rsid w:val="005F38F4"/>
    <w:rsid w:val="005F422A"/>
    <w:rsid w:val="005F4573"/>
    <w:rsid w:val="005F53D2"/>
    <w:rsid w:val="005F5A6E"/>
    <w:rsid w:val="005F639A"/>
    <w:rsid w:val="005F6610"/>
    <w:rsid w:val="005F7986"/>
    <w:rsid w:val="005F79F2"/>
    <w:rsid w:val="00600A84"/>
    <w:rsid w:val="00600C7E"/>
    <w:rsid w:val="0060147C"/>
    <w:rsid w:val="006026C3"/>
    <w:rsid w:val="0060299A"/>
    <w:rsid w:val="006029F2"/>
    <w:rsid w:val="00603677"/>
    <w:rsid w:val="0060394B"/>
    <w:rsid w:val="00603C06"/>
    <w:rsid w:val="006041AD"/>
    <w:rsid w:val="0060473B"/>
    <w:rsid w:val="00604E15"/>
    <w:rsid w:val="006056D7"/>
    <w:rsid w:val="00605C9E"/>
    <w:rsid w:val="00605D7E"/>
    <w:rsid w:val="006065DF"/>
    <w:rsid w:val="0060785E"/>
    <w:rsid w:val="006106C1"/>
    <w:rsid w:val="00610A42"/>
    <w:rsid w:val="00610FE8"/>
    <w:rsid w:val="006134C7"/>
    <w:rsid w:val="0061419C"/>
    <w:rsid w:val="00614529"/>
    <w:rsid w:val="0061463E"/>
    <w:rsid w:val="00614839"/>
    <w:rsid w:val="006150BC"/>
    <w:rsid w:val="0061588F"/>
    <w:rsid w:val="00615DC6"/>
    <w:rsid w:val="00615FD7"/>
    <w:rsid w:val="00616DBE"/>
    <w:rsid w:val="00616F10"/>
    <w:rsid w:val="0061727B"/>
    <w:rsid w:val="006174BB"/>
    <w:rsid w:val="00620666"/>
    <w:rsid w:val="00620A76"/>
    <w:rsid w:val="00624E34"/>
    <w:rsid w:val="00625F7A"/>
    <w:rsid w:val="006301CD"/>
    <w:rsid w:val="00630D4D"/>
    <w:rsid w:val="00630FA5"/>
    <w:rsid w:val="00631145"/>
    <w:rsid w:val="0063182E"/>
    <w:rsid w:val="00631A40"/>
    <w:rsid w:val="00631B87"/>
    <w:rsid w:val="00631BBE"/>
    <w:rsid w:val="006320B3"/>
    <w:rsid w:val="006338FC"/>
    <w:rsid w:val="00633DEB"/>
    <w:rsid w:val="006343B6"/>
    <w:rsid w:val="0063463C"/>
    <w:rsid w:val="0063475A"/>
    <w:rsid w:val="006352A5"/>
    <w:rsid w:val="00635701"/>
    <w:rsid w:val="00635BB3"/>
    <w:rsid w:val="00635D80"/>
    <w:rsid w:val="00636092"/>
    <w:rsid w:val="00636351"/>
    <w:rsid w:val="00636521"/>
    <w:rsid w:val="00636739"/>
    <w:rsid w:val="00636A36"/>
    <w:rsid w:val="00640B04"/>
    <w:rsid w:val="006422B0"/>
    <w:rsid w:val="00642456"/>
    <w:rsid w:val="006426EA"/>
    <w:rsid w:val="0064295A"/>
    <w:rsid w:val="00643491"/>
    <w:rsid w:val="00643AC9"/>
    <w:rsid w:val="00644254"/>
    <w:rsid w:val="006451EB"/>
    <w:rsid w:val="00645A78"/>
    <w:rsid w:val="006460E4"/>
    <w:rsid w:val="0064612B"/>
    <w:rsid w:val="00646376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52D"/>
    <w:rsid w:val="00653C40"/>
    <w:rsid w:val="006542C2"/>
    <w:rsid w:val="0065581E"/>
    <w:rsid w:val="00655C64"/>
    <w:rsid w:val="00655E42"/>
    <w:rsid w:val="00656202"/>
    <w:rsid w:val="0065766C"/>
    <w:rsid w:val="0065773B"/>
    <w:rsid w:val="00657C00"/>
    <w:rsid w:val="00657DC4"/>
    <w:rsid w:val="0066034A"/>
    <w:rsid w:val="0066099A"/>
    <w:rsid w:val="00660AD4"/>
    <w:rsid w:val="00660CC1"/>
    <w:rsid w:val="0066128E"/>
    <w:rsid w:val="00661984"/>
    <w:rsid w:val="00661D6D"/>
    <w:rsid w:val="00661E2F"/>
    <w:rsid w:val="006626D5"/>
    <w:rsid w:val="00662A6A"/>
    <w:rsid w:val="00663490"/>
    <w:rsid w:val="00663CBD"/>
    <w:rsid w:val="00663CC2"/>
    <w:rsid w:val="00664073"/>
    <w:rsid w:val="0066488C"/>
    <w:rsid w:val="00664EAE"/>
    <w:rsid w:val="00665428"/>
    <w:rsid w:val="00665CC2"/>
    <w:rsid w:val="00666B2E"/>
    <w:rsid w:val="006670AF"/>
    <w:rsid w:val="0066746A"/>
    <w:rsid w:val="006701CB"/>
    <w:rsid w:val="006703B4"/>
    <w:rsid w:val="006703BC"/>
    <w:rsid w:val="00670429"/>
    <w:rsid w:val="00671CC7"/>
    <w:rsid w:val="0067254B"/>
    <w:rsid w:val="006726EF"/>
    <w:rsid w:val="006735A1"/>
    <w:rsid w:val="00673B78"/>
    <w:rsid w:val="00673D7B"/>
    <w:rsid w:val="00675307"/>
    <w:rsid w:val="006765A7"/>
    <w:rsid w:val="00676857"/>
    <w:rsid w:val="00676D29"/>
    <w:rsid w:val="0067792E"/>
    <w:rsid w:val="00680164"/>
    <w:rsid w:val="00680930"/>
    <w:rsid w:val="00680BE3"/>
    <w:rsid w:val="00681056"/>
    <w:rsid w:val="00681202"/>
    <w:rsid w:val="00681C73"/>
    <w:rsid w:val="00681D22"/>
    <w:rsid w:val="006830EB"/>
    <w:rsid w:val="00683363"/>
    <w:rsid w:val="00683C96"/>
    <w:rsid w:val="0068407E"/>
    <w:rsid w:val="0068434A"/>
    <w:rsid w:val="00684553"/>
    <w:rsid w:val="00684BE6"/>
    <w:rsid w:val="006852C4"/>
    <w:rsid w:val="0068559C"/>
    <w:rsid w:val="00685608"/>
    <w:rsid w:val="00686788"/>
    <w:rsid w:val="00686884"/>
    <w:rsid w:val="00686B19"/>
    <w:rsid w:val="00686D8F"/>
    <w:rsid w:val="00686FFB"/>
    <w:rsid w:val="00687A40"/>
    <w:rsid w:val="00690EDC"/>
    <w:rsid w:val="00690F50"/>
    <w:rsid w:val="0069179D"/>
    <w:rsid w:val="006920C5"/>
    <w:rsid w:val="00692915"/>
    <w:rsid w:val="00692A16"/>
    <w:rsid w:val="00692A50"/>
    <w:rsid w:val="00692DE0"/>
    <w:rsid w:val="0069337F"/>
    <w:rsid w:val="00694138"/>
    <w:rsid w:val="00694D7F"/>
    <w:rsid w:val="006950E3"/>
    <w:rsid w:val="00695D38"/>
    <w:rsid w:val="00696014"/>
    <w:rsid w:val="00696E1E"/>
    <w:rsid w:val="00696E8A"/>
    <w:rsid w:val="00697871"/>
    <w:rsid w:val="00697F6F"/>
    <w:rsid w:val="006A062D"/>
    <w:rsid w:val="006A17FF"/>
    <w:rsid w:val="006A1A1B"/>
    <w:rsid w:val="006A2F7B"/>
    <w:rsid w:val="006A3188"/>
    <w:rsid w:val="006A3E7C"/>
    <w:rsid w:val="006A4F4C"/>
    <w:rsid w:val="006A5323"/>
    <w:rsid w:val="006A547F"/>
    <w:rsid w:val="006A5AD6"/>
    <w:rsid w:val="006A61C6"/>
    <w:rsid w:val="006A6A92"/>
    <w:rsid w:val="006A713D"/>
    <w:rsid w:val="006A715D"/>
    <w:rsid w:val="006A7FB4"/>
    <w:rsid w:val="006B02BE"/>
    <w:rsid w:val="006B07F5"/>
    <w:rsid w:val="006B0864"/>
    <w:rsid w:val="006B153A"/>
    <w:rsid w:val="006B265E"/>
    <w:rsid w:val="006B2C3B"/>
    <w:rsid w:val="006B2EC3"/>
    <w:rsid w:val="006B339E"/>
    <w:rsid w:val="006B34E3"/>
    <w:rsid w:val="006B3DCF"/>
    <w:rsid w:val="006B45DE"/>
    <w:rsid w:val="006B46FF"/>
    <w:rsid w:val="006B554C"/>
    <w:rsid w:val="006B5633"/>
    <w:rsid w:val="006B56A0"/>
    <w:rsid w:val="006B5A53"/>
    <w:rsid w:val="006B5F0B"/>
    <w:rsid w:val="006B5FFE"/>
    <w:rsid w:val="006B65CF"/>
    <w:rsid w:val="006B662E"/>
    <w:rsid w:val="006B7798"/>
    <w:rsid w:val="006B7C4A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4CE5"/>
    <w:rsid w:val="006C5218"/>
    <w:rsid w:val="006C5345"/>
    <w:rsid w:val="006C5742"/>
    <w:rsid w:val="006C5981"/>
    <w:rsid w:val="006C5DDC"/>
    <w:rsid w:val="006C6331"/>
    <w:rsid w:val="006C6506"/>
    <w:rsid w:val="006D072A"/>
    <w:rsid w:val="006D0BD9"/>
    <w:rsid w:val="006D0E9A"/>
    <w:rsid w:val="006D0FA8"/>
    <w:rsid w:val="006D1497"/>
    <w:rsid w:val="006D1510"/>
    <w:rsid w:val="006D1DA8"/>
    <w:rsid w:val="006D2787"/>
    <w:rsid w:val="006D2B9B"/>
    <w:rsid w:val="006D2DDB"/>
    <w:rsid w:val="006D301B"/>
    <w:rsid w:val="006D34BF"/>
    <w:rsid w:val="006D363E"/>
    <w:rsid w:val="006D44CD"/>
    <w:rsid w:val="006D44F6"/>
    <w:rsid w:val="006D6071"/>
    <w:rsid w:val="006D67DC"/>
    <w:rsid w:val="006D6E83"/>
    <w:rsid w:val="006D7834"/>
    <w:rsid w:val="006E04BD"/>
    <w:rsid w:val="006E1210"/>
    <w:rsid w:val="006E1ACA"/>
    <w:rsid w:val="006E2110"/>
    <w:rsid w:val="006E2443"/>
    <w:rsid w:val="006E3ACF"/>
    <w:rsid w:val="006E411F"/>
    <w:rsid w:val="006E448C"/>
    <w:rsid w:val="006E4673"/>
    <w:rsid w:val="006E4AEC"/>
    <w:rsid w:val="006E4EB3"/>
    <w:rsid w:val="006E4F72"/>
    <w:rsid w:val="006E51DB"/>
    <w:rsid w:val="006E54E3"/>
    <w:rsid w:val="006E5550"/>
    <w:rsid w:val="006E6678"/>
    <w:rsid w:val="006E6CF1"/>
    <w:rsid w:val="006E7094"/>
    <w:rsid w:val="006E7722"/>
    <w:rsid w:val="006E7794"/>
    <w:rsid w:val="006E7806"/>
    <w:rsid w:val="006E7AD0"/>
    <w:rsid w:val="006E7E17"/>
    <w:rsid w:val="006F0308"/>
    <w:rsid w:val="006F11A6"/>
    <w:rsid w:val="006F13AD"/>
    <w:rsid w:val="006F230D"/>
    <w:rsid w:val="006F2D24"/>
    <w:rsid w:val="006F2EBE"/>
    <w:rsid w:val="006F31BE"/>
    <w:rsid w:val="006F3576"/>
    <w:rsid w:val="006F3A8F"/>
    <w:rsid w:val="006F4376"/>
    <w:rsid w:val="006F5E9B"/>
    <w:rsid w:val="006F671C"/>
    <w:rsid w:val="006F705C"/>
    <w:rsid w:val="006F711B"/>
    <w:rsid w:val="006F74CA"/>
    <w:rsid w:val="006F78F6"/>
    <w:rsid w:val="006F7CD8"/>
    <w:rsid w:val="006F7E31"/>
    <w:rsid w:val="007007BC"/>
    <w:rsid w:val="0070159A"/>
    <w:rsid w:val="00701C3F"/>
    <w:rsid w:val="00702513"/>
    <w:rsid w:val="00702F89"/>
    <w:rsid w:val="0070379D"/>
    <w:rsid w:val="00704538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A88"/>
    <w:rsid w:val="00711F59"/>
    <w:rsid w:val="00712686"/>
    <w:rsid w:val="00712717"/>
    <w:rsid w:val="00712873"/>
    <w:rsid w:val="00713C72"/>
    <w:rsid w:val="00713DA5"/>
    <w:rsid w:val="007142C7"/>
    <w:rsid w:val="00714A68"/>
    <w:rsid w:val="00714FF7"/>
    <w:rsid w:val="00715E23"/>
    <w:rsid w:val="00715E95"/>
    <w:rsid w:val="00716C8C"/>
    <w:rsid w:val="0072023B"/>
    <w:rsid w:val="007207DC"/>
    <w:rsid w:val="00720E94"/>
    <w:rsid w:val="00720FB0"/>
    <w:rsid w:val="00721440"/>
    <w:rsid w:val="00721984"/>
    <w:rsid w:val="00722433"/>
    <w:rsid w:val="007224A7"/>
    <w:rsid w:val="00722730"/>
    <w:rsid w:val="007227D6"/>
    <w:rsid w:val="00722E8E"/>
    <w:rsid w:val="007234EA"/>
    <w:rsid w:val="007237FB"/>
    <w:rsid w:val="00723B96"/>
    <w:rsid w:val="00723E82"/>
    <w:rsid w:val="00724425"/>
    <w:rsid w:val="00725359"/>
    <w:rsid w:val="007257A0"/>
    <w:rsid w:val="007257E7"/>
    <w:rsid w:val="007258E2"/>
    <w:rsid w:val="00725A48"/>
    <w:rsid w:val="00725A8A"/>
    <w:rsid w:val="00725D4C"/>
    <w:rsid w:val="00725F95"/>
    <w:rsid w:val="00726421"/>
    <w:rsid w:val="0072649E"/>
    <w:rsid w:val="00726AE8"/>
    <w:rsid w:val="007273A6"/>
    <w:rsid w:val="00727C65"/>
    <w:rsid w:val="00730419"/>
    <w:rsid w:val="00730697"/>
    <w:rsid w:val="0073091C"/>
    <w:rsid w:val="0073115D"/>
    <w:rsid w:val="007317CB"/>
    <w:rsid w:val="007325C9"/>
    <w:rsid w:val="00733050"/>
    <w:rsid w:val="00733299"/>
    <w:rsid w:val="00733823"/>
    <w:rsid w:val="0073398C"/>
    <w:rsid w:val="0073399D"/>
    <w:rsid w:val="00734409"/>
    <w:rsid w:val="00734DEE"/>
    <w:rsid w:val="007363A4"/>
    <w:rsid w:val="0073658B"/>
    <w:rsid w:val="007368C5"/>
    <w:rsid w:val="00736D03"/>
    <w:rsid w:val="0073722F"/>
    <w:rsid w:val="00740A35"/>
    <w:rsid w:val="00740F89"/>
    <w:rsid w:val="00742071"/>
    <w:rsid w:val="007420DA"/>
    <w:rsid w:val="00742213"/>
    <w:rsid w:val="007440C8"/>
    <w:rsid w:val="00746629"/>
    <w:rsid w:val="00746AFF"/>
    <w:rsid w:val="0074728A"/>
    <w:rsid w:val="00747386"/>
    <w:rsid w:val="00747477"/>
    <w:rsid w:val="0074768C"/>
    <w:rsid w:val="007509B2"/>
    <w:rsid w:val="00750D3C"/>
    <w:rsid w:val="00751AFB"/>
    <w:rsid w:val="00752B57"/>
    <w:rsid w:val="00752BF4"/>
    <w:rsid w:val="00752F8F"/>
    <w:rsid w:val="00753357"/>
    <w:rsid w:val="00753664"/>
    <w:rsid w:val="00753E41"/>
    <w:rsid w:val="00753F93"/>
    <w:rsid w:val="007540F2"/>
    <w:rsid w:val="007547AB"/>
    <w:rsid w:val="00754E66"/>
    <w:rsid w:val="0075635C"/>
    <w:rsid w:val="007569FF"/>
    <w:rsid w:val="00756C22"/>
    <w:rsid w:val="0075729B"/>
    <w:rsid w:val="0075733F"/>
    <w:rsid w:val="00757965"/>
    <w:rsid w:val="00760810"/>
    <w:rsid w:val="00760B72"/>
    <w:rsid w:val="0076145D"/>
    <w:rsid w:val="007622B6"/>
    <w:rsid w:val="00762714"/>
    <w:rsid w:val="0076278A"/>
    <w:rsid w:val="00762B31"/>
    <w:rsid w:val="00762D31"/>
    <w:rsid w:val="0076316E"/>
    <w:rsid w:val="007632BD"/>
    <w:rsid w:val="007634B2"/>
    <w:rsid w:val="007636B7"/>
    <w:rsid w:val="00764831"/>
    <w:rsid w:val="00765177"/>
    <w:rsid w:val="00765644"/>
    <w:rsid w:val="00765884"/>
    <w:rsid w:val="00765F2D"/>
    <w:rsid w:val="00766865"/>
    <w:rsid w:val="00766ECC"/>
    <w:rsid w:val="0076786A"/>
    <w:rsid w:val="00770316"/>
    <w:rsid w:val="007704FD"/>
    <w:rsid w:val="00770544"/>
    <w:rsid w:val="00771174"/>
    <w:rsid w:val="00771791"/>
    <w:rsid w:val="007719C0"/>
    <w:rsid w:val="00771CFD"/>
    <w:rsid w:val="00771D17"/>
    <w:rsid w:val="00772090"/>
    <w:rsid w:val="0077251F"/>
    <w:rsid w:val="00772A8E"/>
    <w:rsid w:val="00773028"/>
    <w:rsid w:val="007731EE"/>
    <w:rsid w:val="00773366"/>
    <w:rsid w:val="007736CE"/>
    <w:rsid w:val="00773EA0"/>
    <w:rsid w:val="00774288"/>
    <w:rsid w:val="007759D9"/>
    <w:rsid w:val="00775A01"/>
    <w:rsid w:val="00775AA0"/>
    <w:rsid w:val="00775C25"/>
    <w:rsid w:val="00776093"/>
    <w:rsid w:val="007769BD"/>
    <w:rsid w:val="00777175"/>
    <w:rsid w:val="00777BC3"/>
    <w:rsid w:val="00777CA5"/>
    <w:rsid w:val="00780F26"/>
    <w:rsid w:val="00781433"/>
    <w:rsid w:val="00781BB9"/>
    <w:rsid w:val="007821A8"/>
    <w:rsid w:val="00782F70"/>
    <w:rsid w:val="007833C6"/>
    <w:rsid w:val="00785877"/>
    <w:rsid w:val="007865BB"/>
    <w:rsid w:val="00786891"/>
    <w:rsid w:val="00786C89"/>
    <w:rsid w:val="00786C90"/>
    <w:rsid w:val="00787485"/>
    <w:rsid w:val="00787D3B"/>
    <w:rsid w:val="00787FF4"/>
    <w:rsid w:val="00790936"/>
    <w:rsid w:val="0079119E"/>
    <w:rsid w:val="007914B7"/>
    <w:rsid w:val="00791D38"/>
    <w:rsid w:val="007932B3"/>
    <w:rsid w:val="007936DB"/>
    <w:rsid w:val="00793ABD"/>
    <w:rsid w:val="00793D38"/>
    <w:rsid w:val="007950A0"/>
    <w:rsid w:val="007952D9"/>
    <w:rsid w:val="007955A1"/>
    <w:rsid w:val="00797CEB"/>
    <w:rsid w:val="00797EEC"/>
    <w:rsid w:val="007A0631"/>
    <w:rsid w:val="007A08DC"/>
    <w:rsid w:val="007A2542"/>
    <w:rsid w:val="007A33D6"/>
    <w:rsid w:val="007A3BCF"/>
    <w:rsid w:val="007A4AF4"/>
    <w:rsid w:val="007A4DC1"/>
    <w:rsid w:val="007A5193"/>
    <w:rsid w:val="007A5B3F"/>
    <w:rsid w:val="007A5C84"/>
    <w:rsid w:val="007A638B"/>
    <w:rsid w:val="007A6CF7"/>
    <w:rsid w:val="007A73EC"/>
    <w:rsid w:val="007A77AE"/>
    <w:rsid w:val="007A7A0D"/>
    <w:rsid w:val="007B09A8"/>
    <w:rsid w:val="007B0C00"/>
    <w:rsid w:val="007B0D78"/>
    <w:rsid w:val="007B126B"/>
    <w:rsid w:val="007B2088"/>
    <w:rsid w:val="007B2270"/>
    <w:rsid w:val="007B2285"/>
    <w:rsid w:val="007B24A6"/>
    <w:rsid w:val="007B29B4"/>
    <w:rsid w:val="007B2DC1"/>
    <w:rsid w:val="007B43BC"/>
    <w:rsid w:val="007B54F7"/>
    <w:rsid w:val="007B5F22"/>
    <w:rsid w:val="007B70D7"/>
    <w:rsid w:val="007B734C"/>
    <w:rsid w:val="007B7AFD"/>
    <w:rsid w:val="007C0077"/>
    <w:rsid w:val="007C05EE"/>
    <w:rsid w:val="007C0638"/>
    <w:rsid w:val="007C1800"/>
    <w:rsid w:val="007C226F"/>
    <w:rsid w:val="007C32B0"/>
    <w:rsid w:val="007C3330"/>
    <w:rsid w:val="007C435D"/>
    <w:rsid w:val="007C4B96"/>
    <w:rsid w:val="007C4BBD"/>
    <w:rsid w:val="007C4CC2"/>
    <w:rsid w:val="007C5210"/>
    <w:rsid w:val="007C5E5C"/>
    <w:rsid w:val="007C6A37"/>
    <w:rsid w:val="007C6D59"/>
    <w:rsid w:val="007C7F6B"/>
    <w:rsid w:val="007D0733"/>
    <w:rsid w:val="007D18C9"/>
    <w:rsid w:val="007D21E0"/>
    <w:rsid w:val="007D2F7D"/>
    <w:rsid w:val="007D322A"/>
    <w:rsid w:val="007D34B4"/>
    <w:rsid w:val="007D42DF"/>
    <w:rsid w:val="007D44DC"/>
    <w:rsid w:val="007D4649"/>
    <w:rsid w:val="007D491B"/>
    <w:rsid w:val="007D4CB0"/>
    <w:rsid w:val="007D5610"/>
    <w:rsid w:val="007D5739"/>
    <w:rsid w:val="007D697C"/>
    <w:rsid w:val="007D69F3"/>
    <w:rsid w:val="007D6B7E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147"/>
    <w:rsid w:val="007E15EE"/>
    <w:rsid w:val="007E196F"/>
    <w:rsid w:val="007E24E2"/>
    <w:rsid w:val="007E32E9"/>
    <w:rsid w:val="007E3745"/>
    <w:rsid w:val="007E48C8"/>
    <w:rsid w:val="007E54D0"/>
    <w:rsid w:val="007E6174"/>
    <w:rsid w:val="007E65C7"/>
    <w:rsid w:val="007E6EA0"/>
    <w:rsid w:val="007E7D96"/>
    <w:rsid w:val="007F1984"/>
    <w:rsid w:val="007F24E5"/>
    <w:rsid w:val="007F2DA8"/>
    <w:rsid w:val="007F316E"/>
    <w:rsid w:val="007F3315"/>
    <w:rsid w:val="007F3AC6"/>
    <w:rsid w:val="007F4731"/>
    <w:rsid w:val="007F47BB"/>
    <w:rsid w:val="007F59AA"/>
    <w:rsid w:val="007F5EFC"/>
    <w:rsid w:val="007F6111"/>
    <w:rsid w:val="007F6D79"/>
    <w:rsid w:val="007F7310"/>
    <w:rsid w:val="00801814"/>
    <w:rsid w:val="008022DF"/>
    <w:rsid w:val="008023BA"/>
    <w:rsid w:val="008023D1"/>
    <w:rsid w:val="00803428"/>
    <w:rsid w:val="00803C91"/>
    <w:rsid w:val="008045D5"/>
    <w:rsid w:val="008047E5"/>
    <w:rsid w:val="00805566"/>
    <w:rsid w:val="00805834"/>
    <w:rsid w:val="00805AB4"/>
    <w:rsid w:val="00805C99"/>
    <w:rsid w:val="00806350"/>
    <w:rsid w:val="0080670F"/>
    <w:rsid w:val="008068B4"/>
    <w:rsid w:val="00806964"/>
    <w:rsid w:val="00806C72"/>
    <w:rsid w:val="00806EDC"/>
    <w:rsid w:val="00810009"/>
    <w:rsid w:val="008107BC"/>
    <w:rsid w:val="00810B46"/>
    <w:rsid w:val="008119F7"/>
    <w:rsid w:val="00811C14"/>
    <w:rsid w:val="00811F03"/>
    <w:rsid w:val="0081237D"/>
    <w:rsid w:val="00812483"/>
    <w:rsid w:val="0081258A"/>
    <w:rsid w:val="00812FED"/>
    <w:rsid w:val="00813140"/>
    <w:rsid w:val="00813262"/>
    <w:rsid w:val="008137DE"/>
    <w:rsid w:val="00814278"/>
    <w:rsid w:val="00814489"/>
    <w:rsid w:val="008147EF"/>
    <w:rsid w:val="00814C53"/>
    <w:rsid w:val="0081610C"/>
    <w:rsid w:val="00816612"/>
    <w:rsid w:val="0081684B"/>
    <w:rsid w:val="00816F72"/>
    <w:rsid w:val="00817A09"/>
    <w:rsid w:val="00820D06"/>
    <w:rsid w:val="00821352"/>
    <w:rsid w:val="00821407"/>
    <w:rsid w:val="00821D96"/>
    <w:rsid w:val="00822CD4"/>
    <w:rsid w:val="00823653"/>
    <w:rsid w:val="008236AB"/>
    <w:rsid w:val="00823704"/>
    <w:rsid w:val="0082491E"/>
    <w:rsid w:val="00825A92"/>
    <w:rsid w:val="00825CBE"/>
    <w:rsid w:val="00826B05"/>
    <w:rsid w:val="0082701F"/>
    <w:rsid w:val="00827416"/>
    <w:rsid w:val="00827BB9"/>
    <w:rsid w:val="008308E2"/>
    <w:rsid w:val="00830CBB"/>
    <w:rsid w:val="008312FD"/>
    <w:rsid w:val="00831AEF"/>
    <w:rsid w:val="00831DD6"/>
    <w:rsid w:val="008333A5"/>
    <w:rsid w:val="008333BA"/>
    <w:rsid w:val="00834266"/>
    <w:rsid w:val="008342D6"/>
    <w:rsid w:val="00834FC4"/>
    <w:rsid w:val="00835163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01D6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7090"/>
    <w:rsid w:val="00847625"/>
    <w:rsid w:val="00847D35"/>
    <w:rsid w:val="0085025F"/>
    <w:rsid w:val="00850BAC"/>
    <w:rsid w:val="00850C44"/>
    <w:rsid w:val="00850F7E"/>
    <w:rsid w:val="00851132"/>
    <w:rsid w:val="00851445"/>
    <w:rsid w:val="00851BBA"/>
    <w:rsid w:val="00851F90"/>
    <w:rsid w:val="008525F9"/>
    <w:rsid w:val="00853519"/>
    <w:rsid w:val="008541DB"/>
    <w:rsid w:val="00854493"/>
    <w:rsid w:val="00856210"/>
    <w:rsid w:val="00856B36"/>
    <w:rsid w:val="00856C05"/>
    <w:rsid w:val="00856CBD"/>
    <w:rsid w:val="0085761B"/>
    <w:rsid w:val="00857D04"/>
    <w:rsid w:val="00860222"/>
    <w:rsid w:val="0086036E"/>
    <w:rsid w:val="0086080F"/>
    <w:rsid w:val="008609DD"/>
    <w:rsid w:val="00860DF9"/>
    <w:rsid w:val="00860F84"/>
    <w:rsid w:val="008611FD"/>
    <w:rsid w:val="00861225"/>
    <w:rsid w:val="00861A80"/>
    <w:rsid w:val="00862309"/>
    <w:rsid w:val="008627D7"/>
    <w:rsid w:val="00863073"/>
    <w:rsid w:val="008632C4"/>
    <w:rsid w:val="00865BA5"/>
    <w:rsid w:val="00865D43"/>
    <w:rsid w:val="00866FDF"/>
    <w:rsid w:val="00867AA1"/>
    <w:rsid w:val="00870B3A"/>
    <w:rsid w:val="00870C92"/>
    <w:rsid w:val="00871587"/>
    <w:rsid w:val="0087173E"/>
    <w:rsid w:val="00871847"/>
    <w:rsid w:val="00872B4F"/>
    <w:rsid w:val="00872FF7"/>
    <w:rsid w:val="0087354A"/>
    <w:rsid w:val="00873974"/>
    <w:rsid w:val="008741A5"/>
    <w:rsid w:val="0087444D"/>
    <w:rsid w:val="00874566"/>
    <w:rsid w:val="00875A42"/>
    <w:rsid w:val="00875FEA"/>
    <w:rsid w:val="00876087"/>
    <w:rsid w:val="008762F4"/>
    <w:rsid w:val="00876546"/>
    <w:rsid w:val="00877213"/>
    <w:rsid w:val="008774C2"/>
    <w:rsid w:val="00877AF1"/>
    <w:rsid w:val="00880CC6"/>
    <w:rsid w:val="00881054"/>
    <w:rsid w:val="00881B3C"/>
    <w:rsid w:val="00881E50"/>
    <w:rsid w:val="00882228"/>
    <w:rsid w:val="00884D40"/>
    <w:rsid w:val="00884EA9"/>
    <w:rsid w:val="0088500D"/>
    <w:rsid w:val="00885409"/>
    <w:rsid w:val="008855ED"/>
    <w:rsid w:val="008857B9"/>
    <w:rsid w:val="00885F26"/>
    <w:rsid w:val="0088620F"/>
    <w:rsid w:val="008864B0"/>
    <w:rsid w:val="008871EB"/>
    <w:rsid w:val="0089021A"/>
    <w:rsid w:val="008909B1"/>
    <w:rsid w:val="008926A3"/>
    <w:rsid w:val="008929F3"/>
    <w:rsid w:val="00893D04"/>
    <w:rsid w:val="00893D0B"/>
    <w:rsid w:val="00893D31"/>
    <w:rsid w:val="008941DE"/>
    <w:rsid w:val="008948F8"/>
    <w:rsid w:val="00894CB1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306"/>
    <w:rsid w:val="008A1B38"/>
    <w:rsid w:val="008A1E68"/>
    <w:rsid w:val="008A2496"/>
    <w:rsid w:val="008A2AA0"/>
    <w:rsid w:val="008A2D7E"/>
    <w:rsid w:val="008A3072"/>
    <w:rsid w:val="008A37F3"/>
    <w:rsid w:val="008A3B7F"/>
    <w:rsid w:val="008A3B91"/>
    <w:rsid w:val="008A3E49"/>
    <w:rsid w:val="008A411B"/>
    <w:rsid w:val="008A420E"/>
    <w:rsid w:val="008A4211"/>
    <w:rsid w:val="008A44F2"/>
    <w:rsid w:val="008A4D81"/>
    <w:rsid w:val="008A504D"/>
    <w:rsid w:val="008A50DB"/>
    <w:rsid w:val="008A5474"/>
    <w:rsid w:val="008A5DA0"/>
    <w:rsid w:val="008A5DE0"/>
    <w:rsid w:val="008A61FC"/>
    <w:rsid w:val="008A62AE"/>
    <w:rsid w:val="008A63D1"/>
    <w:rsid w:val="008A6696"/>
    <w:rsid w:val="008A77F2"/>
    <w:rsid w:val="008A7940"/>
    <w:rsid w:val="008A7D27"/>
    <w:rsid w:val="008B0061"/>
    <w:rsid w:val="008B06D2"/>
    <w:rsid w:val="008B07A2"/>
    <w:rsid w:val="008B0C12"/>
    <w:rsid w:val="008B1290"/>
    <w:rsid w:val="008B14AC"/>
    <w:rsid w:val="008B14D3"/>
    <w:rsid w:val="008B1B3E"/>
    <w:rsid w:val="008B34B8"/>
    <w:rsid w:val="008B373B"/>
    <w:rsid w:val="008B5167"/>
    <w:rsid w:val="008B5313"/>
    <w:rsid w:val="008B760B"/>
    <w:rsid w:val="008B7934"/>
    <w:rsid w:val="008B79A8"/>
    <w:rsid w:val="008C0274"/>
    <w:rsid w:val="008C14D2"/>
    <w:rsid w:val="008C1BB0"/>
    <w:rsid w:val="008C204B"/>
    <w:rsid w:val="008C233F"/>
    <w:rsid w:val="008C2BD3"/>
    <w:rsid w:val="008C3A01"/>
    <w:rsid w:val="008C3D49"/>
    <w:rsid w:val="008C5133"/>
    <w:rsid w:val="008C59F9"/>
    <w:rsid w:val="008C5B12"/>
    <w:rsid w:val="008C6490"/>
    <w:rsid w:val="008C6615"/>
    <w:rsid w:val="008C67BF"/>
    <w:rsid w:val="008C68A3"/>
    <w:rsid w:val="008C6BE9"/>
    <w:rsid w:val="008C6DA7"/>
    <w:rsid w:val="008C7019"/>
    <w:rsid w:val="008C7FC1"/>
    <w:rsid w:val="008D0298"/>
    <w:rsid w:val="008D1DB8"/>
    <w:rsid w:val="008D281D"/>
    <w:rsid w:val="008D2F46"/>
    <w:rsid w:val="008D2FE0"/>
    <w:rsid w:val="008D2FE3"/>
    <w:rsid w:val="008D35BF"/>
    <w:rsid w:val="008D3B05"/>
    <w:rsid w:val="008D481E"/>
    <w:rsid w:val="008D4898"/>
    <w:rsid w:val="008D48F7"/>
    <w:rsid w:val="008D59E0"/>
    <w:rsid w:val="008D6805"/>
    <w:rsid w:val="008D6DB4"/>
    <w:rsid w:val="008D7070"/>
    <w:rsid w:val="008D70AE"/>
    <w:rsid w:val="008D71CF"/>
    <w:rsid w:val="008D71F0"/>
    <w:rsid w:val="008E0224"/>
    <w:rsid w:val="008E07B7"/>
    <w:rsid w:val="008E08AF"/>
    <w:rsid w:val="008E2212"/>
    <w:rsid w:val="008E2BBD"/>
    <w:rsid w:val="008E336A"/>
    <w:rsid w:val="008E34A9"/>
    <w:rsid w:val="008E38C5"/>
    <w:rsid w:val="008E4742"/>
    <w:rsid w:val="008E4F4D"/>
    <w:rsid w:val="008E79D1"/>
    <w:rsid w:val="008E7C9E"/>
    <w:rsid w:val="008F0079"/>
    <w:rsid w:val="008F02F7"/>
    <w:rsid w:val="008F0853"/>
    <w:rsid w:val="008F0F5F"/>
    <w:rsid w:val="008F173B"/>
    <w:rsid w:val="008F1CEB"/>
    <w:rsid w:val="008F1E8F"/>
    <w:rsid w:val="008F23B4"/>
    <w:rsid w:val="008F2B5F"/>
    <w:rsid w:val="008F2B9C"/>
    <w:rsid w:val="008F5496"/>
    <w:rsid w:val="008F5809"/>
    <w:rsid w:val="008F591C"/>
    <w:rsid w:val="008F5EEC"/>
    <w:rsid w:val="008F61A8"/>
    <w:rsid w:val="008F66FF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0ACF"/>
    <w:rsid w:val="00901971"/>
    <w:rsid w:val="00901EF3"/>
    <w:rsid w:val="00901F71"/>
    <w:rsid w:val="009023F3"/>
    <w:rsid w:val="0090245A"/>
    <w:rsid w:val="009028B0"/>
    <w:rsid w:val="009028F1"/>
    <w:rsid w:val="00902FBE"/>
    <w:rsid w:val="00903E74"/>
    <w:rsid w:val="009049B1"/>
    <w:rsid w:val="009058D0"/>
    <w:rsid w:val="009070E2"/>
    <w:rsid w:val="00907505"/>
    <w:rsid w:val="00910E9F"/>
    <w:rsid w:val="009116DC"/>
    <w:rsid w:val="00911BCD"/>
    <w:rsid w:val="00911CC0"/>
    <w:rsid w:val="0091263B"/>
    <w:rsid w:val="00912728"/>
    <w:rsid w:val="009138E7"/>
    <w:rsid w:val="009141F1"/>
    <w:rsid w:val="009149D6"/>
    <w:rsid w:val="0091501A"/>
    <w:rsid w:val="009155C3"/>
    <w:rsid w:val="0091737A"/>
    <w:rsid w:val="00917512"/>
    <w:rsid w:val="009177E0"/>
    <w:rsid w:val="00917A3A"/>
    <w:rsid w:val="00917CC8"/>
    <w:rsid w:val="00920195"/>
    <w:rsid w:val="009213EE"/>
    <w:rsid w:val="0092151A"/>
    <w:rsid w:val="00923801"/>
    <w:rsid w:val="00924793"/>
    <w:rsid w:val="00924DED"/>
    <w:rsid w:val="00925774"/>
    <w:rsid w:val="009259A8"/>
    <w:rsid w:val="00926969"/>
    <w:rsid w:val="00927162"/>
    <w:rsid w:val="00927670"/>
    <w:rsid w:val="00927E77"/>
    <w:rsid w:val="00930180"/>
    <w:rsid w:val="00930A34"/>
    <w:rsid w:val="00930AB1"/>
    <w:rsid w:val="00930F7D"/>
    <w:rsid w:val="00930FDB"/>
    <w:rsid w:val="009311CA"/>
    <w:rsid w:val="009320DB"/>
    <w:rsid w:val="009325C9"/>
    <w:rsid w:val="009329A8"/>
    <w:rsid w:val="00932ECA"/>
    <w:rsid w:val="009330F2"/>
    <w:rsid w:val="00933C1F"/>
    <w:rsid w:val="00933CF3"/>
    <w:rsid w:val="00933F93"/>
    <w:rsid w:val="00933FCB"/>
    <w:rsid w:val="009341F8"/>
    <w:rsid w:val="009352C6"/>
    <w:rsid w:val="009364C6"/>
    <w:rsid w:val="009365A6"/>
    <w:rsid w:val="00936878"/>
    <w:rsid w:val="00936A50"/>
    <w:rsid w:val="00936B84"/>
    <w:rsid w:val="0093792C"/>
    <w:rsid w:val="0093794B"/>
    <w:rsid w:val="00940362"/>
    <w:rsid w:val="00940901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4DCC"/>
    <w:rsid w:val="0094561F"/>
    <w:rsid w:val="0094634D"/>
    <w:rsid w:val="00946503"/>
    <w:rsid w:val="00946D21"/>
    <w:rsid w:val="00947093"/>
    <w:rsid w:val="00947603"/>
    <w:rsid w:val="009476F9"/>
    <w:rsid w:val="009477BC"/>
    <w:rsid w:val="00947991"/>
    <w:rsid w:val="00947A29"/>
    <w:rsid w:val="00952D8A"/>
    <w:rsid w:val="00953E5F"/>
    <w:rsid w:val="00955BAA"/>
    <w:rsid w:val="009569AD"/>
    <w:rsid w:val="00956ABF"/>
    <w:rsid w:val="00957109"/>
    <w:rsid w:val="0095715B"/>
    <w:rsid w:val="00957414"/>
    <w:rsid w:val="00960730"/>
    <w:rsid w:val="00960948"/>
    <w:rsid w:val="009613B2"/>
    <w:rsid w:val="00962152"/>
    <w:rsid w:val="00962DE4"/>
    <w:rsid w:val="00962FAB"/>
    <w:rsid w:val="00963189"/>
    <w:rsid w:val="00963EB4"/>
    <w:rsid w:val="00964134"/>
    <w:rsid w:val="009645EC"/>
    <w:rsid w:val="00964B3A"/>
    <w:rsid w:val="009657F8"/>
    <w:rsid w:val="0096609C"/>
    <w:rsid w:val="00971004"/>
    <w:rsid w:val="0097111C"/>
    <w:rsid w:val="00971773"/>
    <w:rsid w:val="009718E5"/>
    <w:rsid w:val="00971AB1"/>
    <w:rsid w:val="00972AA0"/>
    <w:rsid w:val="00972F56"/>
    <w:rsid w:val="0097325D"/>
    <w:rsid w:val="00973477"/>
    <w:rsid w:val="0097453C"/>
    <w:rsid w:val="0097460F"/>
    <w:rsid w:val="009747BB"/>
    <w:rsid w:val="00974CF7"/>
    <w:rsid w:val="009753CB"/>
    <w:rsid w:val="00975AAA"/>
    <w:rsid w:val="00975D4F"/>
    <w:rsid w:val="009764D5"/>
    <w:rsid w:val="00976E24"/>
    <w:rsid w:val="00977105"/>
    <w:rsid w:val="00977305"/>
    <w:rsid w:val="00977317"/>
    <w:rsid w:val="00982287"/>
    <w:rsid w:val="00983280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1ED9"/>
    <w:rsid w:val="0099238A"/>
    <w:rsid w:val="00992454"/>
    <w:rsid w:val="009924E3"/>
    <w:rsid w:val="0099264C"/>
    <w:rsid w:val="00993599"/>
    <w:rsid w:val="00993B9A"/>
    <w:rsid w:val="00993C2B"/>
    <w:rsid w:val="00993CD0"/>
    <w:rsid w:val="00993DBE"/>
    <w:rsid w:val="009943E5"/>
    <w:rsid w:val="0099504E"/>
    <w:rsid w:val="00995600"/>
    <w:rsid w:val="00995930"/>
    <w:rsid w:val="009964DC"/>
    <w:rsid w:val="0099708B"/>
    <w:rsid w:val="009A047B"/>
    <w:rsid w:val="009A0AEE"/>
    <w:rsid w:val="009A22B3"/>
    <w:rsid w:val="009A2442"/>
    <w:rsid w:val="009A3A02"/>
    <w:rsid w:val="009A3D76"/>
    <w:rsid w:val="009A4424"/>
    <w:rsid w:val="009A461D"/>
    <w:rsid w:val="009A5121"/>
    <w:rsid w:val="009A5824"/>
    <w:rsid w:val="009A591B"/>
    <w:rsid w:val="009A646E"/>
    <w:rsid w:val="009A6A44"/>
    <w:rsid w:val="009A6B2D"/>
    <w:rsid w:val="009A6D06"/>
    <w:rsid w:val="009A7063"/>
    <w:rsid w:val="009A75DF"/>
    <w:rsid w:val="009A799C"/>
    <w:rsid w:val="009A7DE5"/>
    <w:rsid w:val="009A7F8F"/>
    <w:rsid w:val="009B0312"/>
    <w:rsid w:val="009B033E"/>
    <w:rsid w:val="009B081A"/>
    <w:rsid w:val="009B145C"/>
    <w:rsid w:val="009B1B95"/>
    <w:rsid w:val="009B1E22"/>
    <w:rsid w:val="009B29BD"/>
    <w:rsid w:val="009B2A88"/>
    <w:rsid w:val="009B3174"/>
    <w:rsid w:val="009B3E5C"/>
    <w:rsid w:val="009B4DF8"/>
    <w:rsid w:val="009B5C43"/>
    <w:rsid w:val="009B64AB"/>
    <w:rsid w:val="009B669B"/>
    <w:rsid w:val="009B6903"/>
    <w:rsid w:val="009B6A76"/>
    <w:rsid w:val="009B6A88"/>
    <w:rsid w:val="009B797B"/>
    <w:rsid w:val="009B79AA"/>
    <w:rsid w:val="009B7B74"/>
    <w:rsid w:val="009B7E8A"/>
    <w:rsid w:val="009C051B"/>
    <w:rsid w:val="009C07C9"/>
    <w:rsid w:val="009C11B1"/>
    <w:rsid w:val="009C186F"/>
    <w:rsid w:val="009C1BCB"/>
    <w:rsid w:val="009C1F63"/>
    <w:rsid w:val="009C2D26"/>
    <w:rsid w:val="009C3048"/>
    <w:rsid w:val="009C3988"/>
    <w:rsid w:val="009C3D98"/>
    <w:rsid w:val="009C4045"/>
    <w:rsid w:val="009C4B92"/>
    <w:rsid w:val="009C4D4B"/>
    <w:rsid w:val="009C527B"/>
    <w:rsid w:val="009C5D64"/>
    <w:rsid w:val="009C6318"/>
    <w:rsid w:val="009C72EF"/>
    <w:rsid w:val="009C7996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C37"/>
    <w:rsid w:val="009D2CDE"/>
    <w:rsid w:val="009D2EF7"/>
    <w:rsid w:val="009D3017"/>
    <w:rsid w:val="009D3990"/>
    <w:rsid w:val="009D39D1"/>
    <w:rsid w:val="009D3A68"/>
    <w:rsid w:val="009D3EF5"/>
    <w:rsid w:val="009D3FA7"/>
    <w:rsid w:val="009D425F"/>
    <w:rsid w:val="009D5340"/>
    <w:rsid w:val="009D659A"/>
    <w:rsid w:val="009D6CAB"/>
    <w:rsid w:val="009D6E2F"/>
    <w:rsid w:val="009D7864"/>
    <w:rsid w:val="009E033B"/>
    <w:rsid w:val="009E0364"/>
    <w:rsid w:val="009E158D"/>
    <w:rsid w:val="009E1C84"/>
    <w:rsid w:val="009E228A"/>
    <w:rsid w:val="009E25CD"/>
    <w:rsid w:val="009E3263"/>
    <w:rsid w:val="009E3532"/>
    <w:rsid w:val="009E3E50"/>
    <w:rsid w:val="009E4A71"/>
    <w:rsid w:val="009E5519"/>
    <w:rsid w:val="009E5CF2"/>
    <w:rsid w:val="009E6662"/>
    <w:rsid w:val="009E6B02"/>
    <w:rsid w:val="009E7A8E"/>
    <w:rsid w:val="009F0096"/>
    <w:rsid w:val="009F0226"/>
    <w:rsid w:val="009F0677"/>
    <w:rsid w:val="009F0D13"/>
    <w:rsid w:val="009F16D1"/>
    <w:rsid w:val="009F1B4A"/>
    <w:rsid w:val="009F2162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4BF"/>
    <w:rsid w:val="009F5550"/>
    <w:rsid w:val="009F5972"/>
    <w:rsid w:val="009F5DB9"/>
    <w:rsid w:val="009F6A6D"/>
    <w:rsid w:val="009F7700"/>
    <w:rsid w:val="009F7F4E"/>
    <w:rsid w:val="00A00964"/>
    <w:rsid w:val="00A00CF8"/>
    <w:rsid w:val="00A010EB"/>
    <w:rsid w:val="00A0130E"/>
    <w:rsid w:val="00A0135A"/>
    <w:rsid w:val="00A01C52"/>
    <w:rsid w:val="00A01E1E"/>
    <w:rsid w:val="00A0253C"/>
    <w:rsid w:val="00A02726"/>
    <w:rsid w:val="00A03DBC"/>
    <w:rsid w:val="00A0448C"/>
    <w:rsid w:val="00A053BC"/>
    <w:rsid w:val="00A05A3F"/>
    <w:rsid w:val="00A066EB"/>
    <w:rsid w:val="00A06975"/>
    <w:rsid w:val="00A06977"/>
    <w:rsid w:val="00A06B27"/>
    <w:rsid w:val="00A07250"/>
    <w:rsid w:val="00A075A1"/>
    <w:rsid w:val="00A07972"/>
    <w:rsid w:val="00A07AC1"/>
    <w:rsid w:val="00A10557"/>
    <w:rsid w:val="00A10872"/>
    <w:rsid w:val="00A10937"/>
    <w:rsid w:val="00A10FD6"/>
    <w:rsid w:val="00A11085"/>
    <w:rsid w:val="00A11F48"/>
    <w:rsid w:val="00A12A84"/>
    <w:rsid w:val="00A12D7D"/>
    <w:rsid w:val="00A1334F"/>
    <w:rsid w:val="00A137E7"/>
    <w:rsid w:val="00A144EF"/>
    <w:rsid w:val="00A14B0B"/>
    <w:rsid w:val="00A14EA0"/>
    <w:rsid w:val="00A1514C"/>
    <w:rsid w:val="00A163E3"/>
    <w:rsid w:val="00A164C3"/>
    <w:rsid w:val="00A168AB"/>
    <w:rsid w:val="00A1723E"/>
    <w:rsid w:val="00A17888"/>
    <w:rsid w:val="00A1788E"/>
    <w:rsid w:val="00A17DE0"/>
    <w:rsid w:val="00A17E4D"/>
    <w:rsid w:val="00A20067"/>
    <w:rsid w:val="00A20E49"/>
    <w:rsid w:val="00A21277"/>
    <w:rsid w:val="00A22284"/>
    <w:rsid w:val="00A22400"/>
    <w:rsid w:val="00A22858"/>
    <w:rsid w:val="00A23269"/>
    <w:rsid w:val="00A2385D"/>
    <w:rsid w:val="00A23910"/>
    <w:rsid w:val="00A241DC"/>
    <w:rsid w:val="00A24D7A"/>
    <w:rsid w:val="00A2508E"/>
    <w:rsid w:val="00A25524"/>
    <w:rsid w:val="00A25CEB"/>
    <w:rsid w:val="00A25D04"/>
    <w:rsid w:val="00A26717"/>
    <w:rsid w:val="00A26AC5"/>
    <w:rsid w:val="00A27720"/>
    <w:rsid w:val="00A27A6F"/>
    <w:rsid w:val="00A27FA7"/>
    <w:rsid w:val="00A309D2"/>
    <w:rsid w:val="00A31892"/>
    <w:rsid w:val="00A320AA"/>
    <w:rsid w:val="00A33C4A"/>
    <w:rsid w:val="00A34149"/>
    <w:rsid w:val="00A3484F"/>
    <w:rsid w:val="00A34ACF"/>
    <w:rsid w:val="00A35D27"/>
    <w:rsid w:val="00A36E18"/>
    <w:rsid w:val="00A374D7"/>
    <w:rsid w:val="00A3772E"/>
    <w:rsid w:val="00A407C0"/>
    <w:rsid w:val="00A42475"/>
    <w:rsid w:val="00A43BE4"/>
    <w:rsid w:val="00A43E4E"/>
    <w:rsid w:val="00A44064"/>
    <w:rsid w:val="00A447FB"/>
    <w:rsid w:val="00A44FF0"/>
    <w:rsid w:val="00A4534B"/>
    <w:rsid w:val="00A4541D"/>
    <w:rsid w:val="00A45BAD"/>
    <w:rsid w:val="00A465FB"/>
    <w:rsid w:val="00A47305"/>
    <w:rsid w:val="00A4749C"/>
    <w:rsid w:val="00A47A0F"/>
    <w:rsid w:val="00A47C30"/>
    <w:rsid w:val="00A47CAE"/>
    <w:rsid w:val="00A509AB"/>
    <w:rsid w:val="00A521B5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26E"/>
    <w:rsid w:val="00A6050C"/>
    <w:rsid w:val="00A60A1C"/>
    <w:rsid w:val="00A60C39"/>
    <w:rsid w:val="00A60D88"/>
    <w:rsid w:val="00A6139C"/>
    <w:rsid w:val="00A61EA8"/>
    <w:rsid w:val="00A62262"/>
    <w:rsid w:val="00A6326A"/>
    <w:rsid w:val="00A65055"/>
    <w:rsid w:val="00A651C6"/>
    <w:rsid w:val="00A66A3A"/>
    <w:rsid w:val="00A66A5F"/>
    <w:rsid w:val="00A67778"/>
    <w:rsid w:val="00A67BD7"/>
    <w:rsid w:val="00A70102"/>
    <w:rsid w:val="00A709A0"/>
    <w:rsid w:val="00A712A8"/>
    <w:rsid w:val="00A715EB"/>
    <w:rsid w:val="00A71EE0"/>
    <w:rsid w:val="00A7237B"/>
    <w:rsid w:val="00A72654"/>
    <w:rsid w:val="00A72D07"/>
    <w:rsid w:val="00A732A7"/>
    <w:rsid w:val="00A73382"/>
    <w:rsid w:val="00A735FB"/>
    <w:rsid w:val="00A74489"/>
    <w:rsid w:val="00A7450A"/>
    <w:rsid w:val="00A745C1"/>
    <w:rsid w:val="00A7572F"/>
    <w:rsid w:val="00A75B1F"/>
    <w:rsid w:val="00A75E20"/>
    <w:rsid w:val="00A75FCC"/>
    <w:rsid w:val="00A76AD9"/>
    <w:rsid w:val="00A76F7E"/>
    <w:rsid w:val="00A7717D"/>
    <w:rsid w:val="00A77E6A"/>
    <w:rsid w:val="00A80097"/>
    <w:rsid w:val="00A80BED"/>
    <w:rsid w:val="00A811C1"/>
    <w:rsid w:val="00A82104"/>
    <w:rsid w:val="00A82F9E"/>
    <w:rsid w:val="00A84197"/>
    <w:rsid w:val="00A845F2"/>
    <w:rsid w:val="00A8468C"/>
    <w:rsid w:val="00A84B5E"/>
    <w:rsid w:val="00A85336"/>
    <w:rsid w:val="00A867F8"/>
    <w:rsid w:val="00A8707E"/>
    <w:rsid w:val="00A8740F"/>
    <w:rsid w:val="00A87E31"/>
    <w:rsid w:val="00A9018F"/>
    <w:rsid w:val="00A901E0"/>
    <w:rsid w:val="00A90892"/>
    <w:rsid w:val="00A90C5F"/>
    <w:rsid w:val="00A90DCD"/>
    <w:rsid w:val="00A90F5C"/>
    <w:rsid w:val="00A9166A"/>
    <w:rsid w:val="00A93361"/>
    <w:rsid w:val="00A936F0"/>
    <w:rsid w:val="00A9373A"/>
    <w:rsid w:val="00A937D4"/>
    <w:rsid w:val="00A93B92"/>
    <w:rsid w:val="00A944A4"/>
    <w:rsid w:val="00A94515"/>
    <w:rsid w:val="00A95311"/>
    <w:rsid w:val="00A95CAE"/>
    <w:rsid w:val="00A95D15"/>
    <w:rsid w:val="00A962F9"/>
    <w:rsid w:val="00A965D2"/>
    <w:rsid w:val="00A96F55"/>
    <w:rsid w:val="00A975BA"/>
    <w:rsid w:val="00A978DD"/>
    <w:rsid w:val="00AA039C"/>
    <w:rsid w:val="00AA03EC"/>
    <w:rsid w:val="00AA05F1"/>
    <w:rsid w:val="00AA163B"/>
    <w:rsid w:val="00AA3124"/>
    <w:rsid w:val="00AA3BEE"/>
    <w:rsid w:val="00AA4288"/>
    <w:rsid w:val="00AA4797"/>
    <w:rsid w:val="00AA4DFD"/>
    <w:rsid w:val="00AA4F93"/>
    <w:rsid w:val="00AA6577"/>
    <w:rsid w:val="00AA6783"/>
    <w:rsid w:val="00AA6D83"/>
    <w:rsid w:val="00AB0830"/>
    <w:rsid w:val="00AB0973"/>
    <w:rsid w:val="00AB1783"/>
    <w:rsid w:val="00AB1AD6"/>
    <w:rsid w:val="00AB1D97"/>
    <w:rsid w:val="00AB22F0"/>
    <w:rsid w:val="00AB2CFC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C6F"/>
    <w:rsid w:val="00AB6D2E"/>
    <w:rsid w:val="00AB6FEA"/>
    <w:rsid w:val="00AC15D2"/>
    <w:rsid w:val="00AC1E08"/>
    <w:rsid w:val="00AC2C36"/>
    <w:rsid w:val="00AC31D2"/>
    <w:rsid w:val="00AC4096"/>
    <w:rsid w:val="00AC409A"/>
    <w:rsid w:val="00AC4AD1"/>
    <w:rsid w:val="00AC4CFC"/>
    <w:rsid w:val="00AC4FDC"/>
    <w:rsid w:val="00AC52A6"/>
    <w:rsid w:val="00AC5515"/>
    <w:rsid w:val="00AC57CF"/>
    <w:rsid w:val="00AC69FE"/>
    <w:rsid w:val="00AC6A80"/>
    <w:rsid w:val="00AC71DE"/>
    <w:rsid w:val="00AC73EA"/>
    <w:rsid w:val="00AC7931"/>
    <w:rsid w:val="00AC7EFA"/>
    <w:rsid w:val="00AD0BC5"/>
    <w:rsid w:val="00AD1325"/>
    <w:rsid w:val="00AD19D8"/>
    <w:rsid w:val="00AD1C21"/>
    <w:rsid w:val="00AD1DED"/>
    <w:rsid w:val="00AD1DF4"/>
    <w:rsid w:val="00AD20B5"/>
    <w:rsid w:val="00AD30ED"/>
    <w:rsid w:val="00AD3736"/>
    <w:rsid w:val="00AD3A18"/>
    <w:rsid w:val="00AD4519"/>
    <w:rsid w:val="00AD4B8D"/>
    <w:rsid w:val="00AD4EBF"/>
    <w:rsid w:val="00AD510A"/>
    <w:rsid w:val="00AD561E"/>
    <w:rsid w:val="00AD59ED"/>
    <w:rsid w:val="00AD5A78"/>
    <w:rsid w:val="00AD5C13"/>
    <w:rsid w:val="00AD5DF0"/>
    <w:rsid w:val="00AD5E4F"/>
    <w:rsid w:val="00AD61E0"/>
    <w:rsid w:val="00AD6C4A"/>
    <w:rsid w:val="00AD6FE4"/>
    <w:rsid w:val="00AD759E"/>
    <w:rsid w:val="00AD766F"/>
    <w:rsid w:val="00AD7A96"/>
    <w:rsid w:val="00AE16DA"/>
    <w:rsid w:val="00AE258C"/>
    <w:rsid w:val="00AE274F"/>
    <w:rsid w:val="00AE2989"/>
    <w:rsid w:val="00AE2B48"/>
    <w:rsid w:val="00AE2BE6"/>
    <w:rsid w:val="00AE2EB5"/>
    <w:rsid w:val="00AE2F9E"/>
    <w:rsid w:val="00AE3819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482"/>
    <w:rsid w:val="00AF2664"/>
    <w:rsid w:val="00AF28E2"/>
    <w:rsid w:val="00AF2C30"/>
    <w:rsid w:val="00AF3B26"/>
    <w:rsid w:val="00AF3C76"/>
    <w:rsid w:val="00AF47AB"/>
    <w:rsid w:val="00AF5219"/>
    <w:rsid w:val="00AF5454"/>
    <w:rsid w:val="00AF5AAE"/>
    <w:rsid w:val="00AF67B3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203A"/>
    <w:rsid w:val="00B030E7"/>
    <w:rsid w:val="00B03100"/>
    <w:rsid w:val="00B03AFD"/>
    <w:rsid w:val="00B03F3D"/>
    <w:rsid w:val="00B04100"/>
    <w:rsid w:val="00B0454F"/>
    <w:rsid w:val="00B0493E"/>
    <w:rsid w:val="00B04D5F"/>
    <w:rsid w:val="00B05E59"/>
    <w:rsid w:val="00B05F77"/>
    <w:rsid w:val="00B06EDD"/>
    <w:rsid w:val="00B075C5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A98"/>
    <w:rsid w:val="00B152CB"/>
    <w:rsid w:val="00B157AF"/>
    <w:rsid w:val="00B15E60"/>
    <w:rsid w:val="00B16937"/>
    <w:rsid w:val="00B16B3B"/>
    <w:rsid w:val="00B1710F"/>
    <w:rsid w:val="00B17900"/>
    <w:rsid w:val="00B17EBE"/>
    <w:rsid w:val="00B21F04"/>
    <w:rsid w:val="00B222F5"/>
    <w:rsid w:val="00B22BDD"/>
    <w:rsid w:val="00B237A9"/>
    <w:rsid w:val="00B23A77"/>
    <w:rsid w:val="00B24043"/>
    <w:rsid w:val="00B26453"/>
    <w:rsid w:val="00B266B7"/>
    <w:rsid w:val="00B26A93"/>
    <w:rsid w:val="00B26CEC"/>
    <w:rsid w:val="00B26D09"/>
    <w:rsid w:val="00B277DE"/>
    <w:rsid w:val="00B31085"/>
    <w:rsid w:val="00B31731"/>
    <w:rsid w:val="00B31FF8"/>
    <w:rsid w:val="00B32A43"/>
    <w:rsid w:val="00B33570"/>
    <w:rsid w:val="00B339C3"/>
    <w:rsid w:val="00B34441"/>
    <w:rsid w:val="00B34D60"/>
    <w:rsid w:val="00B34E09"/>
    <w:rsid w:val="00B353B5"/>
    <w:rsid w:val="00B35B90"/>
    <w:rsid w:val="00B366C1"/>
    <w:rsid w:val="00B36760"/>
    <w:rsid w:val="00B36DE2"/>
    <w:rsid w:val="00B37369"/>
    <w:rsid w:val="00B37981"/>
    <w:rsid w:val="00B41452"/>
    <w:rsid w:val="00B41562"/>
    <w:rsid w:val="00B41F3A"/>
    <w:rsid w:val="00B42F2D"/>
    <w:rsid w:val="00B4340B"/>
    <w:rsid w:val="00B437D3"/>
    <w:rsid w:val="00B43FE6"/>
    <w:rsid w:val="00B44312"/>
    <w:rsid w:val="00B44902"/>
    <w:rsid w:val="00B45522"/>
    <w:rsid w:val="00B45843"/>
    <w:rsid w:val="00B45AFC"/>
    <w:rsid w:val="00B463AF"/>
    <w:rsid w:val="00B4751F"/>
    <w:rsid w:val="00B478C0"/>
    <w:rsid w:val="00B501AA"/>
    <w:rsid w:val="00B504DE"/>
    <w:rsid w:val="00B50F39"/>
    <w:rsid w:val="00B51133"/>
    <w:rsid w:val="00B51424"/>
    <w:rsid w:val="00B52BBE"/>
    <w:rsid w:val="00B53C2E"/>
    <w:rsid w:val="00B54C50"/>
    <w:rsid w:val="00B5593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13A8"/>
    <w:rsid w:val="00B62DB3"/>
    <w:rsid w:val="00B63533"/>
    <w:rsid w:val="00B63988"/>
    <w:rsid w:val="00B64E20"/>
    <w:rsid w:val="00B64E88"/>
    <w:rsid w:val="00B6506B"/>
    <w:rsid w:val="00B66343"/>
    <w:rsid w:val="00B66659"/>
    <w:rsid w:val="00B67049"/>
    <w:rsid w:val="00B676E3"/>
    <w:rsid w:val="00B679AD"/>
    <w:rsid w:val="00B701A0"/>
    <w:rsid w:val="00B7040E"/>
    <w:rsid w:val="00B70CBB"/>
    <w:rsid w:val="00B7153A"/>
    <w:rsid w:val="00B7236F"/>
    <w:rsid w:val="00B7253E"/>
    <w:rsid w:val="00B727B0"/>
    <w:rsid w:val="00B729DD"/>
    <w:rsid w:val="00B72F69"/>
    <w:rsid w:val="00B73309"/>
    <w:rsid w:val="00B73340"/>
    <w:rsid w:val="00B73613"/>
    <w:rsid w:val="00B737A6"/>
    <w:rsid w:val="00B74A62"/>
    <w:rsid w:val="00B75DBB"/>
    <w:rsid w:val="00B75EF8"/>
    <w:rsid w:val="00B76897"/>
    <w:rsid w:val="00B777AB"/>
    <w:rsid w:val="00B779BF"/>
    <w:rsid w:val="00B800DD"/>
    <w:rsid w:val="00B80CBF"/>
    <w:rsid w:val="00B80DE1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970"/>
    <w:rsid w:val="00B8562F"/>
    <w:rsid w:val="00B85698"/>
    <w:rsid w:val="00B8596B"/>
    <w:rsid w:val="00B85BED"/>
    <w:rsid w:val="00B861A7"/>
    <w:rsid w:val="00B863E2"/>
    <w:rsid w:val="00B86ABD"/>
    <w:rsid w:val="00B86DA1"/>
    <w:rsid w:val="00B877B6"/>
    <w:rsid w:val="00B87A9A"/>
    <w:rsid w:val="00B908FF"/>
    <w:rsid w:val="00B90BA1"/>
    <w:rsid w:val="00B90E0C"/>
    <w:rsid w:val="00B92819"/>
    <w:rsid w:val="00B932E0"/>
    <w:rsid w:val="00B93606"/>
    <w:rsid w:val="00B93F5A"/>
    <w:rsid w:val="00B94BBF"/>
    <w:rsid w:val="00B94D70"/>
    <w:rsid w:val="00B94DC2"/>
    <w:rsid w:val="00B95128"/>
    <w:rsid w:val="00B963B0"/>
    <w:rsid w:val="00B970BD"/>
    <w:rsid w:val="00B975C9"/>
    <w:rsid w:val="00BA052E"/>
    <w:rsid w:val="00BA071D"/>
    <w:rsid w:val="00BA07CA"/>
    <w:rsid w:val="00BA096B"/>
    <w:rsid w:val="00BA0AB0"/>
    <w:rsid w:val="00BA100B"/>
    <w:rsid w:val="00BA11DB"/>
    <w:rsid w:val="00BA1E9E"/>
    <w:rsid w:val="00BA2ECA"/>
    <w:rsid w:val="00BA30EE"/>
    <w:rsid w:val="00BA3437"/>
    <w:rsid w:val="00BA3704"/>
    <w:rsid w:val="00BA3B50"/>
    <w:rsid w:val="00BA455E"/>
    <w:rsid w:val="00BA47AA"/>
    <w:rsid w:val="00BA4E2B"/>
    <w:rsid w:val="00BA5465"/>
    <w:rsid w:val="00BB00BC"/>
    <w:rsid w:val="00BB126B"/>
    <w:rsid w:val="00BB13E2"/>
    <w:rsid w:val="00BB1A36"/>
    <w:rsid w:val="00BB1E96"/>
    <w:rsid w:val="00BB222C"/>
    <w:rsid w:val="00BB2599"/>
    <w:rsid w:val="00BB28F4"/>
    <w:rsid w:val="00BB388D"/>
    <w:rsid w:val="00BB3AA7"/>
    <w:rsid w:val="00BB4D80"/>
    <w:rsid w:val="00BB4DB9"/>
    <w:rsid w:val="00BB66C3"/>
    <w:rsid w:val="00BB6BE8"/>
    <w:rsid w:val="00BB702A"/>
    <w:rsid w:val="00BB74A7"/>
    <w:rsid w:val="00BB79F4"/>
    <w:rsid w:val="00BB7B09"/>
    <w:rsid w:val="00BC07F2"/>
    <w:rsid w:val="00BC1197"/>
    <w:rsid w:val="00BC284D"/>
    <w:rsid w:val="00BC2AF4"/>
    <w:rsid w:val="00BC4296"/>
    <w:rsid w:val="00BC4509"/>
    <w:rsid w:val="00BC596D"/>
    <w:rsid w:val="00BC65BF"/>
    <w:rsid w:val="00BC6DB0"/>
    <w:rsid w:val="00BC7179"/>
    <w:rsid w:val="00BC739C"/>
    <w:rsid w:val="00BC7572"/>
    <w:rsid w:val="00BC7DCE"/>
    <w:rsid w:val="00BC7ECA"/>
    <w:rsid w:val="00BD00B9"/>
    <w:rsid w:val="00BD0486"/>
    <w:rsid w:val="00BD0599"/>
    <w:rsid w:val="00BD06C5"/>
    <w:rsid w:val="00BD0953"/>
    <w:rsid w:val="00BD0FB0"/>
    <w:rsid w:val="00BD1C79"/>
    <w:rsid w:val="00BD1F44"/>
    <w:rsid w:val="00BD38A0"/>
    <w:rsid w:val="00BD4406"/>
    <w:rsid w:val="00BD46BB"/>
    <w:rsid w:val="00BD494E"/>
    <w:rsid w:val="00BD4B59"/>
    <w:rsid w:val="00BD62E4"/>
    <w:rsid w:val="00BD63AE"/>
    <w:rsid w:val="00BD67A9"/>
    <w:rsid w:val="00BD68FC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0B72"/>
    <w:rsid w:val="00BE197D"/>
    <w:rsid w:val="00BE1CAA"/>
    <w:rsid w:val="00BE29AF"/>
    <w:rsid w:val="00BE2CAB"/>
    <w:rsid w:val="00BE37E0"/>
    <w:rsid w:val="00BE3D1F"/>
    <w:rsid w:val="00BE3FAA"/>
    <w:rsid w:val="00BE485F"/>
    <w:rsid w:val="00BE57E0"/>
    <w:rsid w:val="00BE5867"/>
    <w:rsid w:val="00BE6FFF"/>
    <w:rsid w:val="00BE7B8B"/>
    <w:rsid w:val="00BF0975"/>
    <w:rsid w:val="00BF0A9F"/>
    <w:rsid w:val="00BF0E08"/>
    <w:rsid w:val="00BF453F"/>
    <w:rsid w:val="00BF48A4"/>
    <w:rsid w:val="00BF5C1C"/>
    <w:rsid w:val="00BF5FE9"/>
    <w:rsid w:val="00BF69D2"/>
    <w:rsid w:val="00BF6ED4"/>
    <w:rsid w:val="00BF7869"/>
    <w:rsid w:val="00C00341"/>
    <w:rsid w:val="00C00B57"/>
    <w:rsid w:val="00C0172B"/>
    <w:rsid w:val="00C02314"/>
    <w:rsid w:val="00C02F37"/>
    <w:rsid w:val="00C03774"/>
    <w:rsid w:val="00C03FAC"/>
    <w:rsid w:val="00C0413A"/>
    <w:rsid w:val="00C062C0"/>
    <w:rsid w:val="00C063CE"/>
    <w:rsid w:val="00C06D78"/>
    <w:rsid w:val="00C0734D"/>
    <w:rsid w:val="00C0765F"/>
    <w:rsid w:val="00C10033"/>
    <w:rsid w:val="00C100D7"/>
    <w:rsid w:val="00C111EE"/>
    <w:rsid w:val="00C113ED"/>
    <w:rsid w:val="00C11810"/>
    <w:rsid w:val="00C11822"/>
    <w:rsid w:val="00C11D3E"/>
    <w:rsid w:val="00C1249D"/>
    <w:rsid w:val="00C127B3"/>
    <w:rsid w:val="00C12C7B"/>
    <w:rsid w:val="00C1304F"/>
    <w:rsid w:val="00C1327A"/>
    <w:rsid w:val="00C13DC3"/>
    <w:rsid w:val="00C143F9"/>
    <w:rsid w:val="00C1451C"/>
    <w:rsid w:val="00C14829"/>
    <w:rsid w:val="00C16456"/>
    <w:rsid w:val="00C16A38"/>
    <w:rsid w:val="00C16A6F"/>
    <w:rsid w:val="00C16F55"/>
    <w:rsid w:val="00C1783B"/>
    <w:rsid w:val="00C17902"/>
    <w:rsid w:val="00C1797C"/>
    <w:rsid w:val="00C17CF3"/>
    <w:rsid w:val="00C17D1D"/>
    <w:rsid w:val="00C20FFB"/>
    <w:rsid w:val="00C21143"/>
    <w:rsid w:val="00C212A3"/>
    <w:rsid w:val="00C212D5"/>
    <w:rsid w:val="00C21B5B"/>
    <w:rsid w:val="00C229EA"/>
    <w:rsid w:val="00C22DE9"/>
    <w:rsid w:val="00C23000"/>
    <w:rsid w:val="00C233B1"/>
    <w:rsid w:val="00C2362D"/>
    <w:rsid w:val="00C24032"/>
    <w:rsid w:val="00C24572"/>
    <w:rsid w:val="00C246D0"/>
    <w:rsid w:val="00C24756"/>
    <w:rsid w:val="00C24C9B"/>
    <w:rsid w:val="00C24D7C"/>
    <w:rsid w:val="00C25219"/>
    <w:rsid w:val="00C2523B"/>
    <w:rsid w:val="00C25591"/>
    <w:rsid w:val="00C2635B"/>
    <w:rsid w:val="00C26F31"/>
    <w:rsid w:val="00C2734F"/>
    <w:rsid w:val="00C2767E"/>
    <w:rsid w:val="00C3062D"/>
    <w:rsid w:val="00C30842"/>
    <w:rsid w:val="00C30D52"/>
    <w:rsid w:val="00C30E48"/>
    <w:rsid w:val="00C312DD"/>
    <w:rsid w:val="00C31386"/>
    <w:rsid w:val="00C313BB"/>
    <w:rsid w:val="00C313DA"/>
    <w:rsid w:val="00C31430"/>
    <w:rsid w:val="00C31AC1"/>
    <w:rsid w:val="00C31DD1"/>
    <w:rsid w:val="00C31E39"/>
    <w:rsid w:val="00C324B1"/>
    <w:rsid w:val="00C32807"/>
    <w:rsid w:val="00C32D97"/>
    <w:rsid w:val="00C32ECF"/>
    <w:rsid w:val="00C33332"/>
    <w:rsid w:val="00C336D5"/>
    <w:rsid w:val="00C33984"/>
    <w:rsid w:val="00C33C28"/>
    <w:rsid w:val="00C350E1"/>
    <w:rsid w:val="00C352FD"/>
    <w:rsid w:val="00C35436"/>
    <w:rsid w:val="00C35E50"/>
    <w:rsid w:val="00C368C5"/>
    <w:rsid w:val="00C370F6"/>
    <w:rsid w:val="00C37DD1"/>
    <w:rsid w:val="00C409E1"/>
    <w:rsid w:val="00C41221"/>
    <w:rsid w:val="00C412B3"/>
    <w:rsid w:val="00C413DB"/>
    <w:rsid w:val="00C41935"/>
    <w:rsid w:val="00C42951"/>
    <w:rsid w:val="00C42FE1"/>
    <w:rsid w:val="00C436DE"/>
    <w:rsid w:val="00C43D76"/>
    <w:rsid w:val="00C4489C"/>
    <w:rsid w:val="00C4522C"/>
    <w:rsid w:val="00C45A28"/>
    <w:rsid w:val="00C4768A"/>
    <w:rsid w:val="00C477D7"/>
    <w:rsid w:val="00C478AA"/>
    <w:rsid w:val="00C47F1B"/>
    <w:rsid w:val="00C5097C"/>
    <w:rsid w:val="00C5224D"/>
    <w:rsid w:val="00C524FE"/>
    <w:rsid w:val="00C52559"/>
    <w:rsid w:val="00C52ABD"/>
    <w:rsid w:val="00C530A3"/>
    <w:rsid w:val="00C530AB"/>
    <w:rsid w:val="00C53398"/>
    <w:rsid w:val="00C537CD"/>
    <w:rsid w:val="00C5382F"/>
    <w:rsid w:val="00C53A49"/>
    <w:rsid w:val="00C53C35"/>
    <w:rsid w:val="00C53ECA"/>
    <w:rsid w:val="00C54100"/>
    <w:rsid w:val="00C54BA4"/>
    <w:rsid w:val="00C55C30"/>
    <w:rsid w:val="00C56600"/>
    <w:rsid w:val="00C56EAD"/>
    <w:rsid w:val="00C57F2F"/>
    <w:rsid w:val="00C60688"/>
    <w:rsid w:val="00C618E1"/>
    <w:rsid w:val="00C61CA5"/>
    <w:rsid w:val="00C62119"/>
    <w:rsid w:val="00C62A37"/>
    <w:rsid w:val="00C634EC"/>
    <w:rsid w:val="00C63619"/>
    <w:rsid w:val="00C63BD8"/>
    <w:rsid w:val="00C649B0"/>
    <w:rsid w:val="00C64B65"/>
    <w:rsid w:val="00C64E1E"/>
    <w:rsid w:val="00C65064"/>
    <w:rsid w:val="00C652D6"/>
    <w:rsid w:val="00C652D8"/>
    <w:rsid w:val="00C65336"/>
    <w:rsid w:val="00C657CD"/>
    <w:rsid w:val="00C66BE8"/>
    <w:rsid w:val="00C70014"/>
    <w:rsid w:val="00C704DC"/>
    <w:rsid w:val="00C70747"/>
    <w:rsid w:val="00C70A1C"/>
    <w:rsid w:val="00C70F59"/>
    <w:rsid w:val="00C713A1"/>
    <w:rsid w:val="00C7174D"/>
    <w:rsid w:val="00C71AED"/>
    <w:rsid w:val="00C7291A"/>
    <w:rsid w:val="00C72DE2"/>
    <w:rsid w:val="00C7333F"/>
    <w:rsid w:val="00C73416"/>
    <w:rsid w:val="00C73DF8"/>
    <w:rsid w:val="00C73FA5"/>
    <w:rsid w:val="00C74BC3"/>
    <w:rsid w:val="00C77392"/>
    <w:rsid w:val="00C773AC"/>
    <w:rsid w:val="00C77E4F"/>
    <w:rsid w:val="00C800B6"/>
    <w:rsid w:val="00C80B11"/>
    <w:rsid w:val="00C80DEA"/>
    <w:rsid w:val="00C81BD4"/>
    <w:rsid w:val="00C81D9E"/>
    <w:rsid w:val="00C824B4"/>
    <w:rsid w:val="00C82A9A"/>
    <w:rsid w:val="00C82C3B"/>
    <w:rsid w:val="00C83EF8"/>
    <w:rsid w:val="00C84117"/>
    <w:rsid w:val="00C863FE"/>
    <w:rsid w:val="00C867EB"/>
    <w:rsid w:val="00C86A77"/>
    <w:rsid w:val="00C86C51"/>
    <w:rsid w:val="00C900DB"/>
    <w:rsid w:val="00C90598"/>
    <w:rsid w:val="00C9139A"/>
    <w:rsid w:val="00C9166D"/>
    <w:rsid w:val="00C917D0"/>
    <w:rsid w:val="00C92782"/>
    <w:rsid w:val="00C92E06"/>
    <w:rsid w:val="00C939B4"/>
    <w:rsid w:val="00C94BA6"/>
    <w:rsid w:val="00C94CF1"/>
    <w:rsid w:val="00C94E9D"/>
    <w:rsid w:val="00C95B90"/>
    <w:rsid w:val="00C970A7"/>
    <w:rsid w:val="00C97617"/>
    <w:rsid w:val="00C976C9"/>
    <w:rsid w:val="00C97A2A"/>
    <w:rsid w:val="00C97E01"/>
    <w:rsid w:val="00CA0815"/>
    <w:rsid w:val="00CA0DE1"/>
    <w:rsid w:val="00CA15F1"/>
    <w:rsid w:val="00CA1B59"/>
    <w:rsid w:val="00CA1C26"/>
    <w:rsid w:val="00CA22F2"/>
    <w:rsid w:val="00CA2E50"/>
    <w:rsid w:val="00CA3A34"/>
    <w:rsid w:val="00CA4524"/>
    <w:rsid w:val="00CA4E76"/>
    <w:rsid w:val="00CA4F0C"/>
    <w:rsid w:val="00CA5A61"/>
    <w:rsid w:val="00CA6875"/>
    <w:rsid w:val="00CA77B3"/>
    <w:rsid w:val="00CB0073"/>
    <w:rsid w:val="00CB0E0D"/>
    <w:rsid w:val="00CB12F2"/>
    <w:rsid w:val="00CB18A6"/>
    <w:rsid w:val="00CB1C6A"/>
    <w:rsid w:val="00CB31F8"/>
    <w:rsid w:val="00CB423D"/>
    <w:rsid w:val="00CB47EA"/>
    <w:rsid w:val="00CB50EB"/>
    <w:rsid w:val="00CB575A"/>
    <w:rsid w:val="00CB5A9E"/>
    <w:rsid w:val="00CB5B65"/>
    <w:rsid w:val="00CB5D22"/>
    <w:rsid w:val="00CB6A10"/>
    <w:rsid w:val="00CB70C4"/>
    <w:rsid w:val="00CB74D3"/>
    <w:rsid w:val="00CB7580"/>
    <w:rsid w:val="00CB7D8B"/>
    <w:rsid w:val="00CC0D42"/>
    <w:rsid w:val="00CC160E"/>
    <w:rsid w:val="00CC19ED"/>
    <w:rsid w:val="00CC1C7C"/>
    <w:rsid w:val="00CC1F4A"/>
    <w:rsid w:val="00CC2ACA"/>
    <w:rsid w:val="00CC2F66"/>
    <w:rsid w:val="00CC497A"/>
    <w:rsid w:val="00CC4AC2"/>
    <w:rsid w:val="00CC54F5"/>
    <w:rsid w:val="00CC5723"/>
    <w:rsid w:val="00CC5A51"/>
    <w:rsid w:val="00CC5BD0"/>
    <w:rsid w:val="00CC5F77"/>
    <w:rsid w:val="00CC6096"/>
    <w:rsid w:val="00CC6422"/>
    <w:rsid w:val="00CD05EA"/>
    <w:rsid w:val="00CD25C9"/>
    <w:rsid w:val="00CD27D2"/>
    <w:rsid w:val="00CD2808"/>
    <w:rsid w:val="00CD2B54"/>
    <w:rsid w:val="00CD310A"/>
    <w:rsid w:val="00CD319E"/>
    <w:rsid w:val="00CD3288"/>
    <w:rsid w:val="00CD3A5B"/>
    <w:rsid w:val="00CD3DD4"/>
    <w:rsid w:val="00CD4342"/>
    <w:rsid w:val="00CD50B2"/>
    <w:rsid w:val="00CD5361"/>
    <w:rsid w:val="00CD5690"/>
    <w:rsid w:val="00CD5960"/>
    <w:rsid w:val="00CD640B"/>
    <w:rsid w:val="00CD641F"/>
    <w:rsid w:val="00CD662A"/>
    <w:rsid w:val="00CD6816"/>
    <w:rsid w:val="00CD71A9"/>
    <w:rsid w:val="00CD7274"/>
    <w:rsid w:val="00CE08BE"/>
    <w:rsid w:val="00CE122B"/>
    <w:rsid w:val="00CE13EF"/>
    <w:rsid w:val="00CE1646"/>
    <w:rsid w:val="00CE1A54"/>
    <w:rsid w:val="00CE2810"/>
    <w:rsid w:val="00CE2937"/>
    <w:rsid w:val="00CE3330"/>
    <w:rsid w:val="00CE366C"/>
    <w:rsid w:val="00CE3A52"/>
    <w:rsid w:val="00CE3CA0"/>
    <w:rsid w:val="00CE3CA3"/>
    <w:rsid w:val="00CE54A8"/>
    <w:rsid w:val="00CE5913"/>
    <w:rsid w:val="00CE5A70"/>
    <w:rsid w:val="00CE5ABD"/>
    <w:rsid w:val="00CE5FA4"/>
    <w:rsid w:val="00CE63C5"/>
    <w:rsid w:val="00CE67B4"/>
    <w:rsid w:val="00CE6835"/>
    <w:rsid w:val="00CE71A5"/>
    <w:rsid w:val="00CE7CD0"/>
    <w:rsid w:val="00CF0356"/>
    <w:rsid w:val="00CF141A"/>
    <w:rsid w:val="00CF1538"/>
    <w:rsid w:val="00CF15CE"/>
    <w:rsid w:val="00CF194C"/>
    <w:rsid w:val="00CF19C9"/>
    <w:rsid w:val="00CF1EE7"/>
    <w:rsid w:val="00CF2424"/>
    <w:rsid w:val="00CF2F8F"/>
    <w:rsid w:val="00CF32B7"/>
    <w:rsid w:val="00CF3478"/>
    <w:rsid w:val="00CF3BB8"/>
    <w:rsid w:val="00CF4460"/>
    <w:rsid w:val="00CF4EEA"/>
    <w:rsid w:val="00CF5482"/>
    <w:rsid w:val="00CF5762"/>
    <w:rsid w:val="00CF5E9D"/>
    <w:rsid w:val="00CF67F0"/>
    <w:rsid w:val="00CF69A6"/>
    <w:rsid w:val="00CF6E2D"/>
    <w:rsid w:val="00CF7887"/>
    <w:rsid w:val="00CF7A0F"/>
    <w:rsid w:val="00D00F42"/>
    <w:rsid w:val="00D00FC9"/>
    <w:rsid w:val="00D012BD"/>
    <w:rsid w:val="00D01A44"/>
    <w:rsid w:val="00D020D2"/>
    <w:rsid w:val="00D02276"/>
    <w:rsid w:val="00D0281A"/>
    <w:rsid w:val="00D038AF"/>
    <w:rsid w:val="00D04229"/>
    <w:rsid w:val="00D04754"/>
    <w:rsid w:val="00D04BCC"/>
    <w:rsid w:val="00D05321"/>
    <w:rsid w:val="00D05B0C"/>
    <w:rsid w:val="00D05CC7"/>
    <w:rsid w:val="00D069EB"/>
    <w:rsid w:val="00D06E41"/>
    <w:rsid w:val="00D072C7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448"/>
    <w:rsid w:val="00D15E05"/>
    <w:rsid w:val="00D1633C"/>
    <w:rsid w:val="00D166E3"/>
    <w:rsid w:val="00D16F54"/>
    <w:rsid w:val="00D1770A"/>
    <w:rsid w:val="00D2059D"/>
    <w:rsid w:val="00D208D8"/>
    <w:rsid w:val="00D2196E"/>
    <w:rsid w:val="00D21E55"/>
    <w:rsid w:val="00D227DB"/>
    <w:rsid w:val="00D22D4C"/>
    <w:rsid w:val="00D23012"/>
    <w:rsid w:val="00D23334"/>
    <w:rsid w:val="00D23D15"/>
    <w:rsid w:val="00D2470D"/>
    <w:rsid w:val="00D24735"/>
    <w:rsid w:val="00D24DA1"/>
    <w:rsid w:val="00D24F38"/>
    <w:rsid w:val="00D24FAA"/>
    <w:rsid w:val="00D25287"/>
    <w:rsid w:val="00D255CA"/>
    <w:rsid w:val="00D25B3F"/>
    <w:rsid w:val="00D25F40"/>
    <w:rsid w:val="00D263DC"/>
    <w:rsid w:val="00D26C00"/>
    <w:rsid w:val="00D277E2"/>
    <w:rsid w:val="00D278D3"/>
    <w:rsid w:val="00D30741"/>
    <w:rsid w:val="00D30879"/>
    <w:rsid w:val="00D30D16"/>
    <w:rsid w:val="00D30DD8"/>
    <w:rsid w:val="00D32286"/>
    <w:rsid w:val="00D33112"/>
    <w:rsid w:val="00D33B47"/>
    <w:rsid w:val="00D34080"/>
    <w:rsid w:val="00D34A23"/>
    <w:rsid w:val="00D35136"/>
    <w:rsid w:val="00D357AD"/>
    <w:rsid w:val="00D36CBE"/>
    <w:rsid w:val="00D413DC"/>
    <w:rsid w:val="00D413FF"/>
    <w:rsid w:val="00D42237"/>
    <w:rsid w:val="00D422AA"/>
    <w:rsid w:val="00D42609"/>
    <w:rsid w:val="00D431FE"/>
    <w:rsid w:val="00D4381B"/>
    <w:rsid w:val="00D438E9"/>
    <w:rsid w:val="00D43B4F"/>
    <w:rsid w:val="00D43D5D"/>
    <w:rsid w:val="00D43F38"/>
    <w:rsid w:val="00D44A45"/>
    <w:rsid w:val="00D44CC2"/>
    <w:rsid w:val="00D44EE1"/>
    <w:rsid w:val="00D47381"/>
    <w:rsid w:val="00D501F7"/>
    <w:rsid w:val="00D50729"/>
    <w:rsid w:val="00D50D22"/>
    <w:rsid w:val="00D50D69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63A"/>
    <w:rsid w:val="00D54847"/>
    <w:rsid w:val="00D553FA"/>
    <w:rsid w:val="00D55439"/>
    <w:rsid w:val="00D55530"/>
    <w:rsid w:val="00D56531"/>
    <w:rsid w:val="00D57439"/>
    <w:rsid w:val="00D575C4"/>
    <w:rsid w:val="00D57659"/>
    <w:rsid w:val="00D57861"/>
    <w:rsid w:val="00D57D2E"/>
    <w:rsid w:val="00D57EFA"/>
    <w:rsid w:val="00D60224"/>
    <w:rsid w:val="00D6180E"/>
    <w:rsid w:val="00D629EF"/>
    <w:rsid w:val="00D62C85"/>
    <w:rsid w:val="00D62D46"/>
    <w:rsid w:val="00D63768"/>
    <w:rsid w:val="00D63DE1"/>
    <w:rsid w:val="00D65317"/>
    <w:rsid w:val="00D65B93"/>
    <w:rsid w:val="00D703B3"/>
    <w:rsid w:val="00D70414"/>
    <w:rsid w:val="00D710E5"/>
    <w:rsid w:val="00D723C4"/>
    <w:rsid w:val="00D73202"/>
    <w:rsid w:val="00D7345E"/>
    <w:rsid w:val="00D73A71"/>
    <w:rsid w:val="00D73D4C"/>
    <w:rsid w:val="00D74A12"/>
    <w:rsid w:val="00D74C69"/>
    <w:rsid w:val="00D74CFC"/>
    <w:rsid w:val="00D75596"/>
    <w:rsid w:val="00D75714"/>
    <w:rsid w:val="00D767C7"/>
    <w:rsid w:val="00D7701A"/>
    <w:rsid w:val="00D776B1"/>
    <w:rsid w:val="00D77A10"/>
    <w:rsid w:val="00D80377"/>
    <w:rsid w:val="00D80493"/>
    <w:rsid w:val="00D8085F"/>
    <w:rsid w:val="00D808B4"/>
    <w:rsid w:val="00D80FE5"/>
    <w:rsid w:val="00D812AB"/>
    <w:rsid w:val="00D81AC3"/>
    <w:rsid w:val="00D8255C"/>
    <w:rsid w:val="00D82960"/>
    <w:rsid w:val="00D82FB1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5DAD"/>
    <w:rsid w:val="00D86638"/>
    <w:rsid w:val="00D867D4"/>
    <w:rsid w:val="00D86C81"/>
    <w:rsid w:val="00D86F5E"/>
    <w:rsid w:val="00D87AFE"/>
    <w:rsid w:val="00D87DEB"/>
    <w:rsid w:val="00D87E45"/>
    <w:rsid w:val="00D90304"/>
    <w:rsid w:val="00D90944"/>
    <w:rsid w:val="00D90E64"/>
    <w:rsid w:val="00D9119D"/>
    <w:rsid w:val="00D919EE"/>
    <w:rsid w:val="00D91CA0"/>
    <w:rsid w:val="00D91CF5"/>
    <w:rsid w:val="00D92016"/>
    <w:rsid w:val="00D921B1"/>
    <w:rsid w:val="00D92370"/>
    <w:rsid w:val="00D925B9"/>
    <w:rsid w:val="00D93682"/>
    <w:rsid w:val="00D93F9D"/>
    <w:rsid w:val="00D9427C"/>
    <w:rsid w:val="00D9436F"/>
    <w:rsid w:val="00D95097"/>
    <w:rsid w:val="00D9527F"/>
    <w:rsid w:val="00D95944"/>
    <w:rsid w:val="00D96F86"/>
    <w:rsid w:val="00D97214"/>
    <w:rsid w:val="00D979AF"/>
    <w:rsid w:val="00DA0DC9"/>
    <w:rsid w:val="00DA1597"/>
    <w:rsid w:val="00DA1DFB"/>
    <w:rsid w:val="00DA1E10"/>
    <w:rsid w:val="00DA204D"/>
    <w:rsid w:val="00DA26D4"/>
    <w:rsid w:val="00DA2A79"/>
    <w:rsid w:val="00DA2E93"/>
    <w:rsid w:val="00DA3903"/>
    <w:rsid w:val="00DA3BB4"/>
    <w:rsid w:val="00DA4944"/>
    <w:rsid w:val="00DA4B60"/>
    <w:rsid w:val="00DA4E88"/>
    <w:rsid w:val="00DA4F9B"/>
    <w:rsid w:val="00DA537E"/>
    <w:rsid w:val="00DA5495"/>
    <w:rsid w:val="00DA55B5"/>
    <w:rsid w:val="00DA5B19"/>
    <w:rsid w:val="00DA5EB7"/>
    <w:rsid w:val="00DA6079"/>
    <w:rsid w:val="00DA6442"/>
    <w:rsid w:val="00DA6660"/>
    <w:rsid w:val="00DA6EF2"/>
    <w:rsid w:val="00DA72D4"/>
    <w:rsid w:val="00DA73FA"/>
    <w:rsid w:val="00DB02DE"/>
    <w:rsid w:val="00DB03DC"/>
    <w:rsid w:val="00DB0CFD"/>
    <w:rsid w:val="00DB0E97"/>
    <w:rsid w:val="00DB1074"/>
    <w:rsid w:val="00DB145A"/>
    <w:rsid w:val="00DB2318"/>
    <w:rsid w:val="00DB285D"/>
    <w:rsid w:val="00DB3159"/>
    <w:rsid w:val="00DB323D"/>
    <w:rsid w:val="00DB39C7"/>
    <w:rsid w:val="00DB505D"/>
    <w:rsid w:val="00DB51D0"/>
    <w:rsid w:val="00DB53DD"/>
    <w:rsid w:val="00DB55D9"/>
    <w:rsid w:val="00DB6419"/>
    <w:rsid w:val="00DB6C9A"/>
    <w:rsid w:val="00DB7847"/>
    <w:rsid w:val="00DC0F46"/>
    <w:rsid w:val="00DC1F49"/>
    <w:rsid w:val="00DC1FD6"/>
    <w:rsid w:val="00DC21EA"/>
    <w:rsid w:val="00DC2481"/>
    <w:rsid w:val="00DC2FF5"/>
    <w:rsid w:val="00DC4678"/>
    <w:rsid w:val="00DC48A3"/>
    <w:rsid w:val="00DC4FBB"/>
    <w:rsid w:val="00DC5406"/>
    <w:rsid w:val="00DC62C4"/>
    <w:rsid w:val="00DC62F5"/>
    <w:rsid w:val="00DD075C"/>
    <w:rsid w:val="00DD161E"/>
    <w:rsid w:val="00DD17CD"/>
    <w:rsid w:val="00DD1827"/>
    <w:rsid w:val="00DD20C5"/>
    <w:rsid w:val="00DD2165"/>
    <w:rsid w:val="00DD2D2F"/>
    <w:rsid w:val="00DD32EC"/>
    <w:rsid w:val="00DD34B8"/>
    <w:rsid w:val="00DD41A3"/>
    <w:rsid w:val="00DD62E8"/>
    <w:rsid w:val="00DD69DE"/>
    <w:rsid w:val="00DD71A3"/>
    <w:rsid w:val="00DE0131"/>
    <w:rsid w:val="00DE03F7"/>
    <w:rsid w:val="00DE07E0"/>
    <w:rsid w:val="00DE1555"/>
    <w:rsid w:val="00DE25DD"/>
    <w:rsid w:val="00DE270A"/>
    <w:rsid w:val="00DE2B3B"/>
    <w:rsid w:val="00DE2B62"/>
    <w:rsid w:val="00DE314E"/>
    <w:rsid w:val="00DE34D0"/>
    <w:rsid w:val="00DE3569"/>
    <w:rsid w:val="00DE371D"/>
    <w:rsid w:val="00DE3B8B"/>
    <w:rsid w:val="00DE41B2"/>
    <w:rsid w:val="00DE432B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5EC"/>
    <w:rsid w:val="00DE7B0A"/>
    <w:rsid w:val="00DF041E"/>
    <w:rsid w:val="00DF06AF"/>
    <w:rsid w:val="00DF1654"/>
    <w:rsid w:val="00DF17B0"/>
    <w:rsid w:val="00DF185B"/>
    <w:rsid w:val="00DF1F9B"/>
    <w:rsid w:val="00DF22C1"/>
    <w:rsid w:val="00DF2879"/>
    <w:rsid w:val="00DF2F1E"/>
    <w:rsid w:val="00DF2F7B"/>
    <w:rsid w:val="00DF3AB0"/>
    <w:rsid w:val="00DF3C35"/>
    <w:rsid w:val="00DF40CD"/>
    <w:rsid w:val="00DF4ACF"/>
    <w:rsid w:val="00DF5511"/>
    <w:rsid w:val="00DF58B3"/>
    <w:rsid w:val="00DF58F7"/>
    <w:rsid w:val="00DF60ED"/>
    <w:rsid w:val="00DF62BA"/>
    <w:rsid w:val="00E00348"/>
    <w:rsid w:val="00E00DF1"/>
    <w:rsid w:val="00E00F97"/>
    <w:rsid w:val="00E01699"/>
    <w:rsid w:val="00E019B8"/>
    <w:rsid w:val="00E01D99"/>
    <w:rsid w:val="00E01E4E"/>
    <w:rsid w:val="00E01E5F"/>
    <w:rsid w:val="00E024F8"/>
    <w:rsid w:val="00E028EB"/>
    <w:rsid w:val="00E02BA7"/>
    <w:rsid w:val="00E02F92"/>
    <w:rsid w:val="00E048B8"/>
    <w:rsid w:val="00E04C3B"/>
    <w:rsid w:val="00E04FC9"/>
    <w:rsid w:val="00E058B0"/>
    <w:rsid w:val="00E07002"/>
    <w:rsid w:val="00E07120"/>
    <w:rsid w:val="00E071CA"/>
    <w:rsid w:val="00E10439"/>
    <w:rsid w:val="00E1046E"/>
    <w:rsid w:val="00E10724"/>
    <w:rsid w:val="00E111C5"/>
    <w:rsid w:val="00E1129B"/>
    <w:rsid w:val="00E1251A"/>
    <w:rsid w:val="00E128CB"/>
    <w:rsid w:val="00E12C9E"/>
    <w:rsid w:val="00E12FED"/>
    <w:rsid w:val="00E1306F"/>
    <w:rsid w:val="00E13376"/>
    <w:rsid w:val="00E13418"/>
    <w:rsid w:val="00E13539"/>
    <w:rsid w:val="00E138CA"/>
    <w:rsid w:val="00E149EF"/>
    <w:rsid w:val="00E15A59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069"/>
    <w:rsid w:val="00E2099A"/>
    <w:rsid w:val="00E2297A"/>
    <w:rsid w:val="00E23671"/>
    <w:rsid w:val="00E237CB"/>
    <w:rsid w:val="00E23CC4"/>
    <w:rsid w:val="00E23FE9"/>
    <w:rsid w:val="00E24C0C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45"/>
    <w:rsid w:val="00E30AEC"/>
    <w:rsid w:val="00E30BB5"/>
    <w:rsid w:val="00E30C35"/>
    <w:rsid w:val="00E31058"/>
    <w:rsid w:val="00E31938"/>
    <w:rsid w:val="00E33E2C"/>
    <w:rsid w:val="00E3440D"/>
    <w:rsid w:val="00E34818"/>
    <w:rsid w:val="00E34868"/>
    <w:rsid w:val="00E35004"/>
    <w:rsid w:val="00E350FF"/>
    <w:rsid w:val="00E35E8B"/>
    <w:rsid w:val="00E3634D"/>
    <w:rsid w:val="00E36C74"/>
    <w:rsid w:val="00E37259"/>
    <w:rsid w:val="00E37C10"/>
    <w:rsid w:val="00E40931"/>
    <w:rsid w:val="00E40E6F"/>
    <w:rsid w:val="00E41896"/>
    <w:rsid w:val="00E41EB9"/>
    <w:rsid w:val="00E42EEB"/>
    <w:rsid w:val="00E43031"/>
    <w:rsid w:val="00E43EBB"/>
    <w:rsid w:val="00E43F5A"/>
    <w:rsid w:val="00E44905"/>
    <w:rsid w:val="00E45E0F"/>
    <w:rsid w:val="00E46C47"/>
    <w:rsid w:val="00E46DCF"/>
    <w:rsid w:val="00E4702F"/>
    <w:rsid w:val="00E47C4E"/>
    <w:rsid w:val="00E47D50"/>
    <w:rsid w:val="00E506E1"/>
    <w:rsid w:val="00E51B72"/>
    <w:rsid w:val="00E51C0E"/>
    <w:rsid w:val="00E51EE3"/>
    <w:rsid w:val="00E51FA2"/>
    <w:rsid w:val="00E522B9"/>
    <w:rsid w:val="00E525DE"/>
    <w:rsid w:val="00E526C3"/>
    <w:rsid w:val="00E528F4"/>
    <w:rsid w:val="00E52968"/>
    <w:rsid w:val="00E52CBE"/>
    <w:rsid w:val="00E531B5"/>
    <w:rsid w:val="00E53B4A"/>
    <w:rsid w:val="00E543C9"/>
    <w:rsid w:val="00E544F5"/>
    <w:rsid w:val="00E544FD"/>
    <w:rsid w:val="00E54860"/>
    <w:rsid w:val="00E54BF2"/>
    <w:rsid w:val="00E5547D"/>
    <w:rsid w:val="00E5570E"/>
    <w:rsid w:val="00E55DA1"/>
    <w:rsid w:val="00E55DEE"/>
    <w:rsid w:val="00E57357"/>
    <w:rsid w:val="00E600BE"/>
    <w:rsid w:val="00E60177"/>
    <w:rsid w:val="00E605D0"/>
    <w:rsid w:val="00E60AC7"/>
    <w:rsid w:val="00E612AB"/>
    <w:rsid w:val="00E619F9"/>
    <w:rsid w:val="00E61AF5"/>
    <w:rsid w:val="00E62770"/>
    <w:rsid w:val="00E62DD7"/>
    <w:rsid w:val="00E6360A"/>
    <w:rsid w:val="00E63C02"/>
    <w:rsid w:val="00E65C36"/>
    <w:rsid w:val="00E65CDD"/>
    <w:rsid w:val="00E6671C"/>
    <w:rsid w:val="00E67713"/>
    <w:rsid w:val="00E70155"/>
    <w:rsid w:val="00E70452"/>
    <w:rsid w:val="00E7047C"/>
    <w:rsid w:val="00E71F3C"/>
    <w:rsid w:val="00E72494"/>
    <w:rsid w:val="00E726A1"/>
    <w:rsid w:val="00E72A06"/>
    <w:rsid w:val="00E72A2D"/>
    <w:rsid w:val="00E72FB1"/>
    <w:rsid w:val="00E738D9"/>
    <w:rsid w:val="00E73AA2"/>
    <w:rsid w:val="00E740F1"/>
    <w:rsid w:val="00E74934"/>
    <w:rsid w:val="00E74B69"/>
    <w:rsid w:val="00E74CF4"/>
    <w:rsid w:val="00E74DED"/>
    <w:rsid w:val="00E74F8B"/>
    <w:rsid w:val="00E755D7"/>
    <w:rsid w:val="00E76C6E"/>
    <w:rsid w:val="00E76F24"/>
    <w:rsid w:val="00E77D4E"/>
    <w:rsid w:val="00E8083C"/>
    <w:rsid w:val="00E82112"/>
    <w:rsid w:val="00E821EC"/>
    <w:rsid w:val="00E821F3"/>
    <w:rsid w:val="00E83954"/>
    <w:rsid w:val="00E83AD7"/>
    <w:rsid w:val="00E83BF5"/>
    <w:rsid w:val="00E84816"/>
    <w:rsid w:val="00E84C91"/>
    <w:rsid w:val="00E84EF2"/>
    <w:rsid w:val="00E85089"/>
    <w:rsid w:val="00E850EA"/>
    <w:rsid w:val="00E852E8"/>
    <w:rsid w:val="00E857CF"/>
    <w:rsid w:val="00E85A57"/>
    <w:rsid w:val="00E85CB9"/>
    <w:rsid w:val="00E85F89"/>
    <w:rsid w:val="00E86387"/>
    <w:rsid w:val="00E869A2"/>
    <w:rsid w:val="00E86E2A"/>
    <w:rsid w:val="00E87595"/>
    <w:rsid w:val="00E875E1"/>
    <w:rsid w:val="00E876CE"/>
    <w:rsid w:val="00E9087B"/>
    <w:rsid w:val="00E90B64"/>
    <w:rsid w:val="00E91535"/>
    <w:rsid w:val="00E9185E"/>
    <w:rsid w:val="00E91CC5"/>
    <w:rsid w:val="00E91F10"/>
    <w:rsid w:val="00E92D1C"/>
    <w:rsid w:val="00E93002"/>
    <w:rsid w:val="00E93536"/>
    <w:rsid w:val="00E93933"/>
    <w:rsid w:val="00E93A92"/>
    <w:rsid w:val="00E93C5A"/>
    <w:rsid w:val="00E93CD6"/>
    <w:rsid w:val="00E941EF"/>
    <w:rsid w:val="00E949A9"/>
    <w:rsid w:val="00E94CDB"/>
    <w:rsid w:val="00E95064"/>
    <w:rsid w:val="00E952DF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812"/>
    <w:rsid w:val="00EA1EA4"/>
    <w:rsid w:val="00EA262F"/>
    <w:rsid w:val="00EA29CE"/>
    <w:rsid w:val="00EA29D1"/>
    <w:rsid w:val="00EA37C7"/>
    <w:rsid w:val="00EA3AE4"/>
    <w:rsid w:val="00EA4B52"/>
    <w:rsid w:val="00EA5041"/>
    <w:rsid w:val="00EA60C0"/>
    <w:rsid w:val="00EA6793"/>
    <w:rsid w:val="00EA7228"/>
    <w:rsid w:val="00EB00AC"/>
    <w:rsid w:val="00EB0FBC"/>
    <w:rsid w:val="00EB148F"/>
    <w:rsid w:val="00EB19D3"/>
    <w:rsid w:val="00EB1CEE"/>
    <w:rsid w:val="00EB1D42"/>
    <w:rsid w:val="00EB203F"/>
    <w:rsid w:val="00EB2899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B77EC"/>
    <w:rsid w:val="00EC0250"/>
    <w:rsid w:val="00EC0903"/>
    <w:rsid w:val="00EC0F27"/>
    <w:rsid w:val="00EC15FB"/>
    <w:rsid w:val="00EC16A2"/>
    <w:rsid w:val="00EC229D"/>
    <w:rsid w:val="00EC22D8"/>
    <w:rsid w:val="00EC4068"/>
    <w:rsid w:val="00EC4A8C"/>
    <w:rsid w:val="00EC4A92"/>
    <w:rsid w:val="00EC4CC4"/>
    <w:rsid w:val="00EC4DBA"/>
    <w:rsid w:val="00EC4FE5"/>
    <w:rsid w:val="00EC595F"/>
    <w:rsid w:val="00EC68A1"/>
    <w:rsid w:val="00EC6920"/>
    <w:rsid w:val="00EC6C2E"/>
    <w:rsid w:val="00EC792A"/>
    <w:rsid w:val="00ED1E99"/>
    <w:rsid w:val="00ED25DB"/>
    <w:rsid w:val="00ED288B"/>
    <w:rsid w:val="00ED3794"/>
    <w:rsid w:val="00ED3C24"/>
    <w:rsid w:val="00ED44AD"/>
    <w:rsid w:val="00ED450C"/>
    <w:rsid w:val="00ED4733"/>
    <w:rsid w:val="00ED473B"/>
    <w:rsid w:val="00ED4FA2"/>
    <w:rsid w:val="00ED58C5"/>
    <w:rsid w:val="00ED62DB"/>
    <w:rsid w:val="00ED756B"/>
    <w:rsid w:val="00ED7782"/>
    <w:rsid w:val="00ED7E19"/>
    <w:rsid w:val="00EE07E5"/>
    <w:rsid w:val="00EE0E2A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6F2B"/>
    <w:rsid w:val="00EE7104"/>
    <w:rsid w:val="00EE718C"/>
    <w:rsid w:val="00EE7531"/>
    <w:rsid w:val="00EE798F"/>
    <w:rsid w:val="00EF09D8"/>
    <w:rsid w:val="00EF0E31"/>
    <w:rsid w:val="00EF10F0"/>
    <w:rsid w:val="00EF11EF"/>
    <w:rsid w:val="00EF142D"/>
    <w:rsid w:val="00EF1D4E"/>
    <w:rsid w:val="00EF1FDE"/>
    <w:rsid w:val="00EF24D6"/>
    <w:rsid w:val="00EF255F"/>
    <w:rsid w:val="00EF31C4"/>
    <w:rsid w:val="00EF3532"/>
    <w:rsid w:val="00EF474D"/>
    <w:rsid w:val="00EF4C18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0D17"/>
    <w:rsid w:val="00F0153F"/>
    <w:rsid w:val="00F01F3F"/>
    <w:rsid w:val="00F02568"/>
    <w:rsid w:val="00F029EA"/>
    <w:rsid w:val="00F02A41"/>
    <w:rsid w:val="00F02F9E"/>
    <w:rsid w:val="00F035BD"/>
    <w:rsid w:val="00F0411A"/>
    <w:rsid w:val="00F0437B"/>
    <w:rsid w:val="00F05569"/>
    <w:rsid w:val="00F0556A"/>
    <w:rsid w:val="00F05587"/>
    <w:rsid w:val="00F06A46"/>
    <w:rsid w:val="00F06DDE"/>
    <w:rsid w:val="00F06F4A"/>
    <w:rsid w:val="00F07192"/>
    <w:rsid w:val="00F07357"/>
    <w:rsid w:val="00F077E1"/>
    <w:rsid w:val="00F07AA0"/>
    <w:rsid w:val="00F10162"/>
    <w:rsid w:val="00F110D9"/>
    <w:rsid w:val="00F12164"/>
    <w:rsid w:val="00F12994"/>
    <w:rsid w:val="00F129D0"/>
    <w:rsid w:val="00F12D59"/>
    <w:rsid w:val="00F13B95"/>
    <w:rsid w:val="00F1666D"/>
    <w:rsid w:val="00F16A6D"/>
    <w:rsid w:val="00F16DEA"/>
    <w:rsid w:val="00F170AE"/>
    <w:rsid w:val="00F17184"/>
    <w:rsid w:val="00F1727E"/>
    <w:rsid w:val="00F17499"/>
    <w:rsid w:val="00F174CC"/>
    <w:rsid w:val="00F17AEE"/>
    <w:rsid w:val="00F2149D"/>
    <w:rsid w:val="00F214B0"/>
    <w:rsid w:val="00F2195F"/>
    <w:rsid w:val="00F21F3A"/>
    <w:rsid w:val="00F22509"/>
    <w:rsid w:val="00F23301"/>
    <w:rsid w:val="00F23334"/>
    <w:rsid w:val="00F23C6D"/>
    <w:rsid w:val="00F24205"/>
    <w:rsid w:val="00F2426F"/>
    <w:rsid w:val="00F2442D"/>
    <w:rsid w:val="00F24C2D"/>
    <w:rsid w:val="00F253A0"/>
    <w:rsid w:val="00F254E9"/>
    <w:rsid w:val="00F25B15"/>
    <w:rsid w:val="00F26027"/>
    <w:rsid w:val="00F26621"/>
    <w:rsid w:val="00F27E4D"/>
    <w:rsid w:val="00F27E61"/>
    <w:rsid w:val="00F27E66"/>
    <w:rsid w:val="00F31937"/>
    <w:rsid w:val="00F31D85"/>
    <w:rsid w:val="00F3214B"/>
    <w:rsid w:val="00F3290C"/>
    <w:rsid w:val="00F32A2F"/>
    <w:rsid w:val="00F32B7F"/>
    <w:rsid w:val="00F347BA"/>
    <w:rsid w:val="00F35333"/>
    <w:rsid w:val="00F35579"/>
    <w:rsid w:val="00F356AD"/>
    <w:rsid w:val="00F3586C"/>
    <w:rsid w:val="00F36A2E"/>
    <w:rsid w:val="00F3763D"/>
    <w:rsid w:val="00F37648"/>
    <w:rsid w:val="00F3771B"/>
    <w:rsid w:val="00F37BE1"/>
    <w:rsid w:val="00F40A63"/>
    <w:rsid w:val="00F41503"/>
    <w:rsid w:val="00F415CB"/>
    <w:rsid w:val="00F417A6"/>
    <w:rsid w:val="00F42097"/>
    <w:rsid w:val="00F42315"/>
    <w:rsid w:val="00F4282F"/>
    <w:rsid w:val="00F42C21"/>
    <w:rsid w:val="00F42C6C"/>
    <w:rsid w:val="00F430A9"/>
    <w:rsid w:val="00F44341"/>
    <w:rsid w:val="00F44360"/>
    <w:rsid w:val="00F444D3"/>
    <w:rsid w:val="00F44A9F"/>
    <w:rsid w:val="00F45F81"/>
    <w:rsid w:val="00F46137"/>
    <w:rsid w:val="00F4634D"/>
    <w:rsid w:val="00F46A82"/>
    <w:rsid w:val="00F473F2"/>
    <w:rsid w:val="00F4751C"/>
    <w:rsid w:val="00F47565"/>
    <w:rsid w:val="00F475D2"/>
    <w:rsid w:val="00F47614"/>
    <w:rsid w:val="00F503C8"/>
    <w:rsid w:val="00F510C5"/>
    <w:rsid w:val="00F51443"/>
    <w:rsid w:val="00F51557"/>
    <w:rsid w:val="00F516E0"/>
    <w:rsid w:val="00F51E10"/>
    <w:rsid w:val="00F51F3B"/>
    <w:rsid w:val="00F52521"/>
    <w:rsid w:val="00F535B1"/>
    <w:rsid w:val="00F5372A"/>
    <w:rsid w:val="00F53F4D"/>
    <w:rsid w:val="00F54405"/>
    <w:rsid w:val="00F54736"/>
    <w:rsid w:val="00F54CA5"/>
    <w:rsid w:val="00F559DE"/>
    <w:rsid w:val="00F56316"/>
    <w:rsid w:val="00F563F1"/>
    <w:rsid w:val="00F566AE"/>
    <w:rsid w:val="00F5726C"/>
    <w:rsid w:val="00F572AF"/>
    <w:rsid w:val="00F607B0"/>
    <w:rsid w:val="00F60A7F"/>
    <w:rsid w:val="00F60EE3"/>
    <w:rsid w:val="00F61217"/>
    <w:rsid w:val="00F618CB"/>
    <w:rsid w:val="00F61B03"/>
    <w:rsid w:val="00F61B0E"/>
    <w:rsid w:val="00F61C37"/>
    <w:rsid w:val="00F62503"/>
    <w:rsid w:val="00F6399E"/>
    <w:rsid w:val="00F63AC7"/>
    <w:rsid w:val="00F63E17"/>
    <w:rsid w:val="00F63FC9"/>
    <w:rsid w:val="00F651F0"/>
    <w:rsid w:val="00F6545F"/>
    <w:rsid w:val="00F65760"/>
    <w:rsid w:val="00F65937"/>
    <w:rsid w:val="00F65A57"/>
    <w:rsid w:val="00F65B59"/>
    <w:rsid w:val="00F66313"/>
    <w:rsid w:val="00F67DDB"/>
    <w:rsid w:val="00F67E1E"/>
    <w:rsid w:val="00F70162"/>
    <w:rsid w:val="00F70764"/>
    <w:rsid w:val="00F71016"/>
    <w:rsid w:val="00F726D9"/>
    <w:rsid w:val="00F73570"/>
    <w:rsid w:val="00F73A30"/>
    <w:rsid w:val="00F74D7E"/>
    <w:rsid w:val="00F74F4F"/>
    <w:rsid w:val="00F75EF5"/>
    <w:rsid w:val="00F77497"/>
    <w:rsid w:val="00F775AC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4B4C"/>
    <w:rsid w:val="00F84E6B"/>
    <w:rsid w:val="00F84F12"/>
    <w:rsid w:val="00F85150"/>
    <w:rsid w:val="00F86EBB"/>
    <w:rsid w:val="00F86ED8"/>
    <w:rsid w:val="00F90198"/>
    <w:rsid w:val="00F90D49"/>
    <w:rsid w:val="00F90DC0"/>
    <w:rsid w:val="00F910D4"/>
    <w:rsid w:val="00F916C2"/>
    <w:rsid w:val="00F91923"/>
    <w:rsid w:val="00F91CA6"/>
    <w:rsid w:val="00F9206C"/>
    <w:rsid w:val="00F9257F"/>
    <w:rsid w:val="00F937C4"/>
    <w:rsid w:val="00F93FA0"/>
    <w:rsid w:val="00F949F2"/>
    <w:rsid w:val="00F950F9"/>
    <w:rsid w:val="00F9689D"/>
    <w:rsid w:val="00F968B9"/>
    <w:rsid w:val="00F96A77"/>
    <w:rsid w:val="00F96ECE"/>
    <w:rsid w:val="00F971D6"/>
    <w:rsid w:val="00F972AC"/>
    <w:rsid w:val="00F9798B"/>
    <w:rsid w:val="00F97F1B"/>
    <w:rsid w:val="00FA101A"/>
    <w:rsid w:val="00FA11E6"/>
    <w:rsid w:val="00FA128B"/>
    <w:rsid w:val="00FA1895"/>
    <w:rsid w:val="00FA1D66"/>
    <w:rsid w:val="00FA29DC"/>
    <w:rsid w:val="00FA2EE5"/>
    <w:rsid w:val="00FA2F5E"/>
    <w:rsid w:val="00FA3849"/>
    <w:rsid w:val="00FA4178"/>
    <w:rsid w:val="00FA47E6"/>
    <w:rsid w:val="00FA499F"/>
    <w:rsid w:val="00FA4CB7"/>
    <w:rsid w:val="00FA6113"/>
    <w:rsid w:val="00FA6723"/>
    <w:rsid w:val="00FA6FF2"/>
    <w:rsid w:val="00FA72E4"/>
    <w:rsid w:val="00FA76C0"/>
    <w:rsid w:val="00FA78C5"/>
    <w:rsid w:val="00FA7C94"/>
    <w:rsid w:val="00FB0CCA"/>
    <w:rsid w:val="00FB16BF"/>
    <w:rsid w:val="00FB2676"/>
    <w:rsid w:val="00FB2960"/>
    <w:rsid w:val="00FB2D46"/>
    <w:rsid w:val="00FB31FE"/>
    <w:rsid w:val="00FB50B5"/>
    <w:rsid w:val="00FB571C"/>
    <w:rsid w:val="00FB5C0F"/>
    <w:rsid w:val="00FB5C10"/>
    <w:rsid w:val="00FB6552"/>
    <w:rsid w:val="00FB7437"/>
    <w:rsid w:val="00FB792E"/>
    <w:rsid w:val="00FB797B"/>
    <w:rsid w:val="00FC0331"/>
    <w:rsid w:val="00FC0A00"/>
    <w:rsid w:val="00FC152F"/>
    <w:rsid w:val="00FC19F8"/>
    <w:rsid w:val="00FC2446"/>
    <w:rsid w:val="00FC2917"/>
    <w:rsid w:val="00FC298D"/>
    <w:rsid w:val="00FC2FC0"/>
    <w:rsid w:val="00FC3058"/>
    <w:rsid w:val="00FC3C16"/>
    <w:rsid w:val="00FC3DFC"/>
    <w:rsid w:val="00FC44C0"/>
    <w:rsid w:val="00FC48BC"/>
    <w:rsid w:val="00FC4B7F"/>
    <w:rsid w:val="00FC4E4F"/>
    <w:rsid w:val="00FC4ED3"/>
    <w:rsid w:val="00FC53B8"/>
    <w:rsid w:val="00FC55BC"/>
    <w:rsid w:val="00FC55D9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720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8EE"/>
    <w:rsid w:val="00FD52FD"/>
    <w:rsid w:val="00FD5996"/>
    <w:rsid w:val="00FD5B66"/>
    <w:rsid w:val="00FD5CDD"/>
    <w:rsid w:val="00FD6B32"/>
    <w:rsid w:val="00FD6BF6"/>
    <w:rsid w:val="00FD6F53"/>
    <w:rsid w:val="00FD7693"/>
    <w:rsid w:val="00FD7B4D"/>
    <w:rsid w:val="00FE073B"/>
    <w:rsid w:val="00FE0F5F"/>
    <w:rsid w:val="00FE102C"/>
    <w:rsid w:val="00FE1DE5"/>
    <w:rsid w:val="00FE2D2E"/>
    <w:rsid w:val="00FE3501"/>
    <w:rsid w:val="00FE3793"/>
    <w:rsid w:val="00FE39CF"/>
    <w:rsid w:val="00FE3A41"/>
    <w:rsid w:val="00FE3AF7"/>
    <w:rsid w:val="00FE3CB3"/>
    <w:rsid w:val="00FE4000"/>
    <w:rsid w:val="00FE407D"/>
    <w:rsid w:val="00FE510C"/>
    <w:rsid w:val="00FE553E"/>
    <w:rsid w:val="00FE6E32"/>
    <w:rsid w:val="00FF02DA"/>
    <w:rsid w:val="00FF082C"/>
    <w:rsid w:val="00FF0CD6"/>
    <w:rsid w:val="00FF1A32"/>
    <w:rsid w:val="00FF1A60"/>
    <w:rsid w:val="00FF1E93"/>
    <w:rsid w:val="00FF1F85"/>
    <w:rsid w:val="00FF2A2B"/>
    <w:rsid w:val="00FF2AB0"/>
    <w:rsid w:val="00FF2F10"/>
    <w:rsid w:val="00FF3432"/>
    <w:rsid w:val="00FF34DE"/>
    <w:rsid w:val="00FF3B2A"/>
    <w:rsid w:val="00FF3D77"/>
    <w:rsid w:val="00FF451F"/>
    <w:rsid w:val="00FF4540"/>
    <w:rsid w:val="00FF4A3E"/>
    <w:rsid w:val="00FF567F"/>
    <w:rsid w:val="00FF5B79"/>
    <w:rsid w:val="00FF64C2"/>
    <w:rsid w:val="00FF7263"/>
    <w:rsid w:val="00FF755E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27AA26"/>
  <w15:docId w15:val="{31697738-0AAC-4AF0-844C-93DD1666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locked/>
    <w:rsid w:val="00684553"/>
    <w:rPr>
      <w:rFonts w:ascii="Arial" w:hAnsi="Arial" w:cs="Arial"/>
      <w:b/>
      <w:bCs/>
      <w:w w:val="120"/>
      <w:sz w:val="24"/>
      <w:szCs w:val="24"/>
    </w:rPr>
  </w:style>
  <w:style w:type="character" w:customStyle="1" w:styleId="Nagwek2Znak">
    <w:name w:val="Nagłówek 2 Znak"/>
    <w:link w:val="Nagwek2"/>
    <w:locked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627C47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627C47"/>
    <w:rPr>
      <w:b/>
      <w:bCs/>
      <w:sz w:val="28"/>
      <w:szCs w:val="28"/>
    </w:rPr>
  </w:style>
  <w:style w:type="character" w:customStyle="1" w:styleId="Nagwek5Znak">
    <w:name w:val="Nagłówek 5 Znak"/>
    <w:link w:val="Nagwek5"/>
    <w:rsid w:val="00627C47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627C47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27C47"/>
    <w:rPr>
      <w:sz w:val="24"/>
      <w:szCs w:val="24"/>
    </w:rPr>
  </w:style>
  <w:style w:type="character" w:customStyle="1" w:styleId="Nagwek8Znak">
    <w:name w:val="Nagłówek 8 Znak"/>
    <w:link w:val="Nagwek8"/>
    <w:rsid w:val="00627C47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27C47"/>
    <w:rPr>
      <w:rFonts w:ascii="Arial" w:hAnsi="Arial" w:cs="Arial"/>
      <w:sz w:val="22"/>
      <w:szCs w:val="22"/>
    </w:rPr>
  </w:style>
  <w:style w:type="paragraph" w:styleId="Tekstkomentarza">
    <w:name w:val="annotation text"/>
    <w:basedOn w:val="Normalny"/>
    <w:link w:val="TekstkomentarzaZnak"/>
    <w:rsid w:val="00A757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locked/>
    <w:rsid w:val="00DA0DC9"/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character" w:customStyle="1" w:styleId="TekstpodstawowyZnak">
    <w:name w:val="Tekst podstawowy Znak"/>
    <w:link w:val="Tekstpodstawowy"/>
    <w:locked/>
    <w:rsid w:val="00DA0DC9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A757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627C47"/>
    <w:rPr>
      <w:sz w:val="24"/>
      <w:szCs w:val="24"/>
    </w:r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rsid w:val="00A757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27C47"/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locked/>
    <w:rsid w:val="00684553"/>
    <w:rPr>
      <w:sz w:val="24"/>
      <w:szCs w:val="24"/>
    </w:r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rsid w:val="00A7572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DA0DC9"/>
    <w:rPr>
      <w:sz w:val="24"/>
      <w:szCs w:val="24"/>
    </w:r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DA0DC9"/>
    <w:rPr>
      <w:sz w:val="24"/>
      <w:szCs w:val="24"/>
    </w:rPr>
  </w:style>
  <w:style w:type="character" w:styleId="Odwoaniedokomentarza">
    <w:name w:val="annotation reference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128C8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DA0DC9"/>
    <w:rPr>
      <w:b/>
      <w:bCs/>
    </w:rPr>
  </w:style>
  <w:style w:type="paragraph" w:styleId="Tekstdymka">
    <w:name w:val="Balloon Text"/>
    <w:basedOn w:val="Normalny"/>
    <w:link w:val="TekstdymkaZnak"/>
    <w:semiHidden/>
    <w:rsid w:val="002128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DA0DC9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  <w:bCs/>
    </w:rPr>
  </w:style>
  <w:style w:type="character" w:customStyle="1" w:styleId="TytuZnak">
    <w:name w:val="Tytuł Znak"/>
    <w:link w:val="Tytu"/>
    <w:locked/>
    <w:rsid w:val="00DA0DC9"/>
    <w:rPr>
      <w:b/>
      <w:bCs/>
      <w:sz w:val="24"/>
      <w:szCs w:val="24"/>
    </w:rPr>
  </w:style>
  <w:style w:type="table" w:styleId="Tabela-Siatka">
    <w:name w:val="Table Grid"/>
    <w:basedOn w:val="Standardowy"/>
    <w:uiPriority w:val="3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6"/>
    </w:rPr>
  </w:style>
  <w:style w:type="character" w:customStyle="1" w:styleId="PodtytuZnak">
    <w:name w:val="Podtytuł Znak"/>
    <w:link w:val="Podtytu"/>
    <w:locked/>
    <w:rsid w:val="00684553"/>
    <w:rPr>
      <w:sz w:val="26"/>
      <w:szCs w:val="26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locked/>
    <w:rsid w:val="00DA0DC9"/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aliases w:val="Nagłówek lub stopka + 10,5 pt"/>
    <w:qFormat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pl-PL" w:eastAsia="pl-PL"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maz_wyliczenie,opis dzialania,K-P_odwolanie,A_wyliczenie,Akapit z listą 1,Table of contents numbered,Akapit z listą5,normalny tekst,Numerowanie,Normal,Akapit z listą3,Akapit z listą31,Akapit z listą BS,Kolorowa lista — akcent 11,L1"/>
    <w:basedOn w:val="Normalny"/>
    <w:link w:val="AkapitzlistZnak"/>
    <w:uiPriority w:val="1"/>
    <w:qFormat/>
    <w:rsid w:val="009C72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eksttreci3">
    <w:name w:val="Tekst treści (3)_"/>
    <w:link w:val="Teksttreci30"/>
    <w:locked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hAnsi="Times New Roman" w:cs="Times New Roman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character" w:customStyle="1" w:styleId="Teksttreci4">
    <w:name w:val="Tekst treści (4)_"/>
    <w:link w:val="Teksttreci40"/>
    <w:locked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5">
    <w:name w:val="Tekst treści (5)_"/>
    <w:link w:val="Teksttreci50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20">
    <w:name w:val="Tekst treści (2)"/>
    <w:rsid w:val="00DA0DC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character" w:customStyle="1" w:styleId="Teksttreci2Kursywa">
    <w:name w:val="Tekst treści (2) + Kursywa"/>
    <w:rsid w:val="00DA0DC9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Nagwek20">
    <w:name w:val="Nagłówek #2_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Nagwek21">
    <w:name w:val="Nagłówek #2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5Exact">
    <w:name w:val="Tekst treści (5) Exact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24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24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ormalny tekst Znak,Numerowanie Znak,Normal Znak,Akapit z listą3 Znak,L1 Znak"/>
    <w:link w:val="Akapitzlist"/>
    <w:uiPriority w:val="34"/>
    <w:qFormat/>
    <w:locked/>
    <w:rsid w:val="00684553"/>
    <w:rPr>
      <w:rFonts w:ascii="Calibri" w:eastAsia="Times New Roman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84553"/>
    <w:rPr>
      <w:rFonts w:ascii="Calibri" w:hAnsi="Calibri" w:cs="Calibri"/>
      <w:sz w:val="22"/>
      <w:szCs w:val="22"/>
      <w:lang w:eastAsia="en-US"/>
    </w:rPr>
  </w:style>
  <w:style w:type="table" w:customStyle="1" w:styleId="Tabela-Siatka1">
    <w:name w:val="Tabela - Siatka1"/>
    <w:uiPriority w:val="3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5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4">
    <w:name w:val="Font Style14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hAnsi="Arial Narrow" w:cs="Arial Narrow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2">
    <w:name w:val="Font Style12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84553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84553"/>
    <w:rPr>
      <w:rFonts w:ascii="Calibri" w:eastAsia="Times New Roman" w:hAnsi="Calibri" w:cs="Calibri"/>
      <w:lang w:eastAsia="en-US"/>
    </w:rPr>
  </w:style>
  <w:style w:type="character" w:styleId="Odwoanieprzypisudolnego">
    <w:name w:val="footnote reference"/>
    <w:uiPriority w:val="99"/>
    <w:semiHidden/>
    <w:rsid w:val="00684553"/>
    <w:rPr>
      <w:vertAlign w:val="superscript"/>
    </w:rPr>
  </w:style>
  <w:style w:type="character" w:styleId="UyteHipercze">
    <w:name w:val="FollowedHyperlink"/>
    <w:uiPriority w:val="99"/>
    <w:semiHidden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Akapitzlist1">
    <w:name w:val="Akapit z listą1"/>
    <w:basedOn w:val="Normalny"/>
    <w:rsid w:val="009D2CD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rsid w:val="00BD0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BD0599"/>
    <w:rPr>
      <w:rFonts w:ascii="Courier New" w:hAnsi="Courier New" w:cs="Courier New"/>
    </w:rPr>
  </w:style>
  <w:style w:type="paragraph" w:styleId="Poprawka">
    <w:name w:val="Revision"/>
    <w:hidden/>
    <w:uiPriority w:val="99"/>
    <w:semiHidden/>
    <w:rsid w:val="001465EB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4D01"/>
    <w:rPr>
      <w:color w:val="808080"/>
      <w:shd w:val="clear" w:color="auto" w:fill="E6E6E6"/>
    </w:rPr>
  </w:style>
  <w:style w:type="character" w:customStyle="1" w:styleId="PogrubienieNagweklubstopka105pt">
    <w:name w:val="Pogrubienie;Nagłówek lub stopka + 10;5 pt"/>
    <w:rsid w:val="00394A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numbering" w:customStyle="1" w:styleId="Bezlisty1">
    <w:name w:val="Bez listy1"/>
    <w:next w:val="Bezlisty"/>
    <w:uiPriority w:val="99"/>
    <w:semiHidden/>
    <w:unhideWhenUsed/>
    <w:rsid w:val="00394AA5"/>
  </w:style>
  <w:style w:type="paragraph" w:customStyle="1" w:styleId="BodyText21">
    <w:name w:val="Body Text 21"/>
    <w:basedOn w:val="Normalny"/>
    <w:uiPriority w:val="99"/>
    <w:rsid w:val="00394AA5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394AA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394A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94AA5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394AA5"/>
  </w:style>
  <w:style w:type="character" w:customStyle="1" w:styleId="SC102424">
    <w:name w:val="SC102424"/>
    <w:rsid w:val="00394AA5"/>
    <w:rPr>
      <w:color w:val="000000"/>
      <w:sz w:val="16"/>
      <w:szCs w:val="16"/>
    </w:rPr>
  </w:style>
  <w:style w:type="paragraph" w:customStyle="1" w:styleId="Default">
    <w:name w:val="Default"/>
    <w:rsid w:val="00394AA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copy1">
    <w:name w:val="bodycopy1"/>
    <w:uiPriority w:val="99"/>
    <w:rsid w:val="00394AA5"/>
    <w:rPr>
      <w:rFonts w:ascii="Arial" w:hAnsi="Arial" w:cs="Arial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36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2742F-E55C-4139-AD06-D6E6C5F0B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1051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Microsoft</Company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creator>Michal</dc:creator>
  <cp:lastModifiedBy>Barbara Czerw</cp:lastModifiedBy>
  <cp:revision>2</cp:revision>
  <cp:lastPrinted>2024-09-19T08:08:00Z</cp:lastPrinted>
  <dcterms:created xsi:type="dcterms:W3CDTF">2024-09-25T12:49:00Z</dcterms:created>
  <dcterms:modified xsi:type="dcterms:W3CDTF">2024-09-25T12:49:00Z</dcterms:modified>
</cp:coreProperties>
</file>