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D03D55" w14:textId="6DEBA3C0" w:rsidR="0088392A" w:rsidRDefault="0088392A" w:rsidP="0088392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6857DD" w14:textId="43055654" w:rsidR="00916821" w:rsidRPr="00DC394B" w:rsidRDefault="0088392A" w:rsidP="0088392A">
      <w:pPr>
        <w:tabs>
          <w:tab w:val="left" w:pos="557"/>
        </w:tabs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2A617D" w:rsidRPr="00DC394B">
        <w:rPr>
          <w:rFonts w:ascii="Arial" w:hAnsi="Arial" w:cs="Arial"/>
          <w:b/>
          <w:bCs/>
          <w:sz w:val="22"/>
          <w:szCs w:val="22"/>
        </w:rPr>
        <w:t>Załącznik nr 1</w:t>
      </w:r>
      <w:r w:rsidR="000E1C6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CDAD10" w14:textId="77777777" w:rsidR="000E1C6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2D7507B8" w14:textId="77777777" w:rsidR="00916821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B5ED90" w14:textId="77777777" w:rsidR="00916821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67B7B4" w14:textId="77777777" w:rsidR="004E0C25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0FF611C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(Nazwa i adres wykonawcy)</w:t>
      </w:r>
    </w:p>
    <w:p w14:paraId="103D5E85" w14:textId="77777777" w:rsidR="000E1C6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1D5FC4CC" w14:textId="77777777" w:rsidR="0091682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, dnia </w:t>
      </w:r>
      <w:r w:rsidRPr="00DC394B">
        <w:rPr>
          <w:rFonts w:ascii="Arial" w:hAnsi="Arial" w:cs="Arial"/>
          <w:bCs/>
          <w:sz w:val="22"/>
          <w:szCs w:val="22"/>
        </w:rPr>
        <w:t>_____________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r.</w:t>
      </w:r>
    </w:p>
    <w:p w14:paraId="7E0D8D96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8FDBEA2" w14:textId="77777777" w:rsidR="00916821" w:rsidRPr="00DC394B" w:rsidRDefault="00661E49" w:rsidP="008E06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WZÓR</w:t>
      </w:r>
    </w:p>
    <w:p w14:paraId="69873287" w14:textId="77777777" w:rsidR="00916821" w:rsidRPr="00DC394B" w:rsidRDefault="00916821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02AA518B" w14:textId="77777777" w:rsidR="000E1C61" w:rsidRPr="00DC394B" w:rsidRDefault="000E1C61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06F592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C394B">
        <w:rPr>
          <w:rFonts w:ascii="Arial" w:hAnsi="Arial" w:cs="Arial"/>
          <w:b/>
          <w:bCs/>
          <w:sz w:val="22"/>
          <w:szCs w:val="22"/>
        </w:rPr>
        <w:tab/>
      </w:r>
    </w:p>
    <w:p w14:paraId="3507C519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6211F83" w14:textId="77777777" w:rsidR="00916821" w:rsidRPr="00DC394B" w:rsidRDefault="003C5887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>Nadleśnictwo Niedźwiady w Przechlewie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ab/>
      </w:r>
    </w:p>
    <w:p w14:paraId="3FC28662" w14:textId="7D0D3A6F" w:rsidR="00916821" w:rsidRPr="00DC394B" w:rsidRDefault="008E5980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Człuchowska 71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>,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 xml:space="preserve"> 77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>-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>320  Przechlewo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AA345F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A7E107" w14:textId="12630247" w:rsidR="00916821" w:rsidRPr="00DC394B" w:rsidRDefault="00916821" w:rsidP="000D03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Odpowiadając na </w:t>
      </w:r>
      <w:r w:rsidR="00CB197C" w:rsidRPr="00DC394B">
        <w:rPr>
          <w:rFonts w:ascii="Arial" w:hAnsi="Arial" w:cs="Arial"/>
          <w:bCs/>
          <w:sz w:val="22"/>
          <w:szCs w:val="22"/>
        </w:rPr>
        <w:t>zaproszenie do składania ofert</w:t>
      </w:r>
      <w:r w:rsidRPr="00DC394B">
        <w:rPr>
          <w:rFonts w:ascii="Arial" w:hAnsi="Arial" w:cs="Arial"/>
          <w:bCs/>
          <w:sz w:val="22"/>
          <w:szCs w:val="22"/>
        </w:rPr>
        <w:t xml:space="preserve"> na </w:t>
      </w:r>
      <w:r w:rsidR="00902D8E">
        <w:rPr>
          <w:rFonts w:ascii="Arial" w:hAnsi="Arial" w:cs="Arial"/>
          <w:bCs/>
          <w:sz w:val="22"/>
          <w:szCs w:val="22"/>
        </w:rPr>
        <w:t>„Remont dróg leśnych na terenie Nadleśnictwa Niedźwiady w Przechlewie”</w:t>
      </w:r>
      <w:r w:rsidRPr="00DC394B">
        <w:rPr>
          <w:rFonts w:ascii="Arial" w:hAnsi="Arial" w:cs="Arial"/>
          <w:bCs/>
          <w:sz w:val="22"/>
          <w:szCs w:val="22"/>
        </w:rPr>
        <w:t xml:space="preserve"> składamy niniejszym ofertę</w:t>
      </w:r>
      <w:r w:rsidR="00035878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200EB3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3C5887" w:rsidRPr="00DC394B">
        <w:rPr>
          <w:rFonts w:ascii="Arial" w:hAnsi="Arial" w:cs="Arial"/>
          <w:bCs/>
          <w:sz w:val="22"/>
          <w:szCs w:val="22"/>
        </w:rPr>
        <w:t xml:space="preserve">na wykonanie </w:t>
      </w:r>
      <w:r w:rsidR="00200EB3" w:rsidRPr="00DC394B">
        <w:rPr>
          <w:rFonts w:ascii="Arial" w:hAnsi="Arial" w:cs="Arial"/>
          <w:bCs/>
          <w:sz w:val="22"/>
          <w:szCs w:val="22"/>
        </w:rPr>
        <w:t>tego zamówienia</w:t>
      </w:r>
      <w:r w:rsidRPr="00DC394B">
        <w:rPr>
          <w:rFonts w:ascii="Arial" w:hAnsi="Arial" w:cs="Arial"/>
          <w:bCs/>
          <w:sz w:val="22"/>
          <w:szCs w:val="22"/>
        </w:rPr>
        <w:t>:</w:t>
      </w:r>
    </w:p>
    <w:p w14:paraId="33708C15" w14:textId="539413EA" w:rsidR="00916821" w:rsidRPr="00DC394B" w:rsidRDefault="00916821" w:rsidP="00987D58">
      <w:pPr>
        <w:pStyle w:val="Akapitzlist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Za wykonanie przedmiotu zamówienia oferujemy następujące wynagrodzenie brutto: ________________________________</w:t>
      </w:r>
      <w:r w:rsidR="00466CD1" w:rsidRPr="00DC394B">
        <w:rPr>
          <w:rFonts w:ascii="Arial" w:hAnsi="Arial" w:cs="Arial"/>
          <w:bCs/>
          <w:sz w:val="22"/>
          <w:szCs w:val="22"/>
        </w:rPr>
        <w:t xml:space="preserve">___________________________PLN, stawka VAT </w:t>
      </w:r>
      <w:r w:rsidR="000D0391">
        <w:rPr>
          <w:rFonts w:ascii="Arial" w:hAnsi="Arial" w:cs="Arial"/>
          <w:bCs/>
          <w:sz w:val="22"/>
          <w:szCs w:val="22"/>
        </w:rPr>
        <w:t>23</w:t>
      </w:r>
      <w:r w:rsidR="00466CD1" w:rsidRPr="00DC394B">
        <w:rPr>
          <w:rFonts w:ascii="Arial" w:hAnsi="Arial" w:cs="Arial"/>
          <w:bCs/>
          <w:sz w:val="22"/>
          <w:szCs w:val="22"/>
        </w:rPr>
        <w:t xml:space="preserve"> %</w:t>
      </w:r>
    </w:p>
    <w:p w14:paraId="7FBAC07D" w14:textId="3A7AC460" w:rsidR="00661E49" w:rsidRPr="00DC394B" w:rsidRDefault="00A70506" w:rsidP="008E06E8">
      <w:pPr>
        <w:pStyle w:val="Akapitzlis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Wynagrodzenie zaoferowane</w:t>
      </w:r>
      <w:r w:rsidR="00661E49" w:rsidRPr="00DC394B">
        <w:rPr>
          <w:rFonts w:ascii="Arial" w:hAnsi="Arial" w:cs="Arial"/>
          <w:bCs/>
          <w:sz w:val="22"/>
          <w:szCs w:val="22"/>
        </w:rPr>
        <w:t xml:space="preserve"> w pkt 1 powyżej wynika z załączonego kosztorysu ofertowego.</w:t>
      </w:r>
    </w:p>
    <w:p w14:paraId="3A778AD3" w14:textId="701E64C6" w:rsidR="006A7A75" w:rsidRPr="008E5980" w:rsidRDefault="006A7A75" w:rsidP="008E5980">
      <w:pPr>
        <w:pStyle w:val="Akapitzlist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8E5980">
        <w:rPr>
          <w:rFonts w:ascii="Arial" w:hAnsi="Arial" w:cs="Arial"/>
          <w:bCs/>
          <w:sz w:val="22"/>
          <w:szCs w:val="22"/>
        </w:rPr>
        <w:t xml:space="preserve">Akceptujemy warunki płatności </w:t>
      </w:r>
      <w:r w:rsidR="008E5980" w:rsidRPr="008E5980">
        <w:rPr>
          <w:rFonts w:ascii="Arial" w:hAnsi="Arial" w:cs="Arial"/>
          <w:bCs/>
          <w:sz w:val="22"/>
          <w:szCs w:val="22"/>
        </w:rPr>
        <w:t>i realizacji zamówienia określone przez Z</w:t>
      </w:r>
      <w:r w:rsidRPr="008E5980">
        <w:rPr>
          <w:rFonts w:ascii="Arial" w:hAnsi="Arial" w:cs="Arial"/>
          <w:bCs/>
          <w:sz w:val="22"/>
          <w:szCs w:val="22"/>
        </w:rPr>
        <w:t xml:space="preserve">amawiającego w </w:t>
      </w:r>
      <w:r w:rsidR="006C690B" w:rsidRPr="008E5980">
        <w:rPr>
          <w:rFonts w:ascii="Arial" w:hAnsi="Arial" w:cs="Arial"/>
          <w:bCs/>
          <w:sz w:val="22"/>
          <w:szCs w:val="22"/>
        </w:rPr>
        <w:t>Zaproszeniu</w:t>
      </w:r>
      <w:r w:rsidR="008E5980" w:rsidRPr="008E5980">
        <w:rPr>
          <w:rFonts w:ascii="Arial" w:hAnsi="Arial" w:cs="Arial"/>
          <w:bCs/>
          <w:sz w:val="22"/>
          <w:szCs w:val="22"/>
        </w:rPr>
        <w:t>.</w:t>
      </w:r>
    </w:p>
    <w:p w14:paraId="087860BA" w14:textId="2E7EFF06" w:rsidR="008E5980" w:rsidRPr="008E5980" w:rsidRDefault="008E5980" w:rsidP="008E5980">
      <w:pPr>
        <w:pStyle w:val="Akapitzlist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posiadamy niezbędna wiedzę i kwalifikacje zawodowe konieczne do wykonania zamówienia.</w:t>
      </w:r>
    </w:p>
    <w:p w14:paraId="17158D9B" w14:textId="2154AB86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Ośw</w:t>
      </w:r>
      <w:r w:rsidR="004B0A0A">
        <w:rPr>
          <w:rFonts w:ascii="Arial" w:hAnsi="Arial" w:cs="Arial"/>
          <w:bCs/>
          <w:sz w:val="22"/>
          <w:szCs w:val="22"/>
        </w:rPr>
        <w:t>iadczamy, że zapoznaliśmy się z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6C690B" w:rsidRPr="00DC394B">
        <w:rPr>
          <w:rFonts w:ascii="Arial" w:hAnsi="Arial" w:cs="Arial"/>
          <w:bCs/>
          <w:sz w:val="22"/>
          <w:szCs w:val="22"/>
        </w:rPr>
        <w:t>Zaproszeniem</w:t>
      </w:r>
      <w:r w:rsidR="00916821" w:rsidRPr="00DC394B">
        <w:rPr>
          <w:rFonts w:ascii="Arial" w:hAnsi="Arial" w:cs="Arial"/>
          <w:bCs/>
          <w:sz w:val="22"/>
          <w:szCs w:val="22"/>
        </w:rPr>
        <w:t>, w tym także ze wzorem umowy i uzyskaliśmy wszelkie informacje niezbędne do prz</w:t>
      </w:r>
      <w:r w:rsidR="002925AC">
        <w:rPr>
          <w:rFonts w:ascii="Arial" w:hAnsi="Arial" w:cs="Arial"/>
          <w:bCs/>
          <w:sz w:val="22"/>
          <w:szCs w:val="22"/>
        </w:rPr>
        <w:t>ygotowania niniejszej oferty. W 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przypadku wyboru naszej oferty zobowiązujemy </w:t>
      </w:r>
      <w:r w:rsidR="002925AC">
        <w:rPr>
          <w:rFonts w:ascii="Arial" w:hAnsi="Arial" w:cs="Arial"/>
          <w:bCs/>
          <w:sz w:val="22"/>
          <w:szCs w:val="22"/>
        </w:rPr>
        <w:t>się do zawarcia umowy zgodnej z 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niniejszą ofertą, na warunkach określonych w </w:t>
      </w:r>
      <w:r w:rsidR="006C690B" w:rsidRPr="00DC394B">
        <w:rPr>
          <w:rFonts w:ascii="Arial" w:hAnsi="Arial" w:cs="Arial"/>
          <w:bCs/>
          <w:sz w:val="22"/>
          <w:szCs w:val="22"/>
        </w:rPr>
        <w:t>Zaproszeniu</w:t>
      </w:r>
      <w:r w:rsidR="00424AB9">
        <w:rPr>
          <w:rFonts w:ascii="Arial" w:hAnsi="Arial" w:cs="Arial"/>
          <w:bCs/>
          <w:sz w:val="22"/>
          <w:szCs w:val="22"/>
        </w:rPr>
        <w:t xml:space="preserve"> oraz w miejscu i </w:t>
      </w:r>
      <w:r w:rsidR="00916821" w:rsidRPr="00DC394B">
        <w:rPr>
          <w:rFonts w:ascii="Arial" w:hAnsi="Arial" w:cs="Arial"/>
          <w:bCs/>
          <w:sz w:val="22"/>
          <w:szCs w:val="22"/>
        </w:rPr>
        <w:t>terminie wyznaczonym przez Zamawiającego, a przed zawarciem umowy</w:t>
      </w:r>
      <w:r w:rsidR="004B0A0A">
        <w:rPr>
          <w:rFonts w:ascii="Arial" w:hAnsi="Arial" w:cs="Arial"/>
          <w:bCs/>
          <w:sz w:val="22"/>
          <w:szCs w:val="22"/>
        </w:rPr>
        <w:t xml:space="preserve"> – do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wniesienia zabezpieczenia należytego wykonania umowy</w:t>
      </w:r>
      <w:r w:rsidR="007F37D1" w:rsidRPr="00DC394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</w:p>
    <w:p w14:paraId="30E63BB1" w14:textId="3580EA10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</w:r>
      <w:r w:rsidR="00E16883" w:rsidRPr="00DC394B">
        <w:rPr>
          <w:rFonts w:ascii="Arial" w:hAnsi="Arial" w:cs="Arial"/>
          <w:bCs/>
          <w:sz w:val="22"/>
          <w:szCs w:val="22"/>
        </w:rPr>
        <w:t xml:space="preserve">Jesteśmy </w:t>
      </w:r>
      <w:r w:rsidR="00916821" w:rsidRPr="00DC394B">
        <w:rPr>
          <w:rFonts w:ascii="Arial" w:hAnsi="Arial" w:cs="Arial"/>
          <w:bCs/>
          <w:sz w:val="22"/>
          <w:szCs w:val="22"/>
        </w:rPr>
        <w:t>związan</w:t>
      </w:r>
      <w:r w:rsidR="00E16883" w:rsidRPr="00DC394B">
        <w:rPr>
          <w:rFonts w:ascii="Arial" w:hAnsi="Arial" w:cs="Arial"/>
          <w:bCs/>
          <w:sz w:val="22"/>
          <w:szCs w:val="22"/>
        </w:rPr>
        <w:t>i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niniejsz</w:t>
      </w:r>
      <w:r w:rsidR="00E16883" w:rsidRPr="00DC394B">
        <w:rPr>
          <w:rFonts w:ascii="Arial" w:hAnsi="Arial" w:cs="Arial"/>
          <w:bCs/>
          <w:sz w:val="22"/>
          <w:szCs w:val="22"/>
        </w:rPr>
        <w:t xml:space="preserve">ą ofertą przez czas wskazany w </w:t>
      </w:r>
      <w:r w:rsidR="006C690B" w:rsidRPr="00DC394B">
        <w:rPr>
          <w:rFonts w:ascii="Arial" w:hAnsi="Arial" w:cs="Arial"/>
          <w:bCs/>
          <w:sz w:val="22"/>
          <w:szCs w:val="22"/>
        </w:rPr>
        <w:t>Zaproszeniu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</w:p>
    <w:p w14:paraId="0B8CBA9D" w14:textId="537651D5" w:rsidR="003C5887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3C5887" w:rsidRPr="00DC394B">
        <w:rPr>
          <w:rFonts w:ascii="Arial" w:hAnsi="Arial" w:cs="Arial"/>
          <w:bCs/>
          <w:sz w:val="22"/>
          <w:szCs w:val="22"/>
        </w:rPr>
        <w:t>.</w:t>
      </w:r>
      <w:r w:rsidR="003C5887" w:rsidRPr="00DC394B">
        <w:rPr>
          <w:rFonts w:ascii="Arial" w:hAnsi="Arial" w:cs="Arial"/>
          <w:bCs/>
          <w:sz w:val="22"/>
          <w:szCs w:val="22"/>
        </w:rPr>
        <w:tab/>
        <w:t xml:space="preserve">Zobowiązujemy się do wykonania całości zamówienia w terminie </w:t>
      </w:r>
      <w:r w:rsidR="00902D8E">
        <w:rPr>
          <w:rFonts w:ascii="Arial" w:hAnsi="Arial" w:cs="Arial"/>
          <w:b/>
          <w:bCs/>
          <w:sz w:val="22"/>
          <w:szCs w:val="22"/>
        </w:rPr>
        <w:t>do 45 dni od dnia podpisania umowy</w:t>
      </w:r>
      <w:r w:rsidR="003C5887" w:rsidRPr="00DC394B">
        <w:rPr>
          <w:rFonts w:ascii="Arial" w:hAnsi="Arial" w:cs="Arial"/>
          <w:bCs/>
          <w:sz w:val="22"/>
          <w:szCs w:val="22"/>
        </w:rPr>
        <w:t>.</w:t>
      </w:r>
    </w:p>
    <w:p w14:paraId="3959641D" w14:textId="77777777" w:rsidR="000D0391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zamierzamy zlecić podwykonawcom:</w:t>
      </w:r>
    </w:p>
    <w:p w14:paraId="30DFCD30" w14:textId="1AC1AD7F" w:rsidR="00AC3D99" w:rsidRDefault="00916821" w:rsidP="000D0391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</w:t>
      </w:r>
      <w:r w:rsidR="006C690B" w:rsidRPr="00DC394B">
        <w:rPr>
          <w:rFonts w:ascii="Arial" w:hAnsi="Arial" w:cs="Arial"/>
          <w:bCs/>
          <w:sz w:val="22"/>
          <w:szCs w:val="22"/>
        </w:rPr>
        <w:br/>
        <w:t>Nazwy (firmy) podwykonawców</w:t>
      </w:r>
      <w:r w:rsidR="00CF57A9" w:rsidRPr="00DC394B">
        <w:rPr>
          <w:rFonts w:ascii="Arial" w:hAnsi="Arial" w:cs="Arial"/>
          <w:bCs/>
          <w:sz w:val="22"/>
          <w:szCs w:val="22"/>
        </w:rPr>
        <w:t>.</w:t>
      </w:r>
    </w:p>
    <w:p w14:paraId="1112D6A8" w14:textId="77777777" w:rsidR="00916821" w:rsidRDefault="00AC3D99" w:rsidP="000D0391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column"/>
      </w:r>
    </w:p>
    <w:p w14:paraId="74BF8FBE" w14:textId="43A02049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 adres: 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="00916821" w:rsidRPr="00DC394B">
        <w:rPr>
          <w:rFonts w:ascii="Arial" w:hAnsi="Arial" w:cs="Arial"/>
          <w:bCs/>
          <w:sz w:val="22"/>
          <w:szCs w:val="22"/>
        </w:rPr>
        <w:br/>
        <w:t>e-mail: ___________________________________________________________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</w:t>
      </w:r>
    </w:p>
    <w:p w14:paraId="4661B863" w14:textId="4662D261" w:rsidR="004604E8" w:rsidRPr="00DC394B" w:rsidRDefault="008E5980" w:rsidP="008E5980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4604E8" w:rsidRPr="00DC394B">
        <w:rPr>
          <w:rFonts w:ascii="Arial" w:hAnsi="Arial" w:cs="Arial"/>
          <w:bCs/>
          <w:sz w:val="22"/>
          <w:szCs w:val="22"/>
        </w:rPr>
        <w:t>.</w:t>
      </w:r>
      <w:r w:rsidR="004604E8" w:rsidRPr="00DC394B">
        <w:rPr>
          <w:rFonts w:ascii="Arial" w:hAnsi="Arial" w:cs="Arial"/>
          <w:bCs/>
          <w:sz w:val="22"/>
          <w:szCs w:val="22"/>
        </w:rPr>
        <w:tab/>
      </w:r>
      <w:r w:rsidR="006A7A75" w:rsidRPr="00DC394B">
        <w:rPr>
          <w:rFonts w:ascii="Arial" w:hAnsi="Arial" w:cs="Arial"/>
          <w:bCs/>
          <w:sz w:val="22"/>
          <w:szCs w:val="22"/>
        </w:rPr>
        <w:t xml:space="preserve">Zobowiązujemy się do udzielenia </w:t>
      </w:r>
      <w:r>
        <w:rPr>
          <w:rFonts w:ascii="Arial" w:hAnsi="Arial" w:cs="Arial"/>
          <w:bCs/>
          <w:sz w:val="22"/>
          <w:szCs w:val="22"/>
        </w:rPr>
        <w:t xml:space="preserve">rękojmi za wady i </w:t>
      </w:r>
      <w:r w:rsidR="006A7A75" w:rsidRPr="00DC394B">
        <w:rPr>
          <w:rFonts w:ascii="Arial" w:hAnsi="Arial" w:cs="Arial"/>
          <w:bCs/>
          <w:sz w:val="22"/>
          <w:szCs w:val="22"/>
        </w:rPr>
        <w:t xml:space="preserve">gwarancji jakości na okres </w:t>
      </w:r>
      <w:r w:rsidR="00902D8E">
        <w:rPr>
          <w:rFonts w:ascii="Arial" w:hAnsi="Arial" w:cs="Arial"/>
          <w:bCs/>
          <w:sz w:val="22"/>
          <w:szCs w:val="22"/>
        </w:rPr>
        <w:t>24 </w:t>
      </w:r>
      <w:r>
        <w:rPr>
          <w:rFonts w:ascii="Arial" w:hAnsi="Arial" w:cs="Arial"/>
          <w:bCs/>
          <w:sz w:val="22"/>
          <w:szCs w:val="22"/>
        </w:rPr>
        <w:t xml:space="preserve">miesięcy. </w:t>
      </w:r>
    </w:p>
    <w:p w14:paraId="2DEB7C31" w14:textId="48AA7A3A" w:rsidR="00916821" w:rsidRPr="00DC394B" w:rsidRDefault="004604E8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 w:rsidR="008E5980">
        <w:rPr>
          <w:rFonts w:ascii="Arial" w:hAnsi="Arial" w:cs="Arial"/>
          <w:bCs/>
          <w:sz w:val="22"/>
          <w:szCs w:val="22"/>
        </w:rPr>
        <w:t>0</w:t>
      </w:r>
      <w:r w:rsidR="00A43AE0" w:rsidRPr="00DC394B">
        <w:rPr>
          <w:rFonts w:ascii="Arial" w:hAnsi="Arial" w:cs="Arial"/>
          <w:bCs/>
          <w:sz w:val="22"/>
          <w:szCs w:val="22"/>
        </w:rPr>
        <w:t>.</w:t>
      </w:r>
      <w:r w:rsidR="00A43AE0" w:rsidRPr="00DC394B">
        <w:rPr>
          <w:rFonts w:ascii="Arial" w:hAnsi="Arial" w:cs="Arial"/>
          <w:bCs/>
          <w:sz w:val="22"/>
          <w:szCs w:val="22"/>
        </w:rPr>
        <w:tab/>
      </w:r>
      <w:r w:rsidR="00916821" w:rsidRPr="00DC394B">
        <w:rPr>
          <w:rFonts w:ascii="Arial" w:hAnsi="Arial" w:cs="Arial"/>
          <w:bCs/>
          <w:sz w:val="22"/>
          <w:szCs w:val="22"/>
        </w:rPr>
        <w:t>Ofertę niniejszą składamy na ______________ stronach.</w:t>
      </w:r>
    </w:p>
    <w:p w14:paraId="3E082F8E" w14:textId="037EDB4B" w:rsidR="00916821" w:rsidRPr="00DC394B" w:rsidRDefault="004604E8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 w:rsidR="008E5980">
        <w:rPr>
          <w:rFonts w:ascii="Arial" w:hAnsi="Arial" w:cs="Arial"/>
          <w:bCs/>
          <w:sz w:val="22"/>
          <w:szCs w:val="22"/>
        </w:rPr>
        <w:t>1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B152690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55754332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0E9FA9B0" w14:textId="77777777" w:rsidR="00916821" w:rsidRPr="00DC394B" w:rsidRDefault="00424AB9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</w:t>
      </w:r>
      <w:r w:rsidR="00916821" w:rsidRPr="00DC394B">
        <w:rPr>
          <w:rFonts w:ascii="Arial" w:hAnsi="Arial" w:cs="Arial"/>
          <w:bCs/>
          <w:sz w:val="22"/>
          <w:szCs w:val="22"/>
        </w:rPr>
        <w:t>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</w:t>
      </w:r>
    </w:p>
    <w:p w14:paraId="1E3D7438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36A0536C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3FAD3039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721FDA50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4B072693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6C5FA473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C34C1D2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EFC5A72" w14:textId="74E241E2" w:rsidR="00916821" w:rsidRDefault="00916821" w:rsidP="008E06E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7067144" w14:textId="7F07361E" w:rsidR="008E5980" w:rsidRDefault="008E5980" w:rsidP="008E06E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52B42112" w14:textId="77777777" w:rsidR="008E5980" w:rsidRPr="00DC394B" w:rsidRDefault="008E5980" w:rsidP="008E06E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226BA5B" w14:textId="77777777" w:rsidR="00916821" w:rsidRPr="00DC394B" w:rsidRDefault="00916821" w:rsidP="008E06E8">
      <w:pPr>
        <w:spacing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</w:t>
      </w:r>
      <w:r w:rsidR="00424AB9">
        <w:rPr>
          <w:rFonts w:ascii="Arial" w:hAnsi="Arial" w:cs="Arial"/>
          <w:bCs/>
          <w:sz w:val="22"/>
          <w:szCs w:val="22"/>
        </w:rPr>
        <w:t>__________________________</w:t>
      </w:r>
      <w:r w:rsidR="000E1C61" w:rsidRPr="00DC394B">
        <w:rPr>
          <w:rFonts w:ascii="Arial" w:hAnsi="Arial" w:cs="Arial"/>
          <w:bCs/>
          <w:sz w:val="22"/>
          <w:szCs w:val="22"/>
        </w:rPr>
        <w:br/>
      </w:r>
      <w:r w:rsidRPr="00DC394B">
        <w:rPr>
          <w:rFonts w:ascii="Arial" w:hAnsi="Arial" w:cs="Arial"/>
          <w:bCs/>
          <w:sz w:val="22"/>
          <w:szCs w:val="22"/>
        </w:rPr>
        <w:t>(podpis Wykonawcy)</w:t>
      </w:r>
    </w:p>
    <w:p w14:paraId="12C8011D" w14:textId="77777777" w:rsidR="002B4E7F" w:rsidRPr="00DC394B" w:rsidRDefault="002B4E7F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1DDF7706" w14:textId="77777777" w:rsidR="00035878" w:rsidRPr="00DC394B" w:rsidRDefault="00035878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0E5F194" w14:textId="469D558E" w:rsidR="00433FD3" w:rsidRDefault="00433FD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CE8026D" w14:textId="33C72FF3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B875697" w14:textId="1037298E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F41D56C" w14:textId="686B117E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E8AFB91" w14:textId="462FD500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0B30CD" w14:textId="0DBB19F7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DFCED4" w14:textId="2A907798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348C00A" w14:textId="6966674C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895BDBB" w14:textId="0F3E7C65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B36F665" w14:textId="77F3C318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9077DD" w14:textId="289BE55A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FBA698F" w14:textId="3E704796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4772D91" w14:textId="51D4AA12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68D62C2" w14:textId="0E68CC21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56BB4A6" w14:textId="5DC44DE2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EECCC37" w14:textId="60180736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4D99470" w14:textId="1477B075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EB929E2" w14:textId="2B1EED55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C83ADC5" w14:textId="5B25C40E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797FD4E" w14:textId="5B155197" w:rsidR="004C5633" w:rsidRDefault="004C5633" w:rsidP="004C563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7156E6D" w14:textId="149568F2" w:rsidR="00902D8E" w:rsidRDefault="00902D8E" w:rsidP="004C56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2E7D831" w14:textId="77777777" w:rsidR="00902D8E" w:rsidRPr="00DC394B" w:rsidRDefault="00902D8E" w:rsidP="004C563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F2E8C2A" w14:textId="2656F3A4" w:rsidR="00D30FAB" w:rsidRPr="00DC394B" w:rsidRDefault="00D30FAB" w:rsidP="008E06E8">
      <w:pPr>
        <w:suppressAutoHyphens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C5633">
        <w:rPr>
          <w:rFonts w:ascii="Arial" w:hAnsi="Arial" w:cs="Arial"/>
          <w:b/>
          <w:bCs/>
          <w:sz w:val="22"/>
          <w:szCs w:val="22"/>
        </w:rPr>
        <w:t>3</w:t>
      </w:r>
      <w:r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C3EB38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239385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9DF166E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E6C4DE2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F49B5C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(Nazwa i adres wykonawcy)</w:t>
      </w:r>
    </w:p>
    <w:p w14:paraId="21F90478" w14:textId="77777777" w:rsidR="00D30FAB" w:rsidRPr="00DC394B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692D46BC" w14:textId="77777777" w:rsidR="00D30FAB" w:rsidRPr="00DC394B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8FF7DA8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8443F6" w14:textId="63F16008" w:rsidR="00D30FAB" w:rsidRPr="00DC394B" w:rsidRDefault="000B406D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>WYKAZ ROBÓT</w:t>
      </w:r>
      <w:r w:rsidR="00D30FAB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301B79" w14:textId="3DF024C4" w:rsidR="00D30FAB" w:rsidRPr="00DC394B" w:rsidRDefault="00D30FAB" w:rsidP="000D03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trybie </w:t>
      </w:r>
      <w:r w:rsidR="00CB197C" w:rsidRPr="00DC394B">
        <w:rPr>
          <w:rFonts w:ascii="Arial" w:hAnsi="Arial" w:cs="Arial"/>
          <w:bCs/>
          <w:sz w:val="22"/>
          <w:szCs w:val="22"/>
        </w:rPr>
        <w:t>zaproszenia do składani</w:t>
      </w:r>
      <w:r w:rsidR="00ED44C3" w:rsidRPr="00DC394B">
        <w:rPr>
          <w:rFonts w:ascii="Arial" w:hAnsi="Arial" w:cs="Arial"/>
          <w:bCs/>
          <w:sz w:val="22"/>
          <w:szCs w:val="22"/>
        </w:rPr>
        <w:t>a</w:t>
      </w:r>
      <w:r w:rsidR="00CB197C" w:rsidRPr="00DC394B">
        <w:rPr>
          <w:rFonts w:ascii="Arial" w:hAnsi="Arial" w:cs="Arial"/>
          <w:bCs/>
          <w:sz w:val="22"/>
          <w:szCs w:val="22"/>
        </w:rPr>
        <w:t xml:space="preserve"> ofert</w:t>
      </w:r>
      <w:r w:rsidRPr="00DC394B">
        <w:rPr>
          <w:rFonts w:ascii="Arial" w:hAnsi="Arial" w:cs="Arial"/>
          <w:bCs/>
          <w:sz w:val="22"/>
          <w:szCs w:val="22"/>
        </w:rPr>
        <w:t xml:space="preserve"> na </w:t>
      </w:r>
      <w:r w:rsidR="00902D8E">
        <w:rPr>
          <w:rFonts w:ascii="Arial" w:hAnsi="Arial" w:cs="Arial"/>
          <w:bCs/>
          <w:sz w:val="22"/>
          <w:szCs w:val="22"/>
        </w:rPr>
        <w:t>„Remont dróg leśnych na terenie Nadleśnictwa Niedźwiady w Przechlewie”</w:t>
      </w:r>
    </w:p>
    <w:p w14:paraId="159AA20A" w14:textId="53EC4B4D" w:rsidR="00D30FAB" w:rsidRPr="00DC394B" w:rsidRDefault="00D30FAB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Ja niżej podpisany </w:t>
      </w:r>
      <w:r w:rsidRPr="00424AB9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="00424AB9" w:rsidRPr="00424AB9">
        <w:rPr>
          <w:rFonts w:ascii="Arial" w:hAnsi="Arial" w:cs="Arial"/>
          <w:bCs/>
          <w:sz w:val="22"/>
          <w:szCs w:val="22"/>
        </w:rPr>
        <w:t>_____________________________</w:t>
      </w:r>
      <w:r w:rsidRPr="00424AB9">
        <w:rPr>
          <w:rFonts w:ascii="Arial" w:hAnsi="Arial" w:cs="Arial"/>
          <w:bCs/>
          <w:sz w:val="22"/>
          <w:szCs w:val="22"/>
        </w:rPr>
        <w:t>_________________________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8470C22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działając w imieniu i na rzecz</w:t>
      </w:r>
    </w:p>
    <w:p w14:paraId="08A95E87" w14:textId="77777777" w:rsidR="00D30FAB" w:rsidRPr="00424AB9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24AB9">
        <w:rPr>
          <w:rFonts w:ascii="Arial" w:hAnsi="Arial" w:cs="Arial"/>
          <w:bCs/>
          <w:sz w:val="22"/>
          <w:szCs w:val="22"/>
        </w:rPr>
        <w:t>__________________________________________________</w:t>
      </w:r>
      <w:r w:rsidR="00424AB9" w:rsidRPr="00424AB9">
        <w:rPr>
          <w:rFonts w:ascii="Arial" w:hAnsi="Arial" w:cs="Arial"/>
          <w:bCs/>
          <w:sz w:val="22"/>
          <w:szCs w:val="22"/>
        </w:rPr>
        <w:t>________________________</w:t>
      </w:r>
    </w:p>
    <w:p w14:paraId="649C2347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5024A83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3F156C2" w14:textId="01F86C91" w:rsidR="00791C9F" w:rsidRPr="00DC394B" w:rsidRDefault="00791C9F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oświadczam, że Wykonawca którego rep</w:t>
      </w:r>
      <w:r w:rsidR="00F668E5" w:rsidRPr="00DC394B">
        <w:rPr>
          <w:rFonts w:ascii="Arial" w:hAnsi="Arial" w:cs="Arial"/>
          <w:bCs/>
          <w:sz w:val="22"/>
          <w:szCs w:val="22"/>
        </w:rPr>
        <w:t xml:space="preserve">rezentuję, w okresie ostatnich </w:t>
      </w:r>
      <w:r w:rsidR="000D0391">
        <w:rPr>
          <w:rFonts w:ascii="Arial" w:hAnsi="Arial" w:cs="Arial"/>
          <w:bCs/>
          <w:sz w:val="22"/>
          <w:szCs w:val="22"/>
        </w:rPr>
        <w:t>5</w:t>
      </w:r>
      <w:r w:rsidRPr="00DC394B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 wykonał</w:t>
      </w:r>
      <w:r w:rsidR="000B406D" w:rsidRPr="00DC394B">
        <w:rPr>
          <w:rFonts w:ascii="Arial" w:hAnsi="Arial" w:cs="Arial"/>
          <w:bCs/>
          <w:sz w:val="22"/>
          <w:szCs w:val="22"/>
        </w:rPr>
        <w:t>) następujące roboty</w:t>
      </w:r>
      <w:r w:rsidR="00F668E5" w:rsidRPr="00DC394B">
        <w:rPr>
          <w:rFonts w:ascii="Arial" w:hAnsi="Arial" w:cs="Arial"/>
          <w:bCs/>
          <w:sz w:val="22"/>
          <w:szCs w:val="22"/>
        </w:rPr>
        <w:t>/dostawy/usługi</w:t>
      </w:r>
      <w:r w:rsidR="00CB197C" w:rsidRPr="00DC394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="00F909FA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A621E1" w:rsidRPr="00DC394B">
        <w:rPr>
          <w:rFonts w:ascii="Arial" w:hAnsi="Arial" w:cs="Arial"/>
          <w:bCs/>
          <w:sz w:val="22"/>
          <w:szCs w:val="22"/>
        </w:rPr>
        <w:t xml:space="preserve">polegające na wykonywaniu </w:t>
      </w:r>
    </w:p>
    <w:p w14:paraId="6C9A4224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726"/>
        <w:gridCol w:w="2088"/>
        <w:gridCol w:w="830"/>
        <w:gridCol w:w="810"/>
        <w:gridCol w:w="1796"/>
        <w:gridCol w:w="1292"/>
      </w:tblGrid>
      <w:tr w:rsidR="00A0400A" w:rsidRPr="00DC394B" w14:paraId="30402FD4" w14:textId="77777777" w:rsidTr="002925A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DF8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1CB5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Nazwa Wykonawcy (podmiotu) wykazującego spełnianie warunku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7BD" w14:textId="2655169F" w:rsidR="001C3BE3" w:rsidRPr="00DC394B" w:rsidRDefault="001C3BE3" w:rsidP="00902D8E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Podmiot</w:t>
            </w:r>
            <w:r w:rsidR="00A0400A" w:rsidRPr="00DC394B">
              <w:rPr>
                <w:rFonts w:ascii="Arial" w:hAnsi="Arial" w:cs="Arial"/>
                <w:bCs/>
              </w:rPr>
              <w:t xml:space="preserve"> Zamawiający/Zlecający</w:t>
            </w:r>
            <w:r w:rsidRPr="00DC394B">
              <w:rPr>
                <w:rFonts w:ascii="Arial" w:hAnsi="Arial" w:cs="Arial"/>
                <w:bCs/>
              </w:rPr>
              <w:t>, na rzecz którego robota została wykonana (nazwa, siedziba)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90A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Czas realizacji</w:t>
            </w:r>
          </w:p>
          <w:p w14:paraId="50842422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(dzień-miesiąc-rok)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B79" w14:textId="3490FC9B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Charakterystyka robót</w:t>
            </w:r>
          </w:p>
          <w:p w14:paraId="3B3E49F8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Informacje potwierdzające spełnianie warunku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00E" w14:textId="2ECA9DA0" w:rsidR="001C3BE3" w:rsidRPr="00DC394B" w:rsidRDefault="00A0400A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Wartość robót</w:t>
            </w:r>
          </w:p>
          <w:p w14:paraId="5BDFB56E" w14:textId="77777777" w:rsidR="00A0400A" w:rsidRPr="00DC394B" w:rsidRDefault="00A0400A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(PLN brutto)</w:t>
            </w:r>
          </w:p>
        </w:tc>
      </w:tr>
      <w:tr w:rsidR="00A0400A" w:rsidRPr="00DC394B" w14:paraId="4CDD6658" w14:textId="77777777" w:rsidTr="002925AC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CF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44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955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474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początek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749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koniec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9CA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BA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400A" w:rsidRPr="00DC394B" w14:paraId="3B5BF911" w14:textId="77777777" w:rsidTr="002925AC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BC7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B28B0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D9C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8D0564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149E40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DA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3A6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F4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8E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1F2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400A" w:rsidRPr="00DC394B" w14:paraId="5C15283B" w14:textId="77777777" w:rsidTr="002925AC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C86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0AE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C7D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2C0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A90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E9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F5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2B53A8C" w14:textId="526C8EF3" w:rsidR="00791C9F" w:rsidRPr="00DC394B" w:rsidRDefault="00ED44C3" w:rsidP="008E06E8">
      <w:pPr>
        <w:spacing w:line="276" w:lineRule="auto"/>
        <w:jc w:val="both"/>
        <w:rPr>
          <w:rFonts w:ascii="Arial" w:hAnsi="Arial" w:cs="Arial"/>
          <w:bCs/>
        </w:rPr>
      </w:pPr>
      <w:r w:rsidRPr="00DC394B">
        <w:rPr>
          <w:rFonts w:ascii="Arial" w:hAnsi="Arial" w:cs="Arial"/>
          <w:bCs/>
        </w:rPr>
        <w:t>Do wykazu należy dołączyć dokumenty potwierd</w:t>
      </w:r>
      <w:r w:rsidR="00902D8E">
        <w:rPr>
          <w:rFonts w:ascii="Arial" w:hAnsi="Arial" w:cs="Arial"/>
          <w:bCs/>
        </w:rPr>
        <w:t>zające należyte wykonanie robót</w:t>
      </w:r>
      <w:r w:rsidRPr="00DC394B">
        <w:rPr>
          <w:rFonts w:ascii="Arial" w:hAnsi="Arial" w:cs="Arial"/>
          <w:bCs/>
        </w:rPr>
        <w:t>.</w:t>
      </w:r>
    </w:p>
    <w:p w14:paraId="6D93E1E7" w14:textId="29719353" w:rsidR="00F32F3A" w:rsidRDefault="00F32F3A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2D932C" w14:textId="5AEF3CEC" w:rsidR="00902D8E" w:rsidRDefault="00902D8E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7010081" w14:textId="77777777" w:rsidR="00902D8E" w:rsidRPr="00DC394B" w:rsidRDefault="00902D8E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4E3AF9" w14:textId="77777777" w:rsidR="00424AB9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</w:t>
      </w:r>
      <w:r w:rsidR="00424AB9">
        <w:rPr>
          <w:rFonts w:ascii="Arial" w:hAnsi="Arial" w:cs="Arial"/>
          <w:bCs/>
          <w:sz w:val="22"/>
          <w:szCs w:val="22"/>
        </w:rPr>
        <w:t>_______________</w:t>
      </w:r>
      <w:r w:rsidR="00424AB9">
        <w:rPr>
          <w:rFonts w:ascii="Arial" w:hAnsi="Arial" w:cs="Arial"/>
          <w:bCs/>
          <w:sz w:val="22"/>
          <w:szCs w:val="22"/>
        </w:rPr>
        <w:tab/>
      </w:r>
    </w:p>
    <w:p w14:paraId="1D395D91" w14:textId="77777777" w:rsidR="00D30FAB" w:rsidRPr="00DC394B" w:rsidRDefault="00424AB9" w:rsidP="008E06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</w:t>
      </w:r>
      <w:r w:rsidR="00D30FAB" w:rsidRPr="00DC394B">
        <w:rPr>
          <w:rFonts w:ascii="Arial" w:hAnsi="Arial" w:cs="Arial"/>
          <w:bCs/>
          <w:sz w:val="22"/>
          <w:szCs w:val="22"/>
        </w:rPr>
        <w:t>(podpis Wykonawcy)</w:t>
      </w:r>
    </w:p>
    <w:p w14:paraId="3A96CA55" w14:textId="28C6CFF4" w:rsidR="00B06991" w:rsidRPr="00902D8E" w:rsidRDefault="00B06991" w:rsidP="00902D8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B06991" w:rsidRPr="00902D8E" w:rsidSect="00B4645F">
      <w:headerReference w:type="default" r:id="rId8"/>
      <w:footerReference w:type="default" r:id="rId9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8A412" w14:textId="77777777" w:rsidR="002803DD" w:rsidRDefault="002803DD">
      <w:r>
        <w:separator/>
      </w:r>
    </w:p>
  </w:endnote>
  <w:endnote w:type="continuationSeparator" w:id="0">
    <w:p w14:paraId="0F10E310" w14:textId="77777777" w:rsidR="002803DD" w:rsidRDefault="0028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30BCF" w14:textId="0079A87D" w:rsidR="002860AC" w:rsidRDefault="002860AC" w:rsidP="0088392A">
    <w:pPr>
      <w:pStyle w:val="Stopka"/>
      <w:jc w:val="center"/>
    </w:pPr>
  </w:p>
  <w:p w14:paraId="0C68D7BF" w14:textId="77777777" w:rsidR="002860AC" w:rsidRPr="00493FE8" w:rsidRDefault="002860A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83F98" w14:textId="77777777" w:rsidR="002803DD" w:rsidRDefault="002803DD">
      <w:r>
        <w:separator/>
      </w:r>
    </w:p>
  </w:footnote>
  <w:footnote w:type="continuationSeparator" w:id="0">
    <w:p w14:paraId="643BE51F" w14:textId="77777777" w:rsidR="002803DD" w:rsidRDefault="0028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B8DC5" w14:textId="3E07A6BD" w:rsidR="002860AC" w:rsidRDefault="002860AC">
    <w:pPr>
      <w:pStyle w:val="Nagwek"/>
    </w:pPr>
    <w:r>
      <w:t xml:space="preserve">Zaproszenie do składania ofert  – </w:t>
    </w:r>
    <w:r w:rsidR="000D0391" w:rsidRPr="000D0391">
      <w:t>Remont dróg leśnych na terenie Nadleśnictwa Niedźwiady w Przechlewie</w:t>
    </w:r>
  </w:p>
  <w:p w14:paraId="732A7A0F" w14:textId="77777777" w:rsidR="002860AC" w:rsidRDefault="002860AC">
    <w:pPr>
      <w:pStyle w:val="Nagwek"/>
    </w:pPr>
    <w:r>
      <w:t>……………………………………………………………………………………………………………………</w:t>
    </w:r>
  </w:p>
  <w:p w14:paraId="3F9973D5" w14:textId="77777777" w:rsidR="002860AC" w:rsidRPr="002566A8" w:rsidRDefault="002860AC">
    <w:pPr>
      <w:pStyle w:val="Nagwek"/>
      <w:rPr>
        <w:sz w:val="16"/>
        <w:szCs w:val="16"/>
      </w:rPr>
    </w:pPr>
    <w:r w:rsidRPr="002566A8">
      <w:rPr>
        <w:sz w:val="16"/>
        <w:szCs w:val="16"/>
      </w:rPr>
      <w:t xml:space="preserve">(Nazwa zamówienia)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3D4C6E"/>
    <w:multiLevelType w:val="multilevel"/>
    <w:tmpl w:val="F316557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4E919D3"/>
    <w:multiLevelType w:val="hybridMultilevel"/>
    <w:tmpl w:val="8E10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4408BE"/>
    <w:multiLevelType w:val="hybridMultilevel"/>
    <w:tmpl w:val="2AEC13E6"/>
    <w:lvl w:ilvl="0" w:tplc="F03E21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872C30"/>
    <w:multiLevelType w:val="hybridMultilevel"/>
    <w:tmpl w:val="DFE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850A02"/>
    <w:multiLevelType w:val="hybridMultilevel"/>
    <w:tmpl w:val="7484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6B160A"/>
    <w:multiLevelType w:val="hybridMultilevel"/>
    <w:tmpl w:val="64A6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4E0782"/>
    <w:multiLevelType w:val="hybridMultilevel"/>
    <w:tmpl w:val="E42AB5D0"/>
    <w:lvl w:ilvl="0" w:tplc="6AC80EE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10A4285"/>
    <w:multiLevelType w:val="multilevel"/>
    <w:tmpl w:val="509278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256A1F3B"/>
    <w:multiLevelType w:val="hybridMultilevel"/>
    <w:tmpl w:val="AA0AF6FA"/>
    <w:lvl w:ilvl="0" w:tplc="7820FBD8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2A413C39"/>
    <w:multiLevelType w:val="hybridMultilevel"/>
    <w:tmpl w:val="988E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DD29D2"/>
    <w:multiLevelType w:val="hybridMultilevel"/>
    <w:tmpl w:val="DFE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E60F56"/>
    <w:multiLevelType w:val="hybridMultilevel"/>
    <w:tmpl w:val="2DB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346E">
      <w:start w:val="1"/>
      <w:numFmt w:val="lowerLetter"/>
      <w:lvlText w:val="%2)"/>
      <w:lvlJc w:val="left"/>
      <w:pPr>
        <w:ind w:left="178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3C6301"/>
    <w:multiLevelType w:val="hybridMultilevel"/>
    <w:tmpl w:val="F872ED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B852E51"/>
    <w:multiLevelType w:val="hybridMultilevel"/>
    <w:tmpl w:val="B2807EBE"/>
    <w:lvl w:ilvl="0" w:tplc="FDE857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553C13"/>
    <w:multiLevelType w:val="hybridMultilevel"/>
    <w:tmpl w:val="ED14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CB6577"/>
    <w:multiLevelType w:val="hybridMultilevel"/>
    <w:tmpl w:val="5EC2D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346E">
      <w:start w:val="1"/>
      <w:numFmt w:val="lowerLetter"/>
      <w:lvlText w:val="%2)"/>
      <w:lvlJc w:val="left"/>
      <w:pPr>
        <w:ind w:left="178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640A45"/>
    <w:multiLevelType w:val="hybridMultilevel"/>
    <w:tmpl w:val="5178B926"/>
    <w:lvl w:ilvl="0" w:tplc="C3E25F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D40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083D26"/>
    <w:multiLevelType w:val="hybridMultilevel"/>
    <w:tmpl w:val="37865F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3547470"/>
    <w:multiLevelType w:val="hybridMultilevel"/>
    <w:tmpl w:val="7602D0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554203F7"/>
    <w:multiLevelType w:val="hybridMultilevel"/>
    <w:tmpl w:val="90383666"/>
    <w:lvl w:ilvl="0" w:tplc="2E166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pStyle w:val="norm2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8" w15:restartNumberingAfterBreak="0">
    <w:nsid w:val="5CB14E08"/>
    <w:multiLevelType w:val="hybridMultilevel"/>
    <w:tmpl w:val="EAF0943A"/>
    <w:lvl w:ilvl="0" w:tplc="FD9AB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08546A"/>
    <w:multiLevelType w:val="hybridMultilevel"/>
    <w:tmpl w:val="6EE498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1E60D17"/>
    <w:multiLevelType w:val="hybridMultilevel"/>
    <w:tmpl w:val="D24AF788"/>
    <w:lvl w:ilvl="0" w:tplc="9F4A80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044DF3"/>
    <w:multiLevelType w:val="hybridMultilevel"/>
    <w:tmpl w:val="ED16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2C6797"/>
    <w:multiLevelType w:val="hybridMultilevel"/>
    <w:tmpl w:val="C8FC26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70A46EE"/>
    <w:multiLevelType w:val="hybridMultilevel"/>
    <w:tmpl w:val="773EEB98"/>
    <w:lvl w:ilvl="0" w:tplc="B0B21D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1C27D7B"/>
    <w:multiLevelType w:val="multilevel"/>
    <w:tmpl w:val="7298D1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738C028C"/>
    <w:multiLevelType w:val="hybridMultilevel"/>
    <w:tmpl w:val="D7D45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C4E01"/>
    <w:multiLevelType w:val="hybridMultilevel"/>
    <w:tmpl w:val="7D26AB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6"/>
  </w:num>
  <w:num w:numId="2">
    <w:abstractNumId w:val="54"/>
  </w:num>
  <w:num w:numId="3">
    <w:abstractNumId w:val="47"/>
  </w:num>
  <w:num w:numId="4">
    <w:abstractNumId w:val="27"/>
  </w:num>
  <w:num w:numId="5">
    <w:abstractNumId w:val="53"/>
  </w:num>
  <w:num w:numId="6">
    <w:abstractNumId w:val="30"/>
  </w:num>
  <w:num w:numId="7">
    <w:abstractNumId w:val="34"/>
  </w:num>
  <w:num w:numId="8">
    <w:abstractNumId w:val="37"/>
  </w:num>
  <w:num w:numId="9">
    <w:abstractNumId w:val="39"/>
  </w:num>
  <w:num w:numId="10">
    <w:abstractNumId w:val="52"/>
  </w:num>
  <w:num w:numId="11">
    <w:abstractNumId w:val="41"/>
  </w:num>
  <w:num w:numId="12">
    <w:abstractNumId w:val="45"/>
  </w:num>
  <w:num w:numId="13">
    <w:abstractNumId w:val="32"/>
  </w:num>
  <w:num w:numId="14">
    <w:abstractNumId w:val="42"/>
  </w:num>
  <w:num w:numId="15">
    <w:abstractNumId w:val="50"/>
  </w:num>
  <w:num w:numId="16">
    <w:abstractNumId w:val="49"/>
  </w:num>
  <w:num w:numId="17">
    <w:abstractNumId w:val="38"/>
  </w:num>
  <w:num w:numId="18">
    <w:abstractNumId w:val="48"/>
  </w:num>
  <w:num w:numId="19">
    <w:abstractNumId w:val="44"/>
  </w:num>
  <w:num w:numId="20">
    <w:abstractNumId w:val="28"/>
  </w:num>
  <w:num w:numId="21">
    <w:abstractNumId w:val="40"/>
  </w:num>
  <w:num w:numId="22">
    <w:abstractNumId w:val="31"/>
  </w:num>
  <w:num w:numId="23">
    <w:abstractNumId w:val="35"/>
  </w:num>
  <w:num w:numId="24">
    <w:abstractNumId w:val="43"/>
  </w:num>
  <w:num w:numId="25">
    <w:abstractNumId w:val="51"/>
  </w:num>
  <w:num w:numId="26">
    <w:abstractNumId w:val="29"/>
  </w:num>
  <w:num w:numId="27">
    <w:abstractNumId w:val="57"/>
  </w:num>
  <w:num w:numId="28">
    <w:abstractNumId w:val="56"/>
  </w:num>
  <w:num w:numId="29">
    <w:abstractNumId w:val="36"/>
  </w:num>
  <w:num w:numId="30">
    <w:abstractNumId w:val="26"/>
  </w:num>
  <w:num w:numId="31">
    <w:abstractNumId w:val="33"/>
  </w:num>
  <w:num w:numId="32">
    <w:abstractNumId w:val="5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54CB"/>
    <w:rsid w:val="000064F0"/>
    <w:rsid w:val="0000654F"/>
    <w:rsid w:val="00006F53"/>
    <w:rsid w:val="0001071E"/>
    <w:rsid w:val="00011C75"/>
    <w:rsid w:val="0001223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35878"/>
    <w:rsid w:val="00045175"/>
    <w:rsid w:val="00046EBE"/>
    <w:rsid w:val="00047193"/>
    <w:rsid w:val="00047430"/>
    <w:rsid w:val="00047B03"/>
    <w:rsid w:val="0005199E"/>
    <w:rsid w:val="0005216E"/>
    <w:rsid w:val="0005257E"/>
    <w:rsid w:val="00052DB5"/>
    <w:rsid w:val="000549F2"/>
    <w:rsid w:val="00057230"/>
    <w:rsid w:val="00062F7C"/>
    <w:rsid w:val="00063AA5"/>
    <w:rsid w:val="0006514F"/>
    <w:rsid w:val="00065B87"/>
    <w:rsid w:val="000667E8"/>
    <w:rsid w:val="000708CE"/>
    <w:rsid w:val="00070FDA"/>
    <w:rsid w:val="00075E88"/>
    <w:rsid w:val="00076E9D"/>
    <w:rsid w:val="0007777B"/>
    <w:rsid w:val="00081839"/>
    <w:rsid w:val="0008241E"/>
    <w:rsid w:val="0009111C"/>
    <w:rsid w:val="00091245"/>
    <w:rsid w:val="00094310"/>
    <w:rsid w:val="000A46F4"/>
    <w:rsid w:val="000A61E6"/>
    <w:rsid w:val="000A68E5"/>
    <w:rsid w:val="000B1038"/>
    <w:rsid w:val="000B11BE"/>
    <w:rsid w:val="000B285B"/>
    <w:rsid w:val="000B2B6E"/>
    <w:rsid w:val="000B33D6"/>
    <w:rsid w:val="000B406D"/>
    <w:rsid w:val="000B658C"/>
    <w:rsid w:val="000B6AD3"/>
    <w:rsid w:val="000B7C21"/>
    <w:rsid w:val="000C0595"/>
    <w:rsid w:val="000C2B75"/>
    <w:rsid w:val="000C3C7A"/>
    <w:rsid w:val="000C4CDF"/>
    <w:rsid w:val="000C55A6"/>
    <w:rsid w:val="000C5993"/>
    <w:rsid w:val="000C7379"/>
    <w:rsid w:val="000D0391"/>
    <w:rsid w:val="000D0B9D"/>
    <w:rsid w:val="000D6938"/>
    <w:rsid w:val="000E066E"/>
    <w:rsid w:val="000E0A5D"/>
    <w:rsid w:val="000E1C61"/>
    <w:rsid w:val="000E2DE0"/>
    <w:rsid w:val="000E2ED1"/>
    <w:rsid w:val="000E3C8A"/>
    <w:rsid w:val="000E46FE"/>
    <w:rsid w:val="000E604A"/>
    <w:rsid w:val="000E6766"/>
    <w:rsid w:val="000E6A48"/>
    <w:rsid w:val="000F2008"/>
    <w:rsid w:val="000F347C"/>
    <w:rsid w:val="000F4367"/>
    <w:rsid w:val="000F7F11"/>
    <w:rsid w:val="00102322"/>
    <w:rsid w:val="00102C61"/>
    <w:rsid w:val="00102E72"/>
    <w:rsid w:val="00102F78"/>
    <w:rsid w:val="00103989"/>
    <w:rsid w:val="00106A72"/>
    <w:rsid w:val="00111524"/>
    <w:rsid w:val="00111526"/>
    <w:rsid w:val="00115A3E"/>
    <w:rsid w:val="001217B5"/>
    <w:rsid w:val="0012412D"/>
    <w:rsid w:val="001264EE"/>
    <w:rsid w:val="00127FA0"/>
    <w:rsid w:val="0013283A"/>
    <w:rsid w:val="00134853"/>
    <w:rsid w:val="001402B5"/>
    <w:rsid w:val="00141DBB"/>
    <w:rsid w:val="00142955"/>
    <w:rsid w:val="00142C70"/>
    <w:rsid w:val="00143707"/>
    <w:rsid w:val="00143C49"/>
    <w:rsid w:val="001440E1"/>
    <w:rsid w:val="001444ED"/>
    <w:rsid w:val="00145A7A"/>
    <w:rsid w:val="00145ABB"/>
    <w:rsid w:val="00150871"/>
    <w:rsid w:val="001510FB"/>
    <w:rsid w:val="00153CBE"/>
    <w:rsid w:val="00156EB0"/>
    <w:rsid w:val="00161F09"/>
    <w:rsid w:val="00163C32"/>
    <w:rsid w:val="00163FD9"/>
    <w:rsid w:val="001663C1"/>
    <w:rsid w:val="00170254"/>
    <w:rsid w:val="00171536"/>
    <w:rsid w:val="00172779"/>
    <w:rsid w:val="001737F2"/>
    <w:rsid w:val="00174E66"/>
    <w:rsid w:val="00175321"/>
    <w:rsid w:val="00176A83"/>
    <w:rsid w:val="00180BB7"/>
    <w:rsid w:val="001852A1"/>
    <w:rsid w:val="00190666"/>
    <w:rsid w:val="0019121F"/>
    <w:rsid w:val="0019446E"/>
    <w:rsid w:val="001A1590"/>
    <w:rsid w:val="001A3C3F"/>
    <w:rsid w:val="001A7188"/>
    <w:rsid w:val="001B0116"/>
    <w:rsid w:val="001B0358"/>
    <w:rsid w:val="001B224A"/>
    <w:rsid w:val="001B463C"/>
    <w:rsid w:val="001B752F"/>
    <w:rsid w:val="001C05AC"/>
    <w:rsid w:val="001C208E"/>
    <w:rsid w:val="001C2F87"/>
    <w:rsid w:val="001C3BE3"/>
    <w:rsid w:val="001C3DD1"/>
    <w:rsid w:val="001C769C"/>
    <w:rsid w:val="001C7FF2"/>
    <w:rsid w:val="001D172C"/>
    <w:rsid w:val="001D7446"/>
    <w:rsid w:val="001E0209"/>
    <w:rsid w:val="001E067B"/>
    <w:rsid w:val="001E0ADF"/>
    <w:rsid w:val="001E3CF4"/>
    <w:rsid w:val="001F0EC8"/>
    <w:rsid w:val="001F3972"/>
    <w:rsid w:val="001F3EF9"/>
    <w:rsid w:val="001F5A27"/>
    <w:rsid w:val="001F5A7E"/>
    <w:rsid w:val="00200EB3"/>
    <w:rsid w:val="002019C5"/>
    <w:rsid w:val="00203914"/>
    <w:rsid w:val="00210B9C"/>
    <w:rsid w:val="00210FD1"/>
    <w:rsid w:val="00212B36"/>
    <w:rsid w:val="00216C53"/>
    <w:rsid w:val="002237F6"/>
    <w:rsid w:val="00223922"/>
    <w:rsid w:val="00225AF8"/>
    <w:rsid w:val="002275BB"/>
    <w:rsid w:val="002333A0"/>
    <w:rsid w:val="002337F8"/>
    <w:rsid w:val="00234C12"/>
    <w:rsid w:val="00234E01"/>
    <w:rsid w:val="00236C58"/>
    <w:rsid w:val="00240346"/>
    <w:rsid w:val="0024139B"/>
    <w:rsid w:val="00241E19"/>
    <w:rsid w:val="00241FAC"/>
    <w:rsid w:val="002428DF"/>
    <w:rsid w:val="00250524"/>
    <w:rsid w:val="00255209"/>
    <w:rsid w:val="00255873"/>
    <w:rsid w:val="002566A8"/>
    <w:rsid w:val="002603CC"/>
    <w:rsid w:val="002631AA"/>
    <w:rsid w:val="00263AFD"/>
    <w:rsid w:val="00263C91"/>
    <w:rsid w:val="00266FDF"/>
    <w:rsid w:val="00270C75"/>
    <w:rsid w:val="002713C3"/>
    <w:rsid w:val="002757FA"/>
    <w:rsid w:val="00276FC7"/>
    <w:rsid w:val="0027799E"/>
    <w:rsid w:val="002803DD"/>
    <w:rsid w:val="00281000"/>
    <w:rsid w:val="00281A20"/>
    <w:rsid w:val="00282553"/>
    <w:rsid w:val="0028272B"/>
    <w:rsid w:val="002852F9"/>
    <w:rsid w:val="002860AC"/>
    <w:rsid w:val="00292065"/>
    <w:rsid w:val="002925AC"/>
    <w:rsid w:val="00295D98"/>
    <w:rsid w:val="00296CF8"/>
    <w:rsid w:val="002978EA"/>
    <w:rsid w:val="002A28CB"/>
    <w:rsid w:val="002A2E2A"/>
    <w:rsid w:val="002A4539"/>
    <w:rsid w:val="002A5139"/>
    <w:rsid w:val="002A604E"/>
    <w:rsid w:val="002A617D"/>
    <w:rsid w:val="002A6D2F"/>
    <w:rsid w:val="002B0BE8"/>
    <w:rsid w:val="002B1633"/>
    <w:rsid w:val="002B1E8F"/>
    <w:rsid w:val="002B2B7C"/>
    <w:rsid w:val="002B377C"/>
    <w:rsid w:val="002B4A99"/>
    <w:rsid w:val="002B4E7F"/>
    <w:rsid w:val="002B6A88"/>
    <w:rsid w:val="002B7B51"/>
    <w:rsid w:val="002C34EC"/>
    <w:rsid w:val="002C3A61"/>
    <w:rsid w:val="002C409C"/>
    <w:rsid w:val="002D3C8A"/>
    <w:rsid w:val="002D503A"/>
    <w:rsid w:val="002D5979"/>
    <w:rsid w:val="002D642D"/>
    <w:rsid w:val="002E207D"/>
    <w:rsid w:val="002E3585"/>
    <w:rsid w:val="002E416F"/>
    <w:rsid w:val="002F2D9C"/>
    <w:rsid w:val="002F352D"/>
    <w:rsid w:val="002F3764"/>
    <w:rsid w:val="002F5C0E"/>
    <w:rsid w:val="0030151B"/>
    <w:rsid w:val="00302A58"/>
    <w:rsid w:val="00303560"/>
    <w:rsid w:val="003053D1"/>
    <w:rsid w:val="00307D89"/>
    <w:rsid w:val="00312C12"/>
    <w:rsid w:val="00313DD1"/>
    <w:rsid w:val="00317D04"/>
    <w:rsid w:val="00321FF8"/>
    <w:rsid w:val="00322136"/>
    <w:rsid w:val="0032236D"/>
    <w:rsid w:val="00324AB2"/>
    <w:rsid w:val="00325C9D"/>
    <w:rsid w:val="003263A9"/>
    <w:rsid w:val="0033378C"/>
    <w:rsid w:val="00333E5C"/>
    <w:rsid w:val="003358F3"/>
    <w:rsid w:val="00336101"/>
    <w:rsid w:val="0034266B"/>
    <w:rsid w:val="003433E3"/>
    <w:rsid w:val="003442DD"/>
    <w:rsid w:val="00350235"/>
    <w:rsid w:val="003505ED"/>
    <w:rsid w:val="0035299D"/>
    <w:rsid w:val="0035306F"/>
    <w:rsid w:val="003537E3"/>
    <w:rsid w:val="00353BC1"/>
    <w:rsid w:val="003566F9"/>
    <w:rsid w:val="0036029D"/>
    <w:rsid w:val="003605F0"/>
    <w:rsid w:val="00360E85"/>
    <w:rsid w:val="00363E5B"/>
    <w:rsid w:val="0037152C"/>
    <w:rsid w:val="003723F8"/>
    <w:rsid w:val="00372C2C"/>
    <w:rsid w:val="00382DDB"/>
    <w:rsid w:val="00384708"/>
    <w:rsid w:val="00384C8D"/>
    <w:rsid w:val="0038748A"/>
    <w:rsid w:val="003923AA"/>
    <w:rsid w:val="00392DF0"/>
    <w:rsid w:val="0039465C"/>
    <w:rsid w:val="00396B3B"/>
    <w:rsid w:val="003A188D"/>
    <w:rsid w:val="003A437F"/>
    <w:rsid w:val="003A490B"/>
    <w:rsid w:val="003A4E25"/>
    <w:rsid w:val="003B0127"/>
    <w:rsid w:val="003B28B1"/>
    <w:rsid w:val="003B2A6C"/>
    <w:rsid w:val="003B61A7"/>
    <w:rsid w:val="003B7EFC"/>
    <w:rsid w:val="003C1610"/>
    <w:rsid w:val="003C18AC"/>
    <w:rsid w:val="003C425C"/>
    <w:rsid w:val="003C5887"/>
    <w:rsid w:val="003D132E"/>
    <w:rsid w:val="003D1E3B"/>
    <w:rsid w:val="003D2AE5"/>
    <w:rsid w:val="003D3C59"/>
    <w:rsid w:val="003D569F"/>
    <w:rsid w:val="003D6213"/>
    <w:rsid w:val="003E0BAF"/>
    <w:rsid w:val="003E0C22"/>
    <w:rsid w:val="003E17BD"/>
    <w:rsid w:val="003E43F5"/>
    <w:rsid w:val="003E493D"/>
    <w:rsid w:val="003E6DAE"/>
    <w:rsid w:val="003F2856"/>
    <w:rsid w:val="003F30AF"/>
    <w:rsid w:val="003F383B"/>
    <w:rsid w:val="003F508F"/>
    <w:rsid w:val="003F6725"/>
    <w:rsid w:val="0040002D"/>
    <w:rsid w:val="00400DF7"/>
    <w:rsid w:val="00401E74"/>
    <w:rsid w:val="0040371C"/>
    <w:rsid w:val="00403F42"/>
    <w:rsid w:val="0040428E"/>
    <w:rsid w:val="0040522B"/>
    <w:rsid w:val="00413305"/>
    <w:rsid w:val="00413C83"/>
    <w:rsid w:val="00416837"/>
    <w:rsid w:val="004176F8"/>
    <w:rsid w:val="00420282"/>
    <w:rsid w:val="00421924"/>
    <w:rsid w:val="00422461"/>
    <w:rsid w:val="00424AB9"/>
    <w:rsid w:val="004255F5"/>
    <w:rsid w:val="0042693B"/>
    <w:rsid w:val="00427960"/>
    <w:rsid w:val="004302A3"/>
    <w:rsid w:val="00431BF6"/>
    <w:rsid w:val="00432F55"/>
    <w:rsid w:val="00433300"/>
    <w:rsid w:val="00433FD3"/>
    <w:rsid w:val="00434F0C"/>
    <w:rsid w:val="004363D0"/>
    <w:rsid w:val="00437288"/>
    <w:rsid w:val="004413A2"/>
    <w:rsid w:val="00441D3D"/>
    <w:rsid w:val="00443576"/>
    <w:rsid w:val="00444950"/>
    <w:rsid w:val="004453A8"/>
    <w:rsid w:val="0044678D"/>
    <w:rsid w:val="00447B6F"/>
    <w:rsid w:val="00451A44"/>
    <w:rsid w:val="00454E3E"/>
    <w:rsid w:val="00455AFF"/>
    <w:rsid w:val="004604E8"/>
    <w:rsid w:val="00462831"/>
    <w:rsid w:val="004653F9"/>
    <w:rsid w:val="00466CD1"/>
    <w:rsid w:val="00466CF3"/>
    <w:rsid w:val="0047030B"/>
    <w:rsid w:val="00471194"/>
    <w:rsid w:val="004717E3"/>
    <w:rsid w:val="00471B06"/>
    <w:rsid w:val="004720A7"/>
    <w:rsid w:val="00472B99"/>
    <w:rsid w:val="0047504B"/>
    <w:rsid w:val="00477BCB"/>
    <w:rsid w:val="00480BA1"/>
    <w:rsid w:val="00482159"/>
    <w:rsid w:val="00482BC8"/>
    <w:rsid w:val="00485FA2"/>
    <w:rsid w:val="00486997"/>
    <w:rsid w:val="00487923"/>
    <w:rsid w:val="0049194E"/>
    <w:rsid w:val="00491AF5"/>
    <w:rsid w:val="00493FE8"/>
    <w:rsid w:val="00496037"/>
    <w:rsid w:val="004A52AD"/>
    <w:rsid w:val="004A6DB8"/>
    <w:rsid w:val="004A71E7"/>
    <w:rsid w:val="004B0A0A"/>
    <w:rsid w:val="004B2FB6"/>
    <w:rsid w:val="004B31A6"/>
    <w:rsid w:val="004B3851"/>
    <w:rsid w:val="004B485E"/>
    <w:rsid w:val="004B5C88"/>
    <w:rsid w:val="004C092F"/>
    <w:rsid w:val="004C099B"/>
    <w:rsid w:val="004C1B87"/>
    <w:rsid w:val="004C3FE1"/>
    <w:rsid w:val="004C4EF1"/>
    <w:rsid w:val="004C5633"/>
    <w:rsid w:val="004C704E"/>
    <w:rsid w:val="004D6E5C"/>
    <w:rsid w:val="004D7CDD"/>
    <w:rsid w:val="004D7F0D"/>
    <w:rsid w:val="004E0C25"/>
    <w:rsid w:val="004E193A"/>
    <w:rsid w:val="004E2145"/>
    <w:rsid w:val="004E5479"/>
    <w:rsid w:val="004E6915"/>
    <w:rsid w:val="004E74E0"/>
    <w:rsid w:val="004F22B9"/>
    <w:rsid w:val="004F2D08"/>
    <w:rsid w:val="004F35E3"/>
    <w:rsid w:val="004F397E"/>
    <w:rsid w:val="004F646B"/>
    <w:rsid w:val="004F6ABC"/>
    <w:rsid w:val="004F76ED"/>
    <w:rsid w:val="004F7C20"/>
    <w:rsid w:val="00500B3A"/>
    <w:rsid w:val="0050726C"/>
    <w:rsid w:val="00511815"/>
    <w:rsid w:val="00512BF0"/>
    <w:rsid w:val="00514A3A"/>
    <w:rsid w:val="00521F24"/>
    <w:rsid w:val="00524193"/>
    <w:rsid w:val="005271AF"/>
    <w:rsid w:val="005326C1"/>
    <w:rsid w:val="00532A60"/>
    <w:rsid w:val="00535A3F"/>
    <w:rsid w:val="00537139"/>
    <w:rsid w:val="005378F6"/>
    <w:rsid w:val="00541166"/>
    <w:rsid w:val="0054279E"/>
    <w:rsid w:val="005519A3"/>
    <w:rsid w:val="00552F10"/>
    <w:rsid w:val="005534B7"/>
    <w:rsid w:val="005568F2"/>
    <w:rsid w:val="00561994"/>
    <w:rsid w:val="00562242"/>
    <w:rsid w:val="00564F90"/>
    <w:rsid w:val="00566245"/>
    <w:rsid w:val="005671C6"/>
    <w:rsid w:val="00571AC3"/>
    <w:rsid w:val="005722A1"/>
    <w:rsid w:val="005728D9"/>
    <w:rsid w:val="005819A5"/>
    <w:rsid w:val="005833D6"/>
    <w:rsid w:val="005901E2"/>
    <w:rsid w:val="00590EA1"/>
    <w:rsid w:val="00591301"/>
    <w:rsid w:val="00591B70"/>
    <w:rsid w:val="00592528"/>
    <w:rsid w:val="00596F86"/>
    <w:rsid w:val="005978CC"/>
    <w:rsid w:val="00597AE0"/>
    <w:rsid w:val="005A2030"/>
    <w:rsid w:val="005A21FE"/>
    <w:rsid w:val="005A526E"/>
    <w:rsid w:val="005A747E"/>
    <w:rsid w:val="005A780A"/>
    <w:rsid w:val="005A7FEC"/>
    <w:rsid w:val="005B1BA5"/>
    <w:rsid w:val="005B1D97"/>
    <w:rsid w:val="005B2771"/>
    <w:rsid w:val="005B61B7"/>
    <w:rsid w:val="005B6F50"/>
    <w:rsid w:val="005C221B"/>
    <w:rsid w:val="005C2419"/>
    <w:rsid w:val="005C3461"/>
    <w:rsid w:val="005C49B5"/>
    <w:rsid w:val="005C5C6C"/>
    <w:rsid w:val="005C71B6"/>
    <w:rsid w:val="005D0AAF"/>
    <w:rsid w:val="005D1867"/>
    <w:rsid w:val="005D1DA7"/>
    <w:rsid w:val="005D2310"/>
    <w:rsid w:val="005D6231"/>
    <w:rsid w:val="005D7041"/>
    <w:rsid w:val="005D7321"/>
    <w:rsid w:val="005E0BF1"/>
    <w:rsid w:val="005E55AB"/>
    <w:rsid w:val="005E6701"/>
    <w:rsid w:val="005E680A"/>
    <w:rsid w:val="005F11B7"/>
    <w:rsid w:val="005F1E91"/>
    <w:rsid w:val="005F22A0"/>
    <w:rsid w:val="005F72E9"/>
    <w:rsid w:val="005F761B"/>
    <w:rsid w:val="00600B7A"/>
    <w:rsid w:val="006022CF"/>
    <w:rsid w:val="006044A9"/>
    <w:rsid w:val="006057A3"/>
    <w:rsid w:val="006102B3"/>
    <w:rsid w:val="00610CD2"/>
    <w:rsid w:val="00611074"/>
    <w:rsid w:val="00612576"/>
    <w:rsid w:val="00612E2C"/>
    <w:rsid w:val="00613DAF"/>
    <w:rsid w:val="0061573A"/>
    <w:rsid w:val="006158B7"/>
    <w:rsid w:val="00615BF5"/>
    <w:rsid w:val="00615C24"/>
    <w:rsid w:val="00617370"/>
    <w:rsid w:val="00620448"/>
    <w:rsid w:val="00621BF3"/>
    <w:rsid w:val="00625BF8"/>
    <w:rsid w:val="00625EC0"/>
    <w:rsid w:val="00627288"/>
    <w:rsid w:val="00627EA4"/>
    <w:rsid w:val="0063078D"/>
    <w:rsid w:val="00633D2F"/>
    <w:rsid w:val="00643EBA"/>
    <w:rsid w:val="00644329"/>
    <w:rsid w:val="00652A10"/>
    <w:rsid w:val="006544C9"/>
    <w:rsid w:val="00661E49"/>
    <w:rsid w:val="0066737A"/>
    <w:rsid w:val="00670127"/>
    <w:rsid w:val="00670509"/>
    <w:rsid w:val="00670928"/>
    <w:rsid w:val="00676705"/>
    <w:rsid w:val="006774DF"/>
    <w:rsid w:val="00680199"/>
    <w:rsid w:val="00680AFD"/>
    <w:rsid w:val="006828FB"/>
    <w:rsid w:val="0068329E"/>
    <w:rsid w:val="00684A2F"/>
    <w:rsid w:val="00686552"/>
    <w:rsid w:val="00687E33"/>
    <w:rsid w:val="00687E45"/>
    <w:rsid w:val="00691431"/>
    <w:rsid w:val="00691E0F"/>
    <w:rsid w:val="00692B10"/>
    <w:rsid w:val="006940D9"/>
    <w:rsid w:val="0069476D"/>
    <w:rsid w:val="00694A08"/>
    <w:rsid w:val="00694AB5"/>
    <w:rsid w:val="006963E7"/>
    <w:rsid w:val="006A0319"/>
    <w:rsid w:val="006A0F77"/>
    <w:rsid w:val="006A2581"/>
    <w:rsid w:val="006A3A90"/>
    <w:rsid w:val="006A620D"/>
    <w:rsid w:val="006A67B0"/>
    <w:rsid w:val="006A7A75"/>
    <w:rsid w:val="006B126D"/>
    <w:rsid w:val="006B47FD"/>
    <w:rsid w:val="006B6766"/>
    <w:rsid w:val="006B7C9C"/>
    <w:rsid w:val="006C117D"/>
    <w:rsid w:val="006C1C50"/>
    <w:rsid w:val="006C1E57"/>
    <w:rsid w:val="006C1E63"/>
    <w:rsid w:val="006C4238"/>
    <w:rsid w:val="006C4E97"/>
    <w:rsid w:val="006C690B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30F5"/>
    <w:rsid w:val="006F6DAE"/>
    <w:rsid w:val="006F7185"/>
    <w:rsid w:val="00701168"/>
    <w:rsid w:val="007020DC"/>
    <w:rsid w:val="007026AE"/>
    <w:rsid w:val="00703020"/>
    <w:rsid w:val="00706E45"/>
    <w:rsid w:val="00712B9D"/>
    <w:rsid w:val="00714053"/>
    <w:rsid w:val="00714513"/>
    <w:rsid w:val="00714D6B"/>
    <w:rsid w:val="00715899"/>
    <w:rsid w:val="00717F51"/>
    <w:rsid w:val="00720C7F"/>
    <w:rsid w:val="00721171"/>
    <w:rsid w:val="007218A9"/>
    <w:rsid w:val="00721A0D"/>
    <w:rsid w:val="007221AB"/>
    <w:rsid w:val="007307DB"/>
    <w:rsid w:val="00730C1C"/>
    <w:rsid w:val="0073244D"/>
    <w:rsid w:val="00733E35"/>
    <w:rsid w:val="00734F60"/>
    <w:rsid w:val="00750438"/>
    <w:rsid w:val="00751894"/>
    <w:rsid w:val="00751E51"/>
    <w:rsid w:val="007539CA"/>
    <w:rsid w:val="00755CB5"/>
    <w:rsid w:val="00763044"/>
    <w:rsid w:val="007631C7"/>
    <w:rsid w:val="00766A10"/>
    <w:rsid w:val="00771E88"/>
    <w:rsid w:val="007731AD"/>
    <w:rsid w:val="007741B1"/>
    <w:rsid w:val="007757F6"/>
    <w:rsid w:val="00776063"/>
    <w:rsid w:val="00783B4E"/>
    <w:rsid w:val="00784104"/>
    <w:rsid w:val="00790F08"/>
    <w:rsid w:val="00791C9F"/>
    <w:rsid w:val="00793C30"/>
    <w:rsid w:val="00794E8D"/>
    <w:rsid w:val="00796B24"/>
    <w:rsid w:val="007A2E53"/>
    <w:rsid w:val="007A34AE"/>
    <w:rsid w:val="007A6EC6"/>
    <w:rsid w:val="007B062A"/>
    <w:rsid w:val="007B0978"/>
    <w:rsid w:val="007B0A22"/>
    <w:rsid w:val="007B5167"/>
    <w:rsid w:val="007B5B46"/>
    <w:rsid w:val="007C2A98"/>
    <w:rsid w:val="007C3483"/>
    <w:rsid w:val="007C3B7B"/>
    <w:rsid w:val="007D22E8"/>
    <w:rsid w:val="007D4130"/>
    <w:rsid w:val="007D782E"/>
    <w:rsid w:val="007E5F25"/>
    <w:rsid w:val="007F2E0A"/>
    <w:rsid w:val="007F37D1"/>
    <w:rsid w:val="007F53B8"/>
    <w:rsid w:val="007F53F1"/>
    <w:rsid w:val="007F57E1"/>
    <w:rsid w:val="007F6620"/>
    <w:rsid w:val="00800885"/>
    <w:rsid w:val="00802D60"/>
    <w:rsid w:val="00804805"/>
    <w:rsid w:val="008048CF"/>
    <w:rsid w:val="00805A81"/>
    <w:rsid w:val="0080669F"/>
    <w:rsid w:val="00806FD6"/>
    <w:rsid w:val="00807C2F"/>
    <w:rsid w:val="0081039D"/>
    <w:rsid w:val="00812D81"/>
    <w:rsid w:val="00815C51"/>
    <w:rsid w:val="00815EE0"/>
    <w:rsid w:val="008160E2"/>
    <w:rsid w:val="0082001F"/>
    <w:rsid w:val="008208F5"/>
    <w:rsid w:val="00821399"/>
    <w:rsid w:val="00824A1B"/>
    <w:rsid w:val="00825931"/>
    <w:rsid w:val="00826937"/>
    <w:rsid w:val="008306E7"/>
    <w:rsid w:val="0083118C"/>
    <w:rsid w:val="00831653"/>
    <w:rsid w:val="00835433"/>
    <w:rsid w:val="00835796"/>
    <w:rsid w:val="008360DC"/>
    <w:rsid w:val="008360F2"/>
    <w:rsid w:val="00836AF7"/>
    <w:rsid w:val="008370B2"/>
    <w:rsid w:val="0083746F"/>
    <w:rsid w:val="0084315D"/>
    <w:rsid w:val="008453D0"/>
    <w:rsid w:val="00852D07"/>
    <w:rsid w:val="00855995"/>
    <w:rsid w:val="00860C87"/>
    <w:rsid w:val="00865AFD"/>
    <w:rsid w:val="00866222"/>
    <w:rsid w:val="00866325"/>
    <w:rsid w:val="00866677"/>
    <w:rsid w:val="008669EA"/>
    <w:rsid w:val="00866F26"/>
    <w:rsid w:val="00867957"/>
    <w:rsid w:val="008701D5"/>
    <w:rsid w:val="0087114C"/>
    <w:rsid w:val="00871EA1"/>
    <w:rsid w:val="008736D2"/>
    <w:rsid w:val="00876828"/>
    <w:rsid w:val="0088095E"/>
    <w:rsid w:val="0088392A"/>
    <w:rsid w:val="00886698"/>
    <w:rsid w:val="0089009B"/>
    <w:rsid w:val="008913DA"/>
    <w:rsid w:val="00892250"/>
    <w:rsid w:val="00893DB0"/>
    <w:rsid w:val="0089442F"/>
    <w:rsid w:val="0089474F"/>
    <w:rsid w:val="0089543C"/>
    <w:rsid w:val="00896201"/>
    <w:rsid w:val="008A0E00"/>
    <w:rsid w:val="008A30FD"/>
    <w:rsid w:val="008B024D"/>
    <w:rsid w:val="008B2809"/>
    <w:rsid w:val="008B3B2D"/>
    <w:rsid w:val="008B3F9E"/>
    <w:rsid w:val="008B59EA"/>
    <w:rsid w:val="008B74AF"/>
    <w:rsid w:val="008B7A0D"/>
    <w:rsid w:val="008B7D6B"/>
    <w:rsid w:val="008C1877"/>
    <w:rsid w:val="008C26A6"/>
    <w:rsid w:val="008D0586"/>
    <w:rsid w:val="008D07D3"/>
    <w:rsid w:val="008D234E"/>
    <w:rsid w:val="008D26B1"/>
    <w:rsid w:val="008D3466"/>
    <w:rsid w:val="008D38D4"/>
    <w:rsid w:val="008D533A"/>
    <w:rsid w:val="008E06E8"/>
    <w:rsid w:val="008E179D"/>
    <w:rsid w:val="008E4439"/>
    <w:rsid w:val="008E5980"/>
    <w:rsid w:val="008E690F"/>
    <w:rsid w:val="008E6D0D"/>
    <w:rsid w:val="008F1A87"/>
    <w:rsid w:val="008F2C3C"/>
    <w:rsid w:val="00902D8E"/>
    <w:rsid w:val="00903584"/>
    <w:rsid w:val="00907F5B"/>
    <w:rsid w:val="00912787"/>
    <w:rsid w:val="00912C8F"/>
    <w:rsid w:val="009132F0"/>
    <w:rsid w:val="00914294"/>
    <w:rsid w:val="00916821"/>
    <w:rsid w:val="0091720D"/>
    <w:rsid w:val="0091770A"/>
    <w:rsid w:val="00920429"/>
    <w:rsid w:val="00920F8C"/>
    <w:rsid w:val="0092247B"/>
    <w:rsid w:val="009228BB"/>
    <w:rsid w:val="009234C8"/>
    <w:rsid w:val="009250D3"/>
    <w:rsid w:val="00927712"/>
    <w:rsid w:val="00935A83"/>
    <w:rsid w:val="00936F8D"/>
    <w:rsid w:val="00942BA5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2DF0"/>
    <w:rsid w:val="00964B4B"/>
    <w:rsid w:val="00965592"/>
    <w:rsid w:val="009663BC"/>
    <w:rsid w:val="00966618"/>
    <w:rsid w:val="009670A9"/>
    <w:rsid w:val="00967C44"/>
    <w:rsid w:val="00974959"/>
    <w:rsid w:val="00975BBB"/>
    <w:rsid w:val="009806E0"/>
    <w:rsid w:val="00982138"/>
    <w:rsid w:val="00982F9D"/>
    <w:rsid w:val="00984B79"/>
    <w:rsid w:val="009859CE"/>
    <w:rsid w:val="0098739D"/>
    <w:rsid w:val="00987D58"/>
    <w:rsid w:val="00991790"/>
    <w:rsid w:val="00996CA1"/>
    <w:rsid w:val="009A1A2A"/>
    <w:rsid w:val="009A217D"/>
    <w:rsid w:val="009A2364"/>
    <w:rsid w:val="009A42CB"/>
    <w:rsid w:val="009B0857"/>
    <w:rsid w:val="009B2F6B"/>
    <w:rsid w:val="009B51B2"/>
    <w:rsid w:val="009C0CCC"/>
    <w:rsid w:val="009C24F3"/>
    <w:rsid w:val="009C2DF6"/>
    <w:rsid w:val="009C5194"/>
    <w:rsid w:val="009C63FD"/>
    <w:rsid w:val="009C6ED3"/>
    <w:rsid w:val="009D3ED5"/>
    <w:rsid w:val="009D5E96"/>
    <w:rsid w:val="009D5FE4"/>
    <w:rsid w:val="009D7400"/>
    <w:rsid w:val="009E7ECC"/>
    <w:rsid w:val="009F10C3"/>
    <w:rsid w:val="009F39F1"/>
    <w:rsid w:val="009F5E7F"/>
    <w:rsid w:val="00A01027"/>
    <w:rsid w:val="00A01639"/>
    <w:rsid w:val="00A0371E"/>
    <w:rsid w:val="00A0400A"/>
    <w:rsid w:val="00A0492F"/>
    <w:rsid w:val="00A0499E"/>
    <w:rsid w:val="00A05AAE"/>
    <w:rsid w:val="00A06A58"/>
    <w:rsid w:val="00A1124E"/>
    <w:rsid w:val="00A12108"/>
    <w:rsid w:val="00A12685"/>
    <w:rsid w:val="00A13C53"/>
    <w:rsid w:val="00A1707E"/>
    <w:rsid w:val="00A17459"/>
    <w:rsid w:val="00A17903"/>
    <w:rsid w:val="00A249A3"/>
    <w:rsid w:val="00A3114B"/>
    <w:rsid w:val="00A31726"/>
    <w:rsid w:val="00A3555F"/>
    <w:rsid w:val="00A35B79"/>
    <w:rsid w:val="00A3708D"/>
    <w:rsid w:val="00A42F68"/>
    <w:rsid w:val="00A43531"/>
    <w:rsid w:val="00A43AE0"/>
    <w:rsid w:val="00A46063"/>
    <w:rsid w:val="00A461F5"/>
    <w:rsid w:val="00A475FF"/>
    <w:rsid w:val="00A47BF3"/>
    <w:rsid w:val="00A5419D"/>
    <w:rsid w:val="00A54999"/>
    <w:rsid w:val="00A54DDD"/>
    <w:rsid w:val="00A56D1E"/>
    <w:rsid w:val="00A56DDA"/>
    <w:rsid w:val="00A57041"/>
    <w:rsid w:val="00A60DDD"/>
    <w:rsid w:val="00A618ED"/>
    <w:rsid w:val="00A621E1"/>
    <w:rsid w:val="00A622BA"/>
    <w:rsid w:val="00A6492A"/>
    <w:rsid w:val="00A661B8"/>
    <w:rsid w:val="00A70506"/>
    <w:rsid w:val="00A7056D"/>
    <w:rsid w:val="00A708D2"/>
    <w:rsid w:val="00A70EB7"/>
    <w:rsid w:val="00A74A41"/>
    <w:rsid w:val="00A74DD6"/>
    <w:rsid w:val="00A753E0"/>
    <w:rsid w:val="00A7596B"/>
    <w:rsid w:val="00A77C55"/>
    <w:rsid w:val="00A83359"/>
    <w:rsid w:val="00A85F90"/>
    <w:rsid w:val="00A90539"/>
    <w:rsid w:val="00A9058A"/>
    <w:rsid w:val="00A95D2D"/>
    <w:rsid w:val="00AA2C59"/>
    <w:rsid w:val="00AA3E41"/>
    <w:rsid w:val="00AB0C55"/>
    <w:rsid w:val="00AB5242"/>
    <w:rsid w:val="00AB62C4"/>
    <w:rsid w:val="00AB75E4"/>
    <w:rsid w:val="00AB7DE9"/>
    <w:rsid w:val="00AB7FBC"/>
    <w:rsid w:val="00AC3D99"/>
    <w:rsid w:val="00AC46D5"/>
    <w:rsid w:val="00AC4AC9"/>
    <w:rsid w:val="00AC562D"/>
    <w:rsid w:val="00AC7E35"/>
    <w:rsid w:val="00AC7FEF"/>
    <w:rsid w:val="00AD5460"/>
    <w:rsid w:val="00AD7731"/>
    <w:rsid w:val="00AE2555"/>
    <w:rsid w:val="00AE2C3D"/>
    <w:rsid w:val="00AE335D"/>
    <w:rsid w:val="00AE56CB"/>
    <w:rsid w:val="00AE6AB5"/>
    <w:rsid w:val="00AE7854"/>
    <w:rsid w:val="00AF1519"/>
    <w:rsid w:val="00AF23AB"/>
    <w:rsid w:val="00AF2805"/>
    <w:rsid w:val="00AF3525"/>
    <w:rsid w:val="00AF4791"/>
    <w:rsid w:val="00AF70BC"/>
    <w:rsid w:val="00B04AA1"/>
    <w:rsid w:val="00B054F6"/>
    <w:rsid w:val="00B0633D"/>
    <w:rsid w:val="00B06991"/>
    <w:rsid w:val="00B077F3"/>
    <w:rsid w:val="00B07B76"/>
    <w:rsid w:val="00B1200B"/>
    <w:rsid w:val="00B17CCD"/>
    <w:rsid w:val="00B207FB"/>
    <w:rsid w:val="00B21AA3"/>
    <w:rsid w:val="00B221B2"/>
    <w:rsid w:val="00B232CB"/>
    <w:rsid w:val="00B23B32"/>
    <w:rsid w:val="00B24E89"/>
    <w:rsid w:val="00B259EC"/>
    <w:rsid w:val="00B2696A"/>
    <w:rsid w:val="00B270AC"/>
    <w:rsid w:val="00B3034B"/>
    <w:rsid w:val="00B329B5"/>
    <w:rsid w:val="00B33422"/>
    <w:rsid w:val="00B440DF"/>
    <w:rsid w:val="00B4645F"/>
    <w:rsid w:val="00B473D3"/>
    <w:rsid w:val="00B506B0"/>
    <w:rsid w:val="00B51EEA"/>
    <w:rsid w:val="00B53042"/>
    <w:rsid w:val="00B56FEE"/>
    <w:rsid w:val="00B60043"/>
    <w:rsid w:val="00B626C7"/>
    <w:rsid w:val="00B641C4"/>
    <w:rsid w:val="00B71DC8"/>
    <w:rsid w:val="00B74957"/>
    <w:rsid w:val="00B76030"/>
    <w:rsid w:val="00B80994"/>
    <w:rsid w:val="00B81E97"/>
    <w:rsid w:val="00B83303"/>
    <w:rsid w:val="00B84A9F"/>
    <w:rsid w:val="00B8671B"/>
    <w:rsid w:val="00B91AE8"/>
    <w:rsid w:val="00B94484"/>
    <w:rsid w:val="00B97E80"/>
    <w:rsid w:val="00BA10AC"/>
    <w:rsid w:val="00BA1C8E"/>
    <w:rsid w:val="00BA2A1B"/>
    <w:rsid w:val="00BA301C"/>
    <w:rsid w:val="00BA577B"/>
    <w:rsid w:val="00BA6B71"/>
    <w:rsid w:val="00BB2403"/>
    <w:rsid w:val="00BB5532"/>
    <w:rsid w:val="00BB7ACB"/>
    <w:rsid w:val="00BC02F7"/>
    <w:rsid w:val="00BC0FFF"/>
    <w:rsid w:val="00BC167B"/>
    <w:rsid w:val="00BC478E"/>
    <w:rsid w:val="00BD0E36"/>
    <w:rsid w:val="00BD1A34"/>
    <w:rsid w:val="00BD3FF4"/>
    <w:rsid w:val="00BD41DC"/>
    <w:rsid w:val="00BD44E7"/>
    <w:rsid w:val="00BD51C3"/>
    <w:rsid w:val="00BD7B70"/>
    <w:rsid w:val="00BE0497"/>
    <w:rsid w:val="00BE1907"/>
    <w:rsid w:val="00BE47FF"/>
    <w:rsid w:val="00BE530A"/>
    <w:rsid w:val="00BE5676"/>
    <w:rsid w:val="00BE7BEA"/>
    <w:rsid w:val="00BF09E9"/>
    <w:rsid w:val="00BF125F"/>
    <w:rsid w:val="00BF2403"/>
    <w:rsid w:val="00BF38CA"/>
    <w:rsid w:val="00BF6154"/>
    <w:rsid w:val="00C00488"/>
    <w:rsid w:val="00C03BA6"/>
    <w:rsid w:val="00C06621"/>
    <w:rsid w:val="00C106E4"/>
    <w:rsid w:val="00C1088E"/>
    <w:rsid w:val="00C10D69"/>
    <w:rsid w:val="00C128DF"/>
    <w:rsid w:val="00C15AAA"/>
    <w:rsid w:val="00C164D9"/>
    <w:rsid w:val="00C16891"/>
    <w:rsid w:val="00C17CF8"/>
    <w:rsid w:val="00C17D35"/>
    <w:rsid w:val="00C17FEF"/>
    <w:rsid w:val="00C22380"/>
    <w:rsid w:val="00C25F13"/>
    <w:rsid w:val="00C3149A"/>
    <w:rsid w:val="00C31572"/>
    <w:rsid w:val="00C35E3C"/>
    <w:rsid w:val="00C410E1"/>
    <w:rsid w:val="00C41FA6"/>
    <w:rsid w:val="00C4555D"/>
    <w:rsid w:val="00C45B59"/>
    <w:rsid w:val="00C460A7"/>
    <w:rsid w:val="00C46CAC"/>
    <w:rsid w:val="00C500D3"/>
    <w:rsid w:val="00C50349"/>
    <w:rsid w:val="00C5404B"/>
    <w:rsid w:val="00C5492E"/>
    <w:rsid w:val="00C57295"/>
    <w:rsid w:val="00C577D8"/>
    <w:rsid w:val="00C60694"/>
    <w:rsid w:val="00C653D2"/>
    <w:rsid w:val="00C711FB"/>
    <w:rsid w:val="00C72B98"/>
    <w:rsid w:val="00C76540"/>
    <w:rsid w:val="00C8092C"/>
    <w:rsid w:val="00C8218E"/>
    <w:rsid w:val="00C82F07"/>
    <w:rsid w:val="00C84326"/>
    <w:rsid w:val="00C844B8"/>
    <w:rsid w:val="00C9000D"/>
    <w:rsid w:val="00C947C9"/>
    <w:rsid w:val="00C94BEC"/>
    <w:rsid w:val="00C95132"/>
    <w:rsid w:val="00C95DD9"/>
    <w:rsid w:val="00C97A3C"/>
    <w:rsid w:val="00C97A5D"/>
    <w:rsid w:val="00CA1768"/>
    <w:rsid w:val="00CA326A"/>
    <w:rsid w:val="00CA5A67"/>
    <w:rsid w:val="00CB018B"/>
    <w:rsid w:val="00CB197C"/>
    <w:rsid w:val="00CB26E3"/>
    <w:rsid w:val="00CB47A8"/>
    <w:rsid w:val="00CB5FE4"/>
    <w:rsid w:val="00CC0710"/>
    <w:rsid w:val="00CC100A"/>
    <w:rsid w:val="00CC320A"/>
    <w:rsid w:val="00CC363B"/>
    <w:rsid w:val="00CC4E51"/>
    <w:rsid w:val="00CC657F"/>
    <w:rsid w:val="00CD1FB7"/>
    <w:rsid w:val="00CD46EE"/>
    <w:rsid w:val="00CD487F"/>
    <w:rsid w:val="00CD4F21"/>
    <w:rsid w:val="00CD592B"/>
    <w:rsid w:val="00CD5E8C"/>
    <w:rsid w:val="00CD6AFF"/>
    <w:rsid w:val="00CE0076"/>
    <w:rsid w:val="00CE405E"/>
    <w:rsid w:val="00CE5E55"/>
    <w:rsid w:val="00CE7B8D"/>
    <w:rsid w:val="00CF03F2"/>
    <w:rsid w:val="00CF0A3E"/>
    <w:rsid w:val="00CF1504"/>
    <w:rsid w:val="00CF2E96"/>
    <w:rsid w:val="00CF4B94"/>
    <w:rsid w:val="00CF57A9"/>
    <w:rsid w:val="00CF76F8"/>
    <w:rsid w:val="00D01B7C"/>
    <w:rsid w:val="00D04AC2"/>
    <w:rsid w:val="00D10335"/>
    <w:rsid w:val="00D10384"/>
    <w:rsid w:val="00D111ED"/>
    <w:rsid w:val="00D11A73"/>
    <w:rsid w:val="00D13DF0"/>
    <w:rsid w:val="00D14A42"/>
    <w:rsid w:val="00D16B15"/>
    <w:rsid w:val="00D16C08"/>
    <w:rsid w:val="00D16E52"/>
    <w:rsid w:val="00D209ED"/>
    <w:rsid w:val="00D254F6"/>
    <w:rsid w:val="00D30365"/>
    <w:rsid w:val="00D30FAB"/>
    <w:rsid w:val="00D31503"/>
    <w:rsid w:val="00D32DE9"/>
    <w:rsid w:val="00D36FCE"/>
    <w:rsid w:val="00D406D2"/>
    <w:rsid w:val="00D40F7B"/>
    <w:rsid w:val="00D42A65"/>
    <w:rsid w:val="00D451E0"/>
    <w:rsid w:val="00D45980"/>
    <w:rsid w:val="00D47A42"/>
    <w:rsid w:val="00D54FA2"/>
    <w:rsid w:val="00D55D27"/>
    <w:rsid w:val="00D600BC"/>
    <w:rsid w:val="00D61342"/>
    <w:rsid w:val="00D62F9B"/>
    <w:rsid w:val="00D630B3"/>
    <w:rsid w:val="00D64C87"/>
    <w:rsid w:val="00D6640D"/>
    <w:rsid w:val="00D66774"/>
    <w:rsid w:val="00D7075F"/>
    <w:rsid w:val="00D70A6E"/>
    <w:rsid w:val="00D74E29"/>
    <w:rsid w:val="00D750C8"/>
    <w:rsid w:val="00D761E3"/>
    <w:rsid w:val="00D76781"/>
    <w:rsid w:val="00D83357"/>
    <w:rsid w:val="00D83B3B"/>
    <w:rsid w:val="00D840E3"/>
    <w:rsid w:val="00D84AD3"/>
    <w:rsid w:val="00D861F0"/>
    <w:rsid w:val="00D93910"/>
    <w:rsid w:val="00D93F81"/>
    <w:rsid w:val="00D9498D"/>
    <w:rsid w:val="00D950BF"/>
    <w:rsid w:val="00DA445F"/>
    <w:rsid w:val="00DA572B"/>
    <w:rsid w:val="00DA7204"/>
    <w:rsid w:val="00DB11D9"/>
    <w:rsid w:val="00DB2087"/>
    <w:rsid w:val="00DB2E89"/>
    <w:rsid w:val="00DB2F10"/>
    <w:rsid w:val="00DB69A4"/>
    <w:rsid w:val="00DC032C"/>
    <w:rsid w:val="00DC1316"/>
    <w:rsid w:val="00DC30C7"/>
    <w:rsid w:val="00DC394B"/>
    <w:rsid w:val="00DC50C5"/>
    <w:rsid w:val="00DC7C27"/>
    <w:rsid w:val="00DD29F5"/>
    <w:rsid w:val="00DD7B2E"/>
    <w:rsid w:val="00DD7F89"/>
    <w:rsid w:val="00DE0F61"/>
    <w:rsid w:val="00DE17D3"/>
    <w:rsid w:val="00DE3ADD"/>
    <w:rsid w:val="00DE4418"/>
    <w:rsid w:val="00DE597B"/>
    <w:rsid w:val="00DF008F"/>
    <w:rsid w:val="00DF034D"/>
    <w:rsid w:val="00DF49CF"/>
    <w:rsid w:val="00DF659D"/>
    <w:rsid w:val="00DF6C30"/>
    <w:rsid w:val="00E036D1"/>
    <w:rsid w:val="00E06572"/>
    <w:rsid w:val="00E10EAD"/>
    <w:rsid w:val="00E127BD"/>
    <w:rsid w:val="00E137EF"/>
    <w:rsid w:val="00E13D34"/>
    <w:rsid w:val="00E155CE"/>
    <w:rsid w:val="00E16883"/>
    <w:rsid w:val="00E17687"/>
    <w:rsid w:val="00E25959"/>
    <w:rsid w:val="00E261B0"/>
    <w:rsid w:val="00E26811"/>
    <w:rsid w:val="00E26D7C"/>
    <w:rsid w:val="00E308B0"/>
    <w:rsid w:val="00E32D1C"/>
    <w:rsid w:val="00E35223"/>
    <w:rsid w:val="00E357D3"/>
    <w:rsid w:val="00E373D4"/>
    <w:rsid w:val="00E40D27"/>
    <w:rsid w:val="00E42206"/>
    <w:rsid w:val="00E436A9"/>
    <w:rsid w:val="00E43708"/>
    <w:rsid w:val="00E4380E"/>
    <w:rsid w:val="00E44A03"/>
    <w:rsid w:val="00E46E9B"/>
    <w:rsid w:val="00E47C38"/>
    <w:rsid w:val="00E54205"/>
    <w:rsid w:val="00E55FDB"/>
    <w:rsid w:val="00E65137"/>
    <w:rsid w:val="00E7097B"/>
    <w:rsid w:val="00E73E08"/>
    <w:rsid w:val="00E75F96"/>
    <w:rsid w:val="00E80268"/>
    <w:rsid w:val="00E80449"/>
    <w:rsid w:val="00E80C42"/>
    <w:rsid w:val="00E82BAC"/>
    <w:rsid w:val="00E83713"/>
    <w:rsid w:val="00E83D7B"/>
    <w:rsid w:val="00E85DBE"/>
    <w:rsid w:val="00E85E46"/>
    <w:rsid w:val="00E91692"/>
    <w:rsid w:val="00E92506"/>
    <w:rsid w:val="00E94389"/>
    <w:rsid w:val="00E94D4E"/>
    <w:rsid w:val="00EA45E8"/>
    <w:rsid w:val="00EA5703"/>
    <w:rsid w:val="00EA6C40"/>
    <w:rsid w:val="00EB1024"/>
    <w:rsid w:val="00EB1FD5"/>
    <w:rsid w:val="00EB491F"/>
    <w:rsid w:val="00EB5DE3"/>
    <w:rsid w:val="00EB630C"/>
    <w:rsid w:val="00EB7616"/>
    <w:rsid w:val="00EB7B83"/>
    <w:rsid w:val="00EC3830"/>
    <w:rsid w:val="00EC643A"/>
    <w:rsid w:val="00EC6F06"/>
    <w:rsid w:val="00ED20BB"/>
    <w:rsid w:val="00ED44C3"/>
    <w:rsid w:val="00EE09C7"/>
    <w:rsid w:val="00EE0DA8"/>
    <w:rsid w:val="00EE1E61"/>
    <w:rsid w:val="00EE531D"/>
    <w:rsid w:val="00EE685C"/>
    <w:rsid w:val="00EF0ABA"/>
    <w:rsid w:val="00EF19B8"/>
    <w:rsid w:val="00EF640B"/>
    <w:rsid w:val="00F02A85"/>
    <w:rsid w:val="00F04E90"/>
    <w:rsid w:val="00F05937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A79"/>
    <w:rsid w:val="00F2021D"/>
    <w:rsid w:val="00F25811"/>
    <w:rsid w:val="00F25B21"/>
    <w:rsid w:val="00F32DAF"/>
    <w:rsid w:val="00F32F3A"/>
    <w:rsid w:val="00F34B99"/>
    <w:rsid w:val="00F35EB3"/>
    <w:rsid w:val="00F36D57"/>
    <w:rsid w:val="00F40796"/>
    <w:rsid w:val="00F478C6"/>
    <w:rsid w:val="00F50C3E"/>
    <w:rsid w:val="00F56C0B"/>
    <w:rsid w:val="00F6148F"/>
    <w:rsid w:val="00F61C2D"/>
    <w:rsid w:val="00F61F71"/>
    <w:rsid w:val="00F635BB"/>
    <w:rsid w:val="00F64CDC"/>
    <w:rsid w:val="00F668E5"/>
    <w:rsid w:val="00F677FD"/>
    <w:rsid w:val="00F704E6"/>
    <w:rsid w:val="00F705CD"/>
    <w:rsid w:val="00F7669F"/>
    <w:rsid w:val="00F909FA"/>
    <w:rsid w:val="00F92B5C"/>
    <w:rsid w:val="00FA107F"/>
    <w:rsid w:val="00FA6ED7"/>
    <w:rsid w:val="00FB0929"/>
    <w:rsid w:val="00FB0F9A"/>
    <w:rsid w:val="00FB15E6"/>
    <w:rsid w:val="00FC0C2D"/>
    <w:rsid w:val="00FC122C"/>
    <w:rsid w:val="00FC1485"/>
    <w:rsid w:val="00FC20A1"/>
    <w:rsid w:val="00FC6E46"/>
    <w:rsid w:val="00FC7143"/>
    <w:rsid w:val="00FC7F29"/>
    <w:rsid w:val="00FD0ECE"/>
    <w:rsid w:val="00FD7993"/>
    <w:rsid w:val="00FE0BA2"/>
    <w:rsid w:val="00FE1EA7"/>
    <w:rsid w:val="00FE227E"/>
    <w:rsid w:val="00FE27D8"/>
    <w:rsid w:val="00FE27DF"/>
    <w:rsid w:val="00FE2E75"/>
    <w:rsid w:val="00FE3F0C"/>
    <w:rsid w:val="00FE41C5"/>
    <w:rsid w:val="00FE4FF9"/>
    <w:rsid w:val="00FE52A6"/>
    <w:rsid w:val="00FE5371"/>
    <w:rsid w:val="00FE5F56"/>
    <w:rsid w:val="00FF12B4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03808"/>
  <w15:docId w15:val="{A61938C2-5E6D-46D3-A1AE-6B58BBD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C6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D0ECE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FD0ECE"/>
    <w:pPr>
      <w:suppressAutoHyphens w:val="0"/>
      <w:spacing w:before="120" w:after="60" w:line="276" w:lineRule="auto"/>
      <w:jc w:val="center"/>
      <w:outlineLvl w:val="2"/>
    </w:pPr>
    <w:rPr>
      <w:rFonts w:ascii="Verdana" w:hAnsi="Verdan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semiHidden/>
    <w:unhideWhenUsed/>
    <w:rsid w:val="00E26811"/>
    <w:rPr>
      <w:vertAlign w:val="superscript"/>
    </w:rPr>
  </w:style>
  <w:style w:type="character" w:styleId="Odwoaniedokomentarza">
    <w:name w:val="annotation reference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148F"/>
  </w:style>
  <w:style w:type="character" w:customStyle="1" w:styleId="TekstkomentarzaZnak">
    <w:name w:val="Tekst komentarza Znak"/>
    <w:link w:val="Tekstkomentarza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D0ECE"/>
    <w:rPr>
      <w:rFonts w:ascii="Arial" w:hAnsi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FD0ECE"/>
    <w:rPr>
      <w:rFonts w:ascii="Verdana" w:hAnsi="Verdana"/>
      <w:b/>
      <w:bCs/>
    </w:rPr>
  </w:style>
  <w:style w:type="character" w:customStyle="1" w:styleId="TekstpodstawowyZnak">
    <w:name w:val="Tekst podstawowy Znak"/>
    <w:link w:val="Tekstpodstawowy"/>
    <w:uiPriority w:val="99"/>
    <w:rsid w:val="00FD0ECE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0ECE"/>
    <w:pPr>
      <w:suppressAutoHyphens w:val="0"/>
    </w:pPr>
    <w:rPr>
      <w:bCs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ECE"/>
    <w:rPr>
      <w:bCs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FD0ECE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FD0ECE"/>
    <w:pPr>
      <w:suppressAutoHyphens w:val="0"/>
    </w:pPr>
    <w:rPr>
      <w:rFonts w:ascii="Calibri" w:hAnsi="Calibri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D0ECE"/>
    <w:rPr>
      <w:rFonts w:ascii="Calibri" w:hAnsi="Calibri"/>
      <w:szCs w:val="21"/>
    </w:rPr>
  </w:style>
  <w:style w:type="paragraph" w:customStyle="1" w:styleId="Tekstpodstawowy21">
    <w:name w:val="Tekst podstawowy 21"/>
    <w:basedOn w:val="Normalny"/>
    <w:uiPriority w:val="99"/>
    <w:rsid w:val="00FD0EC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FD0ECE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FD0ECE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FD0ECE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FD0ECE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FD0ECE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FD0ECE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FD0ECE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D0ECE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FD0ECE"/>
    <w:rPr>
      <w:lang w:eastAsia="ar-SA"/>
    </w:rPr>
  </w:style>
  <w:style w:type="character" w:customStyle="1" w:styleId="highlightedsearchterm">
    <w:name w:val="highlightedsearchterm"/>
    <w:basedOn w:val="Domylnaczcionkaakapitu"/>
    <w:rsid w:val="00FD0ECE"/>
  </w:style>
  <w:style w:type="paragraph" w:styleId="Tytu">
    <w:name w:val="Title"/>
    <w:basedOn w:val="Normalny"/>
    <w:link w:val="TytuZnak"/>
    <w:qFormat/>
    <w:rsid w:val="00FD0ECE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FD0ECE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FD0ECE"/>
    <w:pPr>
      <w:suppressAutoHyphens w:val="0"/>
      <w:jc w:val="both"/>
    </w:pPr>
    <w:rPr>
      <w:rFonts w:ascii="Arial" w:eastAsia="Calibri" w:hAnsi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D0ECE"/>
    <w:rPr>
      <w:rFonts w:ascii="Arial" w:eastAsia="Calibri" w:hAnsi="Arial"/>
    </w:rPr>
  </w:style>
  <w:style w:type="paragraph" w:customStyle="1" w:styleId="norm2">
    <w:name w:val="_norm2"/>
    <w:basedOn w:val="Normalny"/>
    <w:rsid w:val="00C164D9"/>
    <w:pPr>
      <w:numPr>
        <w:numId w:val="1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rsid w:val="00C164D9"/>
    <w:pPr>
      <w:numPr>
        <w:numId w:val="2"/>
      </w:numPr>
    </w:pPr>
  </w:style>
  <w:style w:type="paragraph" w:customStyle="1" w:styleId="awciety">
    <w:name w:val="a) wciety"/>
    <w:basedOn w:val="Normalny"/>
    <w:rsid w:val="00C03BA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</w:rPr>
  </w:style>
  <w:style w:type="character" w:customStyle="1" w:styleId="Bodytext">
    <w:name w:val="Body text_"/>
    <w:link w:val="Tekstpodstawowy7"/>
    <w:locked/>
    <w:rsid w:val="00F32DAF"/>
    <w:rPr>
      <w:rFonts w:ascii="Calibri" w:hAnsi="Calibri"/>
      <w:sz w:val="21"/>
      <w:szCs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F32DAF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1"/>
      <w:shd w:val="clear" w:color="auto" w:fill="FFFFFF"/>
      <w:lang w:eastAsia="pl-PL"/>
    </w:rPr>
  </w:style>
  <w:style w:type="character" w:customStyle="1" w:styleId="Tekstpodstawowy20">
    <w:name w:val="Tekst podstawowy2"/>
    <w:rsid w:val="00F32DAF"/>
    <w:rPr>
      <w:rFonts w:ascii="Calibri" w:hAnsi="Calibri"/>
      <w:color w:val="000000"/>
      <w:spacing w:val="0"/>
      <w:w w:val="100"/>
      <w:position w:val="0"/>
      <w:sz w:val="21"/>
      <w:szCs w:val="21"/>
      <w:shd w:val="clear" w:color="auto" w:fill="FFFFFF"/>
      <w:lang w:val="pl-PL" w:bidi="ar-SA"/>
    </w:rPr>
  </w:style>
  <w:style w:type="paragraph" w:customStyle="1" w:styleId="wypunktowanie2">
    <w:name w:val="wypunktowanie 2"/>
    <w:basedOn w:val="Normalny"/>
    <w:rsid w:val="004363D0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Numerstrony">
    <w:name w:val="page number"/>
    <w:basedOn w:val="Domylnaczcionkaakapitu"/>
    <w:rsid w:val="003A490B"/>
  </w:style>
  <w:style w:type="character" w:customStyle="1" w:styleId="LPzwykly">
    <w:name w:val="LP_zwykly"/>
    <w:basedOn w:val="Domylnaczcionkaakapitu"/>
    <w:qFormat/>
    <w:rsid w:val="003A490B"/>
  </w:style>
  <w:style w:type="paragraph" w:styleId="Mapadokumentu">
    <w:name w:val="Document Map"/>
    <w:basedOn w:val="Normalny"/>
    <w:link w:val="MapadokumentuZnak"/>
    <w:semiHidden/>
    <w:rsid w:val="003A490B"/>
    <w:pPr>
      <w:shd w:val="clear" w:color="auto" w:fill="000080"/>
      <w:suppressAutoHyphens w:val="0"/>
    </w:pPr>
    <w:rPr>
      <w:rFonts w:ascii="Tahoma" w:hAnsi="Tahoma" w:cs="Tahoma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A490B"/>
    <w:rPr>
      <w:rFonts w:ascii="Tahoma" w:hAnsi="Tahoma" w:cs="Tahoma"/>
      <w:shd w:val="clear" w:color="auto" w:fill="000080"/>
    </w:rPr>
  </w:style>
  <w:style w:type="paragraph" w:customStyle="1" w:styleId="LPwiadomosczalacznik">
    <w:name w:val="LP_wiadomosc_zalacznik"/>
    <w:rsid w:val="003A490B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rsid w:val="003A490B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rsid w:val="003A490B"/>
    <w:pPr>
      <w:shd w:val="clear" w:color="auto" w:fill="FFFFFF"/>
      <w:tabs>
        <w:tab w:val="left" w:pos="567"/>
      </w:tabs>
      <w:spacing w:line="276" w:lineRule="auto"/>
      <w:ind w:left="56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">
    <w:name w:val="_norm"/>
    <w:basedOn w:val="Normalny"/>
    <w:rsid w:val="003A490B"/>
    <w:pPr>
      <w:numPr>
        <w:numId w:val="3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ss">
    <w:name w:val="ss"/>
    <w:basedOn w:val="Normalny"/>
    <w:rsid w:val="003A490B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styleId="Bezodstpw">
    <w:name w:val="No Spacing"/>
    <w:uiPriority w:val="99"/>
    <w:qFormat/>
    <w:rsid w:val="00907F5B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0815-2723-4FE4-A526-4165A661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4919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Błażej Turczyński</cp:lastModifiedBy>
  <cp:revision>3</cp:revision>
  <cp:lastPrinted>2021-09-29T08:16:00Z</cp:lastPrinted>
  <dcterms:created xsi:type="dcterms:W3CDTF">2021-09-29T13:45:00Z</dcterms:created>
  <dcterms:modified xsi:type="dcterms:W3CDTF">2021-09-29T13:45:00Z</dcterms:modified>
</cp:coreProperties>
</file>