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BE83" w14:textId="77777777" w:rsidR="009D05A5" w:rsidRPr="009D05A5" w:rsidRDefault="009D05A5" w:rsidP="009D05A5">
      <w:pPr>
        <w:widowControl w:val="0"/>
        <w:spacing w:line="100" w:lineRule="atLeast"/>
        <w:rPr>
          <w:rFonts w:ascii="Times New Roman" w:hAnsi="Times New Roman"/>
          <w:bCs/>
          <w:i/>
          <w:sz w:val="24"/>
          <w:szCs w:val="24"/>
        </w:rPr>
      </w:pPr>
      <w:r w:rsidRPr="009D05A5">
        <w:rPr>
          <w:rFonts w:ascii="Times New Roman" w:hAnsi="Times New Roman"/>
          <w:b/>
          <w:bCs/>
          <w:sz w:val="24"/>
          <w:szCs w:val="24"/>
        </w:rPr>
        <w:t>Załącznik  nr 3 do Zaproszenia</w:t>
      </w:r>
    </w:p>
    <w:p w14:paraId="74F71395" w14:textId="77777777" w:rsidR="003D7E4C" w:rsidRDefault="003D7E4C" w:rsidP="00CE6B6C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16C53A6A" w14:textId="665398A7" w:rsidR="003D7E4C" w:rsidRPr="00E62745" w:rsidRDefault="009D05A5" w:rsidP="00E62745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2008-7.262.7</w:t>
      </w:r>
      <w:r w:rsidR="003D7E4C" w:rsidRPr="003D7E4C">
        <w:rPr>
          <w:rFonts w:ascii="Times New Roman" w:hAnsi="Times New Roman"/>
          <w:b/>
          <w:bCs/>
          <w:sz w:val="24"/>
          <w:szCs w:val="24"/>
          <w:lang w:eastAsia="pl-PL"/>
        </w:rPr>
        <w:t>.2022</w:t>
      </w:r>
      <w:r w:rsidR="00706BE7" w:rsidRPr="003D7E4C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754"/>
        <w:gridCol w:w="4316"/>
      </w:tblGrid>
      <w:tr w:rsidR="003D7E4C" w:rsidRPr="003D7E4C" w14:paraId="3120B401" w14:textId="77777777" w:rsidTr="0028438F">
        <w:tc>
          <w:tcPr>
            <w:tcW w:w="4776" w:type="dxa"/>
          </w:tcPr>
          <w:p w14:paraId="12913D26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327" w:type="dxa"/>
          </w:tcPr>
          <w:p w14:paraId="68E383B7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b/>
                <w:sz w:val="24"/>
                <w:szCs w:val="24"/>
              </w:rPr>
              <w:t>ZAMAWIAJACY</w:t>
            </w:r>
          </w:p>
          <w:p w14:paraId="7B40E40F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Prokuratura Regionalna w Rzeszowie</w:t>
            </w:r>
          </w:p>
          <w:p w14:paraId="037A18D3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ul. Hetmańska 45 d</w:t>
            </w:r>
          </w:p>
          <w:p w14:paraId="7E17166A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35-078 Rzeszów</w:t>
            </w:r>
          </w:p>
          <w:p w14:paraId="56C3D073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25CB28B5" w14:textId="77777777" w:rsidR="00706BE7" w:rsidRPr="003D7E4C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Look w:val="0400" w:firstRow="0" w:lastRow="0" w:firstColumn="0" w:lastColumn="0" w:noHBand="0" w:noVBand="1"/>
      </w:tblPr>
      <w:tblGrid>
        <w:gridCol w:w="114"/>
        <w:gridCol w:w="4282"/>
        <w:gridCol w:w="90"/>
        <w:gridCol w:w="3503"/>
        <w:gridCol w:w="62"/>
      </w:tblGrid>
      <w:tr w:rsidR="009D05A5" w:rsidRPr="00FF1A06" w14:paraId="6A319067" w14:textId="77777777" w:rsidTr="009D05A5">
        <w:trPr>
          <w:gridAfter w:val="1"/>
          <w:wAfter w:w="62" w:type="dxa"/>
          <w:trHeight w:val="110"/>
        </w:trPr>
        <w:tc>
          <w:tcPr>
            <w:tcW w:w="4257" w:type="dxa"/>
            <w:gridSpan w:val="2"/>
          </w:tcPr>
          <w:p w14:paraId="168A493F" w14:textId="77777777" w:rsidR="009D05A5" w:rsidRPr="00425FD7" w:rsidRDefault="009D05A5" w:rsidP="00683A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FD7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  <w:p w14:paraId="5228B799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……………………………..….……………….</w:t>
            </w:r>
          </w:p>
          <w:p w14:paraId="7F184DE2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…………………………..….………………….</w:t>
            </w:r>
          </w:p>
          <w:p w14:paraId="6270C71E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(nazwa albo imię i nazwisko, siedziba albo miejsce zamieszkania i adres wykonawcy)</w:t>
            </w:r>
          </w:p>
          <w:p w14:paraId="1B93B905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reprezentowany przez:</w:t>
            </w:r>
          </w:p>
          <w:p w14:paraId="0D2DB69B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  <w:p w14:paraId="316B0FE1" w14:textId="79C9204D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3593" w:type="dxa"/>
            <w:gridSpan w:val="2"/>
          </w:tcPr>
          <w:p w14:paraId="734CF3CA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3D7E4C" w:rsidRPr="003D7E4C" w14:paraId="3F188078" w14:textId="77777777" w:rsidTr="009D05A5">
        <w:trPr>
          <w:gridBefore w:val="1"/>
          <w:wBefore w:w="106" w:type="dxa"/>
          <w:trHeight w:val="110"/>
        </w:trPr>
        <w:tc>
          <w:tcPr>
            <w:tcW w:w="4241" w:type="dxa"/>
            <w:gridSpan w:val="2"/>
          </w:tcPr>
          <w:p w14:paraId="1CD63868" w14:textId="4DF060DF" w:rsidR="003D7E4C" w:rsidRPr="009D05A5" w:rsidRDefault="003D7E4C" w:rsidP="00E6274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14:paraId="613EBE54" w14:textId="77777777" w:rsidR="003D7E4C" w:rsidRPr="003D7E4C" w:rsidRDefault="003D7E4C" w:rsidP="00E627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D3D3D7" w14:textId="5B1BECD2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ED0B63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172A5FE" w14:textId="77777777" w:rsidR="003A06B5" w:rsidRPr="00ED0B63" w:rsidRDefault="003A06B5" w:rsidP="00ED0B63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D0B6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68E4187" w14:textId="61928D69" w:rsidR="003D7E4C" w:rsidRPr="00ED0B63" w:rsidRDefault="003D7E4C" w:rsidP="003F12E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D0B63">
        <w:rPr>
          <w:rFonts w:ascii="Times New Roman" w:hAnsi="Times New Roman"/>
          <w:b/>
          <w:sz w:val="24"/>
          <w:szCs w:val="24"/>
        </w:rPr>
        <w:t xml:space="preserve">o braku podstaw </w:t>
      </w:r>
      <w:r w:rsidR="00425FD7">
        <w:rPr>
          <w:rFonts w:ascii="Times New Roman" w:hAnsi="Times New Roman"/>
          <w:b/>
          <w:sz w:val="24"/>
          <w:szCs w:val="24"/>
        </w:rPr>
        <w:t xml:space="preserve">do </w:t>
      </w:r>
      <w:r w:rsidRPr="00ED0B63">
        <w:rPr>
          <w:rFonts w:ascii="Times New Roman" w:hAnsi="Times New Roman"/>
          <w:b/>
          <w:sz w:val="24"/>
          <w:szCs w:val="24"/>
        </w:rPr>
        <w:t xml:space="preserve">wykluczenia z postępowania </w:t>
      </w:r>
    </w:p>
    <w:p w14:paraId="341E4523" w14:textId="40A3A8B2" w:rsidR="009D05A5" w:rsidRPr="006C4691" w:rsidRDefault="00ED0B63" w:rsidP="003F12EA">
      <w:pPr>
        <w:pStyle w:val="Zal-text"/>
        <w:spacing w:before="0" w:after="0" w:line="27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D0B63">
        <w:rPr>
          <w:rFonts w:ascii="Times New Roman" w:hAnsi="Times New Roman"/>
          <w:b/>
          <w:sz w:val="24"/>
          <w:szCs w:val="24"/>
        </w:rPr>
        <w:t xml:space="preserve">o udzielenie zamówienia </w:t>
      </w:r>
      <w:r>
        <w:rPr>
          <w:rFonts w:ascii="Times New Roman" w:hAnsi="Times New Roman"/>
          <w:b/>
          <w:sz w:val="24"/>
          <w:szCs w:val="24"/>
        </w:rPr>
        <w:t xml:space="preserve">publicznego </w:t>
      </w:r>
      <w:r w:rsidRPr="00ED0B63">
        <w:rPr>
          <w:rFonts w:ascii="Times New Roman" w:hAnsi="Times New Roman"/>
          <w:b/>
          <w:sz w:val="24"/>
          <w:szCs w:val="24"/>
        </w:rPr>
        <w:t xml:space="preserve">na </w:t>
      </w:r>
      <w:r w:rsidR="009D05A5">
        <w:rPr>
          <w:rFonts w:ascii="Times New Roman" w:hAnsi="Times New Roman"/>
          <w:b/>
          <w:sz w:val="24"/>
          <w:szCs w:val="24"/>
        </w:rPr>
        <w:t xml:space="preserve">dostawę </w:t>
      </w:r>
      <w:r w:rsidR="009D05A5" w:rsidRPr="009D05A5">
        <w:rPr>
          <w:b/>
          <w:sz w:val="24"/>
          <w:szCs w:val="24"/>
        </w:rPr>
        <w:t>materiałów eksploatacyjnych do drukarek i urządzeń wielofunkcyjnych dla Prokuratury Regionalnej w Rzeszowie</w:t>
      </w:r>
    </w:p>
    <w:p w14:paraId="7669C68A" w14:textId="755D617C" w:rsidR="003A06B5" w:rsidRPr="00ED0B63" w:rsidRDefault="003A06B5" w:rsidP="009D05A5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ECA3AB1" w14:textId="03ABCE7E" w:rsidR="001E49A2" w:rsidRPr="00F666B2" w:rsidRDefault="00ED0B63" w:rsidP="007F3588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</w:t>
      </w:r>
      <w:r w:rsidR="00860C88" w:rsidRPr="00F666B2">
        <w:rPr>
          <w:rFonts w:ascii="Times New Roman" w:hAnsi="Times New Roman"/>
          <w:sz w:val="24"/>
          <w:szCs w:val="24"/>
        </w:rPr>
        <w:t>świadczam, że n</w:t>
      </w:r>
      <w:r>
        <w:rPr>
          <w:rFonts w:ascii="Times New Roman" w:hAnsi="Times New Roman"/>
          <w:sz w:val="24"/>
          <w:szCs w:val="24"/>
        </w:rPr>
        <w:t>ie podlegam wykluczeniu  z postę</w:t>
      </w:r>
      <w:r w:rsidR="00860C88" w:rsidRPr="00F666B2">
        <w:rPr>
          <w:rFonts w:ascii="Times New Roman" w:hAnsi="Times New Roman"/>
          <w:sz w:val="24"/>
          <w:szCs w:val="24"/>
        </w:rPr>
        <w:t>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14:paraId="3F3A71EA" w14:textId="77777777" w:rsidR="001E49A2" w:rsidRDefault="001E49A2" w:rsidP="003A06B5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259B4207" w14:textId="77777777" w:rsidR="00ED0B63" w:rsidRDefault="00ED0B63" w:rsidP="00ED0B63">
      <w:pPr>
        <w:widowControl w:val="0"/>
        <w:tabs>
          <w:tab w:val="left" w:pos="5265"/>
        </w:tabs>
      </w:pPr>
    </w:p>
    <w:p w14:paraId="12FD7A20" w14:textId="77777777" w:rsidR="003A06B5" w:rsidRPr="003A06B5" w:rsidRDefault="00651F7D" w:rsidP="007F3588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42E961" w14:textId="0CDEEBF1" w:rsidR="003A06B5" w:rsidRPr="003A06B5" w:rsidRDefault="003A06B5" w:rsidP="007F3588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Ośw</w:t>
      </w:r>
      <w:r w:rsidR="007F3588">
        <w:rPr>
          <w:rFonts w:ascii="Times New Roman" w:hAnsi="Times New Roman"/>
          <w:sz w:val="24"/>
          <w:szCs w:val="24"/>
        </w:rPr>
        <w:t xml:space="preserve">iadczam, że podane w powyższym oświadczeniu informacje są aktualne </w:t>
      </w:r>
      <w:r w:rsidRPr="003A06B5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264FA0C" w14:textId="77777777" w:rsidR="007F3588" w:rsidRDefault="007F3588" w:rsidP="007F3588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06D975F4" w14:textId="77777777" w:rsidR="007F3588" w:rsidRDefault="007F3588" w:rsidP="007F3588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788D5564" w14:textId="77777777" w:rsidR="00FD0DD7" w:rsidRDefault="00FD0DD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6D504AE2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C55A0AF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C0238A9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  <w:bookmarkStart w:id="0" w:name="_GoBack"/>
      <w:bookmarkEnd w:id="0"/>
    </w:p>
    <w:p w14:paraId="6C2CEFCB" w14:textId="77777777" w:rsidR="003F12EA" w:rsidRDefault="003F12EA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5D175694" w14:textId="067EB50E" w:rsidR="001C7F5C" w:rsidRPr="004212A3" w:rsidRDefault="009D05A5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Data: ………………………….</w:t>
      </w:r>
      <w:r w:rsidR="007F3588" w:rsidRPr="00ED0B63">
        <w:rPr>
          <w:rFonts w:ascii="Times New Roman" w:hAnsi="Times New Roman"/>
          <w:szCs w:val="18"/>
        </w:rPr>
        <w:tab/>
        <w:t>Podpis Wykonawcy:...............................</w:t>
      </w:r>
    </w:p>
    <w:sectPr w:rsidR="001C7F5C" w:rsidRPr="004212A3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FCCA9" w14:textId="77777777" w:rsidR="00691A0F" w:rsidRDefault="00691A0F" w:rsidP="00E110E8">
      <w:r>
        <w:separator/>
      </w:r>
    </w:p>
  </w:endnote>
  <w:endnote w:type="continuationSeparator" w:id="0">
    <w:p w14:paraId="2D8CF0EC" w14:textId="77777777" w:rsidR="00691A0F" w:rsidRDefault="00691A0F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3808" w14:textId="77777777" w:rsidR="00691A0F" w:rsidRDefault="00691A0F" w:rsidP="00E110E8">
      <w:r>
        <w:separator/>
      </w:r>
    </w:p>
  </w:footnote>
  <w:footnote w:type="continuationSeparator" w:id="0">
    <w:p w14:paraId="425186FB" w14:textId="77777777" w:rsidR="00691A0F" w:rsidRDefault="00691A0F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kody.uzp.gov.pl/images/elbow.gif" style="width:12pt;height:13.5pt;visibility:visible;mso-wrap-style:square" o:bullet="t">
        <v:imagedata r:id="rId1" o:title="elbow"/>
      </v:shape>
    </w:pict>
  </w:numPicBullet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9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0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1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97F796E"/>
    <w:multiLevelType w:val="hybridMultilevel"/>
    <w:tmpl w:val="7FDA46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0E5437F"/>
    <w:multiLevelType w:val="hybridMultilevel"/>
    <w:tmpl w:val="EDCAE7E2"/>
    <w:lvl w:ilvl="0" w:tplc="43E2A74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5742651"/>
    <w:multiLevelType w:val="hybridMultilevel"/>
    <w:tmpl w:val="4616188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18F64A1B"/>
    <w:multiLevelType w:val="hybridMultilevel"/>
    <w:tmpl w:val="A9F25E9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D005A5"/>
    <w:multiLevelType w:val="hybridMultilevel"/>
    <w:tmpl w:val="8C2263A6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F57AF"/>
    <w:multiLevelType w:val="hybridMultilevel"/>
    <w:tmpl w:val="1F462DC4"/>
    <w:lvl w:ilvl="0" w:tplc="07FE1DF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505ED6"/>
    <w:multiLevelType w:val="hybridMultilevel"/>
    <w:tmpl w:val="245E92D4"/>
    <w:lvl w:ilvl="0" w:tplc="7526A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6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41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0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B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C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A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5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EE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709DE"/>
    <w:multiLevelType w:val="multilevel"/>
    <w:tmpl w:val="24F2CA0E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8B4F18"/>
    <w:multiLevelType w:val="multilevel"/>
    <w:tmpl w:val="4282083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321F66"/>
    <w:multiLevelType w:val="hybridMultilevel"/>
    <w:tmpl w:val="B39CD3AC"/>
    <w:lvl w:ilvl="0" w:tplc="0874B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B7D00"/>
    <w:multiLevelType w:val="hybridMultilevel"/>
    <w:tmpl w:val="DB32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8042DE"/>
    <w:multiLevelType w:val="hybridMultilevel"/>
    <w:tmpl w:val="9B6C2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BA5409F"/>
    <w:multiLevelType w:val="hybridMultilevel"/>
    <w:tmpl w:val="844E2BE4"/>
    <w:lvl w:ilvl="0" w:tplc="24E019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0035E"/>
    <w:multiLevelType w:val="multilevel"/>
    <w:tmpl w:val="91ACE2D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196D21"/>
    <w:multiLevelType w:val="hybridMultilevel"/>
    <w:tmpl w:val="71DA2FD4"/>
    <w:lvl w:ilvl="0" w:tplc="21A8B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74D89"/>
    <w:multiLevelType w:val="multilevel"/>
    <w:tmpl w:val="62E2114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254A18"/>
    <w:multiLevelType w:val="hybridMultilevel"/>
    <w:tmpl w:val="FD6A759A"/>
    <w:lvl w:ilvl="0" w:tplc="F8349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5D9D"/>
    <w:multiLevelType w:val="multilevel"/>
    <w:tmpl w:val="8B106E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A3A635D"/>
    <w:multiLevelType w:val="multilevel"/>
    <w:tmpl w:val="5AD8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1" w15:restartNumberingAfterBreak="0">
    <w:nsid w:val="7E9D1A09"/>
    <w:multiLevelType w:val="hybridMultilevel"/>
    <w:tmpl w:val="D06EC984"/>
    <w:lvl w:ilvl="0" w:tplc="5D8C35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43"/>
  </w:num>
  <w:num w:numId="3">
    <w:abstractNumId w:val="45"/>
  </w:num>
  <w:num w:numId="4">
    <w:abstractNumId w:val="28"/>
  </w:num>
  <w:num w:numId="5">
    <w:abstractNumId w:val="14"/>
  </w:num>
  <w:num w:numId="6">
    <w:abstractNumId w:val="36"/>
  </w:num>
  <w:num w:numId="7">
    <w:abstractNumId w:val="27"/>
  </w:num>
  <w:num w:numId="8">
    <w:abstractNumId w:val="40"/>
  </w:num>
  <w:num w:numId="9">
    <w:abstractNumId w:val="21"/>
  </w:num>
  <w:num w:numId="10">
    <w:abstractNumId w:val="23"/>
  </w:num>
  <w:num w:numId="11">
    <w:abstractNumId w:val="7"/>
  </w:num>
  <w:num w:numId="12">
    <w:abstractNumId w:val="44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16"/>
  </w:num>
  <w:num w:numId="25">
    <w:abstractNumId w:val="47"/>
  </w:num>
  <w:num w:numId="26">
    <w:abstractNumId w:val="29"/>
  </w:num>
  <w:num w:numId="27">
    <w:abstractNumId w:val="46"/>
  </w:num>
  <w:num w:numId="28">
    <w:abstractNumId w:val="26"/>
  </w:num>
  <w:num w:numId="29">
    <w:abstractNumId w:val="32"/>
  </w:num>
  <w:num w:numId="30">
    <w:abstractNumId w:val="20"/>
  </w:num>
  <w:num w:numId="31">
    <w:abstractNumId w:val="51"/>
  </w:num>
  <w:num w:numId="32">
    <w:abstractNumId w:val="34"/>
  </w:num>
  <w:num w:numId="33">
    <w:abstractNumId w:val="35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</w:num>
  <w:num w:numId="36">
    <w:abstractNumId w:val="31"/>
  </w:num>
  <w:num w:numId="37">
    <w:abstractNumId w:val="18"/>
  </w:num>
  <w:num w:numId="38">
    <w:abstractNumId w:val="39"/>
  </w:num>
  <w:num w:numId="39">
    <w:abstractNumId w:val="49"/>
  </w:num>
  <w:num w:numId="40">
    <w:abstractNumId w:val="42"/>
  </w:num>
  <w:num w:numId="4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3F2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D7E4C"/>
    <w:rsid w:val="003E0205"/>
    <w:rsid w:val="003E02B8"/>
    <w:rsid w:val="003E0477"/>
    <w:rsid w:val="003E0C2B"/>
    <w:rsid w:val="003E55BB"/>
    <w:rsid w:val="003E7BB4"/>
    <w:rsid w:val="003F00B5"/>
    <w:rsid w:val="003F12EA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2A3"/>
    <w:rsid w:val="00421D42"/>
    <w:rsid w:val="00423020"/>
    <w:rsid w:val="00424552"/>
    <w:rsid w:val="00424CAC"/>
    <w:rsid w:val="004256BE"/>
    <w:rsid w:val="00425FD7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1A0F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358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C3841"/>
    <w:rsid w:val="009C51E2"/>
    <w:rsid w:val="009C5CE6"/>
    <w:rsid w:val="009C5F75"/>
    <w:rsid w:val="009C6592"/>
    <w:rsid w:val="009D05A5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077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4405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2745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0B63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0DD7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paragraph" w:customStyle="1" w:styleId="Zal-text">
    <w:name w:val="Zal-text"/>
    <w:basedOn w:val="Normalny"/>
    <w:rsid w:val="009D05A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A073-9F87-4412-AB0E-1E3E4E9C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FCC4741B</Template>
  <TotalTime>60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Sierżęga Magdalena (RP Rzeszów)</cp:lastModifiedBy>
  <cp:revision>17</cp:revision>
  <cp:lastPrinted>2022-05-31T06:37:00Z</cp:lastPrinted>
  <dcterms:created xsi:type="dcterms:W3CDTF">2022-05-11T10:57:00Z</dcterms:created>
  <dcterms:modified xsi:type="dcterms:W3CDTF">2022-06-06T06:04:00Z</dcterms:modified>
</cp:coreProperties>
</file>