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F87AE" w14:textId="77777777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20C50F6E" w14:textId="77777777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14:paraId="42EDB41F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3423D5D7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5DCF6502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7862D7A3" w14:textId="77777777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02F78739" w14:textId="7777777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6D0B44AF" w14:textId="77777777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6456E982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548FB69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0BE1ED8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7561E340" w14:textId="77777777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47580995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1774725F" w14:textId="77777777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695466CC" w14:textId="77777777" w:rsidR="007214D5" w:rsidRPr="00A92300" w:rsidRDefault="007214D5" w:rsidP="001519FB">
      <w:pPr>
        <w:rPr>
          <w:rFonts w:asciiTheme="minorHAnsi" w:eastAsia="Arial" w:hAnsiTheme="minorHAnsi" w:cstheme="minorHAnsi"/>
          <w:bCs/>
        </w:rPr>
      </w:pPr>
    </w:p>
    <w:p w14:paraId="65F89A7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0D4AB8D3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17ABC71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06A13838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1F66D58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15CDC13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597962B5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2C9C03E2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784DBDD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0CCA62D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660FDFD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ów) </w:t>
      </w:r>
    </w:p>
    <w:p w14:paraId="0A0A3C1B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218B994E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45B08FDB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492176BE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0385098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21CB18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0773B5CF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D1274E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481ABBC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44A355D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6330B500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3D53C1B" w14:textId="77777777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466F8C8F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0701E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861D65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C684F7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58BDB191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0051F50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5E9C9D16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39434649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64EC2A92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3FCC9017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532A0AE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0EF09D3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C0A364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25C089E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66779B6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15912CD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7D70E7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6F5EA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1DE5823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4460E34B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48E408" w14:textId="77777777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2FA319E0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FC8CA9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AAD162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367E39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E953E2E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E7F2CB9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FE39005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818EF5A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336D98E6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247979" w14:textId="77777777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5554DB4A" w14:textId="77777777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5E68B4BE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0E8F826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28B656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8BD865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9D7AFB8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327CDFD7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7BA40535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25A42199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71EACBD7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79AE9B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D061AE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1E43EE6F" w14:textId="77777777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F1EE76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4F9F198D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9C6CD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24A9A93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BCDC3D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DF5B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76C0B81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5A63BBE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F2D3DF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5AE7E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2406B2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C5C93BD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AB43A9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A0829E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C6CC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726747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94F1FC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B83A6C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4A2200B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1038947D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F38583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F9E34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35EE32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A3DBD2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D8DE3B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7765FB4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E65F9A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9278FA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DBEC98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B46A51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AC59013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5A5422B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FE865C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19479C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8117B6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1B7CE4B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372161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3FFCC8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4834F31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5E3FB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4BF86E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2A73EE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52629B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41A6776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158438DE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755DC1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8322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DD98C1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DE01A7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5964CF8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B7954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89DBF7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6C748F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6480F6B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12AB4FF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C864A9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6E7F6D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BF67A1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69D3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BA578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C4B8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BB3E0E8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126A3B8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5263BB82" w14:textId="77777777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571D591F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1BF0CD82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0008C681" w14:textId="77777777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7470FE48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6EC81E4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0E3DF33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A95195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FABCCF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CE237A8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D7DF67A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65AD57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BB7C8BC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49C9DE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761827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02D65B1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52663FC9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2DD7FF34" w14:textId="77777777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2AF7EE41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37A9F051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0D75154B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FBE84C2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47725CE2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047BFD0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23A7692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68792AE5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B6F827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FECB89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3AADD0A3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096236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7DB25C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D4484A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58A1DA3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543CC712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1E552D2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929C18D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1F30AE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33F5063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9FD74A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6B7210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25A6FC5C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122C267F" w14:textId="77777777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42CD9E25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4C4ED82F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38BA45" w14:textId="77777777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4BEF9899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C86B3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EC655F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9DD43B8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87BB2E7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C8AFF38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B6DBCC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321C16FA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BE06EA" w14:textId="77777777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7E2D9B54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AA31BC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42ECFC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88A6AC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12EDEB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E22A91C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2BE6B78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36ACE352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19999BB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1CAB65B7" w14:textId="77777777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7669DB9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5BC1352D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561A464F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49083AB6" w14:textId="77777777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64C2020B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E21F01E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1705708A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46BB161B" w14:textId="77777777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124BD79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029A5DC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770D3FCF" w14:textId="77777777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5255ED33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457997D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7E8553FE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01D5470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6E1281A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5704C0A8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6C5FC778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317429A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506EA43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3F9F9752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687CF27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1C6F8D1D" w14:textId="77777777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05CF54F5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5BF43BE5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43AAAD83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188C4FF" w14:textId="77777777" w:rsidTr="00051ED5">
        <w:tc>
          <w:tcPr>
            <w:tcW w:w="484" w:type="pct"/>
          </w:tcPr>
          <w:p w14:paraId="7DFAF0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1EF1F2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2F003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CB6621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BDDBB2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462E8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6DC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5B73F6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875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A681A5A" w14:textId="77777777" w:rsidTr="00051ED5">
        <w:tc>
          <w:tcPr>
            <w:tcW w:w="484" w:type="pct"/>
          </w:tcPr>
          <w:p w14:paraId="56FA4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5B07C3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3E979E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EF6F2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2B699D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237DA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3C4E48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37F7B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CA894F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7626819" w14:textId="77777777" w:rsidTr="00051ED5">
        <w:tc>
          <w:tcPr>
            <w:tcW w:w="484" w:type="pct"/>
          </w:tcPr>
          <w:p w14:paraId="36C7DF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2CCEDA2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1692E4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C496B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7BDE5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B22AB6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161C9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5753404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FD55D2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6790133" w14:textId="77777777" w:rsidTr="00051ED5">
        <w:tc>
          <w:tcPr>
            <w:tcW w:w="484" w:type="pct"/>
          </w:tcPr>
          <w:p w14:paraId="054047E6" w14:textId="77777777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0E12FA9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0924BA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611ADC7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E89662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1FB4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3658BB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9AD587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27086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2D78B42" w14:textId="77777777" w:rsidTr="00051ED5">
        <w:tc>
          <w:tcPr>
            <w:tcW w:w="484" w:type="pct"/>
          </w:tcPr>
          <w:p w14:paraId="3B2FCF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34366B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26C26B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B9224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08374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E2384E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3AE7B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7D2D2C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DEE1CE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1EC49CB" w14:textId="77777777" w:rsidTr="00051ED5">
        <w:tc>
          <w:tcPr>
            <w:tcW w:w="484" w:type="pct"/>
          </w:tcPr>
          <w:p w14:paraId="220625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60D717F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36BEA31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836CB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EEE8D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0BC61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605DE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A3F25D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39ABA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14DA3FF" w14:textId="77777777" w:rsidTr="00051ED5">
        <w:tc>
          <w:tcPr>
            <w:tcW w:w="484" w:type="pct"/>
          </w:tcPr>
          <w:p w14:paraId="30D7B9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5EFA0B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993DF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8EC92B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6C4EBC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B95991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1EED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E97D6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21F2E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769E0169" w14:textId="77777777" w:rsidTr="00051ED5">
        <w:tc>
          <w:tcPr>
            <w:tcW w:w="484" w:type="pct"/>
          </w:tcPr>
          <w:p w14:paraId="6A99339E" w14:textId="77777777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25E274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1152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6291EB4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2FACE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AD176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0C53A3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957AFC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3FFC7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C3B7C09" w14:textId="77777777" w:rsidTr="00051ED5">
        <w:tc>
          <w:tcPr>
            <w:tcW w:w="484" w:type="pct"/>
          </w:tcPr>
          <w:p w14:paraId="26A906F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3D7DFC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255991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82754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7DF525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D676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41C71E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4ABB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F4FA8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587B8C7" w14:textId="77777777" w:rsidTr="00051ED5">
        <w:tc>
          <w:tcPr>
            <w:tcW w:w="484" w:type="pct"/>
          </w:tcPr>
          <w:p w14:paraId="311236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22B5D63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34E88C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58710F0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459FB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B17D8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CC89F9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79F9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51431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F2FD121" w14:textId="77777777" w:rsidTr="00051ED5">
        <w:tc>
          <w:tcPr>
            <w:tcW w:w="484" w:type="pct"/>
          </w:tcPr>
          <w:p w14:paraId="12C861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2C54B9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962B5F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6AEBF2C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8CE07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2FCC4C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615482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97ED0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09C74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A82B46" w14:textId="77777777" w:rsidTr="00051ED5">
        <w:tc>
          <w:tcPr>
            <w:tcW w:w="484" w:type="pct"/>
          </w:tcPr>
          <w:p w14:paraId="2876B801" w14:textId="77777777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D7DD0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0EA5A28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35905A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93AFE7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740B51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6FB3A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04C0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2A87C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DABD4CF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5790EB0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6D955A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5AFCE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48FF4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A7CE8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393AE4F1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540FDE18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7FC810D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2DC18977" w14:textId="77777777" w:rsidTr="00051ED5">
        <w:tc>
          <w:tcPr>
            <w:tcW w:w="484" w:type="pct"/>
          </w:tcPr>
          <w:p w14:paraId="236DCD7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671096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981A75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DFD1A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1E425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8602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0909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DB5EC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33EAB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ADBE97A" w14:textId="77777777" w:rsidTr="00051ED5">
        <w:tc>
          <w:tcPr>
            <w:tcW w:w="484" w:type="pct"/>
          </w:tcPr>
          <w:p w14:paraId="74C359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0540B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1EAB7A5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380F70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591B3D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1AC1E7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3195D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F350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FF9526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25656D3" w14:textId="77777777" w:rsidTr="00051ED5">
        <w:tc>
          <w:tcPr>
            <w:tcW w:w="484" w:type="pct"/>
          </w:tcPr>
          <w:p w14:paraId="2198CAE8" w14:textId="77777777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DACFB1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029DF9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173D1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33D569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32ECD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57D0D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96B188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C97B06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9BFCC3E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654DB17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709E3A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2825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C253E9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BE05F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1AE08B1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3E0B3CB1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502427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6177A4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B9CB7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C00C8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5C9019D5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594024B5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F3BEEAD" w14:textId="77777777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1A31C1E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0CCD26FF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355DC60D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6983AA26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7B23744E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A9C2418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01E7C42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335D103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144303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9ED95E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006AEB48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3321858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280BAF6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6355F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4A5318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79B1764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0D0E2C7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898B9EC" w14:textId="77777777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621589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2851078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7ADACF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3DD448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7A99AE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74D89E6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35429DD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D68F46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3CD0C57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3033276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357AE8A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73CAA9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D29F95B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3E74672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12A5763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70B5074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BE50CD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5E4FF7E4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56CB5FB6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3CE5CBE2" w14:textId="77777777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41269410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5323B550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BEFA2FE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34CB77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BFA36C0" w14:textId="77777777" w:rsidTr="004D1EA3">
        <w:tc>
          <w:tcPr>
            <w:tcW w:w="4966" w:type="dxa"/>
            <w:gridSpan w:val="2"/>
          </w:tcPr>
          <w:p w14:paraId="000B092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4269C5E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6ED9E803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8A6B24D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6E130D82" w14:textId="77777777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200747D6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79134DC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749B7FAA" w14:textId="77777777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0C7D9B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CD5D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67CA9A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784E30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6DFA8FC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525B959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E877CB5" w14:textId="77777777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4EC7E8F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6415B4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745826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74DC6A1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CB9AD20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0D62AC4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D780CBE" w14:textId="77777777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218D8C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E55A13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6158F7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42DD10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0145B4FD" w14:textId="77777777" w:rsidTr="004D1EA3">
        <w:tc>
          <w:tcPr>
            <w:tcW w:w="567" w:type="dxa"/>
          </w:tcPr>
          <w:p w14:paraId="6A33707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526DE51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5CFA59C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B52160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7231CD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168DA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2A39576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6A3CF5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3FA4D91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32286B5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53AAE6B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E61A27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8A9B9F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62501A5C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36102F4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49E78C70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F1F023" w14:textId="77777777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4D963D8A" w14:textId="77777777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17C3B445" w14:textId="77777777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02A7A75D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038891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99B0163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A90FD3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74F2769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4CC4172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5AF7A821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69F9D22D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010089" w14:textId="77777777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317E48BC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54B91A4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14:paraId="5C3208A8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0683005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6AB0748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0E741D7E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179C1D34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5B1910BB" w14:textId="7777777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6BA3C2A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046F7004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4228F9EF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39090D4E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2B504E1E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2D1942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7D2CE83D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3ED67115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43BD1576" w14:textId="77777777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F466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AC644" w14:textId="77777777" w:rsidR="00F4668A" w:rsidRDefault="00F4668A">
      <w:r>
        <w:separator/>
      </w:r>
    </w:p>
  </w:endnote>
  <w:endnote w:type="continuationSeparator" w:id="0">
    <w:p w14:paraId="1456153F" w14:textId="77777777" w:rsidR="00F4668A" w:rsidRDefault="00F46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41D48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6071464"/>
      <w:docPartObj>
        <w:docPartGallery w:val="Page Numbers (Bottom of Page)"/>
        <w:docPartUnique/>
      </w:docPartObj>
    </w:sdtPr>
    <w:sdtContent>
      <w:p w14:paraId="4F598B08" w14:textId="77777777" w:rsidR="00B32294" w:rsidRDefault="006D5047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="00B32294"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C51CF6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3937A1C6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E951F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18729" w14:textId="77777777" w:rsidR="00F4668A" w:rsidRDefault="00F4668A">
      <w:r>
        <w:separator/>
      </w:r>
    </w:p>
  </w:footnote>
  <w:footnote w:type="continuationSeparator" w:id="0">
    <w:p w14:paraId="13BD17BA" w14:textId="77777777" w:rsidR="00F4668A" w:rsidRDefault="00F4668A">
      <w:r>
        <w:continuationSeparator/>
      </w:r>
    </w:p>
  </w:footnote>
  <w:footnote w:id="1">
    <w:p w14:paraId="5A1F2C77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78F9B81B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1F18CCB6" w14:textId="77777777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157220FC" w14:textId="77777777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5668263B" w14:textId="77777777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748F9898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43DE0664" w14:textId="77777777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508CB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1F0CF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BE4B1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9176076">
    <w:abstractNumId w:val="1"/>
  </w:num>
  <w:num w:numId="2" w16cid:durableId="298270711">
    <w:abstractNumId w:val="2"/>
  </w:num>
  <w:num w:numId="3" w16cid:durableId="1442727892">
    <w:abstractNumId w:val="3"/>
  </w:num>
  <w:num w:numId="4" w16cid:durableId="669677243">
    <w:abstractNumId w:val="4"/>
  </w:num>
  <w:num w:numId="5" w16cid:durableId="180971786">
    <w:abstractNumId w:val="5"/>
  </w:num>
  <w:num w:numId="6" w16cid:durableId="1101487470">
    <w:abstractNumId w:val="6"/>
  </w:num>
  <w:num w:numId="7" w16cid:durableId="2040662034">
    <w:abstractNumId w:val="7"/>
  </w:num>
  <w:num w:numId="8" w16cid:durableId="1606576104">
    <w:abstractNumId w:val="8"/>
  </w:num>
  <w:num w:numId="9" w16cid:durableId="1898857836">
    <w:abstractNumId w:val="9"/>
  </w:num>
  <w:num w:numId="10" w16cid:durableId="807551649">
    <w:abstractNumId w:val="27"/>
  </w:num>
  <w:num w:numId="11" w16cid:durableId="1916283776">
    <w:abstractNumId w:val="32"/>
  </w:num>
  <w:num w:numId="12" w16cid:durableId="1623800469">
    <w:abstractNumId w:val="26"/>
  </w:num>
  <w:num w:numId="13" w16cid:durableId="1845044855">
    <w:abstractNumId w:val="30"/>
  </w:num>
  <w:num w:numId="14" w16cid:durableId="574165714">
    <w:abstractNumId w:val="33"/>
  </w:num>
  <w:num w:numId="15" w16cid:durableId="1491291798">
    <w:abstractNumId w:val="0"/>
  </w:num>
  <w:num w:numId="16" w16cid:durableId="1803231031">
    <w:abstractNumId w:val="19"/>
  </w:num>
  <w:num w:numId="17" w16cid:durableId="1335449952">
    <w:abstractNumId w:val="23"/>
  </w:num>
  <w:num w:numId="18" w16cid:durableId="1989701330">
    <w:abstractNumId w:val="11"/>
  </w:num>
  <w:num w:numId="19" w16cid:durableId="208228569">
    <w:abstractNumId w:val="28"/>
  </w:num>
  <w:num w:numId="20" w16cid:durableId="268316241">
    <w:abstractNumId w:val="37"/>
  </w:num>
  <w:num w:numId="21" w16cid:durableId="1689060554">
    <w:abstractNumId w:val="35"/>
  </w:num>
  <w:num w:numId="22" w16cid:durableId="1062486954">
    <w:abstractNumId w:val="12"/>
  </w:num>
  <w:num w:numId="23" w16cid:durableId="1679506545">
    <w:abstractNumId w:val="15"/>
  </w:num>
  <w:num w:numId="24" w16cid:durableId="69338900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795102406">
    <w:abstractNumId w:val="22"/>
  </w:num>
  <w:num w:numId="26" w16cid:durableId="1415399859">
    <w:abstractNumId w:val="13"/>
  </w:num>
  <w:num w:numId="27" w16cid:durableId="863246800">
    <w:abstractNumId w:val="18"/>
  </w:num>
  <w:num w:numId="28" w16cid:durableId="226380901">
    <w:abstractNumId w:val="14"/>
  </w:num>
  <w:num w:numId="29" w16cid:durableId="737871919">
    <w:abstractNumId w:val="36"/>
  </w:num>
  <w:num w:numId="30" w16cid:durableId="527138742">
    <w:abstractNumId w:val="25"/>
  </w:num>
  <w:num w:numId="31" w16cid:durableId="1889217777">
    <w:abstractNumId w:val="17"/>
  </w:num>
  <w:num w:numId="32" w16cid:durableId="476340933">
    <w:abstractNumId w:val="31"/>
  </w:num>
  <w:num w:numId="33" w16cid:durableId="1105155960">
    <w:abstractNumId w:val="29"/>
  </w:num>
  <w:num w:numId="34" w16cid:durableId="458455290">
    <w:abstractNumId w:val="24"/>
  </w:num>
  <w:num w:numId="35" w16cid:durableId="867177779">
    <w:abstractNumId w:val="10"/>
  </w:num>
  <w:num w:numId="36" w16cid:durableId="2101683075">
    <w:abstractNumId w:val="21"/>
  </w:num>
  <w:num w:numId="37" w16cid:durableId="1610116772">
    <w:abstractNumId w:val="16"/>
  </w:num>
  <w:num w:numId="38" w16cid:durableId="28161765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04756359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19FB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6450A"/>
    <w:rsid w:val="00270279"/>
    <w:rsid w:val="002702E9"/>
    <w:rsid w:val="002714D0"/>
    <w:rsid w:val="00271673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3763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33A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18ED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0CBF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30EE"/>
    <w:rsid w:val="006C41A1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047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07CD9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05ED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CF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2EE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668A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1CCBB91"/>
  <w15:docId w15:val="{ABC5A5BE-02CC-4895-9238-7C5ED3282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F8398B-F304-4BFB-B2A3-A4479F0A1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962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Jarosław Ziętkiewicz</cp:lastModifiedBy>
  <cp:revision>2</cp:revision>
  <cp:lastPrinted>2018-10-01T08:37:00Z</cp:lastPrinted>
  <dcterms:created xsi:type="dcterms:W3CDTF">2024-03-13T11:30:00Z</dcterms:created>
  <dcterms:modified xsi:type="dcterms:W3CDTF">2024-03-13T11:30:00Z</dcterms:modified>
</cp:coreProperties>
</file>