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23259" w14:textId="744B4F6B" w:rsidR="00FB09BF" w:rsidRPr="00FB09BF" w:rsidRDefault="0088378B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652D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FB09BF" w:rsidRPr="00FB09B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Ogłoszenia</w:t>
      </w:r>
    </w:p>
    <w:p w14:paraId="5AA24A49" w14:textId="0AA15547" w:rsidR="00FB09BF" w:rsidRPr="00FB09BF" w:rsidRDefault="0088378B" w:rsidP="00FB09BF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</w:t>
      </w:r>
      <w:r w:rsidRPr="001329DC">
        <w:rPr>
          <w:rFonts w:ascii="Times New Roman" w:eastAsia="Times New Roman" w:hAnsi="Times New Roman"/>
          <w:sz w:val="24"/>
          <w:szCs w:val="24"/>
          <w:lang w:eastAsia="pl-PL"/>
        </w:rPr>
        <w:t>262</w:t>
      </w:r>
      <w:r w:rsidR="001329DC" w:rsidRPr="001329DC">
        <w:rPr>
          <w:rFonts w:ascii="Times New Roman" w:eastAsia="Times New Roman" w:hAnsi="Times New Roman"/>
          <w:sz w:val="24"/>
          <w:szCs w:val="24"/>
          <w:lang w:eastAsia="pl-PL"/>
        </w:rPr>
        <w:t>.107</w:t>
      </w:r>
      <w:r w:rsidR="00FB09BF" w:rsidRPr="001329DC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27D6C" w:rsidRPr="001329DC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1F08B713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64249A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DCF37A" w14:textId="77777777" w:rsidR="00FB09BF" w:rsidRPr="00FB09BF" w:rsidRDefault="00FB09BF" w:rsidP="00FB09BF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FB09BF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6F754664" w14:textId="77777777" w:rsidR="00FB09BF" w:rsidRPr="00FB09BF" w:rsidRDefault="00FB09BF" w:rsidP="00FB09BF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FB09BF">
        <w:rPr>
          <w:rFonts w:ascii="Times New Roman" w:eastAsia="Times New Roman" w:hAnsi="Times New Roman"/>
          <w:lang w:eastAsia="pl-PL"/>
        </w:rPr>
        <w:t xml:space="preserve">  / pieczęć Wykonawcy/</w:t>
      </w:r>
    </w:p>
    <w:p w14:paraId="011A5794" w14:textId="77777777" w:rsidR="00FB09BF" w:rsidRPr="00FB09BF" w:rsidRDefault="00FB09BF" w:rsidP="00FB09BF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6A9E75F2" w14:textId="77777777" w:rsidR="00FB09BF" w:rsidRPr="00FB09BF" w:rsidRDefault="00FB09BF" w:rsidP="00FB09BF">
      <w:pPr>
        <w:ind w:left="851" w:hanging="851"/>
        <w:jc w:val="center"/>
        <w:rPr>
          <w:rFonts w:ascii="Times New Roman" w:eastAsia="Times New Roman" w:hAnsi="Times New Roman"/>
          <w:b/>
          <w:lang w:eastAsia="pl-PL"/>
        </w:rPr>
      </w:pPr>
      <w:r w:rsidRPr="00FB09BF">
        <w:rPr>
          <w:rFonts w:ascii="Times New Roman" w:eastAsia="Times New Roman" w:hAnsi="Times New Roman"/>
          <w:b/>
          <w:lang w:eastAsia="pl-PL"/>
        </w:rPr>
        <w:t>FORMULARZ OFERTY</w:t>
      </w:r>
    </w:p>
    <w:p w14:paraId="5C1FB30F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lang w:eastAsia="pl-PL"/>
        </w:rPr>
      </w:pPr>
    </w:p>
    <w:p w14:paraId="392F022A" w14:textId="77777777" w:rsidR="00592A35" w:rsidRDefault="00592A35" w:rsidP="00592A3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5B72C552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08C03E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......…......................................................................................................................</w:t>
      </w:r>
    </w:p>
    <w:p w14:paraId="33C3E21E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C65955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..................................................................................................................</w:t>
      </w:r>
    </w:p>
    <w:p w14:paraId="605E1A2C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1EF369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</w:t>
      </w:r>
      <w:r w:rsidRP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poczty elektronicznej e-mail ………………</w:t>
      </w:r>
    </w:p>
    <w:p w14:paraId="5F6CCC6C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EB3DCC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3AAEB0E6" w14:textId="77777777" w:rsidR="00592A35" w:rsidRDefault="00592A35" w:rsidP="00592A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6ABEB2" w14:textId="77777777" w:rsidR="00652DE4" w:rsidRDefault="00652DE4" w:rsidP="00592A3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5AC52FB6" w14:textId="7CE23727" w:rsidR="00592A35" w:rsidRDefault="00592A35" w:rsidP="00592A35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03D0031A" w14:textId="5E13BC35" w:rsidR="00652DE4" w:rsidRDefault="00592A35" w:rsidP="00592A3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Prokuratura Okręgowa w Rzeszowie </w:t>
      </w:r>
    </w:p>
    <w:p w14:paraId="3E5ABF3D" w14:textId="77777777" w:rsidR="00652DE4" w:rsidRDefault="00592A35" w:rsidP="00592A3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ul. Hetmańska 45d, </w:t>
      </w:r>
    </w:p>
    <w:p w14:paraId="4AB1FF25" w14:textId="29960FA0" w:rsidR="00652DE4" w:rsidRDefault="00592A35" w:rsidP="00592A3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</w:p>
    <w:p w14:paraId="59C42FE2" w14:textId="2CB8DAE3" w:rsidR="00592A35" w:rsidRDefault="00592A35" w:rsidP="00592A35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25FBDA5D" w14:textId="77777777" w:rsidR="003A6761" w:rsidRPr="00344C22" w:rsidRDefault="003A6761" w:rsidP="003A6761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F4DA0E" w14:textId="77777777" w:rsidR="003A6761" w:rsidRPr="00344C22" w:rsidRDefault="003A6761" w:rsidP="003A6761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5A8B7889" w14:textId="3784BD64" w:rsidR="00FB09BF" w:rsidRPr="00FB09BF" w:rsidRDefault="00FB09BF" w:rsidP="00FB09BF">
      <w:pPr>
        <w:keepNext/>
        <w:widowControl w:val="0"/>
        <w:tabs>
          <w:tab w:val="left" w:pos="720"/>
        </w:tabs>
        <w:suppressAutoHyphens/>
        <w:spacing w:after="120" w:line="100" w:lineRule="atLeast"/>
        <w:jc w:val="both"/>
        <w:outlineLvl w:val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 w:rsidRPr="00FB09B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Odpowiadając na ogłoszenie dotyczące postępowania o udzielenie zamówienia publicznego na</w:t>
      </w:r>
      <w:r w:rsidRPr="00FB09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B09B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 w:rsidR="00652DE4" w:rsidRPr="00652D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Świadczenie usług telekomunikacyjnych telefonii stacjonarnej dla Prokuratury Okręgowej w Rzeszowie oraz jednostek organizacyjnych</w:t>
      </w:r>
      <w:r w:rsidRPr="00FB09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” </w:t>
      </w:r>
      <w:r w:rsidRPr="00FB09B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zgodnie</w:t>
      </w:r>
      <w:r w:rsidR="00652DE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FB09BF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z wymaganiami określonymi w ogłoszeniu:</w:t>
      </w:r>
    </w:p>
    <w:p w14:paraId="339C0AD8" w14:textId="77777777" w:rsidR="00FB09BF" w:rsidRPr="00FB09BF" w:rsidRDefault="00FB09BF" w:rsidP="00FB09BF">
      <w:pPr>
        <w:rPr>
          <w:rFonts w:ascii="Times New Roman" w:eastAsia="Times New Roman" w:hAnsi="Times New Roman"/>
          <w:lang w:eastAsia="pl-PL"/>
        </w:rPr>
      </w:pPr>
    </w:p>
    <w:p w14:paraId="6B2372B3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8CF9112" w14:textId="0F646660" w:rsidR="00652DE4" w:rsidRPr="00102E3E" w:rsidRDefault="00652DE4" w:rsidP="00652DE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02E3E">
        <w:rPr>
          <w:rFonts w:ascii="Times New Roman" w:eastAsia="Lucida Sans Unicode" w:hAnsi="Times New Roman" w:cs="Arial"/>
          <w:b/>
          <w:bCs/>
          <w:sz w:val="24"/>
          <w:szCs w:val="24"/>
          <w:u w:val="single"/>
          <w:lang w:eastAsia="pl-PL"/>
        </w:rPr>
        <w:t xml:space="preserve">1. </w:t>
      </w:r>
      <w:r w:rsidRPr="00102E3E">
        <w:rPr>
          <w:rFonts w:ascii="Times New Roman" w:eastAsia="Lucida Sans Unicode" w:hAnsi="Times New Roman" w:cs="Tahoma"/>
          <w:b/>
          <w:sz w:val="24"/>
          <w:szCs w:val="24"/>
          <w:u w:val="single"/>
          <w:lang w:eastAsia="pl-PL"/>
        </w:rPr>
        <w:t>Część I</w:t>
      </w:r>
      <w:r>
        <w:rPr>
          <w:rFonts w:ascii="Times New Roman" w:eastAsia="Lucida Sans Unicode" w:hAnsi="Times New Roman" w:cs="Tahoma"/>
          <w:b/>
          <w:sz w:val="24"/>
          <w:szCs w:val="24"/>
          <w:u w:val="single"/>
          <w:lang w:eastAsia="pl-PL"/>
        </w:rPr>
        <w:t xml:space="preserve"> </w:t>
      </w:r>
      <w:r w:rsidRPr="00102E3E">
        <w:rPr>
          <w:rFonts w:ascii="Times New Roman" w:eastAsia="Lucida Sans Unicode" w:hAnsi="Times New Roman" w:cs="Tahoma"/>
          <w:b/>
          <w:sz w:val="24"/>
          <w:szCs w:val="24"/>
          <w:u w:val="single"/>
          <w:lang w:eastAsia="pl-PL"/>
        </w:rPr>
        <w:t>- Usługi telekomunikacyjne dla Prokuratury Okręgowej  w Rzeszowie</w:t>
      </w:r>
      <w:r w:rsidRPr="00102E3E">
        <w:rPr>
          <w:rFonts w:ascii="Times New Roman" w:eastAsia="Lucida Sans Unicode" w:hAnsi="Times New Roman" w:cs="Tahoma"/>
          <w:b/>
          <w:sz w:val="24"/>
          <w:szCs w:val="24"/>
          <w:lang w:eastAsia="pl-PL"/>
        </w:rPr>
        <w:t xml:space="preserve">* </w:t>
      </w:r>
    </w:p>
    <w:p w14:paraId="6DFD2ED0" w14:textId="77777777" w:rsidR="00652DE4" w:rsidRPr="00102E3E" w:rsidRDefault="00652DE4" w:rsidP="00652DE4">
      <w:pPr>
        <w:widowControl w:val="0"/>
        <w:suppressAutoHyphens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102E3E">
        <w:rPr>
          <w:rFonts w:ascii="Times New Roman" w:eastAsia="Lucida Sans Unicode" w:hAnsi="Times New Roman" w:cs="Arial"/>
          <w:bCs/>
          <w:sz w:val="24"/>
          <w:szCs w:val="24"/>
          <w:lang w:eastAsia="pl-PL"/>
        </w:rPr>
        <w:t>Oferujemy w</w:t>
      </w:r>
      <w:r w:rsidRPr="00102E3E">
        <w:rPr>
          <w:rFonts w:ascii="Times New Roman" w:eastAsia="Lucida Sans Unicode" w:hAnsi="Times New Roman"/>
          <w:sz w:val="24"/>
          <w:szCs w:val="24"/>
          <w:lang w:eastAsia="pl-PL"/>
        </w:rPr>
        <w:t>ykonanie przedmiotu umowy za kwotę:</w:t>
      </w:r>
    </w:p>
    <w:p w14:paraId="24F9C226" w14:textId="77777777" w:rsidR="00652DE4" w:rsidRPr="00102E3E" w:rsidRDefault="00652DE4" w:rsidP="00652DE4">
      <w:pPr>
        <w:widowControl w:val="0"/>
        <w:suppressAutoHyphens/>
        <w:autoSpaceDE w:val="0"/>
        <w:autoSpaceDN w:val="0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102E3E">
        <w:rPr>
          <w:rFonts w:ascii="Times New Roman" w:eastAsia="Lucida Sans Unicode" w:hAnsi="Times New Roman"/>
          <w:sz w:val="24"/>
          <w:szCs w:val="24"/>
          <w:lang w:eastAsia="pl-PL"/>
        </w:rPr>
        <w:t>za kwotę:  brutto zł ……………………słownie brutto zł………………………………………</w:t>
      </w:r>
      <w:r w:rsidRPr="00102E3E">
        <w:rPr>
          <w:rFonts w:ascii="Times New Roman" w:eastAsia="Lucida Sans Unicode" w:hAnsi="Times New Roman"/>
          <w:sz w:val="24"/>
          <w:szCs w:val="24"/>
          <w:lang w:eastAsia="pl-PL"/>
        </w:rPr>
        <w:tab/>
      </w:r>
    </w:p>
    <w:p w14:paraId="1C99E487" w14:textId="77777777" w:rsidR="00652DE4" w:rsidRDefault="00652DE4" w:rsidP="00652DE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Przedmiotowa kwota wynika z kalkulacji wykonanej niżej: </w:t>
      </w:r>
    </w:p>
    <w:p w14:paraId="56E0D5C6" w14:textId="77777777" w:rsidR="00652DE4" w:rsidRPr="00102E3E" w:rsidRDefault="00652DE4" w:rsidP="00652DE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4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2275"/>
        <w:gridCol w:w="1188"/>
        <w:gridCol w:w="1321"/>
        <w:gridCol w:w="1080"/>
        <w:gridCol w:w="818"/>
        <w:gridCol w:w="943"/>
        <w:gridCol w:w="1133"/>
      </w:tblGrid>
      <w:tr w:rsidR="00652DE4" w:rsidRPr="00102E3E" w14:paraId="6F4EAF0F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F8C1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C633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ind w:right="936" w:firstLine="1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744E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Cena za jednostkę netto(zł)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D630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BC10A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48B1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VAT</w:t>
            </w:r>
          </w:p>
          <w:p w14:paraId="323680A6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i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2BAE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VAT</w:t>
            </w:r>
          </w:p>
          <w:p w14:paraId="3882A813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B01B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Brutto</w:t>
            </w:r>
          </w:p>
        </w:tc>
      </w:tr>
      <w:tr w:rsidR="00652DE4" w:rsidRPr="00102E3E" w14:paraId="2937BF67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B595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3BA8D498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  <w:t>1.</w:t>
            </w:r>
          </w:p>
          <w:p w14:paraId="56F09F4A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AC14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ind w:right="936" w:firstLine="10"/>
              <w:jc w:val="both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  <w:t>Jednorazowa opłata instalacyjna</w:t>
            </w:r>
          </w:p>
          <w:p w14:paraId="08A55F13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ind w:right="936" w:firstLine="10"/>
              <w:jc w:val="both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  <w:t>i aktywacyjna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0D48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189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A818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8AD1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63F2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0399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652DE4" w:rsidRPr="00102E3E" w14:paraId="1CF03B9D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9C72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ACF0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50" w:lineRule="exact"/>
              <w:ind w:right="269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Miesięczna opłata abonamentowa za linię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3FC3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20E1B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72</w:t>
            </w:r>
          </w:p>
          <w:p w14:paraId="1173FBBA" w14:textId="024C0E7D" w:rsidR="00652DE4" w:rsidRPr="00102E3E" w:rsidRDefault="00652DE4" w:rsidP="00A74A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3</w:t>
            </w:r>
            <w:r w:rsidRPr="00102E3E"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linie</w:t>
            </w:r>
            <w:r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 xml:space="preserve"> </w:t>
            </w:r>
            <w:r w:rsidRPr="00102E3E"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X</w:t>
            </w:r>
          </w:p>
          <w:p w14:paraId="298CC0D9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24m-ce)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1A1A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260B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6297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1898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52DE4" w:rsidRPr="00102E3E" w14:paraId="209C76C2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B8F2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FD9E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Połączenia lokalne, strefowe i międzystrefowe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9135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9588" w14:textId="3F8ADC64" w:rsidR="00652DE4" w:rsidRPr="00102E3E" w:rsidRDefault="009546E6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350 000 min.</w:t>
            </w:r>
          </w:p>
          <w:p w14:paraId="7BDE57E5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F610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7FAE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1512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2BBB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52DE4" w:rsidRPr="00102E3E" w14:paraId="36430864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B171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0208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54" w:lineRule="exact"/>
              <w:ind w:right="941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Połączenia komórkowe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DFC6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C352" w14:textId="49E59AF0" w:rsidR="00652DE4" w:rsidRPr="00102E3E" w:rsidRDefault="009546E6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65 000 min.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F90E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66E1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8294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547D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52DE4" w:rsidRPr="00102E3E" w14:paraId="193B5396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BB05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25048EBA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3C3A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</w:p>
          <w:p w14:paraId="60E761EC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874F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6DE79CBE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-------------</w:t>
            </w:r>
          </w:p>
          <w:p w14:paraId="697503F5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AD3D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</w:p>
          <w:p w14:paraId="4573D1D4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------------</w:t>
            </w:r>
          </w:p>
          <w:p w14:paraId="07459599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D16C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D09D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C93E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F776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4025100" w14:textId="77777777" w:rsidR="00652DE4" w:rsidRPr="00102E3E" w:rsidRDefault="00652DE4" w:rsidP="00652DE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EA269F" w14:textId="532258F4" w:rsidR="00652DE4" w:rsidRPr="00652DE4" w:rsidRDefault="00652DE4" w:rsidP="00652DE4">
      <w:pPr>
        <w:widowControl w:val="0"/>
        <w:suppressAutoHyphens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Lucida Sans Unicode" w:hAnsi="Times New Roman" w:cs="Tahoma"/>
          <w:b/>
          <w:sz w:val="24"/>
          <w:szCs w:val="24"/>
          <w:lang w:eastAsia="pl-PL"/>
        </w:rPr>
      </w:pPr>
      <w:r w:rsidRPr="00652DE4">
        <w:rPr>
          <w:rFonts w:ascii="Times New Roman" w:eastAsia="Lucida Sans Unicode" w:hAnsi="Times New Roman" w:cs="Arial"/>
          <w:b/>
          <w:bCs/>
          <w:sz w:val="24"/>
          <w:szCs w:val="24"/>
          <w:u w:val="single"/>
          <w:lang w:eastAsia="pl-PL"/>
        </w:rPr>
        <w:t xml:space="preserve">2. </w:t>
      </w:r>
      <w:r w:rsidRPr="00652DE4">
        <w:rPr>
          <w:rFonts w:ascii="Times New Roman" w:eastAsia="Lucida Sans Unicode" w:hAnsi="Times New Roman" w:cs="Tahoma"/>
          <w:b/>
          <w:sz w:val="24"/>
          <w:szCs w:val="24"/>
          <w:u w:val="single"/>
          <w:lang w:eastAsia="pl-PL"/>
        </w:rPr>
        <w:t>Część II - Usługi telekomunikacyjne dla Prokuratur Rejonowych okręgu rzeszowskiego</w:t>
      </w:r>
      <w:r w:rsidRPr="00652DE4">
        <w:rPr>
          <w:rFonts w:ascii="Times New Roman" w:eastAsia="Lucida Sans Unicode" w:hAnsi="Times New Roman" w:cs="Tahoma"/>
          <w:b/>
          <w:sz w:val="24"/>
          <w:szCs w:val="24"/>
          <w:lang w:eastAsia="pl-PL"/>
        </w:rPr>
        <w:t>.*</w:t>
      </w:r>
    </w:p>
    <w:p w14:paraId="2CD86F64" w14:textId="77777777" w:rsidR="00652DE4" w:rsidRPr="00102E3E" w:rsidRDefault="00652DE4" w:rsidP="00652DE4">
      <w:pPr>
        <w:widowControl w:val="0"/>
        <w:suppressAutoHyphens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102E3E">
        <w:rPr>
          <w:rFonts w:ascii="Times New Roman" w:eastAsia="Lucida Sans Unicode" w:hAnsi="Times New Roman" w:cs="Arial"/>
          <w:bCs/>
          <w:sz w:val="24"/>
          <w:szCs w:val="24"/>
          <w:lang w:eastAsia="pl-PL"/>
        </w:rPr>
        <w:t xml:space="preserve">Oferujemy </w:t>
      </w:r>
      <w:r w:rsidRPr="00652DE4">
        <w:rPr>
          <w:rFonts w:ascii="Times New Roman" w:eastAsia="Lucida Sans Unicode" w:hAnsi="Times New Roman" w:cs="Arial"/>
          <w:bCs/>
          <w:sz w:val="24"/>
          <w:szCs w:val="24"/>
          <w:lang w:eastAsia="pl-PL"/>
        </w:rPr>
        <w:t>w</w:t>
      </w:r>
      <w:r w:rsidRPr="00102E3E">
        <w:rPr>
          <w:rFonts w:ascii="Times New Roman" w:eastAsia="Lucida Sans Unicode" w:hAnsi="Times New Roman"/>
          <w:sz w:val="24"/>
          <w:szCs w:val="24"/>
          <w:lang w:eastAsia="pl-PL"/>
        </w:rPr>
        <w:t>ykonanie przedmiotu umowy za kwotę:</w:t>
      </w:r>
    </w:p>
    <w:p w14:paraId="063609B3" w14:textId="77777777" w:rsidR="00652DE4" w:rsidRPr="00102E3E" w:rsidRDefault="00652DE4" w:rsidP="00652DE4">
      <w:pPr>
        <w:widowControl w:val="0"/>
        <w:suppressAutoHyphens/>
        <w:autoSpaceDE w:val="0"/>
        <w:autoSpaceDN w:val="0"/>
        <w:spacing w:before="100" w:beforeAutospacing="1" w:after="100" w:afterAutospacing="1" w:line="276" w:lineRule="auto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102E3E">
        <w:rPr>
          <w:rFonts w:ascii="Times New Roman" w:eastAsia="Lucida Sans Unicode" w:hAnsi="Times New Roman"/>
          <w:sz w:val="24"/>
          <w:szCs w:val="24"/>
          <w:lang w:eastAsia="pl-PL"/>
        </w:rPr>
        <w:t>brutto zł …………………………słownie brutto zł</w:t>
      </w:r>
      <w:r w:rsidRPr="00102E3E">
        <w:rPr>
          <w:rFonts w:ascii="Times New Roman" w:eastAsia="Lucida Sans Unicode" w:hAnsi="Times New Roman"/>
          <w:sz w:val="24"/>
          <w:szCs w:val="24"/>
          <w:lang w:eastAsia="pl-PL"/>
        </w:rPr>
        <w:tab/>
        <w:t>………………………………………</w:t>
      </w:r>
    </w:p>
    <w:p w14:paraId="621EDE9C" w14:textId="77777777" w:rsidR="00652DE4" w:rsidRPr="00102E3E" w:rsidRDefault="00652DE4" w:rsidP="00652DE4">
      <w:pPr>
        <w:autoSpaceDE w:val="0"/>
        <w:autoSpaceDN w:val="0"/>
        <w:adjustRightInd w:val="0"/>
        <w:spacing w:before="154" w:line="398" w:lineRule="exact"/>
        <w:ind w:right="2995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Przedmiotowa kwota wynika z kalkulacji wykonanej niżej: </w:t>
      </w:r>
    </w:p>
    <w:p w14:paraId="554EE48E" w14:textId="77777777" w:rsidR="00652DE4" w:rsidRPr="00102E3E" w:rsidRDefault="00652DE4" w:rsidP="00652DE4">
      <w:pPr>
        <w:autoSpaceDE w:val="0"/>
        <w:autoSpaceDN w:val="0"/>
        <w:adjustRightInd w:val="0"/>
        <w:spacing w:before="154" w:line="398" w:lineRule="exact"/>
        <w:ind w:right="2995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2275"/>
        <w:gridCol w:w="1188"/>
        <w:gridCol w:w="1221"/>
        <w:gridCol w:w="1080"/>
        <w:gridCol w:w="818"/>
        <w:gridCol w:w="943"/>
        <w:gridCol w:w="1133"/>
      </w:tblGrid>
      <w:tr w:rsidR="00652DE4" w:rsidRPr="00102E3E" w14:paraId="11332622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0C47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E0D3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ind w:right="936" w:firstLine="1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E11D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Cena za jednostkę netto(zł)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BC94" w14:textId="77777777" w:rsidR="00652DE4" w:rsidRPr="00102E3E" w:rsidRDefault="00652DE4" w:rsidP="00A74A82">
            <w:pPr>
              <w:autoSpaceDE w:val="0"/>
              <w:autoSpaceDN w:val="0"/>
              <w:adjustRightInd w:val="0"/>
              <w:ind w:left="206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1F3B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0461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VAT</w:t>
            </w:r>
          </w:p>
          <w:p w14:paraId="45F1C94A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i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03BB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 xml:space="preserve">VAT </w:t>
            </w:r>
          </w:p>
          <w:p w14:paraId="65D013B1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69AE" w14:textId="77777777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  <w:t>Brutto</w:t>
            </w:r>
          </w:p>
        </w:tc>
      </w:tr>
      <w:tr w:rsidR="00652DE4" w:rsidRPr="00102E3E" w14:paraId="56275C2B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ABCF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35AE0CA6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  <w:t>1.</w:t>
            </w:r>
          </w:p>
          <w:p w14:paraId="71281E3C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CD26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ind w:right="936" w:firstLine="10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  <w:t>Jednorazowa opłata instalacyjna i aktywacyjna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ED45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27F7" w14:textId="4A4730F6" w:rsidR="00652DE4" w:rsidRPr="00102E3E" w:rsidRDefault="001329DC" w:rsidP="00A74A82">
            <w:pPr>
              <w:autoSpaceDE w:val="0"/>
              <w:autoSpaceDN w:val="0"/>
              <w:adjustRightInd w:val="0"/>
              <w:ind w:left="206"/>
              <w:jc w:val="center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F58A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7B90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0147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E2F3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652DE4" w:rsidRPr="00102E3E" w14:paraId="321E97E4" w14:textId="77777777" w:rsidTr="00A74A82">
        <w:trPr>
          <w:trHeight w:val="97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B9EF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D746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50" w:lineRule="exact"/>
              <w:ind w:right="269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Miesięczna opłata abonamentowa za linię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5CE9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5799" w14:textId="17EF7EB0" w:rsidR="00652DE4" w:rsidRPr="00102E3E" w:rsidRDefault="001329DC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120</w:t>
            </w:r>
          </w:p>
          <w:p w14:paraId="44ED5349" w14:textId="63ABF81B" w:rsidR="00652DE4" w:rsidRPr="00102E3E" w:rsidRDefault="00652DE4" w:rsidP="00A74A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(</w:t>
            </w:r>
            <w:r w:rsidR="001329DC"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linii X 2</w:t>
            </w:r>
            <w:r w:rsidR="00690DA0"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>4</w:t>
            </w:r>
            <w:r w:rsidRPr="00102E3E">
              <w:rPr>
                <w:rFonts w:ascii="Times New Roman" w:eastAsia="Times New Roman" w:hAnsi="Times New Roman" w:cs="Arial"/>
                <w:spacing w:val="60"/>
                <w:sz w:val="20"/>
                <w:szCs w:val="20"/>
                <w:lang w:eastAsia="pl-PL"/>
              </w:rPr>
              <w:t xml:space="preserve"> m-ce)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F507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01C2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3EC0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2C55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52DE4" w:rsidRPr="00102E3E" w14:paraId="66D914ED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C597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21CD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Połączenia lokalne, strefowe  i międzystrefowe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7730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2B61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2</w:t>
            </w: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000 min.</w:t>
            </w:r>
          </w:p>
          <w:p w14:paraId="2C08F1E5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6E34A6DF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9A31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3A45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3545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677E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52DE4" w:rsidRPr="00102E3E" w14:paraId="3339482B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C53B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28F3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54" w:lineRule="exact"/>
              <w:ind w:right="941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Połączenia komórkowe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B4D1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74CB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240</w:t>
            </w: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min.</w:t>
            </w:r>
          </w:p>
          <w:p w14:paraId="6A30526E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5AD73920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6170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ACE0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E723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1AC8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52DE4" w:rsidRPr="00102E3E" w14:paraId="1B3247CE" w14:textId="77777777" w:rsidTr="00A74A82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6779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14:paraId="06985C3C" w14:textId="77777777" w:rsidR="00652DE4" w:rsidRPr="00102E3E" w:rsidRDefault="00652DE4" w:rsidP="00A74A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2405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</w:p>
          <w:p w14:paraId="78CD8C76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50" w:lineRule="exact"/>
              <w:ind w:left="5" w:hanging="5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7100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0D05B04B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-------------</w:t>
            </w:r>
          </w:p>
          <w:p w14:paraId="2E48F5EE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71C8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</w:p>
          <w:p w14:paraId="2B8CDE56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102E3E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------------</w:t>
            </w:r>
          </w:p>
          <w:p w14:paraId="563A4EC6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F15A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C0FE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AC0F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A8D8" w14:textId="77777777" w:rsidR="00652DE4" w:rsidRPr="00102E3E" w:rsidRDefault="00652DE4" w:rsidP="00A74A82">
            <w:pPr>
              <w:autoSpaceDE w:val="0"/>
              <w:autoSpaceDN w:val="0"/>
              <w:adjustRightInd w:val="0"/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F95B70" w14:textId="77777777" w:rsidR="00652DE4" w:rsidRPr="00102E3E" w:rsidRDefault="00652DE4" w:rsidP="00652DE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35BAF7" w14:textId="77777777" w:rsidR="00652DE4" w:rsidRPr="00102E3E" w:rsidRDefault="00652DE4" w:rsidP="00652DE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52897F" w14:textId="77777777" w:rsidR="00652DE4" w:rsidRPr="00102E3E" w:rsidRDefault="00652DE4" w:rsidP="00652DE4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102E3E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3</w:t>
      </w:r>
      <w:r w:rsidRPr="00652DE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</w:t>
      </w:r>
      <w:r w:rsidRPr="00102E3E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 xml:space="preserve"> </w:t>
      </w: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>Oświadczamy, że w podanych cenach uwzględnione zostały wszystkie koszty wykonania zamówienia.</w:t>
      </w:r>
    </w:p>
    <w:p w14:paraId="3C7198F7" w14:textId="77777777" w:rsidR="00652DE4" w:rsidRPr="00102E3E" w:rsidRDefault="00652DE4" w:rsidP="00652DE4">
      <w:pPr>
        <w:tabs>
          <w:tab w:val="left" w:pos="35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>4.Oświadczamy, że zamówienie zostanie zrealizowane w terminie określonym w ogłoszeniu. 5.Warunki płatności: Zamawiający dokonywać będzie płatności przelewem na rachunek bankowy Wykonawcy w oparciu o fakturę VAT wystawioną raz w miesiącu z odroczonym terminem płatności nie krótszym niż 21 dni od daty jej otrzymania</w:t>
      </w:r>
    </w:p>
    <w:p w14:paraId="6D060EAC" w14:textId="77777777" w:rsidR="00652DE4" w:rsidRPr="00102E3E" w:rsidRDefault="00652DE4" w:rsidP="00652DE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 xml:space="preserve">6.Oświadczamy, ze zapoznaliśmy się z treścią ogłoszenia i uznajemy się za związanych określonymi w nim postanowieniami. Zobowiązujemy się w przypadku wyboru naszej oferty, do zawarcia umowy na ww. warunkach, w miejscu i terminie wyznaczonym przez Zamawiającego. </w:t>
      </w:r>
    </w:p>
    <w:p w14:paraId="1C6DDF9D" w14:textId="77777777" w:rsidR="00652DE4" w:rsidRPr="00102E3E" w:rsidRDefault="00652DE4" w:rsidP="00652DE4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>7.Uważamy się za związanych niniejszą ofertą przez czas wskazany w ogłoszeniu, tj. przez okres 30 dni od upływu terminu składania ofert.</w:t>
      </w:r>
    </w:p>
    <w:p w14:paraId="3E2838B7" w14:textId="77777777" w:rsidR="00652DE4" w:rsidRPr="00102E3E" w:rsidRDefault="00652DE4" w:rsidP="00652DE4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>8.Oświadczamy, że niniejsza oferta</w:t>
      </w:r>
      <w:r w:rsidRPr="00102E3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zawiera/ nie zawiera** informacje stanowiące tajemnicę przedsiębiorstwa</w:t>
      </w: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</w:t>
      </w:r>
    </w:p>
    <w:p w14:paraId="2814A48A" w14:textId="77777777" w:rsidR="00652DE4" w:rsidRPr="00102E3E" w:rsidRDefault="00652DE4" w:rsidP="00652DE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 xml:space="preserve">9. Oświadczamy, że przedmiot zamówienia wykonamy: </w:t>
      </w:r>
      <w:r w:rsidRPr="00102E3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samodzielnie/przy pomocy </w:t>
      </w:r>
      <w:r w:rsidRPr="00102E3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 xml:space="preserve">podwykonawców, </w:t>
      </w: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>którym powierzymy wykonanie części zamówienia ***</w:t>
      </w:r>
    </w:p>
    <w:p w14:paraId="3AF916BA" w14:textId="77777777" w:rsidR="00652DE4" w:rsidRPr="00102E3E" w:rsidRDefault="00652DE4" w:rsidP="00652DE4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 xml:space="preserve">   1)………………………………………………………………………………….....................</w:t>
      </w:r>
    </w:p>
    <w:p w14:paraId="00E9BA30" w14:textId="77777777" w:rsidR="00652DE4" w:rsidRPr="00102E3E" w:rsidRDefault="00652DE4" w:rsidP="00652DE4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 xml:space="preserve">   2)………………………………………………………………………………….....................</w:t>
      </w:r>
    </w:p>
    <w:p w14:paraId="21986409" w14:textId="77777777" w:rsidR="00652DE4" w:rsidRPr="00102E3E" w:rsidRDefault="00652DE4" w:rsidP="00652DE4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2E3E">
        <w:rPr>
          <w:rFonts w:ascii="Times New Roman" w:eastAsia="Times New Roman" w:hAnsi="Times New Roman"/>
          <w:sz w:val="24"/>
          <w:szCs w:val="24"/>
          <w:lang w:eastAsia="pl-PL"/>
        </w:rPr>
        <w:t xml:space="preserve">   3)…………………………………………………………………………………………...........</w:t>
      </w:r>
    </w:p>
    <w:p w14:paraId="6E426145" w14:textId="77777777" w:rsidR="00652DE4" w:rsidRDefault="00652DE4" w:rsidP="00652DE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39A7BA9" w14:textId="77777777" w:rsidR="00652DE4" w:rsidRDefault="00652DE4" w:rsidP="00652DE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F37299">
        <w:rPr>
          <w:rFonts w:ascii="Times New Roman" w:hAnsi="Times New Roman"/>
          <w:sz w:val="24"/>
          <w:szCs w:val="24"/>
        </w:rPr>
        <w:t>. Oświadczam/y, że zapoznałem się z klauzulą informacyjną dotyczącą przetwarzania danych osobowych w rozdziale 16 Ogłoszenia i ją zrozumiałem.</w:t>
      </w:r>
    </w:p>
    <w:p w14:paraId="5886A755" w14:textId="77777777" w:rsidR="00652DE4" w:rsidRDefault="00652DE4" w:rsidP="00652DE4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2E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02E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480C">
        <w:rPr>
          <w:rFonts w:ascii="Times New Roman" w:hAnsi="Times New Roman"/>
          <w:sz w:val="24"/>
          <w:szCs w:val="24"/>
        </w:rPr>
        <w:t xml:space="preserve"> Oświadczamy, że wypełniliśmy obowiązki informacyjne przewidziane w art.13 lub art.14 RODO ¹ wobec osób fizycznych , od których dane osobowe bezpośrednio lub pośrednio pozyskałem w celu ubiegania się o udzielenie zamówienia publicznego w niniejszym postępowaniu *</w:t>
      </w:r>
      <w:r>
        <w:rPr>
          <w:rFonts w:ascii="Times New Roman" w:hAnsi="Times New Roman"/>
          <w:sz w:val="24"/>
          <w:szCs w:val="24"/>
        </w:rPr>
        <w:t>***</w:t>
      </w:r>
      <w:r w:rsidRPr="00C3480C">
        <w:rPr>
          <w:rFonts w:ascii="Times New Roman" w:hAnsi="Times New Roman"/>
          <w:sz w:val="24"/>
          <w:szCs w:val="24"/>
        </w:rPr>
        <w:t>.</w:t>
      </w:r>
    </w:p>
    <w:p w14:paraId="40CE56C6" w14:textId="77777777" w:rsidR="00652DE4" w:rsidRDefault="00652DE4" w:rsidP="00652DE4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6E3BD2D" w14:textId="77777777" w:rsidR="00652DE4" w:rsidRDefault="00652DE4" w:rsidP="00652DE4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9DD399F" w14:textId="77777777" w:rsidR="00652DE4" w:rsidRPr="00102E3E" w:rsidRDefault="00652DE4" w:rsidP="00652DE4">
      <w:pPr>
        <w:shd w:val="clear" w:color="auto" w:fill="FFFFFF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02E3E">
        <w:rPr>
          <w:rFonts w:ascii="Times New Roman" w:eastAsia="Lucida Sans Unicode" w:hAnsi="Times New Roman"/>
          <w:sz w:val="18"/>
          <w:szCs w:val="18"/>
          <w:lang w:eastAsia="ar-SA"/>
        </w:rPr>
        <w:t xml:space="preserve">*       </w:t>
      </w:r>
      <w:r>
        <w:rPr>
          <w:rFonts w:ascii="Times New Roman" w:eastAsia="Lucida Sans Unicode" w:hAnsi="Times New Roman"/>
          <w:sz w:val="18"/>
          <w:szCs w:val="18"/>
          <w:lang w:eastAsia="ar-SA"/>
        </w:rPr>
        <w:t xml:space="preserve"> </w:t>
      </w:r>
      <w:r w:rsidRPr="00102E3E">
        <w:rPr>
          <w:rFonts w:ascii="Times New Roman" w:eastAsia="Lucida Sans Unicode" w:hAnsi="Times New Roman"/>
          <w:sz w:val="18"/>
          <w:szCs w:val="18"/>
          <w:lang w:eastAsia="ar-SA"/>
        </w:rPr>
        <w:t xml:space="preserve">   -wypełnić jeżeli dotyczy</w:t>
      </w:r>
    </w:p>
    <w:p w14:paraId="26F84D2C" w14:textId="77777777" w:rsidR="00652DE4" w:rsidRPr="00102E3E" w:rsidRDefault="00652DE4" w:rsidP="00652DE4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18"/>
          <w:szCs w:val="18"/>
          <w:lang w:eastAsia="ar-SA"/>
        </w:rPr>
      </w:pPr>
      <w:r w:rsidRPr="00102E3E">
        <w:rPr>
          <w:rFonts w:ascii="Times New Roman" w:eastAsia="Lucida Sans Unicode" w:hAnsi="Times New Roman"/>
          <w:sz w:val="18"/>
          <w:szCs w:val="18"/>
          <w:lang w:eastAsia="ar-SA"/>
        </w:rPr>
        <w:t xml:space="preserve">**      </w:t>
      </w:r>
      <w:r>
        <w:rPr>
          <w:rFonts w:ascii="Times New Roman" w:eastAsia="Lucida Sans Unicode" w:hAnsi="Times New Roman"/>
          <w:sz w:val="18"/>
          <w:szCs w:val="18"/>
          <w:lang w:eastAsia="ar-SA"/>
        </w:rPr>
        <w:t xml:space="preserve"> </w:t>
      </w:r>
      <w:r w:rsidRPr="00102E3E">
        <w:rPr>
          <w:rFonts w:ascii="Times New Roman" w:eastAsia="Lucida Sans Unicode" w:hAnsi="Times New Roman"/>
          <w:sz w:val="18"/>
          <w:szCs w:val="18"/>
          <w:lang w:eastAsia="ar-SA"/>
        </w:rPr>
        <w:t xml:space="preserve">  -niepotrzebne skreślić</w:t>
      </w:r>
    </w:p>
    <w:p w14:paraId="1EB5649B" w14:textId="77777777" w:rsidR="00652DE4" w:rsidRPr="00102E3E" w:rsidRDefault="00652DE4" w:rsidP="00652DE4">
      <w:pPr>
        <w:shd w:val="clear" w:color="auto" w:fill="FFFFFF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02E3E">
        <w:rPr>
          <w:rFonts w:ascii="Times New Roman" w:eastAsia="Times New Roman" w:hAnsi="Times New Roman"/>
          <w:sz w:val="18"/>
          <w:szCs w:val="18"/>
          <w:lang w:eastAsia="pl-PL"/>
        </w:rPr>
        <w:t xml:space="preserve">***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102E3E">
        <w:rPr>
          <w:rFonts w:ascii="Times New Roman" w:eastAsia="Times New Roman" w:hAnsi="Times New Roman"/>
          <w:sz w:val="18"/>
          <w:szCs w:val="18"/>
          <w:lang w:eastAsia="pl-PL"/>
        </w:rPr>
        <w:t xml:space="preserve">-wypełnić w przypadku powierzenia części zamówienia podwykonawcom poprzez wskazanie zakresu </w:t>
      </w:r>
      <w:r w:rsidRPr="00102E3E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</w:t>
      </w:r>
      <w:r w:rsidRPr="00102E3E">
        <w:rPr>
          <w:rFonts w:ascii="Times New Roman" w:eastAsia="Times New Roman" w:hAnsi="Times New Roman"/>
          <w:sz w:val="18"/>
          <w:szCs w:val="18"/>
          <w:lang w:eastAsia="pl-PL"/>
        </w:rPr>
        <w:t>do wykonania przez podwykonawcę</w:t>
      </w:r>
    </w:p>
    <w:p w14:paraId="2FE15D0F" w14:textId="77777777" w:rsidR="00652DE4" w:rsidRPr="00591B3C" w:rsidRDefault="00652DE4" w:rsidP="00652DE4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***  </w:t>
      </w:r>
      <w:r w:rsidRPr="00591B3C">
        <w:rPr>
          <w:rFonts w:ascii="Times New Roman" w:hAnsi="Times New Roman"/>
          <w:color w:val="000000"/>
          <w:sz w:val="20"/>
          <w:szCs w:val="20"/>
        </w:rPr>
        <w:t>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73BBDE9D" w14:textId="77777777" w:rsidR="00652DE4" w:rsidRDefault="00652DE4" w:rsidP="00652DE4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95828E5" w14:textId="77777777" w:rsidR="00652DE4" w:rsidRPr="00591B3C" w:rsidRDefault="00652DE4" w:rsidP="00652DE4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¹-  rozporządzenie</w:t>
      </w:r>
      <w:r>
        <w:rPr>
          <w:rFonts w:ascii="Times New Roman" w:hAnsi="Times New Roman"/>
          <w:color w:val="000000"/>
          <w:sz w:val="20"/>
          <w:szCs w:val="20"/>
        </w:rPr>
        <w:t xml:space="preserve"> parlamentu europejskiego i rady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 (UE) 2016/679 z dnia 27 kwietnia  2016 r. w sprawie ochrony osób fizycznych w związku z przetwarzaniem danych osobowych i w sprawie swobodnego przepływu takich danych oraz uchylenia dyrektywy 95/46</w:t>
      </w:r>
      <w:r w:rsidRPr="00835D11">
        <w:rPr>
          <w:rFonts w:ascii="Times New Roman" w:hAnsi="Times New Roman"/>
          <w:color w:val="000000"/>
          <w:sz w:val="24"/>
          <w:szCs w:val="24"/>
        </w:rPr>
        <w:t>/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WE  ogólne rozporządzenie  o ochronie danych) (Dz. Urz. UE L 119 z 04.05.2016, str.1). </w:t>
      </w:r>
    </w:p>
    <w:p w14:paraId="16259669" w14:textId="77777777" w:rsidR="00652DE4" w:rsidRPr="00344C22" w:rsidRDefault="00652DE4" w:rsidP="00652DE4">
      <w:pPr>
        <w:widowControl w:val="0"/>
        <w:autoSpaceDE w:val="0"/>
        <w:autoSpaceDN w:val="0"/>
        <w:adjustRightInd w:val="0"/>
        <w:spacing w:before="60" w:line="300" w:lineRule="exact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07FCFB" w14:textId="77777777" w:rsidR="00652DE4" w:rsidRDefault="00652DE4" w:rsidP="00652DE4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8103EC" w14:textId="77777777" w:rsidR="00652DE4" w:rsidRDefault="00652DE4" w:rsidP="00652DE4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804D4D" w14:textId="77777777" w:rsidR="00652DE4" w:rsidRPr="00C3480C" w:rsidRDefault="00652DE4" w:rsidP="00652DE4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225146" w14:textId="77777777" w:rsidR="00652DE4" w:rsidRPr="00344C22" w:rsidRDefault="00652DE4" w:rsidP="00652DE4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94BD27" w14:textId="77777777" w:rsidR="00652DE4" w:rsidRPr="00344C22" w:rsidRDefault="00652DE4" w:rsidP="00652DE4">
      <w:pPr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……………………………………………………</w:t>
      </w:r>
    </w:p>
    <w:p w14:paraId="31294907" w14:textId="77777777" w:rsidR="00652DE4" w:rsidRPr="00344C22" w:rsidRDefault="00652DE4" w:rsidP="00652DE4">
      <w:pPr>
        <w:ind w:left="425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C22">
        <w:rPr>
          <w:rFonts w:ascii="Times New Roman" w:eastAsia="Times New Roman" w:hAnsi="Times New Roman"/>
          <w:sz w:val="24"/>
          <w:szCs w:val="24"/>
          <w:lang w:eastAsia="pl-PL"/>
        </w:rPr>
        <w:t xml:space="preserve">     (data i podpis Wykonawcy)</w:t>
      </w:r>
    </w:p>
    <w:p w14:paraId="17E34C70" w14:textId="77777777" w:rsidR="00652DE4" w:rsidRDefault="00652DE4" w:rsidP="00652DE4">
      <w:pPr>
        <w:rPr>
          <w:rFonts w:ascii="Times New Roman" w:eastAsia="Times New Roman" w:hAnsi="Times New Roman"/>
          <w:lang w:eastAsia="pl-PL"/>
        </w:rPr>
      </w:pPr>
    </w:p>
    <w:p w14:paraId="49F424BA" w14:textId="77777777" w:rsidR="00FB09BF" w:rsidRPr="00FB09BF" w:rsidRDefault="00FB09BF" w:rsidP="00FB09BF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09B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</w:t>
      </w:r>
    </w:p>
    <w:p w14:paraId="31E0ECF4" w14:textId="3FC80590" w:rsidR="00FB09BF" w:rsidRPr="00FB09BF" w:rsidRDefault="00FB09BF" w:rsidP="003A6761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lang w:eastAsia="pl-PL"/>
        </w:rPr>
      </w:pPr>
      <w:r w:rsidRPr="00FB09BF">
        <w:rPr>
          <w:rFonts w:ascii="Times New Roman" w:eastAsia="Times New Roman" w:hAnsi="Times New Roman"/>
          <w:lang w:eastAsia="pl-PL"/>
        </w:rPr>
        <w:t xml:space="preserve">                                                             </w:t>
      </w:r>
    </w:p>
    <w:p w14:paraId="1CEF1373" w14:textId="77777777" w:rsidR="00FB09BF" w:rsidRPr="00FB09BF" w:rsidRDefault="00FB09BF" w:rsidP="00FB09BF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AC9EF35" w14:textId="227267DC" w:rsidR="00592A35" w:rsidRDefault="00592A35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page"/>
      </w:r>
    </w:p>
    <w:p w14:paraId="7ACF302C" w14:textId="19B28663" w:rsidR="00FC0A6E" w:rsidRPr="00FB09BF" w:rsidRDefault="000A303B" w:rsidP="00FB09BF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</w:t>
      </w:r>
      <w:r w:rsidR="00D13548">
        <w:rPr>
          <w:rFonts w:ascii="Times New Roman" w:hAnsi="Times New Roman"/>
          <w:b/>
          <w:bCs/>
          <w:sz w:val="24"/>
          <w:szCs w:val="24"/>
        </w:rPr>
        <w:t>a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652DE4">
        <w:rPr>
          <w:rFonts w:ascii="Times New Roman" w:hAnsi="Times New Roman"/>
          <w:b/>
          <w:bCs/>
          <w:sz w:val="24"/>
          <w:szCs w:val="24"/>
        </w:rPr>
        <w:t>2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7977FA06" w14:textId="15F1DC44" w:rsidR="00CE6B6C" w:rsidRPr="00D9194F" w:rsidRDefault="00DC0EBF" w:rsidP="00CE6B6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CE6B6C" w:rsidRPr="00ED5880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1329DC" w:rsidRPr="001329DC">
        <w:rPr>
          <w:rFonts w:ascii="Times New Roman" w:hAnsi="Times New Roman"/>
          <w:bCs/>
          <w:sz w:val="24"/>
          <w:szCs w:val="24"/>
          <w:lang w:eastAsia="pl-PL"/>
        </w:rPr>
        <w:t>.107.</w:t>
      </w:r>
      <w:r w:rsidR="00AE72E9" w:rsidRPr="001329DC">
        <w:rPr>
          <w:rFonts w:ascii="Times New Roman" w:hAnsi="Times New Roman"/>
          <w:bCs/>
          <w:sz w:val="24"/>
          <w:szCs w:val="24"/>
          <w:lang w:eastAsia="pl-PL"/>
        </w:rPr>
        <w:t>202</w:t>
      </w:r>
      <w:r w:rsidR="00561AB3" w:rsidRPr="001329DC">
        <w:rPr>
          <w:rFonts w:ascii="Times New Roman" w:hAnsi="Times New Roman"/>
          <w:bCs/>
          <w:sz w:val="24"/>
          <w:szCs w:val="24"/>
          <w:lang w:eastAsia="pl-PL"/>
        </w:rPr>
        <w:t>4</w:t>
      </w:r>
    </w:p>
    <w:p w14:paraId="0ABFA3B5" w14:textId="77777777" w:rsidR="00706BE7" w:rsidRDefault="00706BE7" w:rsidP="00706BE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F7FD0A" w14:textId="77777777" w:rsidR="00C06A54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8B361DD" w14:textId="77777777" w:rsidR="00706BE7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4BE5797" w14:textId="77777777" w:rsidR="00706BE7" w:rsidRPr="00706BE7" w:rsidRDefault="00706BE7" w:rsidP="00C06A5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553322CE" w14:textId="77777777" w:rsidR="00706BE7" w:rsidRPr="00706BE7" w:rsidRDefault="00706BE7" w:rsidP="00C06A54">
      <w:pPr>
        <w:rPr>
          <w:rFonts w:ascii="Times New Roman" w:hAnsi="Times New Roman"/>
          <w:bCs/>
          <w:sz w:val="24"/>
          <w:szCs w:val="24"/>
        </w:rPr>
      </w:pPr>
    </w:p>
    <w:p w14:paraId="25CB28B5" w14:textId="77777777" w:rsid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7DE5627F" w14:textId="77777777" w:rsidR="00C06A54" w:rsidRP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64008B8F" w14:textId="77777777" w:rsidR="00C06A54" w:rsidRDefault="00C06A54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3F6DCAC" w14:textId="77777777" w:rsidR="00706BE7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7C5F4B" w14:textId="77777777" w:rsidR="00706BE7" w:rsidRPr="00B5673E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E608B8D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48D668C1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647D875B" w14:textId="77777777" w:rsidR="00C06A54" w:rsidRP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="00C06A54" w:rsidRPr="00706BE7">
        <w:rPr>
          <w:rFonts w:ascii="Times New Roman" w:hAnsi="Times New Roman"/>
          <w:sz w:val="20"/>
          <w:szCs w:val="20"/>
        </w:rPr>
        <w:t xml:space="preserve"> </w:t>
      </w:r>
    </w:p>
    <w:p w14:paraId="3EBEA6B2" w14:textId="77777777" w:rsidR="00706BE7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30DBF13" w14:textId="77777777" w:rsidR="00C06A54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1680F86" w14:textId="77777777" w:rsidR="00706BE7" w:rsidRDefault="00706BE7" w:rsidP="00AA6D8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028566F" w14:textId="77777777" w:rsidR="00706BE7" w:rsidRDefault="00706BE7" w:rsidP="00AA6D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6889021" w14:textId="77777777" w:rsidR="00706BE7" w:rsidRDefault="00706BE7" w:rsidP="00C06A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600E177B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7A7BB94" w14:textId="77777777" w:rsidR="00C06A54" w:rsidRPr="00706BE7" w:rsidRDefault="00C06A54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D3D3D7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884709F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BE181A5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5375069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1614B233" w14:textId="77777777" w:rsidR="00592A35" w:rsidRPr="001C5889" w:rsidRDefault="00592A35" w:rsidP="00592A3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33051124" w14:textId="7DDD9B26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="00652DE4" w:rsidRPr="00652DE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Świadczenie usług telekomunikacyjnych telefonii stacjonarnej dla Prokuratury Okręgowej w Rzeszowie oraz jednostek organizacyjnych</w:t>
      </w:r>
      <w:r w:rsidR="00652DE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”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646F57E9" w14:textId="77777777" w:rsidR="00592A35" w:rsidRPr="001C5889" w:rsidRDefault="00592A35" w:rsidP="00592A35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8C6A93" w14:textId="77777777" w:rsidR="00592A35" w:rsidRPr="001C5889" w:rsidRDefault="00592A35" w:rsidP="00592A35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0BE15695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1.Oświadczam, że nie podlegam wykluczeniu z postępowania na podstawie art.108 ust.1 ustawy Pzp.</w:t>
      </w:r>
    </w:p>
    <w:p w14:paraId="5EC3490D" w14:textId="34293385" w:rsidR="00592A35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3D06">
        <w:rPr>
          <w:rFonts w:ascii="Times New Roman" w:eastAsia="Times New Roman" w:hAnsi="Times New Roman"/>
          <w:b/>
          <w:sz w:val="24"/>
          <w:szCs w:val="24"/>
          <w:lang w:eastAsia="pl-PL"/>
        </w:rPr>
        <w:t>2.Oświadczam, że nie podlegam wykluczeniu z postępowania na podstawie art. 109 ust. 1 ustawy Pzp,</w:t>
      </w:r>
    </w:p>
    <w:p w14:paraId="2BAA5633" w14:textId="77777777" w:rsidR="00583D06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D65709" w14:textId="77777777" w:rsidR="00592A35" w:rsidRPr="001C5889" w:rsidRDefault="00592A35" w:rsidP="00592A35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[UWAGA: zastosować, gdy zachodzą przesłanki wykluczenia z art. 108 ust. 1 pkt 1, 2 i 5, a wykonawca korzysta z procedury samooczyszczenia, o której mowa w art. 110 ust. 2 ustawy Pzp]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2DD5A98C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>na podstawie art………….ustawy Pzp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podać mającą zastosowanie podstawę wykluczenia spośród wymienionych w art. 108 ust. 1 pkt.1, 2, 5 lub art.109 ust.1 pkt 2-5 i 7-10 ustawy Pzp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8D618F4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okolicznościami, na podstawie art.110 ust.2 ustawy Pzp, podjąłem następujące środki naprawcze i zapobiegawcze:………………………..</w:t>
      </w:r>
    </w:p>
    <w:p w14:paraId="48883237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…………….…………………………………………………………………..…………………</w:t>
      </w:r>
    </w:p>
    <w:p w14:paraId="2BFB3F46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60B72B5B" w14:textId="77777777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73479" w14:textId="26297D91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postępowania na podstawie art. 7 ust. 1 ustawy z dnia 13 kwietnia 2022 r. o szczególnych rozwiązaniach w zakresie przeciwdziałania wspieraniu agresji na Ukrainę oraz służących ochronie bezpieczeństwa narodowego (Dz. U. z 202</w:t>
      </w:r>
      <w:r w:rsidR="00652D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poz. </w:t>
      </w:r>
      <w:r w:rsidR="00652D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507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)¹.</w:t>
      </w:r>
    </w:p>
    <w:p w14:paraId="2574EDCF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1D3EEC0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A7AF95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ABC6449" w14:textId="77777777" w:rsidR="00592A35" w:rsidRPr="003A06B5" w:rsidRDefault="00592A35" w:rsidP="00592A3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600AA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785831B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80385DE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A334E11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D46D9C2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21CE3C9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95B56AF" w14:textId="77777777" w:rsidR="00592A35" w:rsidRPr="003A06B5" w:rsidRDefault="00592A35" w:rsidP="00592A3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5019480C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74EDD158" w14:textId="77777777" w:rsidR="00592A35" w:rsidRPr="00B5673E" w:rsidRDefault="00592A35" w:rsidP="00592A35">
      <w:pPr>
        <w:rPr>
          <w:rFonts w:ascii="Times New Roman" w:hAnsi="Times New Roman"/>
          <w:b/>
          <w:bCs/>
          <w:sz w:val="24"/>
          <w:szCs w:val="24"/>
        </w:rPr>
      </w:pPr>
    </w:p>
    <w:p w14:paraId="628506C4" w14:textId="77777777" w:rsidR="00592A35" w:rsidRPr="00B5673E" w:rsidRDefault="00592A35" w:rsidP="00592A35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24617954" w14:textId="77777777" w:rsidR="00592A35" w:rsidRPr="001C5889" w:rsidRDefault="00592A35" w:rsidP="00592A35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4A78431D" w14:textId="77777777" w:rsidR="00592A35" w:rsidRPr="001C5889" w:rsidRDefault="00592A35" w:rsidP="00592A35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B380D6" w14:textId="7152D59A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B62484A" w14:textId="77777777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7C21B7" w14:textId="2626D44F" w:rsidR="00592A35" w:rsidRPr="001C5889" w:rsidRDefault="00592A35" w:rsidP="00592A35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64A5C" w14:textId="3AABA8B3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FFA64D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69BD3FA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3200F56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FF93747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CA5AE2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UWAGA</w:t>
      </w:r>
    </w:p>
    <w:p w14:paraId="7C0D83DD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4FFBFB77" w14:textId="0E8BC908" w:rsidR="00592A35" w:rsidRDefault="00592A35" w:rsidP="00592A35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592A35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56F61" w16cex:dateUtc="2024-11-18T06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28B6" w14:textId="77777777" w:rsidR="00A74A82" w:rsidRDefault="00A74A82" w:rsidP="00E110E8">
      <w:r>
        <w:separator/>
      </w:r>
    </w:p>
  </w:endnote>
  <w:endnote w:type="continuationSeparator" w:id="0">
    <w:p w14:paraId="3C3C1AF9" w14:textId="77777777" w:rsidR="00A74A82" w:rsidRDefault="00A74A82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8F6E" w14:textId="77777777" w:rsidR="00A74A82" w:rsidRDefault="00A74A82" w:rsidP="00E110E8">
      <w:r>
        <w:separator/>
      </w:r>
    </w:p>
  </w:footnote>
  <w:footnote w:type="continuationSeparator" w:id="0">
    <w:p w14:paraId="0BE8F68C" w14:textId="77777777" w:rsidR="00A74A82" w:rsidRDefault="00A74A82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B420B64"/>
    <w:multiLevelType w:val="hybridMultilevel"/>
    <w:tmpl w:val="3F643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C47FC"/>
    <w:multiLevelType w:val="hybridMultilevel"/>
    <w:tmpl w:val="FDD0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780F95"/>
    <w:multiLevelType w:val="hybridMultilevel"/>
    <w:tmpl w:val="92684A8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001B1E"/>
    <w:multiLevelType w:val="hybridMultilevel"/>
    <w:tmpl w:val="16E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23379"/>
    <w:multiLevelType w:val="hybridMultilevel"/>
    <w:tmpl w:val="94200E90"/>
    <w:lvl w:ilvl="0" w:tplc="1840C0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873792A"/>
    <w:multiLevelType w:val="hybridMultilevel"/>
    <w:tmpl w:val="9B685F7A"/>
    <w:lvl w:ilvl="0" w:tplc="4F7468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D1FF9"/>
    <w:multiLevelType w:val="hybridMultilevel"/>
    <w:tmpl w:val="AAC273C8"/>
    <w:lvl w:ilvl="0" w:tplc="A964164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3050C6"/>
    <w:multiLevelType w:val="hybridMultilevel"/>
    <w:tmpl w:val="16E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B5225"/>
    <w:multiLevelType w:val="hybridMultilevel"/>
    <w:tmpl w:val="A51E1B76"/>
    <w:lvl w:ilvl="0" w:tplc="C23ADA2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6" w15:restartNumberingAfterBreak="0">
    <w:nsid w:val="31C4616B"/>
    <w:multiLevelType w:val="hybridMultilevel"/>
    <w:tmpl w:val="0BD8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433D2"/>
    <w:multiLevelType w:val="hybridMultilevel"/>
    <w:tmpl w:val="8DD82B4C"/>
    <w:lvl w:ilvl="0" w:tplc="9F0624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32161"/>
    <w:multiLevelType w:val="multilevel"/>
    <w:tmpl w:val="86644DCE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BDC142E"/>
    <w:multiLevelType w:val="hybridMultilevel"/>
    <w:tmpl w:val="94200E90"/>
    <w:lvl w:ilvl="0" w:tplc="1840C0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07450"/>
    <w:multiLevelType w:val="hybridMultilevel"/>
    <w:tmpl w:val="8410DF70"/>
    <w:lvl w:ilvl="0" w:tplc="38F0AD9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5350B"/>
    <w:multiLevelType w:val="hybridMultilevel"/>
    <w:tmpl w:val="3D764936"/>
    <w:lvl w:ilvl="0" w:tplc="299E1E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207B8"/>
    <w:multiLevelType w:val="hybridMultilevel"/>
    <w:tmpl w:val="55809166"/>
    <w:lvl w:ilvl="0" w:tplc="8F4AB4FA">
      <w:start w:val="3"/>
      <w:numFmt w:val="none"/>
      <w:lvlText w:val="II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05817A3"/>
    <w:multiLevelType w:val="hybridMultilevel"/>
    <w:tmpl w:val="5EEE3B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C313C"/>
    <w:multiLevelType w:val="hybridMultilevel"/>
    <w:tmpl w:val="94423A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A67BDC">
      <w:start w:val="1"/>
      <w:numFmt w:val="decimal"/>
      <w:lvlText w:val="%2."/>
      <w:lvlJc w:val="left"/>
      <w:pPr>
        <w:ind w:left="1724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61D4BF6"/>
    <w:multiLevelType w:val="hybridMultilevel"/>
    <w:tmpl w:val="8916BC32"/>
    <w:lvl w:ilvl="0" w:tplc="3FCC01A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05">
      <w:numFmt w:val="bullet"/>
      <w:lvlText w:val="–"/>
      <w:lvlJc w:val="left"/>
      <w:pPr>
        <w:tabs>
          <w:tab w:val="num" w:pos="1963"/>
        </w:tabs>
        <w:ind w:left="1963" w:hanging="360"/>
      </w:pPr>
      <w:rPr>
        <w:rFonts w:ascii="Times New Roman" w:eastAsia="Times New Roman" w:hAnsi="Times New Roman" w:cs="Times New Roman" w:hint="default"/>
      </w:rPr>
    </w:lvl>
    <w:lvl w:ilvl="3" w:tplc="6632E8B4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23"/>
        </w:tabs>
        <w:ind w:left="3223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</w:lvl>
  </w:abstractNum>
  <w:abstractNum w:abstractNumId="39" w15:restartNumberingAfterBreak="0">
    <w:nsid w:val="5AC33325"/>
    <w:multiLevelType w:val="hybridMultilevel"/>
    <w:tmpl w:val="4F224516"/>
    <w:lvl w:ilvl="0" w:tplc="ACB2BC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2C04EF"/>
    <w:multiLevelType w:val="hybridMultilevel"/>
    <w:tmpl w:val="A3186584"/>
    <w:lvl w:ilvl="0" w:tplc="FB8E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C6A20"/>
    <w:multiLevelType w:val="hybridMultilevel"/>
    <w:tmpl w:val="5674F3C8"/>
    <w:lvl w:ilvl="0" w:tplc="38F0AD92">
      <w:start w:val="1"/>
      <w:numFmt w:val="decimal"/>
      <w:lvlText w:val="%1)"/>
      <w:lvlJc w:val="left"/>
      <w:pPr>
        <w:ind w:left="1004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7667B"/>
    <w:multiLevelType w:val="hybridMultilevel"/>
    <w:tmpl w:val="867E1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015ED"/>
    <w:multiLevelType w:val="hybridMultilevel"/>
    <w:tmpl w:val="D5D6F3B4"/>
    <w:lvl w:ilvl="0" w:tplc="D4E27B12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C2444DA"/>
    <w:multiLevelType w:val="hybridMultilevel"/>
    <w:tmpl w:val="865ABFFC"/>
    <w:lvl w:ilvl="0" w:tplc="E05E21FE">
      <w:start w:val="1"/>
      <w:numFmt w:val="decimal"/>
      <w:lvlText w:val="%1."/>
      <w:lvlJc w:val="left"/>
      <w:pPr>
        <w:ind w:left="1146" w:hanging="360"/>
      </w:pPr>
    </w:lvl>
    <w:lvl w:ilvl="1" w:tplc="D860982E">
      <w:start w:val="1"/>
      <w:numFmt w:val="decimal"/>
      <w:lvlText w:val="%2."/>
      <w:lvlJc w:val="left"/>
      <w:pPr>
        <w:ind w:left="1866" w:hanging="360"/>
      </w:pPr>
      <w:rPr>
        <w:rFonts w:hint="default"/>
        <w:b/>
      </w:rPr>
    </w:lvl>
    <w:lvl w:ilvl="2" w:tplc="F87EC1AA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BF12981C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1"/>
  </w:num>
  <w:num w:numId="2">
    <w:abstractNumId w:val="40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5"/>
  </w:num>
  <w:num w:numId="11">
    <w:abstractNumId w:val="32"/>
  </w:num>
  <w:num w:numId="12">
    <w:abstractNumId w:val="46"/>
  </w:num>
  <w:num w:numId="13">
    <w:abstractNumId w:val="38"/>
  </w:num>
  <w:num w:numId="14">
    <w:abstractNumId w:val="44"/>
  </w:num>
  <w:num w:numId="15">
    <w:abstractNumId w:val="29"/>
  </w:num>
  <w:num w:numId="16">
    <w:abstractNumId w:val="29"/>
    <w:lvlOverride w:ilvl="0">
      <w:startOverride w:val="1"/>
    </w:lvlOverride>
  </w:num>
  <w:num w:numId="17">
    <w:abstractNumId w:val="36"/>
  </w:num>
  <w:num w:numId="18">
    <w:abstractNumId w:val="2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E79A6"/>
    <w:rsid w:val="000F0ABC"/>
    <w:rsid w:val="000F111B"/>
    <w:rsid w:val="000F245C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1D1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9DC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45AF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3CC3"/>
    <w:rsid w:val="00174337"/>
    <w:rsid w:val="00175993"/>
    <w:rsid w:val="00176134"/>
    <w:rsid w:val="001862E1"/>
    <w:rsid w:val="0018727B"/>
    <w:rsid w:val="00187D11"/>
    <w:rsid w:val="0019042F"/>
    <w:rsid w:val="00190DC0"/>
    <w:rsid w:val="001924CE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2931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62E8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D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5802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0F5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761"/>
    <w:rsid w:val="003B07C0"/>
    <w:rsid w:val="003B1485"/>
    <w:rsid w:val="003B1F72"/>
    <w:rsid w:val="003B2252"/>
    <w:rsid w:val="003B28A2"/>
    <w:rsid w:val="003B40C6"/>
    <w:rsid w:val="003B4CBF"/>
    <w:rsid w:val="003B505E"/>
    <w:rsid w:val="003C10AB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27D6C"/>
    <w:rsid w:val="00436262"/>
    <w:rsid w:val="004405FA"/>
    <w:rsid w:val="004409F0"/>
    <w:rsid w:val="004410AC"/>
    <w:rsid w:val="004434BA"/>
    <w:rsid w:val="00444449"/>
    <w:rsid w:val="00445FCD"/>
    <w:rsid w:val="00446CD1"/>
    <w:rsid w:val="00446D88"/>
    <w:rsid w:val="00446EA7"/>
    <w:rsid w:val="0044706C"/>
    <w:rsid w:val="00447C32"/>
    <w:rsid w:val="00447EEA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5B7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1AB3"/>
    <w:rsid w:val="00562050"/>
    <w:rsid w:val="00562136"/>
    <w:rsid w:val="0056235F"/>
    <w:rsid w:val="00562DBD"/>
    <w:rsid w:val="00563073"/>
    <w:rsid w:val="0056354C"/>
    <w:rsid w:val="005656D1"/>
    <w:rsid w:val="00567885"/>
    <w:rsid w:val="00571EC0"/>
    <w:rsid w:val="00574A8A"/>
    <w:rsid w:val="00574CE0"/>
    <w:rsid w:val="00582DE9"/>
    <w:rsid w:val="005833A7"/>
    <w:rsid w:val="00583D06"/>
    <w:rsid w:val="00584616"/>
    <w:rsid w:val="00585059"/>
    <w:rsid w:val="0058785F"/>
    <w:rsid w:val="005878C2"/>
    <w:rsid w:val="00591190"/>
    <w:rsid w:val="00591B3C"/>
    <w:rsid w:val="00592A35"/>
    <w:rsid w:val="00593685"/>
    <w:rsid w:val="00594D75"/>
    <w:rsid w:val="00595B69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2BE0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8A5"/>
    <w:rsid w:val="00651F7D"/>
    <w:rsid w:val="006524DD"/>
    <w:rsid w:val="006528C6"/>
    <w:rsid w:val="00652DE4"/>
    <w:rsid w:val="0065494F"/>
    <w:rsid w:val="006578B4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0DA0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5E8F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0006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3893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3A0A"/>
    <w:rsid w:val="007A5044"/>
    <w:rsid w:val="007A53E0"/>
    <w:rsid w:val="007A74F3"/>
    <w:rsid w:val="007B0406"/>
    <w:rsid w:val="007B16DC"/>
    <w:rsid w:val="007B23D1"/>
    <w:rsid w:val="007B2E6F"/>
    <w:rsid w:val="007B34E9"/>
    <w:rsid w:val="007B4727"/>
    <w:rsid w:val="007B4A96"/>
    <w:rsid w:val="007B647A"/>
    <w:rsid w:val="007B64A0"/>
    <w:rsid w:val="007B71B2"/>
    <w:rsid w:val="007B7D74"/>
    <w:rsid w:val="007C0B17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1A6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44983"/>
    <w:rsid w:val="0085165E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378B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23CB7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46E6"/>
    <w:rsid w:val="00957776"/>
    <w:rsid w:val="009647F8"/>
    <w:rsid w:val="0096644B"/>
    <w:rsid w:val="00966AAF"/>
    <w:rsid w:val="00967BA2"/>
    <w:rsid w:val="00970066"/>
    <w:rsid w:val="00971E89"/>
    <w:rsid w:val="00972BD8"/>
    <w:rsid w:val="00974D5E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892"/>
    <w:rsid w:val="009B39CD"/>
    <w:rsid w:val="009B58F5"/>
    <w:rsid w:val="009C3841"/>
    <w:rsid w:val="009C51E2"/>
    <w:rsid w:val="009C5CE6"/>
    <w:rsid w:val="009C5F75"/>
    <w:rsid w:val="009C6592"/>
    <w:rsid w:val="009D18B0"/>
    <w:rsid w:val="009D1943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130A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557E4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4A82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2CB8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E2B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566DD"/>
    <w:rsid w:val="00B63D32"/>
    <w:rsid w:val="00B64D9B"/>
    <w:rsid w:val="00B65F51"/>
    <w:rsid w:val="00B663BC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1C5F"/>
    <w:rsid w:val="00BA340A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132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248"/>
    <w:rsid w:val="00C75E3F"/>
    <w:rsid w:val="00C811C1"/>
    <w:rsid w:val="00C81237"/>
    <w:rsid w:val="00C81FD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6AEA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48DE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5975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6BA0"/>
    <w:rsid w:val="00D378C7"/>
    <w:rsid w:val="00D37C4E"/>
    <w:rsid w:val="00D40845"/>
    <w:rsid w:val="00D43CE1"/>
    <w:rsid w:val="00D46191"/>
    <w:rsid w:val="00D46A03"/>
    <w:rsid w:val="00D4743F"/>
    <w:rsid w:val="00D512F3"/>
    <w:rsid w:val="00D52B02"/>
    <w:rsid w:val="00D533E4"/>
    <w:rsid w:val="00D60DAC"/>
    <w:rsid w:val="00D62E0E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2ADB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2229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17977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326"/>
    <w:rsid w:val="00E775BE"/>
    <w:rsid w:val="00E806FE"/>
    <w:rsid w:val="00E91FFC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AEF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6C1D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15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,L1,Numerowanie,Akapit z listą5,T_SZ_List Paragraph,normalny tekst,Kolorowa lista — akcent 11,Akapit z listą BS,CW_Lista,Colorful List Accent 1,List Paragraph,Akapit z listą4,Akapit z listą1,Średnia siatka 1 — akcent 21,sw tekst,l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,L1 Znak,Numerowanie Znak,Akapit z listą5 Znak,T_SZ_List Paragraph Znak,normalny tekst Znak,Kolorowa lista — akcent 11 Znak,Akapit z listą BS Znak,CW_Lista Znak,Colorful List Accent 1 Znak,List Paragraph Znak,l Znak"/>
    <w:link w:val="Akapitzlist"/>
    <w:uiPriority w:val="72"/>
    <w:qFormat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E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E6F"/>
    <w:rPr>
      <w:b/>
      <w:bCs/>
      <w:lang w:eastAsia="en-US"/>
    </w:rPr>
  </w:style>
  <w:style w:type="paragraph" w:customStyle="1" w:styleId="Standard">
    <w:name w:val="Standard"/>
    <w:rsid w:val="00C75248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39">
    <w:name w:val="WWNum39"/>
    <w:basedOn w:val="Bezlisty"/>
    <w:rsid w:val="00C75248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9406-3EDC-4681-9D62-94624C23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1434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Skrobacz Damian (PO Rzeszów)</cp:lastModifiedBy>
  <cp:revision>7</cp:revision>
  <cp:lastPrinted>2021-09-08T12:18:00Z</cp:lastPrinted>
  <dcterms:created xsi:type="dcterms:W3CDTF">2024-11-18T06:47:00Z</dcterms:created>
  <dcterms:modified xsi:type="dcterms:W3CDTF">2024-11-25T12:56:00Z</dcterms:modified>
</cp:coreProperties>
</file>