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5771" w:rsidRPr="00910C33" w:rsidRDefault="00A75771" w:rsidP="006D330D">
      <w:pPr>
        <w:pStyle w:val="Heading2"/>
        <w:numPr>
          <w:ilvl w:val="1"/>
          <w:numId w:val="0"/>
        </w:numPr>
        <w:tabs>
          <w:tab w:val="num" w:pos="1800"/>
        </w:tabs>
        <w:ind w:right="666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Załącznik Nr 6</w:t>
      </w:r>
      <w:r w:rsidRPr="00910C33">
        <w:rPr>
          <w:rFonts w:ascii="Times New Roman" w:hAnsi="Times New Roman" w:cs="Times New Roman"/>
          <w:sz w:val="23"/>
          <w:szCs w:val="23"/>
        </w:rPr>
        <w:t xml:space="preserve"> do SIWZ </w:t>
      </w:r>
    </w:p>
    <w:p w:rsidR="00A75771" w:rsidRPr="009F0D13" w:rsidRDefault="00A75771" w:rsidP="006D330D">
      <w:pPr>
        <w:pStyle w:val="Heading2"/>
        <w:tabs>
          <w:tab w:val="num" w:pos="1800"/>
        </w:tabs>
        <w:ind w:right="70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Wzór wykazu wykonanych,</w:t>
      </w:r>
      <w:r w:rsidRPr="009F0D13">
        <w:rPr>
          <w:sz w:val="22"/>
          <w:szCs w:val="22"/>
        </w:rPr>
        <w:t xml:space="preserve"> </w:t>
      </w:r>
      <w:r w:rsidRPr="009F0D13">
        <w:rPr>
          <w:rFonts w:ascii="Times New Roman" w:hAnsi="Times New Roman" w:cs="Times New Roman"/>
          <w:i w:val="0"/>
          <w:iCs w:val="0"/>
          <w:sz w:val="22"/>
          <w:szCs w:val="22"/>
        </w:rPr>
        <w:t>a w przypadku świadczeń okresowych lub ciągłych również wykonywanych,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co najmniej 2-ch głównych dostaw</w:t>
      </w:r>
      <w:r w:rsidRPr="009F0D1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odpowiadających wymaganiom określonym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br/>
        <w:t>w rozdziale VII ust. 1 pkt 1</w:t>
      </w:r>
      <w:r w:rsidRPr="009F0D13">
        <w:rPr>
          <w:rFonts w:ascii="Times New Roman" w:hAnsi="Times New Roman" w:cs="Times New Roman"/>
          <w:i w:val="0"/>
          <w:iCs w:val="0"/>
          <w:sz w:val="22"/>
          <w:szCs w:val="22"/>
        </w:rPr>
        <w:t>, z podaniem ich wartości, przedmiotu, dat wykonania i po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dmiotów, na rzecz których dostawy</w:t>
      </w:r>
      <w:r w:rsidRPr="009F0D1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zos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t</w:t>
      </w:r>
      <w:r w:rsidRPr="009F0D13">
        <w:rPr>
          <w:rFonts w:ascii="Times New Roman" w:hAnsi="Times New Roman" w:cs="Times New Roman"/>
          <w:i w:val="0"/>
          <w:iCs w:val="0"/>
          <w:sz w:val="22"/>
          <w:szCs w:val="22"/>
        </w:rPr>
        <w:t>ały wykonane, oraz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z</w:t>
      </w:r>
      <w:r w:rsidRPr="009F0D1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załączeniem dowodów, czy zostały wykonane lub są wykonywane należycie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:rsidR="00A75771" w:rsidRPr="009F0D13" w:rsidRDefault="00A75771" w:rsidP="006D330D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833"/>
        <w:gridCol w:w="5580"/>
      </w:tblGrid>
      <w:tr w:rsidR="00A75771" w:rsidRPr="00AC57CF" w:rsidTr="006D26C8">
        <w:tc>
          <w:tcPr>
            <w:tcW w:w="2197" w:type="dxa"/>
          </w:tcPr>
          <w:p w:rsidR="00A75771" w:rsidRPr="00AC57CF" w:rsidRDefault="00A75771" w:rsidP="006D26C8">
            <w:pPr>
              <w:rPr>
                <w:b/>
                <w:bCs/>
                <w:smallCaps/>
              </w:rPr>
            </w:pPr>
            <w:r w:rsidRPr="00AC57CF">
              <w:rPr>
                <w:b/>
                <w:bCs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A75771" w:rsidRPr="00AC57CF" w:rsidRDefault="00A75771" w:rsidP="006D26C8">
            <w:pPr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ZER-ZP-7/2016</w:t>
            </w:r>
          </w:p>
        </w:tc>
      </w:tr>
      <w:tr w:rsidR="00A75771" w:rsidRPr="00AC57CF" w:rsidTr="006D26C8">
        <w:tc>
          <w:tcPr>
            <w:tcW w:w="4030" w:type="dxa"/>
            <w:gridSpan w:val="2"/>
          </w:tcPr>
          <w:p w:rsidR="00A75771" w:rsidRPr="00AC57CF" w:rsidRDefault="00A75771" w:rsidP="006D26C8">
            <w:pPr>
              <w:rPr>
                <w:b/>
                <w:bCs/>
                <w:smallCaps/>
              </w:rPr>
            </w:pPr>
          </w:p>
        </w:tc>
        <w:tc>
          <w:tcPr>
            <w:tcW w:w="5580" w:type="dxa"/>
          </w:tcPr>
          <w:p w:rsidR="00A75771" w:rsidRPr="00AC57CF" w:rsidRDefault="00A75771" w:rsidP="006D26C8">
            <w:pPr>
              <w:rPr>
                <w:b/>
                <w:bCs/>
                <w:smallCaps/>
              </w:rPr>
            </w:pPr>
          </w:p>
        </w:tc>
      </w:tr>
      <w:tr w:rsidR="00A75771" w:rsidRPr="00AC57CF" w:rsidTr="006D26C8">
        <w:trPr>
          <w:cantSplit/>
        </w:trPr>
        <w:tc>
          <w:tcPr>
            <w:tcW w:w="4030" w:type="dxa"/>
            <w:gridSpan w:val="2"/>
          </w:tcPr>
          <w:p w:rsidR="00A75771" w:rsidRPr="00AC57CF" w:rsidRDefault="00A75771" w:rsidP="006D26C8">
            <w:pPr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Wykonawca(y</w:t>
            </w:r>
            <w:r w:rsidRPr="00AC57CF">
              <w:rPr>
                <w:b/>
                <w:bCs/>
                <w:smallCaps/>
              </w:rPr>
              <w:t>):</w:t>
            </w:r>
          </w:p>
        </w:tc>
        <w:tc>
          <w:tcPr>
            <w:tcW w:w="5580" w:type="dxa"/>
            <w:vMerge w:val="restart"/>
          </w:tcPr>
          <w:p w:rsidR="00A75771" w:rsidRPr="00AC57CF" w:rsidRDefault="00A75771" w:rsidP="006D26C8">
            <w:pPr>
              <w:rPr>
                <w:b/>
                <w:bCs/>
                <w:smallCaps/>
              </w:rPr>
            </w:pPr>
          </w:p>
        </w:tc>
      </w:tr>
      <w:tr w:rsidR="00A75771" w:rsidRPr="00AC57CF" w:rsidTr="006D26C8">
        <w:trPr>
          <w:cantSplit/>
        </w:trPr>
        <w:tc>
          <w:tcPr>
            <w:tcW w:w="4030" w:type="dxa"/>
            <w:gridSpan w:val="2"/>
          </w:tcPr>
          <w:p w:rsidR="00A75771" w:rsidRPr="00AC57CF" w:rsidRDefault="00A75771" w:rsidP="006D26C8">
            <w:pPr>
              <w:rPr>
                <w:smallCaps/>
              </w:rPr>
            </w:pPr>
            <w:r w:rsidRPr="00AC57CF">
              <w:rPr>
                <w:smallCaps/>
              </w:rPr>
              <w:t>(Nazwa i adres)</w:t>
            </w:r>
          </w:p>
          <w:p w:rsidR="00A75771" w:rsidRPr="00AC57CF" w:rsidRDefault="00A75771" w:rsidP="006D26C8">
            <w:pPr>
              <w:rPr>
                <w:smallCaps/>
              </w:rPr>
            </w:pPr>
          </w:p>
          <w:p w:rsidR="00A75771" w:rsidRPr="00AC57CF" w:rsidRDefault="00A75771" w:rsidP="006D26C8">
            <w:pPr>
              <w:rPr>
                <w:smallCaps/>
              </w:rPr>
            </w:pPr>
          </w:p>
          <w:p w:rsidR="00A75771" w:rsidRPr="00AC57CF" w:rsidRDefault="00A75771" w:rsidP="006D26C8">
            <w:pPr>
              <w:rPr>
                <w:smallCaps/>
              </w:rPr>
            </w:pPr>
          </w:p>
          <w:p w:rsidR="00A75771" w:rsidRPr="00AC57CF" w:rsidRDefault="00A75771" w:rsidP="006D26C8">
            <w:pPr>
              <w:rPr>
                <w:smallCaps/>
              </w:rPr>
            </w:pPr>
          </w:p>
        </w:tc>
        <w:tc>
          <w:tcPr>
            <w:tcW w:w="5580" w:type="dxa"/>
            <w:vMerge/>
          </w:tcPr>
          <w:p w:rsidR="00A75771" w:rsidRPr="00AC57CF" w:rsidRDefault="00A75771" w:rsidP="006D26C8">
            <w:pPr>
              <w:rPr>
                <w:smallCaps/>
              </w:rPr>
            </w:pPr>
          </w:p>
        </w:tc>
      </w:tr>
    </w:tbl>
    <w:p w:rsidR="00A75771" w:rsidRPr="00AC57CF" w:rsidRDefault="00A75771" w:rsidP="006D330D"/>
    <w:p w:rsidR="00A75771" w:rsidRDefault="00A75771" w:rsidP="006D330D"/>
    <w:p w:rsidR="00A75771" w:rsidRPr="00AC57CF" w:rsidRDefault="00A75771" w:rsidP="006D330D"/>
    <w:tbl>
      <w:tblPr>
        <w:tblW w:w="98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2809"/>
        <w:gridCol w:w="2340"/>
        <w:gridCol w:w="1440"/>
        <w:gridCol w:w="2694"/>
      </w:tblGrid>
      <w:tr w:rsidR="00A75771" w:rsidRPr="00C7291A" w:rsidTr="006D26C8">
        <w:tc>
          <w:tcPr>
            <w:tcW w:w="539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A75771" w:rsidRPr="00C7291A" w:rsidRDefault="00A75771" w:rsidP="006D26C8">
            <w:pPr>
              <w:jc w:val="center"/>
              <w:rPr>
                <w:b/>
                <w:bCs/>
                <w:sz w:val="20"/>
                <w:szCs w:val="20"/>
              </w:rPr>
            </w:pPr>
            <w:r w:rsidRPr="00C7291A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09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A75771" w:rsidRPr="00C7291A" w:rsidRDefault="00A75771" w:rsidP="006D26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i adres podmiotu na rzecz którego wykonano dostawy lub na rzecz którego są wykonywane dostawy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A75771" w:rsidRPr="00C7291A" w:rsidRDefault="00A75771" w:rsidP="006D26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przedmiotu umowy (dostawy</w:t>
            </w:r>
            <w:r w:rsidRPr="00C7291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A75771" w:rsidRPr="00C7291A" w:rsidRDefault="00A75771" w:rsidP="006D26C8">
            <w:pPr>
              <w:jc w:val="center"/>
              <w:rPr>
                <w:b/>
                <w:bCs/>
                <w:sz w:val="20"/>
                <w:szCs w:val="20"/>
              </w:rPr>
            </w:pPr>
            <w:r w:rsidRPr="00C7291A">
              <w:rPr>
                <w:b/>
                <w:bCs/>
                <w:sz w:val="20"/>
                <w:szCs w:val="20"/>
              </w:rPr>
              <w:t>Termin(y) wykonania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A75771" w:rsidRPr="00C7291A" w:rsidRDefault="00A75771" w:rsidP="006D26C8">
            <w:pPr>
              <w:jc w:val="center"/>
              <w:rPr>
                <w:b/>
                <w:bCs/>
                <w:sz w:val="20"/>
                <w:szCs w:val="20"/>
              </w:rPr>
            </w:pPr>
            <w:r w:rsidRPr="00C7291A">
              <w:rPr>
                <w:b/>
                <w:bCs/>
                <w:sz w:val="20"/>
                <w:szCs w:val="20"/>
              </w:rPr>
              <w:t>Wa</w:t>
            </w:r>
            <w:r>
              <w:rPr>
                <w:b/>
                <w:bCs/>
                <w:sz w:val="20"/>
                <w:szCs w:val="20"/>
              </w:rPr>
              <w:t>rtość przedmiotu umowy (dostawy</w:t>
            </w:r>
            <w:r w:rsidRPr="00C7291A">
              <w:rPr>
                <w:b/>
                <w:bCs/>
                <w:sz w:val="20"/>
                <w:szCs w:val="20"/>
              </w:rPr>
              <w:t>) z VAT-em</w:t>
            </w:r>
          </w:p>
        </w:tc>
      </w:tr>
      <w:tr w:rsidR="00A75771" w:rsidTr="006D26C8">
        <w:tc>
          <w:tcPr>
            <w:tcW w:w="539" w:type="dxa"/>
          </w:tcPr>
          <w:p w:rsidR="00A75771" w:rsidRDefault="00A75771" w:rsidP="006D26C8">
            <w:pPr>
              <w:numPr>
                <w:ilvl w:val="0"/>
                <w:numId w:val="38"/>
              </w:numPr>
              <w:spacing w:before="240" w:after="240"/>
            </w:pPr>
          </w:p>
        </w:tc>
        <w:tc>
          <w:tcPr>
            <w:tcW w:w="2809" w:type="dxa"/>
          </w:tcPr>
          <w:p w:rsidR="00A75771" w:rsidRDefault="00A75771" w:rsidP="006D26C8">
            <w:pPr>
              <w:spacing w:before="240" w:after="240"/>
            </w:pPr>
          </w:p>
        </w:tc>
        <w:tc>
          <w:tcPr>
            <w:tcW w:w="2340" w:type="dxa"/>
          </w:tcPr>
          <w:p w:rsidR="00A75771" w:rsidRDefault="00A75771" w:rsidP="006D26C8">
            <w:pPr>
              <w:spacing w:before="240" w:after="240"/>
            </w:pPr>
          </w:p>
        </w:tc>
        <w:tc>
          <w:tcPr>
            <w:tcW w:w="1440" w:type="dxa"/>
          </w:tcPr>
          <w:p w:rsidR="00A75771" w:rsidRDefault="00A75771" w:rsidP="006D26C8">
            <w:pPr>
              <w:spacing w:before="240" w:after="240"/>
            </w:pPr>
          </w:p>
        </w:tc>
        <w:tc>
          <w:tcPr>
            <w:tcW w:w="2694" w:type="dxa"/>
          </w:tcPr>
          <w:p w:rsidR="00A75771" w:rsidRDefault="00A75771" w:rsidP="006D26C8">
            <w:pPr>
              <w:spacing w:before="240" w:after="240"/>
            </w:pPr>
          </w:p>
        </w:tc>
      </w:tr>
      <w:tr w:rsidR="00A75771" w:rsidTr="006D26C8">
        <w:tc>
          <w:tcPr>
            <w:tcW w:w="539" w:type="dxa"/>
            <w:tcBorders>
              <w:bottom w:val="double" w:sz="4" w:space="0" w:color="auto"/>
            </w:tcBorders>
          </w:tcPr>
          <w:p w:rsidR="00A75771" w:rsidRDefault="00A75771" w:rsidP="006D26C8">
            <w:pPr>
              <w:numPr>
                <w:ilvl w:val="0"/>
                <w:numId w:val="38"/>
              </w:numPr>
              <w:spacing w:before="240" w:after="240"/>
            </w:pPr>
          </w:p>
        </w:tc>
        <w:tc>
          <w:tcPr>
            <w:tcW w:w="2809" w:type="dxa"/>
            <w:tcBorders>
              <w:bottom w:val="double" w:sz="4" w:space="0" w:color="auto"/>
            </w:tcBorders>
          </w:tcPr>
          <w:p w:rsidR="00A75771" w:rsidRDefault="00A75771" w:rsidP="006D26C8">
            <w:pPr>
              <w:spacing w:before="240" w:after="240"/>
            </w:pP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A75771" w:rsidRDefault="00A75771" w:rsidP="006D26C8">
            <w:pPr>
              <w:spacing w:before="240" w:after="240"/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A75771" w:rsidRDefault="00A75771" w:rsidP="006D26C8">
            <w:pPr>
              <w:spacing w:before="240" w:after="240"/>
            </w:pP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A75771" w:rsidRDefault="00A75771" w:rsidP="006D26C8">
            <w:pPr>
              <w:spacing w:before="240" w:after="240"/>
            </w:pPr>
          </w:p>
        </w:tc>
      </w:tr>
    </w:tbl>
    <w:p w:rsidR="00A75771" w:rsidRDefault="00A75771" w:rsidP="006D330D">
      <w:pPr>
        <w:ind w:left="1260" w:hanging="1260"/>
        <w:jc w:val="both"/>
        <w:rPr>
          <w:i/>
          <w:iCs/>
          <w:sz w:val="22"/>
          <w:szCs w:val="22"/>
        </w:rPr>
      </w:pPr>
    </w:p>
    <w:p w:rsidR="00A75771" w:rsidRDefault="00A75771" w:rsidP="006D330D">
      <w:pPr>
        <w:ind w:left="1260" w:hanging="1260"/>
        <w:jc w:val="both"/>
        <w:rPr>
          <w:i/>
          <w:iCs/>
          <w:sz w:val="22"/>
          <w:szCs w:val="22"/>
        </w:rPr>
      </w:pPr>
    </w:p>
    <w:p w:rsidR="00A75771" w:rsidRDefault="00A75771" w:rsidP="006D330D">
      <w:pPr>
        <w:ind w:left="1260" w:hanging="1260"/>
        <w:jc w:val="both"/>
        <w:rPr>
          <w:i/>
          <w:iCs/>
          <w:sz w:val="22"/>
          <w:szCs w:val="22"/>
        </w:rPr>
      </w:pPr>
    </w:p>
    <w:p w:rsidR="00A75771" w:rsidRDefault="00A75771" w:rsidP="006D330D">
      <w:pPr>
        <w:ind w:left="1260" w:hanging="1260"/>
        <w:jc w:val="both"/>
        <w:rPr>
          <w:i/>
          <w:iCs/>
          <w:sz w:val="22"/>
          <w:szCs w:val="22"/>
        </w:rPr>
      </w:pPr>
    </w:p>
    <w:p w:rsidR="00A75771" w:rsidRDefault="00A75771" w:rsidP="006D330D">
      <w:pPr>
        <w:ind w:left="1260" w:hanging="1260"/>
        <w:jc w:val="both"/>
        <w:rPr>
          <w:i/>
          <w:iCs/>
          <w:sz w:val="22"/>
          <w:szCs w:val="22"/>
        </w:rPr>
      </w:pPr>
    </w:p>
    <w:p w:rsidR="00A75771" w:rsidRDefault="00A75771" w:rsidP="006D330D">
      <w:pPr>
        <w:ind w:left="1260" w:hanging="1260"/>
        <w:jc w:val="both"/>
        <w:rPr>
          <w:i/>
          <w:iCs/>
          <w:sz w:val="22"/>
          <w:szCs w:val="22"/>
        </w:rPr>
      </w:pPr>
    </w:p>
    <w:p w:rsidR="00A75771" w:rsidRDefault="00A75771" w:rsidP="006D330D">
      <w:pPr>
        <w:ind w:left="1260" w:hanging="1260"/>
        <w:jc w:val="both"/>
        <w:rPr>
          <w:i/>
          <w:iCs/>
          <w:sz w:val="22"/>
          <w:szCs w:val="22"/>
        </w:rPr>
      </w:pPr>
    </w:p>
    <w:p w:rsidR="00A75771" w:rsidRPr="00301A33" w:rsidRDefault="00A75771" w:rsidP="006D330D">
      <w:pPr>
        <w:ind w:left="1260" w:hanging="1260"/>
        <w:jc w:val="both"/>
        <w:rPr>
          <w:i/>
          <w:iCs/>
          <w:sz w:val="22"/>
          <w:szCs w:val="22"/>
        </w:rPr>
      </w:pPr>
    </w:p>
    <w:p w:rsidR="00A75771" w:rsidRPr="00AC57CF" w:rsidRDefault="00A75771" w:rsidP="006D330D"/>
    <w:p w:rsidR="00A75771" w:rsidRPr="00AC57CF" w:rsidRDefault="00A75771" w:rsidP="006D330D">
      <w:pPr>
        <w:rPr>
          <w:b/>
          <w:bCs/>
        </w:rPr>
      </w:pPr>
      <w:r w:rsidRPr="00AC57CF">
        <w:rPr>
          <w:b/>
          <w:bCs/>
        </w:rPr>
        <w:t>PODPIS(Y):</w:t>
      </w:r>
    </w:p>
    <w:p w:rsidR="00A75771" w:rsidRPr="00AC57CF" w:rsidRDefault="00A75771" w:rsidP="006D330D">
      <w:pPr>
        <w:rPr>
          <w:b/>
          <w:bCs/>
        </w:rPr>
      </w:pPr>
    </w:p>
    <w:p w:rsidR="00A75771" w:rsidRPr="00AC57CF" w:rsidRDefault="00A75771" w:rsidP="006D330D">
      <w:pPr>
        <w:rPr>
          <w:b/>
          <w:bCs/>
        </w:rPr>
      </w:pPr>
    </w:p>
    <w:p w:rsidR="00A75771" w:rsidRPr="00AC57CF" w:rsidRDefault="00A75771" w:rsidP="006D330D">
      <w:pPr>
        <w:rPr>
          <w:b/>
          <w:bCs/>
        </w:rPr>
      </w:pPr>
    </w:p>
    <w:p w:rsidR="00A75771" w:rsidRPr="00AC57CF" w:rsidRDefault="00A75771" w:rsidP="006D330D">
      <w:pPr>
        <w:rPr>
          <w:b/>
          <w:bCs/>
        </w:rPr>
      </w:pPr>
      <w:r w:rsidRPr="00AC57CF">
        <w:rPr>
          <w:b/>
          <w:bCs/>
        </w:rPr>
        <w:t>........................................................................................................</w:t>
      </w:r>
    </w:p>
    <w:p w:rsidR="00A75771" w:rsidRPr="00AC57CF" w:rsidRDefault="00A75771" w:rsidP="006D330D">
      <w:pPr>
        <w:rPr>
          <w:b/>
          <w:bCs/>
        </w:rPr>
      </w:pPr>
      <w:r w:rsidRPr="00AC57CF">
        <w:rPr>
          <w:b/>
          <w:bCs/>
        </w:rPr>
        <w:t xml:space="preserve">                               (miejscowość, data, podpis(y))</w:t>
      </w:r>
    </w:p>
    <w:p w:rsidR="00A75771" w:rsidRDefault="00A75771" w:rsidP="006D330D">
      <w:pPr>
        <w:jc w:val="both"/>
      </w:pPr>
    </w:p>
    <w:p w:rsidR="00A75771" w:rsidRPr="004416BC" w:rsidRDefault="00A75771" w:rsidP="006D330D">
      <w:pPr>
        <w:jc w:val="both"/>
        <w:rPr>
          <w:sz w:val="20"/>
          <w:szCs w:val="20"/>
        </w:rPr>
      </w:pPr>
      <w:r w:rsidRPr="004416BC">
        <w:rPr>
          <w:sz w:val="20"/>
          <w:szCs w:val="20"/>
        </w:rPr>
        <w:t>*Podpis(y) i pieczątka(i) imienna(e) osoby(osób) umocowanej(ych) do reprezentowania Wykonawcy zgodnie z:</w:t>
      </w:r>
    </w:p>
    <w:p w:rsidR="00A75771" w:rsidRDefault="00A75771" w:rsidP="006D330D">
      <w:pPr>
        <w:numPr>
          <w:ilvl w:val="7"/>
          <w:numId w:val="39"/>
        </w:numPr>
        <w:ind w:left="567" w:hanging="425"/>
        <w:jc w:val="both"/>
        <w:rPr>
          <w:sz w:val="20"/>
          <w:szCs w:val="20"/>
        </w:rPr>
      </w:pPr>
      <w:r w:rsidRPr="004416BC">
        <w:rPr>
          <w:sz w:val="20"/>
          <w:szCs w:val="20"/>
        </w:rPr>
        <w:t>zapisami w dokumencie stwierdzającym status prawny Wykonawcy (odpis z właściwego rejestru lub zaświadczenie o wpisie do ewidencji działalności gospodarczej) LUB</w:t>
      </w:r>
    </w:p>
    <w:p w:rsidR="00A75771" w:rsidRPr="006D330D" w:rsidRDefault="00A75771" w:rsidP="006D330D">
      <w:r>
        <w:rPr>
          <w:sz w:val="20"/>
          <w:szCs w:val="20"/>
        </w:rPr>
        <w:t xml:space="preserve"> </w:t>
      </w:r>
      <w:r w:rsidRPr="004416BC">
        <w:rPr>
          <w:sz w:val="20"/>
          <w:szCs w:val="20"/>
        </w:rPr>
        <w:t>pełnomocnictwem wchodzącym w skład oferty.</w:t>
      </w:r>
    </w:p>
    <w:sectPr w:rsidR="00A75771" w:rsidRPr="006D330D" w:rsidSect="00FC74AF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771" w:rsidRPr="00910C33" w:rsidRDefault="00A75771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1">
    <w:p w:rsidR="00A75771" w:rsidRPr="00910C33" w:rsidRDefault="00A75771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771" w:rsidRPr="00910C33" w:rsidRDefault="00A75771" w:rsidP="002820A5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 w:rsidRPr="00910C33">
      <w:rPr>
        <w:rStyle w:val="PageNumber"/>
        <w:sz w:val="23"/>
        <w:szCs w:val="23"/>
      </w:rPr>
      <w:fldChar w:fldCharType="begin"/>
    </w:r>
    <w:r w:rsidRPr="00910C33">
      <w:rPr>
        <w:rStyle w:val="PageNumber"/>
        <w:sz w:val="23"/>
        <w:szCs w:val="23"/>
      </w:rPr>
      <w:instrText xml:space="preserve">PAGE  </w:instrText>
    </w:r>
    <w:r w:rsidRPr="00910C33">
      <w:rPr>
        <w:rStyle w:val="PageNumber"/>
        <w:sz w:val="23"/>
        <w:szCs w:val="23"/>
      </w:rPr>
      <w:fldChar w:fldCharType="separate"/>
    </w:r>
    <w:r w:rsidRPr="00910C33">
      <w:rPr>
        <w:rStyle w:val="PageNumber"/>
        <w:noProof/>
        <w:sz w:val="23"/>
        <w:szCs w:val="23"/>
      </w:rPr>
      <w:t>13</w:t>
    </w:r>
    <w:r w:rsidRPr="00910C33">
      <w:rPr>
        <w:rStyle w:val="PageNumber"/>
        <w:sz w:val="23"/>
        <w:szCs w:val="23"/>
      </w:rPr>
      <w:fldChar w:fldCharType="end"/>
    </w:r>
  </w:p>
  <w:p w:rsidR="00A75771" w:rsidRPr="00910C33" w:rsidRDefault="00A75771" w:rsidP="00F22509">
    <w:pPr>
      <w:pStyle w:val="Footer"/>
      <w:ind w:right="360"/>
      <w:rPr>
        <w:sz w:val="23"/>
        <w:szCs w:val="2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771" w:rsidRPr="00910C33" w:rsidRDefault="00A75771" w:rsidP="008A7940">
    <w:pPr>
      <w:jc w:val="right"/>
      <w:rPr>
        <w:sz w:val="23"/>
        <w:szCs w:val="23"/>
      </w:rPr>
    </w:pPr>
    <w:r w:rsidRPr="00910C33">
      <w:rPr>
        <w:rStyle w:val="PageNumber"/>
        <w:sz w:val="19"/>
        <w:szCs w:val="19"/>
      </w:rPr>
      <w:fldChar w:fldCharType="begin"/>
    </w:r>
    <w:r w:rsidRPr="00910C33">
      <w:rPr>
        <w:rStyle w:val="PageNumber"/>
        <w:sz w:val="19"/>
        <w:szCs w:val="19"/>
      </w:rPr>
      <w:instrText xml:space="preserve"> PAGE </w:instrText>
    </w:r>
    <w:r w:rsidRPr="00910C33"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23</w:t>
    </w:r>
    <w:r w:rsidRPr="00910C33">
      <w:rPr>
        <w:rStyle w:val="PageNumber"/>
        <w:sz w:val="19"/>
        <w:szCs w:val="19"/>
      </w:rPr>
      <w:fldChar w:fldCharType="end"/>
    </w:r>
    <w:r w:rsidRPr="00910C33">
      <w:rPr>
        <w:rStyle w:val="PageNumber"/>
        <w:sz w:val="19"/>
        <w:szCs w:val="19"/>
      </w:rPr>
      <w:t>/</w:t>
    </w:r>
    <w:r w:rsidRPr="00910C33">
      <w:rPr>
        <w:rStyle w:val="PageNumber"/>
        <w:sz w:val="19"/>
        <w:szCs w:val="19"/>
      </w:rPr>
      <w:fldChar w:fldCharType="begin"/>
    </w:r>
    <w:r w:rsidRPr="00910C33">
      <w:rPr>
        <w:rStyle w:val="PageNumber"/>
        <w:sz w:val="19"/>
        <w:szCs w:val="19"/>
      </w:rPr>
      <w:instrText xml:space="preserve"> NUMPAGES </w:instrText>
    </w:r>
    <w:r w:rsidRPr="00910C33"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23</w:t>
    </w:r>
    <w:r w:rsidRPr="00910C33">
      <w:rPr>
        <w:rStyle w:val="PageNumber"/>
        <w:sz w:val="19"/>
        <w:szCs w:val="19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771" w:rsidRPr="00910C33" w:rsidRDefault="00A75771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1">
    <w:p w:rsidR="00A75771" w:rsidRPr="00910C33" w:rsidRDefault="00A75771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>
    <w:nsid w:val="001D16BE"/>
    <w:multiLevelType w:val="hybridMultilevel"/>
    <w:tmpl w:val="68D65206"/>
    <w:lvl w:ilvl="0" w:tplc="24C26A16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3A0316"/>
    <w:multiLevelType w:val="hybridMultilevel"/>
    <w:tmpl w:val="0F6AB9EC"/>
    <w:lvl w:ilvl="0" w:tplc="9B2670C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74A14EE">
      <w:start w:val="1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4782519"/>
    <w:multiLevelType w:val="hybridMultilevel"/>
    <w:tmpl w:val="7D78E6C0"/>
    <w:lvl w:ilvl="0" w:tplc="E3CA4AB8">
      <w:start w:val="1"/>
      <w:numFmt w:val="decimal"/>
      <w:lvlText w:val="%1."/>
      <w:lvlJc w:val="left"/>
      <w:pPr>
        <w:tabs>
          <w:tab w:val="num" w:pos="0"/>
        </w:tabs>
      </w:pPr>
      <w:rPr>
        <w:rFonts w:ascii="7" w:hAnsi="7" w:cs="7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>
    <w:nsid w:val="06A93F60"/>
    <w:multiLevelType w:val="hybridMultilevel"/>
    <w:tmpl w:val="903E22F2"/>
    <w:lvl w:ilvl="0" w:tplc="EE92D6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611733"/>
    <w:multiLevelType w:val="hybridMultilevel"/>
    <w:tmpl w:val="1AF69E22"/>
    <w:lvl w:ilvl="0" w:tplc="FFF8988A">
      <w:start w:val="1"/>
      <w:numFmt w:val="decimal"/>
      <w:lvlText w:val="%1."/>
      <w:lvlJc w:val="left"/>
      <w:pPr>
        <w:ind w:left="1260" w:hanging="360"/>
      </w:pPr>
      <w:rPr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1F1222CA"/>
    <w:multiLevelType w:val="hybridMultilevel"/>
    <w:tmpl w:val="267CC0E2"/>
    <w:lvl w:ilvl="0" w:tplc="245A0BAA">
      <w:start w:val="1"/>
      <w:numFmt w:val="decimal"/>
      <w:lvlText w:val="%1."/>
      <w:lvlJc w:val="center"/>
      <w:pPr>
        <w:ind w:left="12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516719E"/>
    <w:multiLevelType w:val="hybridMultilevel"/>
    <w:tmpl w:val="AB5A371C"/>
    <w:lvl w:ilvl="0" w:tplc="39ACD78A">
      <w:start w:val="9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A4443998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A6741"/>
    <w:multiLevelType w:val="hybridMultilevel"/>
    <w:tmpl w:val="E376E238"/>
    <w:lvl w:ilvl="0" w:tplc="2F4A7A8A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BB2C38"/>
    <w:multiLevelType w:val="hybridMultilevel"/>
    <w:tmpl w:val="190A11B6"/>
    <w:lvl w:ilvl="0" w:tplc="F83A5E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244324"/>
    <w:multiLevelType w:val="hybridMultilevel"/>
    <w:tmpl w:val="804A2FDC"/>
    <w:lvl w:ilvl="0" w:tplc="F8A09E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58588F48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2E05286C"/>
    <w:multiLevelType w:val="hybridMultilevel"/>
    <w:tmpl w:val="E3B8C1A0"/>
    <w:lvl w:ilvl="0" w:tplc="EF32EA2C">
      <w:start w:val="4"/>
      <w:numFmt w:val="decimal"/>
      <w:lvlText w:val="%1."/>
      <w:lvlJc w:val="left"/>
      <w:pPr>
        <w:tabs>
          <w:tab w:val="num" w:pos="170"/>
        </w:tabs>
        <w:ind w:firstLine="170"/>
      </w:pPr>
      <w:rPr>
        <w:rFonts w:ascii="Times New Roman" w:hAnsi="Times New Roman" w:cs="Times New Roman" w:hint="default"/>
        <w:b w:val="0"/>
        <w:b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B50C75"/>
    <w:multiLevelType w:val="multilevel"/>
    <w:tmpl w:val="B7ACC7C0"/>
    <w:lvl w:ilvl="0">
      <w:start w:val="1"/>
      <w:numFmt w:val="decimal"/>
      <w:pStyle w:val="Heading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hint="default"/>
      </w:rPr>
    </w:lvl>
  </w:abstractNum>
  <w:abstractNum w:abstractNumId="21">
    <w:nsid w:val="331855FA"/>
    <w:multiLevelType w:val="hybridMultilevel"/>
    <w:tmpl w:val="D4FC638C"/>
    <w:lvl w:ilvl="0" w:tplc="9D761EF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 w:tplc="C7B64A68">
      <w:start w:val="1"/>
      <w:numFmt w:val="decimal"/>
      <w:lvlText w:val="%2."/>
      <w:lvlJc w:val="center"/>
      <w:pPr>
        <w:tabs>
          <w:tab w:val="num" w:pos="1363"/>
        </w:tabs>
        <w:ind w:left="1363" w:hanging="283"/>
      </w:pPr>
      <w:rPr>
        <w:rFonts w:hint="default"/>
        <w:b w:val="0"/>
        <w:bCs w:val="0"/>
        <w:i w:val="0"/>
        <w:iCs w:val="0"/>
      </w:rPr>
    </w:lvl>
    <w:lvl w:ilvl="2" w:tplc="504041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3D6473"/>
    <w:multiLevelType w:val="hybridMultilevel"/>
    <w:tmpl w:val="03AC5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C742B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5436D7"/>
    <w:multiLevelType w:val="hybridMultilevel"/>
    <w:tmpl w:val="9C3E96D6"/>
    <w:lvl w:ilvl="0" w:tplc="F106072E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4481AE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77C0A0AE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8" w:tplc="962EFAB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3"/>
        <w:szCs w:val="23"/>
      </w:rPr>
    </w:lvl>
  </w:abstractNum>
  <w:abstractNum w:abstractNumId="24">
    <w:nsid w:val="38584C09"/>
    <w:multiLevelType w:val="hybridMultilevel"/>
    <w:tmpl w:val="8836F3AC"/>
    <w:lvl w:ilvl="0" w:tplc="DF0A363E">
      <w:start w:val="3"/>
      <w:numFmt w:val="decimal"/>
      <w:lvlText w:val="%1."/>
      <w:lvlJc w:val="left"/>
      <w:pPr>
        <w:tabs>
          <w:tab w:val="num" w:pos="1590"/>
        </w:tabs>
        <w:ind w:left="1534" w:hanging="454"/>
      </w:pPr>
      <w:rPr>
        <w:rFonts w:hint="default"/>
        <w:b w:val="0"/>
        <w:bCs w:val="0"/>
        <w:i w:val="0"/>
        <w:iCs w:val="0"/>
      </w:rPr>
    </w:lvl>
    <w:lvl w:ilvl="1" w:tplc="B5BA124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bCs w:val="0"/>
        <w:i w:val="0"/>
        <w:iCs w:val="0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DB929D6"/>
    <w:multiLevelType w:val="hybridMultilevel"/>
    <w:tmpl w:val="AD88E78A"/>
    <w:lvl w:ilvl="0" w:tplc="A91C17D6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z w:val="20"/>
        <w:szCs w:val="20"/>
      </w:rPr>
    </w:lvl>
    <w:lvl w:ilvl="1" w:tplc="3B5C88CA">
      <w:start w:val="1"/>
      <w:numFmt w:val="decimal"/>
      <w:lvlText w:val="%2."/>
      <w:lvlJc w:val="left"/>
      <w:pPr>
        <w:tabs>
          <w:tab w:val="num" w:pos="340"/>
        </w:tabs>
        <w:ind w:left="397" w:hanging="397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1D0CD4"/>
    <w:multiLevelType w:val="hybridMultilevel"/>
    <w:tmpl w:val="137A7512"/>
    <w:lvl w:ilvl="0" w:tplc="B2702034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2E5F6A"/>
    <w:multiLevelType w:val="hybridMultilevel"/>
    <w:tmpl w:val="2A964642"/>
    <w:lvl w:ilvl="0" w:tplc="B9C07644">
      <w:start w:val="4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7C4CE1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2">
    <w:nsid w:val="4AD7667E"/>
    <w:multiLevelType w:val="hybridMultilevel"/>
    <w:tmpl w:val="7A1C1AFA"/>
    <w:lvl w:ilvl="0" w:tplc="88D25796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277656FC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CAD5DAE"/>
    <w:multiLevelType w:val="hybridMultilevel"/>
    <w:tmpl w:val="5F70CA3A"/>
    <w:lvl w:ilvl="0" w:tplc="8CB8FE4A">
      <w:start w:val="1"/>
      <w:numFmt w:val="decimal"/>
      <w:lvlText w:val="%1)"/>
      <w:lvlJc w:val="left"/>
      <w:pPr>
        <w:tabs>
          <w:tab w:val="num" w:pos="881"/>
        </w:tabs>
        <w:ind w:left="767" w:hanging="17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E84E5E"/>
    <w:multiLevelType w:val="hybridMultilevel"/>
    <w:tmpl w:val="A9E2ECD4"/>
    <w:lvl w:ilvl="0" w:tplc="22047E20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3A12D9"/>
    <w:multiLevelType w:val="hybridMultilevel"/>
    <w:tmpl w:val="6A688048"/>
    <w:lvl w:ilvl="0" w:tplc="BC28FCDE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ascii="Times New Roman" w:hAnsi="Times New Roman" w:cs="Times New Roman" w:hint="default"/>
        <w:b w:val="0"/>
        <w:bCs w:val="0"/>
        <w:sz w:val="23"/>
        <w:szCs w:val="23"/>
      </w:rPr>
    </w:lvl>
    <w:lvl w:ilvl="1" w:tplc="454A904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2" w:tplc="17E62840">
      <w:start w:val="1"/>
      <w:numFmt w:val="decimal"/>
      <w:lvlText w:val="%3."/>
      <w:lvlJc w:val="left"/>
      <w:pPr>
        <w:tabs>
          <w:tab w:val="num" w:pos="510"/>
        </w:tabs>
        <w:ind w:left="510" w:hanging="34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5C11E3F"/>
    <w:multiLevelType w:val="hybridMultilevel"/>
    <w:tmpl w:val="383600AA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E77509"/>
    <w:multiLevelType w:val="hybridMultilevel"/>
    <w:tmpl w:val="C7ACC74A"/>
    <w:lvl w:ilvl="0" w:tplc="0BB0BC96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E6E7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D4E4DBD"/>
    <w:multiLevelType w:val="hybridMultilevel"/>
    <w:tmpl w:val="18D62E1C"/>
    <w:lvl w:ilvl="0" w:tplc="3E7A5A4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A153B1"/>
    <w:multiLevelType w:val="hybridMultilevel"/>
    <w:tmpl w:val="0700D79C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C29A0368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3"/>
        <w:szCs w:val="23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2116CD0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8A71A45"/>
    <w:multiLevelType w:val="hybridMultilevel"/>
    <w:tmpl w:val="F6640C90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667E78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 w:tplc="6DE2D160">
      <w:start w:val="1"/>
      <w:numFmt w:val="decimal"/>
      <w:lvlText w:val="%3)"/>
      <w:lvlJc w:val="left"/>
      <w:pPr>
        <w:tabs>
          <w:tab w:val="num" w:pos="2547"/>
        </w:tabs>
        <w:ind w:left="2490" w:hanging="510"/>
      </w:pPr>
      <w:rPr>
        <w:rFonts w:hint="default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0FA7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sz w:val="23"/>
        <w:szCs w:val="23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8C6381F"/>
    <w:multiLevelType w:val="hybridMultilevel"/>
    <w:tmpl w:val="F0187AFC"/>
    <w:lvl w:ilvl="0" w:tplc="B7F0ED34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BEF6B3F"/>
    <w:multiLevelType w:val="hybridMultilevel"/>
    <w:tmpl w:val="C1207A30"/>
    <w:lvl w:ilvl="0" w:tplc="0F3E0390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215A29"/>
    <w:multiLevelType w:val="hybridMultilevel"/>
    <w:tmpl w:val="BE681432"/>
    <w:lvl w:ilvl="0" w:tplc="0CA0D1C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3BE0B98"/>
    <w:multiLevelType w:val="hybridMultilevel"/>
    <w:tmpl w:val="06BC9956"/>
    <w:lvl w:ilvl="0" w:tplc="DF069D46">
      <w:start w:val="1"/>
      <w:numFmt w:val="decimal"/>
      <w:lvlText w:val="%1)"/>
      <w:lvlJc w:val="left"/>
      <w:pPr>
        <w:tabs>
          <w:tab w:val="num" w:pos="624"/>
        </w:tabs>
        <w:ind w:left="567" w:hanging="340"/>
      </w:pPr>
      <w:rPr>
        <w:rFonts w:hint="default"/>
        <w:b/>
        <w:bCs/>
        <w:i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7875597"/>
    <w:multiLevelType w:val="hybridMultilevel"/>
    <w:tmpl w:val="5E30DFE2"/>
    <w:lvl w:ilvl="0" w:tplc="71623D02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8620C20"/>
    <w:multiLevelType w:val="hybridMultilevel"/>
    <w:tmpl w:val="AC2A64C0"/>
    <w:lvl w:ilvl="0" w:tplc="A326770C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bCs w:val="0"/>
        <w:i w:val="0"/>
        <w:iCs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F110A98"/>
    <w:multiLevelType w:val="hybridMultilevel"/>
    <w:tmpl w:val="2C52CF46"/>
    <w:lvl w:ilvl="0" w:tplc="4D1CB82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0"/>
  </w:num>
  <w:num w:numId="2">
    <w:abstractNumId w:val="23"/>
  </w:num>
  <w:num w:numId="3">
    <w:abstractNumId w:val="21"/>
  </w:num>
  <w:num w:numId="4">
    <w:abstractNumId w:val="52"/>
  </w:num>
  <w:num w:numId="5">
    <w:abstractNumId w:val="32"/>
  </w:num>
  <w:num w:numId="6">
    <w:abstractNumId w:val="16"/>
  </w:num>
  <w:num w:numId="7">
    <w:abstractNumId w:val="14"/>
  </w:num>
  <w:num w:numId="8">
    <w:abstractNumId w:val="5"/>
  </w:num>
  <w:num w:numId="9">
    <w:abstractNumId w:val="42"/>
  </w:num>
  <w:num w:numId="10">
    <w:abstractNumId w:val="48"/>
  </w:num>
  <w:num w:numId="11">
    <w:abstractNumId w:val="46"/>
  </w:num>
  <w:num w:numId="12">
    <w:abstractNumId w:val="45"/>
  </w:num>
  <w:num w:numId="13">
    <w:abstractNumId w:val="9"/>
  </w:num>
  <w:num w:numId="14">
    <w:abstractNumId w:val="26"/>
  </w:num>
  <w:num w:numId="15">
    <w:abstractNumId w:val="44"/>
  </w:num>
  <w:num w:numId="16">
    <w:abstractNumId w:val="31"/>
  </w:num>
  <w:num w:numId="17">
    <w:abstractNumId w:val="40"/>
  </w:num>
  <w:num w:numId="18">
    <w:abstractNumId w:val="30"/>
  </w:num>
  <w:num w:numId="19">
    <w:abstractNumId w:val="19"/>
  </w:num>
  <w:num w:numId="20">
    <w:abstractNumId w:val="37"/>
  </w:num>
  <w:num w:numId="21">
    <w:abstractNumId w:val="29"/>
  </w:num>
  <w:num w:numId="22">
    <w:abstractNumId w:val="50"/>
  </w:num>
  <w:num w:numId="23">
    <w:abstractNumId w:val="8"/>
  </w:num>
  <w:num w:numId="24">
    <w:abstractNumId w:val="12"/>
  </w:num>
  <w:num w:numId="25">
    <w:abstractNumId w:val="41"/>
  </w:num>
  <w:num w:numId="26">
    <w:abstractNumId w:val="34"/>
  </w:num>
  <w:num w:numId="27">
    <w:abstractNumId w:val="43"/>
  </w:num>
  <w:num w:numId="28">
    <w:abstractNumId w:val="47"/>
  </w:num>
  <w:num w:numId="29">
    <w:abstractNumId w:val="6"/>
  </w:num>
  <w:num w:numId="30">
    <w:abstractNumId w:val="22"/>
  </w:num>
  <w:num w:numId="31">
    <w:abstractNumId w:val="38"/>
  </w:num>
  <w:num w:numId="32">
    <w:abstractNumId w:val="35"/>
  </w:num>
  <w:num w:numId="33">
    <w:abstractNumId w:val="28"/>
  </w:num>
  <w:num w:numId="34">
    <w:abstractNumId w:val="24"/>
  </w:num>
  <w:num w:numId="35">
    <w:abstractNumId w:val="27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36"/>
  </w:num>
  <w:num w:numId="39">
    <w:abstractNumId w:val="13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3"/>
  </w:num>
  <w:num w:numId="43">
    <w:abstractNumId w:val="33"/>
  </w:num>
  <w:num w:numId="44">
    <w:abstractNumId w:val="11"/>
  </w:num>
  <w:num w:numId="45">
    <w:abstractNumId w:val="15"/>
  </w:num>
  <w:num w:numId="46">
    <w:abstractNumId w:val="17"/>
  </w:num>
  <w:num w:numId="47">
    <w:abstractNumId w:val="49"/>
  </w:num>
  <w:num w:numId="48">
    <w:abstractNumId w:val="39"/>
  </w:num>
  <w:num w:numId="4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B57"/>
    <w:rsid w:val="000002B1"/>
    <w:rsid w:val="0000056C"/>
    <w:rsid w:val="00000744"/>
    <w:rsid w:val="00001E9E"/>
    <w:rsid w:val="00001ED2"/>
    <w:rsid w:val="00002C76"/>
    <w:rsid w:val="00002E87"/>
    <w:rsid w:val="0000358D"/>
    <w:rsid w:val="000050B2"/>
    <w:rsid w:val="00005FA5"/>
    <w:rsid w:val="00006390"/>
    <w:rsid w:val="0000662D"/>
    <w:rsid w:val="00006AD4"/>
    <w:rsid w:val="00006E33"/>
    <w:rsid w:val="00007280"/>
    <w:rsid w:val="00010132"/>
    <w:rsid w:val="0001142E"/>
    <w:rsid w:val="00011764"/>
    <w:rsid w:val="00011D6D"/>
    <w:rsid w:val="00012263"/>
    <w:rsid w:val="00012AF8"/>
    <w:rsid w:val="00012B85"/>
    <w:rsid w:val="00012C15"/>
    <w:rsid w:val="0001344E"/>
    <w:rsid w:val="0001348A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70C8"/>
    <w:rsid w:val="000179B7"/>
    <w:rsid w:val="00017EF1"/>
    <w:rsid w:val="000205F4"/>
    <w:rsid w:val="00020A56"/>
    <w:rsid w:val="00021EC1"/>
    <w:rsid w:val="0002204C"/>
    <w:rsid w:val="00022105"/>
    <w:rsid w:val="000225F0"/>
    <w:rsid w:val="000227BB"/>
    <w:rsid w:val="00022810"/>
    <w:rsid w:val="00022ABA"/>
    <w:rsid w:val="00022CAA"/>
    <w:rsid w:val="000237A7"/>
    <w:rsid w:val="00023891"/>
    <w:rsid w:val="000244DC"/>
    <w:rsid w:val="000245C4"/>
    <w:rsid w:val="000246C8"/>
    <w:rsid w:val="00024FD3"/>
    <w:rsid w:val="00025145"/>
    <w:rsid w:val="00025CC3"/>
    <w:rsid w:val="00026369"/>
    <w:rsid w:val="00027089"/>
    <w:rsid w:val="00027110"/>
    <w:rsid w:val="0002724A"/>
    <w:rsid w:val="000275C6"/>
    <w:rsid w:val="0002764F"/>
    <w:rsid w:val="00030A43"/>
    <w:rsid w:val="0003121B"/>
    <w:rsid w:val="00031258"/>
    <w:rsid w:val="00032138"/>
    <w:rsid w:val="000321E3"/>
    <w:rsid w:val="000323C9"/>
    <w:rsid w:val="00032A75"/>
    <w:rsid w:val="000334AB"/>
    <w:rsid w:val="0003381C"/>
    <w:rsid w:val="000339B4"/>
    <w:rsid w:val="00033F85"/>
    <w:rsid w:val="000361E7"/>
    <w:rsid w:val="00036595"/>
    <w:rsid w:val="00036744"/>
    <w:rsid w:val="00036858"/>
    <w:rsid w:val="00036E3A"/>
    <w:rsid w:val="00036F15"/>
    <w:rsid w:val="00037C63"/>
    <w:rsid w:val="0004171B"/>
    <w:rsid w:val="00041BC8"/>
    <w:rsid w:val="00041F3A"/>
    <w:rsid w:val="000421E5"/>
    <w:rsid w:val="000427B5"/>
    <w:rsid w:val="000435F8"/>
    <w:rsid w:val="00043BBC"/>
    <w:rsid w:val="00043C8C"/>
    <w:rsid w:val="00043D5F"/>
    <w:rsid w:val="00045180"/>
    <w:rsid w:val="00045A50"/>
    <w:rsid w:val="0004669F"/>
    <w:rsid w:val="00046897"/>
    <w:rsid w:val="00046C37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5D06"/>
    <w:rsid w:val="00056150"/>
    <w:rsid w:val="00056CC3"/>
    <w:rsid w:val="00056F27"/>
    <w:rsid w:val="00056F48"/>
    <w:rsid w:val="00057272"/>
    <w:rsid w:val="00057E38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752"/>
    <w:rsid w:val="000648DF"/>
    <w:rsid w:val="000656B9"/>
    <w:rsid w:val="000657C4"/>
    <w:rsid w:val="00065994"/>
    <w:rsid w:val="00065C3B"/>
    <w:rsid w:val="00065C6A"/>
    <w:rsid w:val="000660C4"/>
    <w:rsid w:val="0006613D"/>
    <w:rsid w:val="00066925"/>
    <w:rsid w:val="00070836"/>
    <w:rsid w:val="00070CA5"/>
    <w:rsid w:val="00070E2A"/>
    <w:rsid w:val="00071609"/>
    <w:rsid w:val="00072D6D"/>
    <w:rsid w:val="00073E16"/>
    <w:rsid w:val="00074217"/>
    <w:rsid w:val="000747B6"/>
    <w:rsid w:val="00074A84"/>
    <w:rsid w:val="00074DF2"/>
    <w:rsid w:val="00076694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359"/>
    <w:rsid w:val="00083801"/>
    <w:rsid w:val="00083A7A"/>
    <w:rsid w:val="00084683"/>
    <w:rsid w:val="000848CB"/>
    <w:rsid w:val="00084D52"/>
    <w:rsid w:val="000850C5"/>
    <w:rsid w:val="00085429"/>
    <w:rsid w:val="00085A13"/>
    <w:rsid w:val="00086175"/>
    <w:rsid w:val="000861A1"/>
    <w:rsid w:val="000864A5"/>
    <w:rsid w:val="00087CB4"/>
    <w:rsid w:val="00087E89"/>
    <w:rsid w:val="000916A9"/>
    <w:rsid w:val="00093182"/>
    <w:rsid w:val="00093367"/>
    <w:rsid w:val="00093879"/>
    <w:rsid w:val="00093E7A"/>
    <w:rsid w:val="000944F6"/>
    <w:rsid w:val="00094849"/>
    <w:rsid w:val="00094A67"/>
    <w:rsid w:val="00094EB2"/>
    <w:rsid w:val="00095509"/>
    <w:rsid w:val="0009577A"/>
    <w:rsid w:val="00096158"/>
    <w:rsid w:val="000966D9"/>
    <w:rsid w:val="000967B9"/>
    <w:rsid w:val="00096869"/>
    <w:rsid w:val="00097373"/>
    <w:rsid w:val="000A14C2"/>
    <w:rsid w:val="000A1908"/>
    <w:rsid w:val="000A1920"/>
    <w:rsid w:val="000A2A95"/>
    <w:rsid w:val="000A3C64"/>
    <w:rsid w:val="000A3D66"/>
    <w:rsid w:val="000A45D2"/>
    <w:rsid w:val="000A46E8"/>
    <w:rsid w:val="000A4730"/>
    <w:rsid w:val="000A4BA3"/>
    <w:rsid w:val="000A4C56"/>
    <w:rsid w:val="000A5747"/>
    <w:rsid w:val="000A6307"/>
    <w:rsid w:val="000A63FF"/>
    <w:rsid w:val="000A6C38"/>
    <w:rsid w:val="000A7105"/>
    <w:rsid w:val="000B0943"/>
    <w:rsid w:val="000B094F"/>
    <w:rsid w:val="000B0D48"/>
    <w:rsid w:val="000B0DD7"/>
    <w:rsid w:val="000B2304"/>
    <w:rsid w:val="000B2CE6"/>
    <w:rsid w:val="000B2D03"/>
    <w:rsid w:val="000B32E5"/>
    <w:rsid w:val="000B40B1"/>
    <w:rsid w:val="000B43E0"/>
    <w:rsid w:val="000B4D76"/>
    <w:rsid w:val="000B5281"/>
    <w:rsid w:val="000B58E5"/>
    <w:rsid w:val="000B5ED6"/>
    <w:rsid w:val="000B5F6B"/>
    <w:rsid w:val="000B66A5"/>
    <w:rsid w:val="000B6C9A"/>
    <w:rsid w:val="000C0659"/>
    <w:rsid w:val="000C143E"/>
    <w:rsid w:val="000C1A97"/>
    <w:rsid w:val="000C1B7D"/>
    <w:rsid w:val="000C2952"/>
    <w:rsid w:val="000C3A87"/>
    <w:rsid w:val="000C3C86"/>
    <w:rsid w:val="000C46E8"/>
    <w:rsid w:val="000C4D67"/>
    <w:rsid w:val="000C517E"/>
    <w:rsid w:val="000C621F"/>
    <w:rsid w:val="000C6507"/>
    <w:rsid w:val="000C661E"/>
    <w:rsid w:val="000C6BD8"/>
    <w:rsid w:val="000C7514"/>
    <w:rsid w:val="000D0641"/>
    <w:rsid w:val="000D10C3"/>
    <w:rsid w:val="000D13EE"/>
    <w:rsid w:val="000D295F"/>
    <w:rsid w:val="000D3042"/>
    <w:rsid w:val="000D390B"/>
    <w:rsid w:val="000D42E0"/>
    <w:rsid w:val="000D45AB"/>
    <w:rsid w:val="000D490C"/>
    <w:rsid w:val="000D53AD"/>
    <w:rsid w:val="000D59C0"/>
    <w:rsid w:val="000D7002"/>
    <w:rsid w:val="000D70E2"/>
    <w:rsid w:val="000E0A88"/>
    <w:rsid w:val="000E0F4C"/>
    <w:rsid w:val="000E1302"/>
    <w:rsid w:val="000E21BE"/>
    <w:rsid w:val="000E2266"/>
    <w:rsid w:val="000E28DE"/>
    <w:rsid w:val="000E2ED0"/>
    <w:rsid w:val="000E2EFF"/>
    <w:rsid w:val="000E2F0B"/>
    <w:rsid w:val="000E2FA1"/>
    <w:rsid w:val="000E305D"/>
    <w:rsid w:val="000E49E8"/>
    <w:rsid w:val="000E4A40"/>
    <w:rsid w:val="000E587A"/>
    <w:rsid w:val="000E72FB"/>
    <w:rsid w:val="000F09B5"/>
    <w:rsid w:val="000F0AD4"/>
    <w:rsid w:val="000F1F4A"/>
    <w:rsid w:val="000F2037"/>
    <w:rsid w:val="000F2123"/>
    <w:rsid w:val="000F26DC"/>
    <w:rsid w:val="000F2899"/>
    <w:rsid w:val="000F2B92"/>
    <w:rsid w:val="000F3BDB"/>
    <w:rsid w:val="000F3C82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1000C3"/>
    <w:rsid w:val="00100128"/>
    <w:rsid w:val="00100C69"/>
    <w:rsid w:val="00100D1F"/>
    <w:rsid w:val="00102E21"/>
    <w:rsid w:val="00102FA3"/>
    <w:rsid w:val="00102FB9"/>
    <w:rsid w:val="00103869"/>
    <w:rsid w:val="001038FD"/>
    <w:rsid w:val="00103EB4"/>
    <w:rsid w:val="001041BB"/>
    <w:rsid w:val="001048F6"/>
    <w:rsid w:val="00104ABF"/>
    <w:rsid w:val="00104DDA"/>
    <w:rsid w:val="00106BC0"/>
    <w:rsid w:val="001072C4"/>
    <w:rsid w:val="001078C1"/>
    <w:rsid w:val="001078F1"/>
    <w:rsid w:val="001101DB"/>
    <w:rsid w:val="0011059A"/>
    <w:rsid w:val="00110AF1"/>
    <w:rsid w:val="0011114B"/>
    <w:rsid w:val="00111652"/>
    <w:rsid w:val="0011261A"/>
    <w:rsid w:val="001135FA"/>
    <w:rsid w:val="001138DD"/>
    <w:rsid w:val="0011466A"/>
    <w:rsid w:val="00114920"/>
    <w:rsid w:val="0011500F"/>
    <w:rsid w:val="00115483"/>
    <w:rsid w:val="00115962"/>
    <w:rsid w:val="00116598"/>
    <w:rsid w:val="00117440"/>
    <w:rsid w:val="0012067D"/>
    <w:rsid w:val="00120F7E"/>
    <w:rsid w:val="00121A24"/>
    <w:rsid w:val="00123774"/>
    <w:rsid w:val="00123B79"/>
    <w:rsid w:val="00125337"/>
    <w:rsid w:val="0012542F"/>
    <w:rsid w:val="00125C9D"/>
    <w:rsid w:val="0012720A"/>
    <w:rsid w:val="00127D2A"/>
    <w:rsid w:val="00127FD7"/>
    <w:rsid w:val="00130015"/>
    <w:rsid w:val="001308B9"/>
    <w:rsid w:val="00130F58"/>
    <w:rsid w:val="001312A8"/>
    <w:rsid w:val="00131560"/>
    <w:rsid w:val="00131E9B"/>
    <w:rsid w:val="0013251F"/>
    <w:rsid w:val="00132D9F"/>
    <w:rsid w:val="00134A47"/>
    <w:rsid w:val="00134F2B"/>
    <w:rsid w:val="00135968"/>
    <w:rsid w:val="00135C5B"/>
    <w:rsid w:val="0013628C"/>
    <w:rsid w:val="00136AC0"/>
    <w:rsid w:val="0013707A"/>
    <w:rsid w:val="0013710F"/>
    <w:rsid w:val="00137296"/>
    <w:rsid w:val="00137651"/>
    <w:rsid w:val="00137DB2"/>
    <w:rsid w:val="0014034C"/>
    <w:rsid w:val="00140D14"/>
    <w:rsid w:val="00140EF1"/>
    <w:rsid w:val="001411B8"/>
    <w:rsid w:val="00141FB2"/>
    <w:rsid w:val="0014258C"/>
    <w:rsid w:val="001435D7"/>
    <w:rsid w:val="00143CDC"/>
    <w:rsid w:val="00143D80"/>
    <w:rsid w:val="001451CE"/>
    <w:rsid w:val="0014567C"/>
    <w:rsid w:val="00145AF5"/>
    <w:rsid w:val="00146162"/>
    <w:rsid w:val="001461D9"/>
    <w:rsid w:val="001466FD"/>
    <w:rsid w:val="00146E03"/>
    <w:rsid w:val="00146FBF"/>
    <w:rsid w:val="001475BC"/>
    <w:rsid w:val="0014791D"/>
    <w:rsid w:val="001500F3"/>
    <w:rsid w:val="0015107E"/>
    <w:rsid w:val="00151AE6"/>
    <w:rsid w:val="00151D86"/>
    <w:rsid w:val="00153643"/>
    <w:rsid w:val="001540EF"/>
    <w:rsid w:val="00155C6D"/>
    <w:rsid w:val="00156BB6"/>
    <w:rsid w:val="00156C4E"/>
    <w:rsid w:val="00157BC9"/>
    <w:rsid w:val="00160A70"/>
    <w:rsid w:val="00160F23"/>
    <w:rsid w:val="001611A3"/>
    <w:rsid w:val="001616FE"/>
    <w:rsid w:val="0016181A"/>
    <w:rsid w:val="0016209D"/>
    <w:rsid w:val="00162102"/>
    <w:rsid w:val="00162CA9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67C77"/>
    <w:rsid w:val="00171731"/>
    <w:rsid w:val="00171CF5"/>
    <w:rsid w:val="0017261C"/>
    <w:rsid w:val="0017269A"/>
    <w:rsid w:val="00172714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2A91"/>
    <w:rsid w:val="00182BA4"/>
    <w:rsid w:val="00182D87"/>
    <w:rsid w:val="00183710"/>
    <w:rsid w:val="00184294"/>
    <w:rsid w:val="00184872"/>
    <w:rsid w:val="00187026"/>
    <w:rsid w:val="0018797B"/>
    <w:rsid w:val="00187C80"/>
    <w:rsid w:val="00190643"/>
    <w:rsid w:val="00190ACD"/>
    <w:rsid w:val="00190F51"/>
    <w:rsid w:val="001925BF"/>
    <w:rsid w:val="001927D6"/>
    <w:rsid w:val="00192F21"/>
    <w:rsid w:val="001935BB"/>
    <w:rsid w:val="00193DE8"/>
    <w:rsid w:val="00193FDA"/>
    <w:rsid w:val="00194DAF"/>
    <w:rsid w:val="00195296"/>
    <w:rsid w:val="00195686"/>
    <w:rsid w:val="00195A32"/>
    <w:rsid w:val="00195C4D"/>
    <w:rsid w:val="00195D39"/>
    <w:rsid w:val="00195DB5"/>
    <w:rsid w:val="0019624A"/>
    <w:rsid w:val="00196332"/>
    <w:rsid w:val="00196652"/>
    <w:rsid w:val="00196BD5"/>
    <w:rsid w:val="001979EF"/>
    <w:rsid w:val="00197F34"/>
    <w:rsid w:val="00197F77"/>
    <w:rsid w:val="001A0B0E"/>
    <w:rsid w:val="001A0C5A"/>
    <w:rsid w:val="001A17B9"/>
    <w:rsid w:val="001A2D69"/>
    <w:rsid w:val="001A3730"/>
    <w:rsid w:val="001A3DCA"/>
    <w:rsid w:val="001A44AA"/>
    <w:rsid w:val="001A4A52"/>
    <w:rsid w:val="001A4EB5"/>
    <w:rsid w:val="001A4EB8"/>
    <w:rsid w:val="001A62FC"/>
    <w:rsid w:val="001A685C"/>
    <w:rsid w:val="001A6CFE"/>
    <w:rsid w:val="001A72C2"/>
    <w:rsid w:val="001A73B1"/>
    <w:rsid w:val="001A7542"/>
    <w:rsid w:val="001A75A8"/>
    <w:rsid w:val="001A79E3"/>
    <w:rsid w:val="001B0C15"/>
    <w:rsid w:val="001B0D63"/>
    <w:rsid w:val="001B1419"/>
    <w:rsid w:val="001B2485"/>
    <w:rsid w:val="001B2FF5"/>
    <w:rsid w:val="001B4AC2"/>
    <w:rsid w:val="001B4ACB"/>
    <w:rsid w:val="001B5716"/>
    <w:rsid w:val="001B5EC2"/>
    <w:rsid w:val="001B63A9"/>
    <w:rsid w:val="001B6862"/>
    <w:rsid w:val="001B71C5"/>
    <w:rsid w:val="001B7C4C"/>
    <w:rsid w:val="001B7D8B"/>
    <w:rsid w:val="001B7F00"/>
    <w:rsid w:val="001C0859"/>
    <w:rsid w:val="001C0B2B"/>
    <w:rsid w:val="001C1A17"/>
    <w:rsid w:val="001C1AE9"/>
    <w:rsid w:val="001C1CD9"/>
    <w:rsid w:val="001C2229"/>
    <w:rsid w:val="001C38B7"/>
    <w:rsid w:val="001C38D9"/>
    <w:rsid w:val="001C3EAB"/>
    <w:rsid w:val="001C469B"/>
    <w:rsid w:val="001C71E0"/>
    <w:rsid w:val="001C75EC"/>
    <w:rsid w:val="001C7D8C"/>
    <w:rsid w:val="001D0B50"/>
    <w:rsid w:val="001D0BE0"/>
    <w:rsid w:val="001D120E"/>
    <w:rsid w:val="001D2072"/>
    <w:rsid w:val="001D2766"/>
    <w:rsid w:val="001D2E91"/>
    <w:rsid w:val="001D3D1F"/>
    <w:rsid w:val="001D3E8B"/>
    <w:rsid w:val="001D4760"/>
    <w:rsid w:val="001D4E67"/>
    <w:rsid w:val="001D4F1A"/>
    <w:rsid w:val="001D5D88"/>
    <w:rsid w:val="001D755C"/>
    <w:rsid w:val="001D761F"/>
    <w:rsid w:val="001D7C9B"/>
    <w:rsid w:val="001E1A66"/>
    <w:rsid w:val="001E20C2"/>
    <w:rsid w:val="001E2114"/>
    <w:rsid w:val="001E21B9"/>
    <w:rsid w:val="001E3DB1"/>
    <w:rsid w:val="001E4484"/>
    <w:rsid w:val="001E5493"/>
    <w:rsid w:val="001E7101"/>
    <w:rsid w:val="001E78C0"/>
    <w:rsid w:val="001E7D83"/>
    <w:rsid w:val="001F03DE"/>
    <w:rsid w:val="001F0F7E"/>
    <w:rsid w:val="001F0FDF"/>
    <w:rsid w:val="001F141F"/>
    <w:rsid w:val="001F158F"/>
    <w:rsid w:val="001F1E67"/>
    <w:rsid w:val="001F2EF2"/>
    <w:rsid w:val="001F3082"/>
    <w:rsid w:val="001F31F8"/>
    <w:rsid w:val="001F3877"/>
    <w:rsid w:val="001F3BE2"/>
    <w:rsid w:val="001F3D78"/>
    <w:rsid w:val="001F3F2A"/>
    <w:rsid w:val="001F54DB"/>
    <w:rsid w:val="001F61DB"/>
    <w:rsid w:val="001F6E1A"/>
    <w:rsid w:val="001F6F1E"/>
    <w:rsid w:val="002000AB"/>
    <w:rsid w:val="00201C01"/>
    <w:rsid w:val="00201C8D"/>
    <w:rsid w:val="002027F2"/>
    <w:rsid w:val="00202BFD"/>
    <w:rsid w:val="00202F56"/>
    <w:rsid w:val="002035AF"/>
    <w:rsid w:val="002035B5"/>
    <w:rsid w:val="00204544"/>
    <w:rsid w:val="0020460B"/>
    <w:rsid w:val="002052F0"/>
    <w:rsid w:val="00205533"/>
    <w:rsid w:val="00205C15"/>
    <w:rsid w:val="00205D7E"/>
    <w:rsid w:val="00206606"/>
    <w:rsid w:val="00206ABC"/>
    <w:rsid w:val="00206ADA"/>
    <w:rsid w:val="00207A45"/>
    <w:rsid w:val="00211037"/>
    <w:rsid w:val="002112BE"/>
    <w:rsid w:val="002113EE"/>
    <w:rsid w:val="002115F6"/>
    <w:rsid w:val="0021261F"/>
    <w:rsid w:val="002128C8"/>
    <w:rsid w:val="00212F03"/>
    <w:rsid w:val="002132D5"/>
    <w:rsid w:val="00213757"/>
    <w:rsid w:val="002143FB"/>
    <w:rsid w:val="00214820"/>
    <w:rsid w:val="0021492D"/>
    <w:rsid w:val="002166A3"/>
    <w:rsid w:val="00217358"/>
    <w:rsid w:val="0022177E"/>
    <w:rsid w:val="00221A88"/>
    <w:rsid w:val="0022277F"/>
    <w:rsid w:val="002231EE"/>
    <w:rsid w:val="00225062"/>
    <w:rsid w:val="00225535"/>
    <w:rsid w:val="00225B56"/>
    <w:rsid w:val="00226457"/>
    <w:rsid w:val="00226A9A"/>
    <w:rsid w:val="00226C76"/>
    <w:rsid w:val="00227666"/>
    <w:rsid w:val="002277EC"/>
    <w:rsid w:val="00230111"/>
    <w:rsid w:val="002309FE"/>
    <w:rsid w:val="00230B27"/>
    <w:rsid w:val="00230FC8"/>
    <w:rsid w:val="00231216"/>
    <w:rsid w:val="00231D0E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1B8"/>
    <w:rsid w:val="00241309"/>
    <w:rsid w:val="00241A87"/>
    <w:rsid w:val="00241EAC"/>
    <w:rsid w:val="00242067"/>
    <w:rsid w:val="002420B3"/>
    <w:rsid w:val="0024229C"/>
    <w:rsid w:val="002422C3"/>
    <w:rsid w:val="002427ED"/>
    <w:rsid w:val="002429D0"/>
    <w:rsid w:val="00242B71"/>
    <w:rsid w:val="00243412"/>
    <w:rsid w:val="0024350D"/>
    <w:rsid w:val="0024363C"/>
    <w:rsid w:val="00244E8B"/>
    <w:rsid w:val="00244FD4"/>
    <w:rsid w:val="002452A2"/>
    <w:rsid w:val="00245626"/>
    <w:rsid w:val="00247940"/>
    <w:rsid w:val="00250BE7"/>
    <w:rsid w:val="00251060"/>
    <w:rsid w:val="002515B2"/>
    <w:rsid w:val="00251787"/>
    <w:rsid w:val="00252E9F"/>
    <w:rsid w:val="00252F6D"/>
    <w:rsid w:val="002537A5"/>
    <w:rsid w:val="0025436E"/>
    <w:rsid w:val="0025463C"/>
    <w:rsid w:val="00254B2C"/>
    <w:rsid w:val="002557BD"/>
    <w:rsid w:val="00255D59"/>
    <w:rsid w:val="002564BA"/>
    <w:rsid w:val="00256CB5"/>
    <w:rsid w:val="00257187"/>
    <w:rsid w:val="00257D25"/>
    <w:rsid w:val="00260256"/>
    <w:rsid w:val="002605CB"/>
    <w:rsid w:val="00260BDB"/>
    <w:rsid w:val="00260FBC"/>
    <w:rsid w:val="00261E61"/>
    <w:rsid w:val="002624E9"/>
    <w:rsid w:val="00264E29"/>
    <w:rsid w:val="002650B3"/>
    <w:rsid w:val="0026575B"/>
    <w:rsid w:val="002662E1"/>
    <w:rsid w:val="002669B4"/>
    <w:rsid w:val="00266EA5"/>
    <w:rsid w:val="0026731C"/>
    <w:rsid w:val="00267CD7"/>
    <w:rsid w:val="00271525"/>
    <w:rsid w:val="00271C67"/>
    <w:rsid w:val="0027205B"/>
    <w:rsid w:val="002728AB"/>
    <w:rsid w:val="002729A0"/>
    <w:rsid w:val="00272A08"/>
    <w:rsid w:val="0027312D"/>
    <w:rsid w:val="002733DB"/>
    <w:rsid w:val="00274E67"/>
    <w:rsid w:val="0027583B"/>
    <w:rsid w:val="00280493"/>
    <w:rsid w:val="002810FD"/>
    <w:rsid w:val="00281839"/>
    <w:rsid w:val="002820A5"/>
    <w:rsid w:val="002825ED"/>
    <w:rsid w:val="00282AD6"/>
    <w:rsid w:val="00282E6A"/>
    <w:rsid w:val="00283228"/>
    <w:rsid w:val="002833F1"/>
    <w:rsid w:val="0028354B"/>
    <w:rsid w:val="002846E2"/>
    <w:rsid w:val="00284931"/>
    <w:rsid w:val="00285735"/>
    <w:rsid w:val="00285E3B"/>
    <w:rsid w:val="00286572"/>
    <w:rsid w:val="00287736"/>
    <w:rsid w:val="00287FC6"/>
    <w:rsid w:val="00290655"/>
    <w:rsid w:val="00291A96"/>
    <w:rsid w:val="00291B4B"/>
    <w:rsid w:val="002929C2"/>
    <w:rsid w:val="0029306B"/>
    <w:rsid w:val="00293B56"/>
    <w:rsid w:val="00293B74"/>
    <w:rsid w:val="0029420A"/>
    <w:rsid w:val="00294923"/>
    <w:rsid w:val="00294A58"/>
    <w:rsid w:val="002951DC"/>
    <w:rsid w:val="00295511"/>
    <w:rsid w:val="0029559A"/>
    <w:rsid w:val="002957E1"/>
    <w:rsid w:val="00295C34"/>
    <w:rsid w:val="0029608E"/>
    <w:rsid w:val="0029646F"/>
    <w:rsid w:val="00297802"/>
    <w:rsid w:val="00297C1D"/>
    <w:rsid w:val="002A00F4"/>
    <w:rsid w:val="002A0322"/>
    <w:rsid w:val="002A08CC"/>
    <w:rsid w:val="002A2EFD"/>
    <w:rsid w:val="002A3C72"/>
    <w:rsid w:val="002A3D3F"/>
    <w:rsid w:val="002A40D3"/>
    <w:rsid w:val="002A410E"/>
    <w:rsid w:val="002A46A3"/>
    <w:rsid w:val="002A46A5"/>
    <w:rsid w:val="002A4E1D"/>
    <w:rsid w:val="002A55FD"/>
    <w:rsid w:val="002A6457"/>
    <w:rsid w:val="002A64C1"/>
    <w:rsid w:val="002A68A7"/>
    <w:rsid w:val="002B06FE"/>
    <w:rsid w:val="002B1716"/>
    <w:rsid w:val="002B1B48"/>
    <w:rsid w:val="002B1CA6"/>
    <w:rsid w:val="002B1CCF"/>
    <w:rsid w:val="002B202A"/>
    <w:rsid w:val="002B20F1"/>
    <w:rsid w:val="002B26E0"/>
    <w:rsid w:val="002B3845"/>
    <w:rsid w:val="002B45FC"/>
    <w:rsid w:val="002B4C3B"/>
    <w:rsid w:val="002B4D30"/>
    <w:rsid w:val="002B50FF"/>
    <w:rsid w:val="002B536D"/>
    <w:rsid w:val="002B6197"/>
    <w:rsid w:val="002B6780"/>
    <w:rsid w:val="002B6A8A"/>
    <w:rsid w:val="002B72EE"/>
    <w:rsid w:val="002B73FF"/>
    <w:rsid w:val="002B7798"/>
    <w:rsid w:val="002C0089"/>
    <w:rsid w:val="002C0C51"/>
    <w:rsid w:val="002C13F0"/>
    <w:rsid w:val="002C1D41"/>
    <w:rsid w:val="002C29EB"/>
    <w:rsid w:val="002C406A"/>
    <w:rsid w:val="002C43A9"/>
    <w:rsid w:val="002C4E8E"/>
    <w:rsid w:val="002C4F86"/>
    <w:rsid w:val="002C527B"/>
    <w:rsid w:val="002C5337"/>
    <w:rsid w:val="002C63D1"/>
    <w:rsid w:val="002C63FE"/>
    <w:rsid w:val="002C6E44"/>
    <w:rsid w:val="002C7145"/>
    <w:rsid w:val="002C76F2"/>
    <w:rsid w:val="002C7891"/>
    <w:rsid w:val="002C79E7"/>
    <w:rsid w:val="002D0F57"/>
    <w:rsid w:val="002D1027"/>
    <w:rsid w:val="002D104C"/>
    <w:rsid w:val="002D272F"/>
    <w:rsid w:val="002D2A17"/>
    <w:rsid w:val="002D3260"/>
    <w:rsid w:val="002D3430"/>
    <w:rsid w:val="002D34BE"/>
    <w:rsid w:val="002D3C3B"/>
    <w:rsid w:val="002D4149"/>
    <w:rsid w:val="002D41D8"/>
    <w:rsid w:val="002D4448"/>
    <w:rsid w:val="002D4BB5"/>
    <w:rsid w:val="002D5361"/>
    <w:rsid w:val="002D5882"/>
    <w:rsid w:val="002D5F4D"/>
    <w:rsid w:val="002D625F"/>
    <w:rsid w:val="002D653F"/>
    <w:rsid w:val="002D6BF0"/>
    <w:rsid w:val="002D729B"/>
    <w:rsid w:val="002D7485"/>
    <w:rsid w:val="002D77A4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5C0E"/>
    <w:rsid w:val="002E5CD1"/>
    <w:rsid w:val="002E6002"/>
    <w:rsid w:val="002E6660"/>
    <w:rsid w:val="002E6AFF"/>
    <w:rsid w:val="002E6D18"/>
    <w:rsid w:val="002E77B7"/>
    <w:rsid w:val="002E7E3C"/>
    <w:rsid w:val="002E7FFA"/>
    <w:rsid w:val="002F0AD9"/>
    <w:rsid w:val="002F0DC5"/>
    <w:rsid w:val="002F1147"/>
    <w:rsid w:val="002F1981"/>
    <w:rsid w:val="002F2060"/>
    <w:rsid w:val="002F24F2"/>
    <w:rsid w:val="002F4013"/>
    <w:rsid w:val="002F4478"/>
    <w:rsid w:val="002F45E0"/>
    <w:rsid w:val="002F4BC3"/>
    <w:rsid w:val="002F4DD3"/>
    <w:rsid w:val="002F50AA"/>
    <w:rsid w:val="002F5544"/>
    <w:rsid w:val="002F777A"/>
    <w:rsid w:val="002F78D1"/>
    <w:rsid w:val="002F7DDA"/>
    <w:rsid w:val="002F7F5D"/>
    <w:rsid w:val="0030014B"/>
    <w:rsid w:val="003001E6"/>
    <w:rsid w:val="003002B3"/>
    <w:rsid w:val="00301A33"/>
    <w:rsid w:val="00301CA4"/>
    <w:rsid w:val="00301F18"/>
    <w:rsid w:val="0030361B"/>
    <w:rsid w:val="00304485"/>
    <w:rsid w:val="00304C87"/>
    <w:rsid w:val="003050E3"/>
    <w:rsid w:val="00305436"/>
    <w:rsid w:val="003059CA"/>
    <w:rsid w:val="00305DC0"/>
    <w:rsid w:val="00306023"/>
    <w:rsid w:val="00306036"/>
    <w:rsid w:val="003065C4"/>
    <w:rsid w:val="00306614"/>
    <w:rsid w:val="00307B73"/>
    <w:rsid w:val="0031044F"/>
    <w:rsid w:val="003117C6"/>
    <w:rsid w:val="00311C6C"/>
    <w:rsid w:val="00311E1A"/>
    <w:rsid w:val="003128B4"/>
    <w:rsid w:val="00312B99"/>
    <w:rsid w:val="003138B0"/>
    <w:rsid w:val="00314A14"/>
    <w:rsid w:val="00314BDA"/>
    <w:rsid w:val="00314CF4"/>
    <w:rsid w:val="003151E5"/>
    <w:rsid w:val="003153D3"/>
    <w:rsid w:val="003162AA"/>
    <w:rsid w:val="00316484"/>
    <w:rsid w:val="003170C1"/>
    <w:rsid w:val="0031750D"/>
    <w:rsid w:val="003204BF"/>
    <w:rsid w:val="00320B10"/>
    <w:rsid w:val="00321646"/>
    <w:rsid w:val="0032237E"/>
    <w:rsid w:val="00322FC7"/>
    <w:rsid w:val="0032383F"/>
    <w:rsid w:val="00323BD9"/>
    <w:rsid w:val="0032448D"/>
    <w:rsid w:val="003249D1"/>
    <w:rsid w:val="00324D0D"/>
    <w:rsid w:val="003256CE"/>
    <w:rsid w:val="0032693C"/>
    <w:rsid w:val="00327980"/>
    <w:rsid w:val="00327B9A"/>
    <w:rsid w:val="0033046B"/>
    <w:rsid w:val="00330629"/>
    <w:rsid w:val="003306BE"/>
    <w:rsid w:val="003317A2"/>
    <w:rsid w:val="00331C00"/>
    <w:rsid w:val="00332554"/>
    <w:rsid w:val="00332642"/>
    <w:rsid w:val="00332E58"/>
    <w:rsid w:val="00332F72"/>
    <w:rsid w:val="003333AC"/>
    <w:rsid w:val="00334081"/>
    <w:rsid w:val="003356DD"/>
    <w:rsid w:val="0033700B"/>
    <w:rsid w:val="00337092"/>
    <w:rsid w:val="0033753C"/>
    <w:rsid w:val="00337B55"/>
    <w:rsid w:val="00337D1D"/>
    <w:rsid w:val="00340649"/>
    <w:rsid w:val="00340815"/>
    <w:rsid w:val="00340FAC"/>
    <w:rsid w:val="003413CE"/>
    <w:rsid w:val="0034169C"/>
    <w:rsid w:val="003423DF"/>
    <w:rsid w:val="0034258E"/>
    <w:rsid w:val="00342770"/>
    <w:rsid w:val="0034277A"/>
    <w:rsid w:val="00344371"/>
    <w:rsid w:val="00345081"/>
    <w:rsid w:val="003456E6"/>
    <w:rsid w:val="00345AA8"/>
    <w:rsid w:val="00346DB1"/>
    <w:rsid w:val="003475E0"/>
    <w:rsid w:val="0034760F"/>
    <w:rsid w:val="0035007D"/>
    <w:rsid w:val="0035074C"/>
    <w:rsid w:val="00350F91"/>
    <w:rsid w:val="003514E3"/>
    <w:rsid w:val="0035186F"/>
    <w:rsid w:val="00351AE3"/>
    <w:rsid w:val="00353118"/>
    <w:rsid w:val="0035316B"/>
    <w:rsid w:val="0035365D"/>
    <w:rsid w:val="00353834"/>
    <w:rsid w:val="00355643"/>
    <w:rsid w:val="00355B4F"/>
    <w:rsid w:val="00355B8C"/>
    <w:rsid w:val="00355F83"/>
    <w:rsid w:val="00357812"/>
    <w:rsid w:val="00357CF2"/>
    <w:rsid w:val="0036012E"/>
    <w:rsid w:val="003601FC"/>
    <w:rsid w:val="00360B66"/>
    <w:rsid w:val="00360C7C"/>
    <w:rsid w:val="003621B9"/>
    <w:rsid w:val="00363685"/>
    <w:rsid w:val="003636E6"/>
    <w:rsid w:val="0036374F"/>
    <w:rsid w:val="0036386F"/>
    <w:rsid w:val="00363C98"/>
    <w:rsid w:val="00364883"/>
    <w:rsid w:val="00364EE6"/>
    <w:rsid w:val="0036516C"/>
    <w:rsid w:val="003658A9"/>
    <w:rsid w:val="00367441"/>
    <w:rsid w:val="00371851"/>
    <w:rsid w:val="00372289"/>
    <w:rsid w:val="00373966"/>
    <w:rsid w:val="00373A81"/>
    <w:rsid w:val="00373AB8"/>
    <w:rsid w:val="00373B3F"/>
    <w:rsid w:val="003758C6"/>
    <w:rsid w:val="00375B67"/>
    <w:rsid w:val="0037673D"/>
    <w:rsid w:val="003768A8"/>
    <w:rsid w:val="00376A3D"/>
    <w:rsid w:val="00376B84"/>
    <w:rsid w:val="003774CB"/>
    <w:rsid w:val="00377904"/>
    <w:rsid w:val="0038065A"/>
    <w:rsid w:val="00380787"/>
    <w:rsid w:val="0038082C"/>
    <w:rsid w:val="00381C9D"/>
    <w:rsid w:val="0038230A"/>
    <w:rsid w:val="003827CD"/>
    <w:rsid w:val="00382A18"/>
    <w:rsid w:val="00382D2E"/>
    <w:rsid w:val="0038332F"/>
    <w:rsid w:val="00383646"/>
    <w:rsid w:val="0038372E"/>
    <w:rsid w:val="00383AB8"/>
    <w:rsid w:val="00384633"/>
    <w:rsid w:val="003846E0"/>
    <w:rsid w:val="0038491D"/>
    <w:rsid w:val="00385812"/>
    <w:rsid w:val="00385DFD"/>
    <w:rsid w:val="00385EC8"/>
    <w:rsid w:val="00386047"/>
    <w:rsid w:val="003865BF"/>
    <w:rsid w:val="00387AB8"/>
    <w:rsid w:val="003903D9"/>
    <w:rsid w:val="00390899"/>
    <w:rsid w:val="00391318"/>
    <w:rsid w:val="00391920"/>
    <w:rsid w:val="00392C32"/>
    <w:rsid w:val="00392CDF"/>
    <w:rsid w:val="00392F22"/>
    <w:rsid w:val="00393943"/>
    <w:rsid w:val="00394385"/>
    <w:rsid w:val="0039442C"/>
    <w:rsid w:val="00394CD9"/>
    <w:rsid w:val="003957EC"/>
    <w:rsid w:val="003959EF"/>
    <w:rsid w:val="00395A19"/>
    <w:rsid w:val="00395AB0"/>
    <w:rsid w:val="00396805"/>
    <w:rsid w:val="003969A0"/>
    <w:rsid w:val="003975F1"/>
    <w:rsid w:val="003A02F8"/>
    <w:rsid w:val="003A0537"/>
    <w:rsid w:val="003A16C5"/>
    <w:rsid w:val="003A16D2"/>
    <w:rsid w:val="003A17FD"/>
    <w:rsid w:val="003A192E"/>
    <w:rsid w:val="003A2BAA"/>
    <w:rsid w:val="003A340F"/>
    <w:rsid w:val="003A3520"/>
    <w:rsid w:val="003A3D19"/>
    <w:rsid w:val="003A4072"/>
    <w:rsid w:val="003A4E66"/>
    <w:rsid w:val="003A582E"/>
    <w:rsid w:val="003A5972"/>
    <w:rsid w:val="003A7360"/>
    <w:rsid w:val="003A7420"/>
    <w:rsid w:val="003B00DC"/>
    <w:rsid w:val="003B157D"/>
    <w:rsid w:val="003B3396"/>
    <w:rsid w:val="003B3BD2"/>
    <w:rsid w:val="003B3DCC"/>
    <w:rsid w:val="003B4274"/>
    <w:rsid w:val="003B51C2"/>
    <w:rsid w:val="003B551A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7F6"/>
    <w:rsid w:val="003C486F"/>
    <w:rsid w:val="003C49AC"/>
    <w:rsid w:val="003C514A"/>
    <w:rsid w:val="003C5CEE"/>
    <w:rsid w:val="003C60BB"/>
    <w:rsid w:val="003C6C5C"/>
    <w:rsid w:val="003C6DFF"/>
    <w:rsid w:val="003C7742"/>
    <w:rsid w:val="003C7B2D"/>
    <w:rsid w:val="003D0A11"/>
    <w:rsid w:val="003D0F4D"/>
    <w:rsid w:val="003D1AF8"/>
    <w:rsid w:val="003D23C4"/>
    <w:rsid w:val="003D25E4"/>
    <w:rsid w:val="003D27D5"/>
    <w:rsid w:val="003D3288"/>
    <w:rsid w:val="003D3D85"/>
    <w:rsid w:val="003D4F4D"/>
    <w:rsid w:val="003D57B2"/>
    <w:rsid w:val="003D57BE"/>
    <w:rsid w:val="003D5A7C"/>
    <w:rsid w:val="003D5DE3"/>
    <w:rsid w:val="003D5ECF"/>
    <w:rsid w:val="003D6057"/>
    <w:rsid w:val="003D6794"/>
    <w:rsid w:val="003D7066"/>
    <w:rsid w:val="003D70A6"/>
    <w:rsid w:val="003D74E4"/>
    <w:rsid w:val="003D7BBD"/>
    <w:rsid w:val="003E113A"/>
    <w:rsid w:val="003E1148"/>
    <w:rsid w:val="003E1252"/>
    <w:rsid w:val="003E1722"/>
    <w:rsid w:val="003E1D6C"/>
    <w:rsid w:val="003E1E3A"/>
    <w:rsid w:val="003E24A1"/>
    <w:rsid w:val="003E2634"/>
    <w:rsid w:val="003E324F"/>
    <w:rsid w:val="003E3B7B"/>
    <w:rsid w:val="003E3F10"/>
    <w:rsid w:val="003E4A89"/>
    <w:rsid w:val="003E53C6"/>
    <w:rsid w:val="003E5BE1"/>
    <w:rsid w:val="003E5F27"/>
    <w:rsid w:val="003E62E9"/>
    <w:rsid w:val="003E6456"/>
    <w:rsid w:val="003E6612"/>
    <w:rsid w:val="003F103F"/>
    <w:rsid w:val="003F125F"/>
    <w:rsid w:val="003F1721"/>
    <w:rsid w:val="003F1832"/>
    <w:rsid w:val="003F1ED6"/>
    <w:rsid w:val="003F2ED6"/>
    <w:rsid w:val="003F3474"/>
    <w:rsid w:val="003F38CB"/>
    <w:rsid w:val="003F43AF"/>
    <w:rsid w:val="003F466B"/>
    <w:rsid w:val="003F4715"/>
    <w:rsid w:val="003F5B3B"/>
    <w:rsid w:val="003F63BE"/>
    <w:rsid w:val="003F67E2"/>
    <w:rsid w:val="003F7C5E"/>
    <w:rsid w:val="004007D5"/>
    <w:rsid w:val="00400943"/>
    <w:rsid w:val="00400A07"/>
    <w:rsid w:val="00400A67"/>
    <w:rsid w:val="004014BF"/>
    <w:rsid w:val="004017D7"/>
    <w:rsid w:val="004018FD"/>
    <w:rsid w:val="00402644"/>
    <w:rsid w:val="00402FAA"/>
    <w:rsid w:val="00403C6B"/>
    <w:rsid w:val="004044C5"/>
    <w:rsid w:val="00404AC6"/>
    <w:rsid w:val="00404B7C"/>
    <w:rsid w:val="004054A1"/>
    <w:rsid w:val="0040579A"/>
    <w:rsid w:val="00406AE5"/>
    <w:rsid w:val="00407CBA"/>
    <w:rsid w:val="00407D1A"/>
    <w:rsid w:val="00410136"/>
    <w:rsid w:val="0041093A"/>
    <w:rsid w:val="00410ACF"/>
    <w:rsid w:val="00411539"/>
    <w:rsid w:val="00411D01"/>
    <w:rsid w:val="00412C7D"/>
    <w:rsid w:val="004135DC"/>
    <w:rsid w:val="0041375A"/>
    <w:rsid w:val="00414152"/>
    <w:rsid w:val="00415130"/>
    <w:rsid w:val="0041555F"/>
    <w:rsid w:val="00416308"/>
    <w:rsid w:val="0041674D"/>
    <w:rsid w:val="004171D0"/>
    <w:rsid w:val="00417544"/>
    <w:rsid w:val="00420739"/>
    <w:rsid w:val="00420772"/>
    <w:rsid w:val="00420A05"/>
    <w:rsid w:val="00420B96"/>
    <w:rsid w:val="00420D06"/>
    <w:rsid w:val="00421296"/>
    <w:rsid w:val="004214CB"/>
    <w:rsid w:val="004218E7"/>
    <w:rsid w:val="00421E92"/>
    <w:rsid w:val="004227CC"/>
    <w:rsid w:val="0042393A"/>
    <w:rsid w:val="00423FF2"/>
    <w:rsid w:val="00425744"/>
    <w:rsid w:val="00425ABA"/>
    <w:rsid w:val="00425C67"/>
    <w:rsid w:val="00426045"/>
    <w:rsid w:val="004268F1"/>
    <w:rsid w:val="00426BE7"/>
    <w:rsid w:val="004273A9"/>
    <w:rsid w:val="00427B41"/>
    <w:rsid w:val="004309E9"/>
    <w:rsid w:val="00430A17"/>
    <w:rsid w:val="004313BC"/>
    <w:rsid w:val="00431BC9"/>
    <w:rsid w:val="00431E0E"/>
    <w:rsid w:val="00431FBA"/>
    <w:rsid w:val="00433DB8"/>
    <w:rsid w:val="00434394"/>
    <w:rsid w:val="004353FF"/>
    <w:rsid w:val="00435750"/>
    <w:rsid w:val="00435781"/>
    <w:rsid w:val="00435F17"/>
    <w:rsid w:val="00436F73"/>
    <w:rsid w:val="00436F80"/>
    <w:rsid w:val="00437E39"/>
    <w:rsid w:val="00437EA3"/>
    <w:rsid w:val="00437FD9"/>
    <w:rsid w:val="0044027D"/>
    <w:rsid w:val="004406CE"/>
    <w:rsid w:val="00440CC4"/>
    <w:rsid w:val="00440D57"/>
    <w:rsid w:val="00441547"/>
    <w:rsid w:val="004416BC"/>
    <w:rsid w:val="00441A69"/>
    <w:rsid w:val="00441F00"/>
    <w:rsid w:val="004423D8"/>
    <w:rsid w:val="0044413D"/>
    <w:rsid w:val="00444165"/>
    <w:rsid w:val="00444574"/>
    <w:rsid w:val="00444973"/>
    <w:rsid w:val="00444D57"/>
    <w:rsid w:val="00445FFD"/>
    <w:rsid w:val="00446DEA"/>
    <w:rsid w:val="00447FE7"/>
    <w:rsid w:val="0045024E"/>
    <w:rsid w:val="00450314"/>
    <w:rsid w:val="00450504"/>
    <w:rsid w:val="00451F32"/>
    <w:rsid w:val="00452073"/>
    <w:rsid w:val="00452333"/>
    <w:rsid w:val="0045278C"/>
    <w:rsid w:val="00452B89"/>
    <w:rsid w:val="00453073"/>
    <w:rsid w:val="004545E3"/>
    <w:rsid w:val="00454D70"/>
    <w:rsid w:val="0045515A"/>
    <w:rsid w:val="00455391"/>
    <w:rsid w:val="00456C02"/>
    <w:rsid w:val="004573F3"/>
    <w:rsid w:val="00457C12"/>
    <w:rsid w:val="004601D4"/>
    <w:rsid w:val="00460392"/>
    <w:rsid w:val="00460464"/>
    <w:rsid w:val="00461297"/>
    <w:rsid w:val="00461951"/>
    <w:rsid w:val="00461C4B"/>
    <w:rsid w:val="00462BE7"/>
    <w:rsid w:val="00463028"/>
    <w:rsid w:val="00463917"/>
    <w:rsid w:val="00463A5C"/>
    <w:rsid w:val="00463F02"/>
    <w:rsid w:val="004640A0"/>
    <w:rsid w:val="00465880"/>
    <w:rsid w:val="00465A05"/>
    <w:rsid w:val="004669C7"/>
    <w:rsid w:val="004701FE"/>
    <w:rsid w:val="00470332"/>
    <w:rsid w:val="0047142B"/>
    <w:rsid w:val="0047161C"/>
    <w:rsid w:val="004724D1"/>
    <w:rsid w:val="004730AC"/>
    <w:rsid w:val="0047389D"/>
    <w:rsid w:val="00473A9C"/>
    <w:rsid w:val="00473AC7"/>
    <w:rsid w:val="00473EC5"/>
    <w:rsid w:val="00474CD3"/>
    <w:rsid w:val="004750E1"/>
    <w:rsid w:val="00475E26"/>
    <w:rsid w:val="00475F5B"/>
    <w:rsid w:val="004762A7"/>
    <w:rsid w:val="00476DE4"/>
    <w:rsid w:val="004770BC"/>
    <w:rsid w:val="00477318"/>
    <w:rsid w:val="00480078"/>
    <w:rsid w:val="00480913"/>
    <w:rsid w:val="00480C4D"/>
    <w:rsid w:val="004824C3"/>
    <w:rsid w:val="0048332D"/>
    <w:rsid w:val="00484914"/>
    <w:rsid w:val="00484E7A"/>
    <w:rsid w:val="00486AFA"/>
    <w:rsid w:val="00486CC7"/>
    <w:rsid w:val="00487A62"/>
    <w:rsid w:val="00490A1F"/>
    <w:rsid w:val="00491657"/>
    <w:rsid w:val="00491A42"/>
    <w:rsid w:val="004920FE"/>
    <w:rsid w:val="004922AF"/>
    <w:rsid w:val="004929B6"/>
    <w:rsid w:val="00494D4A"/>
    <w:rsid w:val="00495054"/>
    <w:rsid w:val="00495B56"/>
    <w:rsid w:val="00495EA8"/>
    <w:rsid w:val="00496847"/>
    <w:rsid w:val="004A013B"/>
    <w:rsid w:val="004A0351"/>
    <w:rsid w:val="004A1A86"/>
    <w:rsid w:val="004A245A"/>
    <w:rsid w:val="004A24C0"/>
    <w:rsid w:val="004A2FE6"/>
    <w:rsid w:val="004A3533"/>
    <w:rsid w:val="004A3B82"/>
    <w:rsid w:val="004A4BE7"/>
    <w:rsid w:val="004A5692"/>
    <w:rsid w:val="004A57BE"/>
    <w:rsid w:val="004A5FC2"/>
    <w:rsid w:val="004A682D"/>
    <w:rsid w:val="004A72C1"/>
    <w:rsid w:val="004A7631"/>
    <w:rsid w:val="004A7C1A"/>
    <w:rsid w:val="004A7D9A"/>
    <w:rsid w:val="004B18D8"/>
    <w:rsid w:val="004B29B4"/>
    <w:rsid w:val="004B3FD4"/>
    <w:rsid w:val="004B4F23"/>
    <w:rsid w:val="004B5571"/>
    <w:rsid w:val="004B5A9D"/>
    <w:rsid w:val="004B6DF0"/>
    <w:rsid w:val="004B73B1"/>
    <w:rsid w:val="004B7C63"/>
    <w:rsid w:val="004C00A3"/>
    <w:rsid w:val="004C06B2"/>
    <w:rsid w:val="004C06CA"/>
    <w:rsid w:val="004C110F"/>
    <w:rsid w:val="004C1DCE"/>
    <w:rsid w:val="004C1DDC"/>
    <w:rsid w:val="004C245E"/>
    <w:rsid w:val="004C2B87"/>
    <w:rsid w:val="004C3510"/>
    <w:rsid w:val="004C3544"/>
    <w:rsid w:val="004C3D39"/>
    <w:rsid w:val="004C4CC9"/>
    <w:rsid w:val="004C4E07"/>
    <w:rsid w:val="004C4F71"/>
    <w:rsid w:val="004C51FF"/>
    <w:rsid w:val="004C5555"/>
    <w:rsid w:val="004C5899"/>
    <w:rsid w:val="004C5CE6"/>
    <w:rsid w:val="004C5DEA"/>
    <w:rsid w:val="004D00B2"/>
    <w:rsid w:val="004D0CCB"/>
    <w:rsid w:val="004D1554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01C"/>
    <w:rsid w:val="004D6197"/>
    <w:rsid w:val="004D6AA6"/>
    <w:rsid w:val="004E0F58"/>
    <w:rsid w:val="004E13CF"/>
    <w:rsid w:val="004E18A7"/>
    <w:rsid w:val="004E1D98"/>
    <w:rsid w:val="004E2977"/>
    <w:rsid w:val="004E2F06"/>
    <w:rsid w:val="004E3467"/>
    <w:rsid w:val="004E3984"/>
    <w:rsid w:val="004E3C01"/>
    <w:rsid w:val="004E46AB"/>
    <w:rsid w:val="004E6287"/>
    <w:rsid w:val="004E6AF8"/>
    <w:rsid w:val="004F025C"/>
    <w:rsid w:val="004F0499"/>
    <w:rsid w:val="004F0812"/>
    <w:rsid w:val="004F1778"/>
    <w:rsid w:val="004F21B7"/>
    <w:rsid w:val="004F2C25"/>
    <w:rsid w:val="004F3332"/>
    <w:rsid w:val="004F3691"/>
    <w:rsid w:val="004F36D6"/>
    <w:rsid w:val="004F3CA4"/>
    <w:rsid w:val="004F421E"/>
    <w:rsid w:val="004F47FC"/>
    <w:rsid w:val="004F482D"/>
    <w:rsid w:val="004F4B23"/>
    <w:rsid w:val="004F4E3B"/>
    <w:rsid w:val="004F52BF"/>
    <w:rsid w:val="004F5730"/>
    <w:rsid w:val="004F63C0"/>
    <w:rsid w:val="004F73F3"/>
    <w:rsid w:val="005025C0"/>
    <w:rsid w:val="0050533F"/>
    <w:rsid w:val="00505534"/>
    <w:rsid w:val="00507072"/>
    <w:rsid w:val="00510CAB"/>
    <w:rsid w:val="005111EA"/>
    <w:rsid w:val="00511418"/>
    <w:rsid w:val="005119A4"/>
    <w:rsid w:val="005119AE"/>
    <w:rsid w:val="005119D4"/>
    <w:rsid w:val="005119D6"/>
    <w:rsid w:val="00512ED0"/>
    <w:rsid w:val="005132D9"/>
    <w:rsid w:val="00513594"/>
    <w:rsid w:val="00513664"/>
    <w:rsid w:val="005139A7"/>
    <w:rsid w:val="00513DE9"/>
    <w:rsid w:val="00514335"/>
    <w:rsid w:val="00514BB6"/>
    <w:rsid w:val="00514C61"/>
    <w:rsid w:val="00515229"/>
    <w:rsid w:val="00515E3E"/>
    <w:rsid w:val="00516224"/>
    <w:rsid w:val="00516246"/>
    <w:rsid w:val="0051662D"/>
    <w:rsid w:val="00516982"/>
    <w:rsid w:val="0051720F"/>
    <w:rsid w:val="00517BF4"/>
    <w:rsid w:val="00517EB1"/>
    <w:rsid w:val="00520B6D"/>
    <w:rsid w:val="00522B5F"/>
    <w:rsid w:val="00523710"/>
    <w:rsid w:val="00524F41"/>
    <w:rsid w:val="005255F1"/>
    <w:rsid w:val="0052634B"/>
    <w:rsid w:val="00527383"/>
    <w:rsid w:val="00531632"/>
    <w:rsid w:val="00531656"/>
    <w:rsid w:val="005316D7"/>
    <w:rsid w:val="0053203D"/>
    <w:rsid w:val="0053262D"/>
    <w:rsid w:val="00532810"/>
    <w:rsid w:val="0053290E"/>
    <w:rsid w:val="00534550"/>
    <w:rsid w:val="00534B9E"/>
    <w:rsid w:val="00535561"/>
    <w:rsid w:val="00535BA7"/>
    <w:rsid w:val="005363E4"/>
    <w:rsid w:val="005369AA"/>
    <w:rsid w:val="00537295"/>
    <w:rsid w:val="005374B6"/>
    <w:rsid w:val="00541546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700"/>
    <w:rsid w:val="0054618A"/>
    <w:rsid w:val="00546AB7"/>
    <w:rsid w:val="0055013A"/>
    <w:rsid w:val="00550269"/>
    <w:rsid w:val="00552DA9"/>
    <w:rsid w:val="00553248"/>
    <w:rsid w:val="00554354"/>
    <w:rsid w:val="00554B79"/>
    <w:rsid w:val="00554C1D"/>
    <w:rsid w:val="0055536E"/>
    <w:rsid w:val="005556E5"/>
    <w:rsid w:val="00555FA8"/>
    <w:rsid w:val="0055683E"/>
    <w:rsid w:val="00557DC0"/>
    <w:rsid w:val="00557EBD"/>
    <w:rsid w:val="00560D84"/>
    <w:rsid w:val="0056125E"/>
    <w:rsid w:val="00561793"/>
    <w:rsid w:val="005624CD"/>
    <w:rsid w:val="00563BCD"/>
    <w:rsid w:val="00563BF8"/>
    <w:rsid w:val="005642B1"/>
    <w:rsid w:val="005646EC"/>
    <w:rsid w:val="00564717"/>
    <w:rsid w:val="005649FC"/>
    <w:rsid w:val="0056571D"/>
    <w:rsid w:val="00565A92"/>
    <w:rsid w:val="00566107"/>
    <w:rsid w:val="0056691C"/>
    <w:rsid w:val="0056727F"/>
    <w:rsid w:val="00567403"/>
    <w:rsid w:val="00567595"/>
    <w:rsid w:val="00567ADB"/>
    <w:rsid w:val="00573177"/>
    <w:rsid w:val="005731E4"/>
    <w:rsid w:val="00573BA0"/>
    <w:rsid w:val="00573E35"/>
    <w:rsid w:val="005742EA"/>
    <w:rsid w:val="005749A0"/>
    <w:rsid w:val="00575421"/>
    <w:rsid w:val="00575AE3"/>
    <w:rsid w:val="005768BD"/>
    <w:rsid w:val="005769E1"/>
    <w:rsid w:val="00576B23"/>
    <w:rsid w:val="00577B42"/>
    <w:rsid w:val="00577FB7"/>
    <w:rsid w:val="00581974"/>
    <w:rsid w:val="0058237E"/>
    <w:rsid w:val="00583273"/>
    <w:rsid w:val="005838C2"/>
    <w:rsid w:val="00583E0C"/>
    <w:rsid w:val="005868F4"/>
    <w:rsid w:val="00587123"/>
    <w:rsid w:val="00587B06"/>
    <w:rsid w:val="00587BE3"/>
    <w:rsid w:val="005900B1"/>
    <w:rsid w:val="0059029E"/>
    <w:rsid w:val="005903C1"/>
    <w:rsid w:val="0059042E"/>
    <w:rsid w:val="005917D3"/>
    <w:rsid w:val="00591A5D"/>
    <w:rsid w:val="005937B3"/>
    <w:rsid w:val="00593BB7"/>
    <w:rsid w:val="005944B4"/>
    <w:rsid w:val="00594A11"/>
    <w:rsid w:val="00595083"/>
    <w:rsid w:val="005950D5"/>
    <w:rsid w:val="00595358"/>
    <w:rsid w:val="0059636F"/>
    <w:rsid w:val="0059709B"/>
    <w:rsid w:val="005973E9"/>
    <w:rsid w:val="0059787A"/>
    <w:rsid w:val="00597B7D"/>
    <w:rsid w:val="005A0079"/>
    <w:rsid w:val="005A20C3"/>
    <w:rsid w:val="005A2263"/>
    <w:rsid w:val="005A2FD2"/>
    <w:rsid w:val="005A3033"/>
    <w:rsid w:val="005A3509"/>
    <w:rsid w:val="005A39DC"/>
    <w:rsid w:val="005A42F5"/>
    <w:rsid w:val="005A4C55"/>
    <w:rsid w:val="005A55AD"/>
    <w:rsid w:val="005A6219"/>
    <w:rsid w:val="005A62CB"/>
    <w:rsid w:val="005A750D"/>
    <w:rsid w:val="005A77E1"/>
    <w:rsid w:val="005A7FF0"/>
    <w:rsid w:val="005B0E4E"/>
    <w:rsid w:val="005B182B"/>
    <w:rsid w:val="005B1A12"/>
    <w:rsid w:val="005B1B48"/>
    <w:rsid w:val="005B3186"/>
    <w:rsid w:val="005B37A5"/>
    <w:rsid w:val="005B3816"/>
    <w:rsid w:val="005B3B75"/>
    <w:rsid w:val="005B3EC7"/>
    <w:rsid w:val="005B43EC"/>
    <w:rsid w:val="005B451A"/>
    <w:rsid w:val="005B4656"/>
    <w:rsid w:val="005B4F0B"/>
    <w:rsid w:val="005B6E72"/>
    <w:rsid w:val="005B74E6"/>
    <w:rsid w:val="005C0411"/>
    <w:rsid w:val="005C048C"/>
    <w:rsid w:val="005C11AE"/>
    <w:rsid w:val="005C2086"/>
    <w:rsid w:val="005C306F"/>
    <w:rsid w:val="005C34A6"/>
    <w:rsid w:val="005C3A5D"/>
    <w:rsid w:val="005C40C1"/>
    <w:rsid w:val="005C4530"/>
    <w:rsid w:val="005C5BD2"/>
    <w:rsid w:val="005C64DA"/>
    <w:rsid w:val="005C7261"/>
    <w:rsid w:val="005C7E21"/>
    <w:rsid w:val="005D04FA"/>
    <w:rsid w:val="005D0AE4"/>
    <w:rsid w:val="005D0B31"/>
    <w:rsid w:val="005D0E81"/>
    <w:rsid w:val="005D13DF"/>
    <w:rsid w:val="005D1510"/>
    <w:rsid w:val="005D301C"/>
    <w:rsid w:val="005D5AF4"/>
    <w:rsid w:val="005D6061"/>
    <w:rsid w:val="005D690F"/>
    <w:rsid w:val="005D6B61"/>
    <w:rsid w:val="005D6FA4"/>
    <w:rsid w:val="005D7142"/>
    <w:rsid w:val="005D7375"/>
    <w:rsid w:val="005D76BF"/>
    <w:rsid w:val="005D79A3"/>
    <w:rsid w:val="005D7B1A"/>
    <w:rsid w:val="005E0FDF"/>
    <w:rsid w:val="005E2219"/>
    <w:rsid w:val="005E2332"/>
    <w:rsid w:val="005E2709"/>
    <w:rsid w:val="005E37D7"/>
    <w:rsid w:val="005E3B34"/>
    <w:rsid w:val="005E490E"/>
    <w:rsid w:val="005E52A7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6F2"/>
    <w:rsid w:val="005F19D0"/>
    <w:rsid w:val="005F1D03"/>
    <w:rsid w:val="005F2990"/>
    <w:rsid w:val="005F2D62"/>
    <w:rsid w:val="005F422A"/>
    <w:rsid w:val="005F4A8F"/>
    <w:rsid w:val="005F570C"/>
    <w:rsid w:val="005F6610"/>
    <w:rsid w:val="005F7986"/>
    <w:rsid w:val="005F79F2"/>
    <w:rsid w:val="005F7F8E"/>
    <w:rsid w:val="00600A84"/>
    <w:rsid w:val="0060147C"/>
    <w:rsid w:val="006026C3"/>
    <w:rsid w:val="006032CA"/>
    <w:rsid w:val="00603677"/>
    <w:rsid w:val="006036D7"/>
    <w:rsid w:val="0060394B"/>
    <w:rsid w:val="00603C06"/>
    <w:rsid w:val="00604E15"/>
    <w:rsid w:val="006056D7"/>
    <w:rsid w:val="00605D7E"/>
    <w:rsid w:val="0060785E"/>
    <w:rsid w:val="00610FE8"/>
    <w:rsid w:val="006134C7"/>
    <w:rsid w:val="0061463E"/>
    <w:rsid w:val="00614839"/>
    <w:rsid w:val="00614FC6"/>
    <w:rsid w:val="006150BC"/>
    <w:rsid w:val="0061588F"/>
    <w:rsid w:val="00615FD7"/>
    <w:rsid w:val="00616DBE"/>
    <w:rsid w:val="00616F10"/>
    <w:rsid w:val="0061727B"/>
    <w:rsid w:val="006174BB"/>
    <w:rsid w:val="00617B77"/>
    <w:rsid w:val="0062259B"/>
    <w:rsid w:val="006225C9"/>
    <w:rsid w:val="00623481"/>
    <w:rsid w:val="0062774F"/>
    <w:rsid w:val="00630FA5"/>
    <w:rsid w:val="00631145"/>
    <w:rsid w:val="00631502"/>
    <w:rsid w:val="00631A40"/>
    <w:rsid w:val="00631B44"/>
    <w:rsid w:val="00631B87"/>
    <w:rsid w:val="006320B3"/>
    <w:rsid w:val="006329CE"/>
    <w:rsid w:val="00632B88"/>
    <w:rsid w:val="00633306"/>
    <w:rsid w:val="006338FC"/>
    <w:rsid w:val="006343B6"/>
    <w:rsid w:val="0063463C"/>
    <w:rsid w:val="0063475A"/>
    <w:rsid w:val="00634E43"/>
    <w:rsid w:val="00635701"/>
    <w:rsid w:val="00635BB3"/>
    <w:rsid w:val="00635D80"/>
    <w:rsid w:val="00636092"/>
    <w:rsid w:val="0063634E"/>
    <w:rsid w:val="00636739"/>
    <w:rsid w:val="00636A36"/>
    <w:rsid w:val="006422B0"/>
    <w:rsid w:val="006426EA"/>
    <w:rsid w:val="0064295A"/>
    <w:rsid w:val="00643491"/>
    <w:rsid w:val="00643CC8"/>
    <w:rsid w:val="00644254"/>
    <w:rsid w:val="00645077"/>
    <w:rsid w:val="006451EB"/>
    <w:rsid w:val="00645A78"/>
    <w:rsid w:val="00646069"/>
    <w:rsid w:val="0064612B"/>
    <w:rsid w:val="00646376"/>
    <w:rsid w:val="00646868"/>
    <w:rsid w:val="006471B6"/>
    <w:rsid w:val="00647992"/>
    <w:rsid w:val="006500E1"/>
    <w:rsid w:val="00650487"/>
    <w:rsid w:val="00650512"/>
    <w:rsid w:val="00650D8E"/>
    <w:rsid w:val="00651023"/>
    <w:rsid w:val="0065113B"/>
    <w:rsid w:val="006516E5"/>
    <w:rsid w:val="00652963"/>
    <w:rsid w:val="00652A31"/>
    <w:rsid w:val="00653031"/>
    <w:rsid w:val="0065352D"/>
    <w:rsid w:val="00653C40"/>
    <w:rsid w:val="006542C2"/>
    <w:rsid w:val="00655C64"/>
    <w:rsid w:val="00655E42"/>
    <w:rsid w:val="0065766C"/>
    <w:rsid w:val="00657C00"/>
    <w:rsid w:val="00657DC4"/>
    <w:rsid w:val="0066099A"/>
    <w:rsid w:val="00660AD4"/>
    <w:rsid w:val="00660CC1"/>
    <w:rsid w:val="00661007"/>
    <w:rsid w:val="00661984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5457"/>
    <w:rsid w:val="006658EE"/>
    <w:rsid w:val="00665BE9"/>
    <w:rsid w:val="00665CA7"/>
    <w:rsid w:val="006670AF"/>
    <w:rsid w:val="006701CB"/>
    <w:rsid w:val="006703BC"/>
    <w:rsid w:val="00670429"/>
    <w:rsid w:val="0067141D"/>
    <w:rsid w:val="0067189D"/>
    <w:rsid w:val="00671C61"/>
    <w:rsid w:val="006726EF"/>
    <w:rsid w:val="006735A1"/>
    <w:rsid w:val="00673B78"/>
    <w:rsid w:val="006741EB"/>
    <w:rsid w:val="00675307"/>
    <w:rsid w:val="006800B6"/>
    <w:rsid w:val="00680930"/>
    <w:rsid w:val="00680BE3"/>
    <w:rsid w:val="00681056"/>
    <w:rsid w:val="00681202"/>
    <w:rsid w:val="006830EB"/>
    <w:rsid w:val="00683363"/>
    <w:rsid w:val="006852C4"/>
    <w:rsid w:val="0068559C"/>
    <w:rsid w:val="00685608"/>
    <w:rsid w:val="00685D12"/>
    <w:rsid w:val="00686788"/>
    <w:rsid w:val="00686B19"/>
    <w:rsid w:val="00686D8F"/>
    <w:rsid w:val="0068797F"/>
    <w:rsid w:val="00687A40"/>
    <w:rsid w:val="00690C5C"/>
    <w:rsid w:val="00690EDC"/>
    <w:rsid w:val="00690EE8"/>
    <w:rsid w:val="00690F50"/>
    <w:rsid w:val="006920C5"/>
    <w:rsid w:val="00692915"/>
    <w:rsid w:val="00692A16"/>
    <w:rsid w:val="00692A50"/>
    <w:rsid w:val="00692DE0"/>
    <w:rsid w:val="0069337F"/>
    <w:rsid w:val="00694D7F"/>
    <w:rsid w:val="00695D38"/>
    <w:rsid w:val="00696014"/>
    <w:rsid w:val="00696E1E"/>
    <w:rsid w:val="00696E8A"/>
    <w:rsid w:val="00697F6F"/>
    <w:rsid w:val="006A0172"/>
    <w:rsid w:val="006A023B"/>
    <w:rsid w:val="006A062D"/>
    <w:rsid w:val="006A1A1B"/>
    <w:rsid w:val="006A2E32"/>
    <w:rsid w:val="006A308F"/>
    <w:rsid w:val="006A3E7C"/>
    <w:rsid w:val="006A43DE"/>
    <w:rsid w:val="006A547F"/>
    <w:rsid w:val="006A61C6"/>
    <w:rsid w:val="006A6828"/>
    <w:rsid w:val="006A70D9"/>
    <w:rsid w:val="006A713D"/>
    <w:rsid w:val="006A715D"/>
    <w:rsid w:val="006B02BE"/>
    <w:rsid w:val="006B0864"/>
    <w:rsid w:val="006B13AD"/>
    <w:rsid w:val="006B153A"/>
    <w:rsid w:val="006B265E"/>
    <w:rsid w:val="006B2EC3"/>
    <w:rsid w:val="006B3DCF"/>
    <w:rsid w:val="006B46FF"/>
    <w:rsid w:val="006B5633"/>
    <w:rsid w:val="006B5A53"/>
    <w:rsid w:val="006B5F0B"/>
    <w:rsid w:val="006B5FFE"/>
    <w:rsid w:val="006B662E"/>
    <w:rsid w:val="006B6FF9"/>
    <w:rsid w:val="006B7798"/>
    <w:rsid w:val="006B7C4A"/>
    <w:rsid w:val="006C0B90"/>
    <w:rsid w:val="006C1FA6"/>
    <w:rsid w:val="006C243B"/>
    <w:rsid w:val="006C286E"/>
    <w:rsid w:val="006C3346"/>
    <w:rsid w:val="006C373B"/>
    <w:rsid w:val="006C3C62"/>
    <w:rsid w:val="006C3CCA"/>
    <w:rsid w:val="006C3E70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6C8"/>
    <w:rsid w:val="006D2B9B"/>
    <w:rsid w:val="006D2DDB"/>
    <w:rsid w:val="006D301B"/>
    <w:rsid w:val="006D330D"/>
    <w:rsid w:val="006D34BF"/>
    <w:rsid w:val="006D38B4"/>
    <w:rsid w:val="006D403F"/>
    <w:rsid w:val="006D44F6"/>
    <w:rsid w:val="006D6071"/>
    <w:rsid w:val="006D62C0"/>
    <w:rsid w:val="006D6530"/>
    <w:rsid w:val="006D6E83"/>
    <w:rsid w:val="006D7C16"/>
    <w:rsid w:val="006E04BD"/>
    <w:rsid w:val="006E06D7"/>
    <w:rsid w:val="006E1210"/>
    <w:rsid w:val="006E1A84"/>
    <w:rsid w:val="006E2443"/>
    <w:rsid w:val="006E3ACF"/>
    <w:rsid w:val="006E411F"/>
    <w:rsid w:val="006E448C"/>
    <w:rsid w:val="006E45CC"/>
    <w:rsid w:val="006E4F72"/>
    <w:rsid w:val="006E4F89"/>
    <w:rsid w:val="006E51DB"/>
    <w:rsid w:val="006E54E3"/>
    <w:rsid w:val="006E5550"/>
    <w:rsid w:val="006E6678"/>
    <w:rsid w:val="006E7094"/>
    <w:rsid w:val="006E7722"/>
    <w:rsid w:val="006F023B"/>
    <w:rsid w:val="006F0308"/>
    <w:rsid w:val="006F2C03"/>
    <w:rsid w:val="006F3576"/>
    <w:rsid w:val="006F3A8F"/>
    <w:rsid w:val="006F671C"/>
    <w:rsid w:val="006F705C"/>
    <w:rsid w:val="006F711B"/>
    <w:rsid w:val="006F7CD8"/>
    <w:rsid w:val="006F7E31"/>
    <w:rsid w:val="007007BC"/>
    <w:rsid w:val="0070159A"/>
    <w:rsid w:val="00702513"/>
    <w:rsid w:val="00702F89"/>
    <w:rsid w:val="00703583"/>
    <w:rsid w:val="0070379D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6E6"/>
    <w:rsid w:val="00711A88"/>
    <w:rsid w:val="00712686"/>
    <w:rsid w:val="00712717"/>
    <w:rsid w:val="00712873"/>
    <w:rsid w:val="00713C72"/>
    <w:rsid w:val="00714A68"/>
    <w:rsid w:val="00715AA0"/>
    <w:rsid w:val="00715E23"/>
    <w:rsid w:val="00716C8C"/>
    <w:rsid w:val="00716E78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B96"/>
    <w:rsid w:val="007251AC"/>
    <w:rsid w:val="007257E7"/>
    <w:rsid w:val="007258E2"/>
    <w:rsid w:val="00725A48"/>
    <w:rsid w:val="00725D4C"/>
    <w:rsid w:val="00725F95"/>
    <w:rsid w:val="00726421"/>
    <w:rsid w:val="0072649E"/>
    <w:rsid w:val="00726AE8"/>
    <w:rsid w:val="00727968"/>
    <w:rsid w:val="00727C65"/>
    <w:rsid w:val="00730697"/>
    <w:rsid w:val="0073091C"/>
    <w:rsid w:val="007322E4"/>
    <w:rsid w:val="007325C9"/>
    <w:rsid w:val="00733050"/>
    <w:rsid w:val="00733299"/>
    <w:rsid w:val="00733823"/>
    <w:rsid w:val="0073398C"/>
    <w:rsid w:val="007363A4"/>
    <w:rsid w:val="0073658B"/>
    <w:rsid w:val="00736D03"/>
    <w:rsid w:val="0073722F"/>
    <w:rsid w:val="00740A35"/>
    <w:rsid w:val="00742213"/>
    <w:rsid w:val="007439D8"/>
    <w:rsid w:val="00746AFF"/>
    <w:rsid w:val="00746D48"/>
    <w:rsid w:val="0074728A"/>
    <w:rsid w:val="00747477"/>
    <w:rsid w:val="007509B2"/>
    <w:rsid w:val="0075129A"/>
    <w:rsid w:val="007515DF"/>
    <w:rsid w:val="00751AFB"/>
    <w:rsid w:val="00752B57"/>
    <w:rsid w:val="00752BF4"/>
    <w:rsid w:val="00752F8F"/>
    <w:rsid w:val="00753357"/>
    <w:rsid w:val="00753664"/>
    <w:rsid w:val="007540F2"/>
    <w:rsid w:val="007547AB"/>
    <w:rsid w:val="007569FF"/>
    <w:rsid w:val="007570B6"/>
    <w:rsid w:val="00757965"/>
    <w:rsid w:val="00757A38"/>
    <w:rsid w:val="00760810"/>
    <w:rsid w:val="00760A8C"/>
    <w:rsid w:val="0076145D"/>
    <w:rsid w:val="0076278A"/>
    <w:rsid w:val="00762B31"/>
    <w:rsid w:val="0076316E"/>
    <w:rsid w:val="007636B7"/>
    <w:rsid w:val="00764E9A"/>
    <w:rsid w:val="007650B8"/>
    <w:rsid w:val="00765644"/>
    <w:rsid w:val="00765F2D"/>
    <w:rsid w:val="007665E1"/>
    <w:rsid w:val="00766865"/>
    <w:rsid w:val="00766C9A"/>
    <w:rsid w:val="00770495"/>
    <w:rsid w:val="00770544"/>
    <w:rsid w:val="00771174"/>
    <w:rsid w:val="007719C0"/>
    <w:rsid w:val="00771D17"/>
    <w:rsid w:val="00773028"/>
    <w:rsid w:val="00773366"/>
    <w:rsid w:val="007736CE"/>
    <w:rsid w:val="00773EA0"/>
    <w:rsid w:val="00775972"/>
    <w:rsid w:val="007759D9"/>
    <w:rsid w:val="00775A01"/>
    <w:rsid w:val="007769BD"/>
    <w:rsid w:val="00776E43"/>
    <w:rsid w:val="00777175"/>
    <w:rsid w:val="00777AD1"/>
    <w:rsid w:val="00777BC3"/>
    <w:rsid w:val="00777CA5"/>
    <w:rsid w:val="00780F26"/>
    <w:rsid w:val="00781433"/>
    <w:rsid w:val="00781BB9"/>
    <w:rsid w:val="007821A8"/>
    <w:rsid w:val="00782A99"/>
    <w:rsid w:val="00782F70"/>
    <w:rsid w:val="007833C6"/>
    <w:rsid w:val="00785877"/>
    <w:rsid w:val="00786C89"/>
    <w:rsid w:val="007870C9"/>
    <w:rsid w:val="00787FF4"/>
    <w:rsid w:val="00790936"/>
    <w:rsid w:val="0079119E"/>
    <w:rsid w:val="007914B7"/>
    <w:rsid w:val="00791D38"/>
    <w:rsid w:val="007936DB"/>
    <w:rsid w:val="00793ABD"/>
    <w:rsid w:val="00793D38"/>
    <w:rsid w:val="00794EAC"/>
    <w:rsid w:val="007950A0"/>
    <w:rsid w:val="007955A1"/>
    <w:rsid w:val="00795ECD"/>
    <w:rsid w:val="0079630F"/>
    <w:rsid w:val="007A2542"/>
    <w:rsid w:val="007A3BCF"/>
    <w:rsid w:val="007A4DC1"/>
    <w:rsid w:val="007A5193"/>
    <w:rsid w:val="007A5C84"/>
    <w:rsid w:val="007A61D8"/>
    <w:rsid w:val="007A638B"/>
    <w:rsid w:val="007A6CF7"/>
    <w:rsid w:val="007A7A0D"/>
    <w:rsid w:val="007B09A8"/>
    <w:rsid w:val="007B0C00"/>
    <w:rsid w:val="007B0D78"/>
    <w:rsid w:val="007B126B"/>
    <w:rsid w:val="007B2270"/>
    <w:rsid w:val="007B22BB"/>
    <w:rsid w:val="007B29B4"/>
    <w:rsid w:val="007B5F22"/>
    <w:rsid w:val="007B70D7"/>
    <w:rsid w:val="007C0077"/>
    <w:rsid w:val="007C0120"/>
    <w:rsid w:val="007C05EE"/>
    <w:rsid w:val="007C0638"/>
    <w:rsid w:val="007C09AF"/>
    <w:rsid w:val="007C0D70"/>
    <w:rsid w:val="007C1800"/>
    <w:rsid w:val="007C1A8E"/>
    <w:rsid w:val="007C32B0"/>
    <w:rsid w:val="007C3330"/>
    <w:rsid w:val="007C35DB"/>
    <w:rsid w:val="007C435D"/>
    <w:rsid w:val="007C4B96"/>
    <w:rsid w:val="007C4CC2"/>
    <w:rsid w:val="007C5210"/>
    <w:rsid w:val="007C5BA3"/>
    <w:rsid w:val="007C6A37"/>
    <w:rsid w:val="007C723D"/>
    <w:rsid w:val="007C7F6B"/>
    <w:rsid w:val="007D2282"/>
    <w:rsid w:val="007D2EB7"/>
    <w:rsid w:val="007D322A"/>
    <w:rsid w:val="007D34B4"/>
    <w:rsid w:val="007D3A5A"/>
    <w:rsid w:val="007D3E70"/>
    <w:rsid w:val="007D42DF"/>
    <w:rsid w:val="007D435D"/>
    <w:rsid w:val="007D44DC"/>
    <w:rsid w:val="007D4615"/>
    <w:rsid w:val="007D50D0"/>
    <w:rsid w:val="007D65D9"/>
    <w:rsid w:val="007D697C"/>
    <w:rsid w:val="007D6C38"/>
    <w:rsid w:val="007D71E4"/>
    <w:rsid w:val="007D7ABC"/>
    <w:rsid w:val="007E001D"/>
    <w:rsid w:val="007E034D"/>
    <w:rsid w:val="007E0384"/>
    <w:rsid w:val="007E03CF"/>
    <w:rsid w:val="007E061D"/>
    <w:rsid w:val="007E067B"/>
    <w:rsid w:val="007E0D14"/>
    <w:rsid w:val="007E15EE"/>
    <w:rsid w:val="007E196F"/>
    <w:rsid w:val="007E1F51"/>
    <w:rsid w:val="007E24BE"/>
    <w:rsid w:val="007E24E2"/>
    <w:rsid w:val="007E2F62"/>
    <w:rsid w:val="007E33FE"/>
    <w:rsid w:val="007E3745"/>
    <w:rsid w:val="007E48C8"/>
    <w:rsid w:val="007E65C7"/>
    <w:rsid w:val="007E7D96"/>
    <w:rsid w:val="007E7DE0"/>
    <w:rsid w:val="007F01C7"/>
    <w:rsid w:val="007F1984"/>
    <w:rsid w:val="007F24E5"/>
    <w:rsid w:val="007F2DA8"/>
    <w:rsid w:val="007F316E"/>
    <w:rsid w:val="007F3315"/>
    <w:rsid w:val="007F3AC6"/>
    <w:rsid w:val="007F4731"/>
    <w:rsid w:val="007F567C"/>
    <w:rsid w:val="007F5EFC"/>
    <w:rsid w:val="007F6111"/>
    <w:rsid w:val="007F6D79"/>
    <w:rsid w:val="007F72A4"/>
    <w:rsid w:val="007F7310"/>
    <w:rsid w:val="007F763E"/>
    <w:rsid w:val="008023D1"/>
    <w:rsid w:val="00803428"/>
    <w:rsid w:val="00803C91"/>
    <w:rsid w:val="008047E5"/>
    <w:rsid w:val="00805834"/>
    <w:rsid w:val="00805AB4"/>
    <w:rsid w:val="00806350"/>
    <w:rsid w:val="00806964"/>
    <w:rsid w:val="008069BA"/>
    <w:rsid w:val="00810009"/>
    <w:rsid w:val="008107BC"/>
    <w:rsid w:val="00810B46"/>
    <w:rsid w:val="00811C14"/>
    <w:rsid w:val="0081237D"/>
    <w:rsid w:val="0081258A"/>
    <w:rsid w:val="0081283A"/>
    <w:rsid w:val="00812E8D"/>
    <w:rsid w:val="00812FED"/>
    <w:rsid w:val="00813140"/>
    <w:rsid w:val="008137DE"/>
    <w:rsid w:val="00814489"/>
    <w:rsid w:val="00814C53"/>
    <w:rsid w:val="00815D92"/>
    <w:rsid w:val="00816573"/>
    <w:rsid w:val="00816612"/>
    <w:rsid w:val="0081684B"/>
    <w:rsid w:val="00816F72"/>
    <w:rsid w:val="00817A09"/>
    <w:rsid w:val="00817D46"/>
    <w:rsid w:val="00820D06"/>
    <w:rsid w:val="00821352"/>
    <w:rsid w:val="00821822"/>
    <w:rsid w:val="00821D96"/>
    <w:rsid w:val="0082266A"/>
    <w:rsid w:val="00823704"/>
    <w:rsid w:val="0082491E"/>
    <w:rsid w:val="00825A92"/>
    <w:rsid w:val="00825E26"/>
    <w:rsid w:val="0082701F"/>
    <w:rsid w:val="008273AF"/>
    <w:rsid w:val="008273D1"/>
    <w:rsid w:val="008308E2"/>
    <w:rsid w:val="00830CBB"/>
    <w:rsid w:val="00831018"/>
    <w:rsid w:val="008312FD"/>
    <w:rsid w:val="00831DD6"/>
    <w:rsid w:val="008342D6"/>
    <w:rsid w:val="00835459"/>
    <w:rsid w:val="008360D2"/>
    <w:rsid w:val="008362B0"/>
    <w:rsid w:val="008362C2"/>
    <w:rsid w:val="00836716"/>
    <w:rsid w:val="00836C2C"/>
    <w:rsid w:val="0083728F"/>
    <w:rsid w:val="008373C5"/>
    <w:rsid w:val="008373F7"/>
    <w:rsid w:val="0083764D"/>
    <w:rsid w:val="0083799D"/>
    <w:rsid w:val="00837A81"/>
    <w:rsid w:val="00837C32"/>
    <w:rsid w:val="00837EC4"/>
    <w:rsid w:val="00840507"/>
    <w:rsid w:val="00840B6A"/>
    <w:rsid w:val="00841F18"/>
    <w:rsid w:val="00842734"/>
    <w:rsid w:val="00842D6D"/>
    <w:rsid w:val="008440F2"/>
    <w:rsid w:val="0084435F"/>
    <w:rsid w:val="008452F1"/>
    <w:rsid w:val="00845348"/>
    <w:rsid w:val="00845692"/>
    <w:rsid w:val="00845AF4"/>
    <w:rsid w:val="00846202"/>
    <w:rsid w:val="00847625"/>
    <w:rsid w:val="00847D35"/>
    <w:rsid w:val="00850BAC"/>
    <w:rsid w:val="00850C44"/>
    <w:rsid w:val="00850F7E"/>
    <w:rsid w:val="00851132"/>
    <w:rsid w:val="00851445"/>
    <w:rsid w:val="00851509"/>
    <w:rsid w:val="008525F9"/>
    <w:rsid w:val="00853519"/>
    <w:rsid w:val="00854493"/>
    <w:rsid w:val="00856210"/>
    <w:rsid w:val="00856B36"/>
    <w:rsid w:val="0085761B"/>
    <w:rsid w:val="00857B75"/>
    <w:rsid w:val="00860F84"/>
    <w:rsid w:val="008611FD"/>
    <w:rsid w:val="00862309"/>
    <w:rsid w:val="008627D7"/>
    <w:rsid w:val="008632C4"/>
    <w:rsid w:val="0086343C"/>
    <w:rsid w:val="00864CB9"/>
    <w:rsid w:val="00864D70"/>
    <w:rsid w:val="00865715"/>
    <w:rsid w:val="00865BA5"/>
    <w:rsid w:val="008662E4"/>
    <w:rsid w:val="00866FDF"/>
    <w:rsid w:val="00867AA1"/>
    <w:rsid w:val="00867F49"/>
    <w:rsid w:val="00870115"/>
    <w:rsid w:val="00870B3A"/>
    <w:rsid w:val="00871587"/>
    <w:rsid w:val="0087173E"/>
    <w:rsid w:val="00871847"/>
    <w:rsid w:val="008725DF"/>
    <w:rsid w:val="00872B4F"/>
    <w:rsid w:val="0087354A"/>
    <w:rsid w:val="00873ACC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8D5"/>
    <w:rsid w:val="00880CC6"/>
    <w:rsid w:val="00881E50"/>
    <w:rsid w:val="00881F43"/>
    <w:rsid w:val="00882228"/>
    <w:rsid w:val="0088500D"/>
    <w:rsid w:val="00885409"/>
    <w:rsid w:val="008855ED"/>
    <w:rsid w:val="008864B0"/>
    <w:rsid w:val="008871EB"/>
    <w:rsid w:val="008879C5"/>
    <w:rsid w:val="0089080F"/>
    <w:rsid w:val="008909B1"/>
    <w:rsid w:val="0089132A"/>
    <w:rsid w:val="008926A3"/>
    <w:rsid w:val="00893D04"/>
    <w:rsid w:val="00893D0B"/>
    <w:rsid w:val="008941DE"/>
    <w:rsid w:val="00894E38"/>
    <w:rsid w:val="008951F0"/>
    <w:rsid w:val="0089594C"/>
    <w:rsid w:val="00895978"/>
    <w:rsid w:val="008962F2"/>
    <w:rsid w:val="00896452"/>
    <w:rsid w:val="008967BE"/>
    <w:rsid w:val="00896F5C"/>
    <w:rsid w:val="008A032D"/>
    <w:rsid w:val="008A0B5F"/>
    <w:rsid w:val="008A0B71"/>
    <w:rsid w:val="008A0C83"/>
    <w:rsid w:val="008A1E68"/>
    <w:rsid w:val="008A2427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536"/>
    <w:rsid w:val="008A5DE0"/>
    <w:rsid w:val="008A61FC"/>
    <w:rsid w:val="008A62AE"/>
    <w:rsid w:val="008A63D1"/>
    <w:rsid w:val="008A6696"/>
    <w:rsid w:val="008A735C"/>
    <w:rsid w:val="008A7940"/>
    <w:rsid w:val="008A7D27"/>
    <w:rsid w:val="008B0061"/>
    <w:rsid w:val="008B0116"/>
    <w:rsid w:val="008B06D2"/>
    <w:rsid w:val="008B0F26"/>
    <w:rsid w:val="008B1B3E"/>
    <w:rsid w:val="008B1E9E"/>
    <w:rsid w:val="008B5313"/>
    <w:rsid w:val="008B7CE2"/>
    <w:rsid w:val="008C08EE"/>
    <w:rsid w:val="008C0A90"/>
    <w:rsid w:val="008C0F44"/>
    <w:rsid w:val="008C14F4"/>
    <w:rsid w:val="008C16E0"/>
    <w:rsid w:val="008C1BB0"/>
    <w:rsid w:val="008C2BD3"/>
    <w:rsid w:val="008C5133"/>
    <w:rsid w:val="008C59F9"/>
    <w:rsid w:val="008C6490"/>
    <w:rsid w:val="008C6615"/>
    <w:rsid w:val="008C68A3"/>
    <w:rsid w:val="008C6DA7"/>
    <w:rsid w:val="008D0298"/>
    <w:rsid w:val="008D0805"/>
    <w:rsid w:val="008D1DB8"/>
    <w:rsid w:val="008D281D"/>
    <w:rsid w:val="008D2CB8"/>
    <w:rsid w:val="008D2CE0"/>
    <w:rsid w:val="008D2F46"/>
    <w:rsid w:val="008D35BF"/>
    <w:rsid w:val="008D3A47"/>
    <w:rsid w:val="008D3B05"/>
    <w:rsid w:val="008D4898"/>
    <w:rsid w:val="008D4B43"/>
    <w:rsid w:val="008D59E0"/>
    <w:rsid w:val="008D676E"/>
    <w:rsid w:val="008D6B74"/>
    <w:rsid w:val="008D6D09"/>
    <w:rsid w:val="008D6DB4"/>
    <w:rsid w:val="008D7070"/>
    <w:rsid w:val="008D71CF"/>
    <w:rsid w:val="008D71F0"/>
    <w:rsid w:val="008D7B21"/>
    <w:rsid w:val="008E07B7"/>
    <w:rsid w:val="008E20E9"/>
    <w:rsid w:val="008E2212"/>
    <w:rsid w:val="008E2F72"/>
    <w:rsid w:val="008E38C5"/>
    <w:rsid w:val="008E3D90"/>
    <w:rsid w:val="008E564F"/>
    <w:rsid w:val="008E74F1"/>
    <w:rsid w:val="008E7C9E"/>
    <w:rsid w:val="008F0079"/>
    <w:rsid w:val="008F02F7"/>
    <w:rsid w:val="008F09D8"/>
    <w:rsid w:val="008F0F5F"/>
    <w:rsid w:val="008F16BB"/>
    <w:rsid w:val="008F1CEB"/>
    <w:rsid w:val="008F23B4"/>
    <w:rsid w:val="008F27E2"/>
    <w:rsid w:val="008F2B5F"/>
    <w:rsid w:val="008F4694"/>
    <w:rsid w:val="008F5186"/>
    <w:rsid w:val="008F5496"/>
    <w:rsid w:val="008F55D2"/>
    <w:rsid w:val="008F5809"/>
    <w:rsid w:val="008F591C"/>
    <w:rsid w:val="008F61A8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878"/>
    <w:rsid w:val="008F7AC8"/>
    <w:rsid w:val="008F7F78"/>
    <w:rsid w:val="00901971"/>
    <w:rsid w:val="009028B0"/>
    <w:rsid w:val="00902FBE"/>
    <w:rsid w:val="00903E74"/>
    <w:rsid w:val="009049B1"/>
    <w:rsid w:val="009058D0"/>
    <w:rsid w:val="00906196"/>
    <w:rsid w:val="00906C16"/>
    <w:rsid w:val="009070E2"/>
    <w:rsid w:val="00910C33"/>
    <w:rsid w:val="00911BCD"/>
    <w:rsid w:val="00911CC0"/>
    <w:rsid w:val="00912179"/>
    <w:rsid w:val="00912712"/>
    <w:rsid w:val="00912728"/>
    <w:rsid w:val="009141F1"/>
    <w:rsid w:val="009143C8"/>
    <w:rsid w:val="0091501A"/>
    <w:rsid w:val="00915574"/>
    <w:rsid w:val="009155C3"/>
    <w:rsid w:val="0091668E"/>
    <w:rsid w:val="0091737A"/>
    <w:rsid w:val="00917512"/>
    <w:rsid w:val="009177E0"/>
    <w:rsid w:val="00917A3A"/>
    <w:rsid w:val="00920195"/>
    <w:rsid w:val="0092151A"/>
    <w:rsid w:val="00923801"/>
    <w:rsid w:val="00925774"/>
    <w:rsid w:val="00925895"/>
    <w:rsid w:val="009259A8"/>
    <w:rsid w:val="00926233"/>
    <w:rsid w:val="00926969"/>
    <w:rsid w:val="00926AA6"/>
    <w:rsid w:val="00927162"/>
    <w:rsid w:val="00927670"/>
    <w:rsid w:val="00927E77"/>
    <w:rsid w:val="00930A34"/>
    <w:rsid w:val="00930FDB"/>
    <w:rsid w:val="009311CA"/>
    <w:rsid w:val="009320DB"/>
    <w:rsid w:val="009329A8"/>
    <w:rsid w:val="00933C1F"/>
    <w:rsid w:val="00933FCB"/>
    <w:rsid w:val="009341F8"/>
    <w:rsid w:val="009352C6"/>
    <w:rsid w:val="00935700"/>
    <w:rsid w:val="009365A6"/>
    <w:rsid w:val="00936A50"/>
    <w:rsid w:val="0093792C"/>
    <w:rsid w:val="00940901"/>
    <w:rsid w:val="00940FEA"/>
    <w:rsid w:val="0094126A"/>
    <w:rsid w:val="00941C8A"/>
    <w:rsid w:val="00942391"/>
    <w:rsid w:val="0094290A"/>
    <w:rsid w:val="00942AB4"/>
    <w:rsid w:val="00942B00"/>
    <w:rsid w:val="00942B10"/>
    <w:rsid w:val="00943B41"/>
    <w:rsid w:val="0094409A"/>
    <w:rsid w:val="00944748"/>
    <w:rsid w:val="00944A83"/>
    <w:rsid w:val="00944C9E"/>
    <w:rsid w:val="00944CA8"/>
    <w:rsid w:val="0094561F"/>
    <w:rsid w:val="0094634D"/>
    <w:rsid w:val="00946D21"/>
    <w:rsid w:val="00947093"/>
    <w:rsid w:val="009475E9"/>
    <w:rsid w:val="00947603"/>
    <w:rsid w:val="009476F9"/>
    <w:rsid w:val="009477BC"/>
    <w:rsid w:val="00947991"/>
    <w:rsid w:val="00952B5E"/>
    <w:rsid w:val="00952D8A"/>
    <w:rsid w:val="00955A19"/>
    <w:rsid w:val="00955BAA"/>
    <w:rsid w:val="009569AD"/>
    <w:rsid w:val="00956ABF"/>
    <w:rsid w:val="00956CD4"/>
    <w:rsid w:val="00957109"/>
    <w:rsid w:val="00957414"/>
    <w:rsid w:val="00960023"/>
    <w:rsid w:val="00960730"/>
    <w:rsid w:val="00960948"/>
    <w:rsid w:val="00962152"/>
    <w:rsid w:val="009626CB"/>
    <w:rsid w:val="00962DE4"/>
    <w:rsid w:val="00962FAB"/>
    <w:rsid w:val="00963189"/>
    <w:rsid w:val="00963491"/>
    <w:rsid w:val="00963EB4"/>
    <w:rsid w:val="009645EC"/>
    <w:rsid w:val="00964B3A"/>
    <w:rsid w:val="009657F8"/>
    <w:rsid w:val="0096609C"/>
    <w:rsid w:val="009664AE"/>
    <w:rsid w:val="00971004"/>
    <w:rsid w:val="0097102B"/>
    <w:rsid w:val="0097111C"/>
    <w:rsid w:val="0097171E"/>
    <w:rsid w:val="00971773"/>
    <w:rsid w:val="00972AF0"/>
    <w:rsid w:val="00972F56"/>
    <w:rsid w:val="00973000"/>
    <w:rsid w:val="00973477"/>
    <w:rsid w:val="00973937"/>
    <w:rsid w:val="0097453C"/>
    <w:rsid w:val="0097460F"/>
    <w:rsid w:val="00974CF7"/>
    <w:rsid w:val="0097578A"/>
    <w:rsid w:val="00975D4F"/>
    <w:rsid w:val="009764D5"/>
    <w:rsid w:val="00976E24"/>
    <w:rsid w:val="00977105"/>
    <w:rsid w:val="00977317"/>
    <w:rsid w:val="00982D72"/>
    <w:rsid w:val="009834E9"/>
    <w:rsid w:val="00983577"/>
    <w:rsid w:val="00984CC8"/>
    <w:rsid w:val="009856AC"/>
    <w:rsid w:val="009874B2"/>
    <w:rsid w:val="00987CFF"/>
    <w:rsid w:val="009906A4"/>
    <w:rsid w:val="009907F4"/>
    <w:rsid w:val="00990A15"/>
    <w:rsid w:val="0099144C"/>
    <w:rsid w:val="009914EF"/>
    <w:rsid w:val="0099175C"/>
    <w:rsid w:val="00991A90"/>
    <w:rsid w:val="00991AFE"/>
    <w:rsid w:val="009924E3"/>
    <w:rsid w:val="0099264C"/>
    <w:rsid w:val="009929CC"/>
    <w:rsid w:val="009943E5"/>
    <w:rsid w:val="0099504E"/>
    <w:rsid w:val="00995600"/>
    <w:rsid w:val="00995930"/>
    <w:rsid w:val="009964DC"/>
    <w:rsid w:val="0099708B"/>
    <w:rsid w:val="009A0AEE"/>
    <w:rsid w:val="009A0B8A"/>
    <w:rsid w:val="009A0E0C"/>
    <w:rsid w:val="009A1624"/>
    <w:rsid w:val="009A22B3"/>
    <w:rsid w:val="009A2442"/>
    <w:rsid w:val="009A2BDD"/>
    <w:rsid w:val="009A3A02"/>
    <w:rsid w:val="009A3D76"/>
    <w:rsid w:val="009A5121"/>
    <w:rsid w:val="009A591B"/>
    <w:rsid w:val="009A6979"/>
    <w:rsid w:val="009A6B2D"/>
    <w:rsid w:val="009A6D06"/>
    <w:rsid w:val="009A75DF"/>
    <w:rsid w:val="009A7F8F"/>
    <w:rsid w:val="009B00DA"/>
    <w:rsid w:val="009B033E"/>
    <w:rsid w:val="009B081A"/>
    <w:rsid w:val="009B145C"/>
    <w:rsid w:val="009B14FA"/>
    <w:rsid w:val="009B3174"/>
    <w:rsid w:val="009B3E5C"/>
    <w:rsid w:val="009B4DF8"/>
    <w:rsid w:val="009B63E7"/>
    <w:rsid w:val="009B669B"/>
    <w:rsid w:val="009B6903"/>
    <w:rsid w:val="009B6A76"/>
    <w:rsid w:val="009B797B"/>
    <w:rsid w:val="009B79AA"/>
    <w:rsid w:val="009B7E8A"/>
    <w:rsid w:val="009C051B"/>
    <w:rsid w:val="009C07C9"/>
    <w:rsid w:val="009C0DC3"/>
    <w:rsid w:val="009C11B1"/>
    <w:rsid w:val="009C2244"/>
    <w:rsid w:val="009C2390"/>
    <w:rsid w:val="009C2B9E"/>
    <w:rsid w:val="009C2D26"/>
    <w:rsid w:val="009C3988"/>
    <w:rsid w:val="009C4B92"/>
    <w:rsid w:val="009C4D4B"/>
    <w:rsid w:val="009C527B"/>
    <w:rsid w:val="009C5D64"/>
    <w:rsid w:val="009C6318"/>
    <w:rsid w:val="009C6642"/>
    <w:rsid w:val="009C72EF"/>
    <w:rsid w:val="009C7DF1"/>
    <w:rsid w:val="009D02FA"/>
    <w:rsid w:val="009D0397"/>
    <w:rsid w:val="009D0812"/>
    <w:rsid w:val="009D1138"/>
    <w:rsid w:val="009D263A"/>
    <w:rsid w:val="009D2EF7"/>
    <w:rsid w:val="009D3017"/>
    <w:rsid w:val="009D3A68"/>
    <w:rsid w:val="009D3FA7"/>
    <w:rsid w:val="009D4449"/>
    <w:rsid w:val="009D4D02"/>
    <w:rsid w:val="009D5340"/>
    <w:rsid w:val="009D6CAB"/>
    <w:rsid w:val="009D6CD9"/>
    <w:rsid w:val="009D6E2F"/>
    <w:rsid w:val="009D7152"/>
    <w:rsid w:val="009D7864"/>
    <w:rsid w:val="009E033B"/>
    <w:rsid w:val="009E0364"/>
    <w:rsid w:val="009E158D"/>
    <w:rsid w:val="009E228A"/>
    <w:rsid w:val="009E25CD"/>
    <w:rsid w:val="009E3263"/>
    <w:rsid w:val="009E3901"/>
    <w:rsid w:val="009E4A71"/>
    <w:rsid w:val="009E5519"/>
    <w:rsid w:val="009E6662"/>
    <w:rsid w:val="009E68FA"/>
    <w:rsid w:val="009E6B02"/>
    <w:rsid w:val="009F0096"/>
    <w:rsid w:val="009F0226"/>
    <w:rsid w:val="009F0D13"/>
    <w:rsid w:val="009F1B4A"/>
    <w:rsid w:val="009F1CF5"/>
    <w:rsid w:val="009F20CB"/>
    <w:rsid w:val="009F2487"/>
    <w:rsid w:val="009F25D2"/>
    <w:rsid w:val="009F2F64"/>
    <w:rsid w:val="009F35BD"/>
    <w:rsid w:val="009F3B39"/>
    <w:rsid w:val="009F46E5"/>
    <w:rsid w:val="009F4A27"/>
    <w:rsid w:val="009F4B87"/>
    <w:rsid w:val="009F4C81"/>
    <w:rsid w:val="009F53FD"/>
    <w:rsid w:val="009F5550"/>
    <w:rsid w:val="009F5638"/>
    <w:rsid w:val="009F5972"/>
    <w:rsid w:val="009F5B3E"/>
    <w:rsid w:val="009F5DB9"/>
    <w:rsid w:val="009F6A57"/>
    <w:rsid w:val="009F6A6D"/>
    <w:rsid w:val="009F7F4E"/>
    <w:rsid w:val="00A00964"/>
    <w:rsid w:val="00A00CF8"/>
    <w:rsid w:val="00A0135A"/>
    <w:rsid w:val="00A01C52"/>
    <w:rsid w:val="00A01E1E"/>
    <w:rsid w:val="00A0253C"/>
    <w:rsid w:val="00A02726"/>
    <w:rsid w:val="00A030F1"/>
    <w:rsid w:val="00A0448C"/>
    <w:rsid w:val="00A053BC"/>
    <w:rsid w:val="00A066EB"/>
    <w:rsid w:val="00A06A4A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6A5"/>
    <w:rsid w:val="00A17888"/>
    <w:rsid w:val="00A17DE0"/>
    <w:rsid w:val="00A17E4D"/>
    <w:rsid w:val="00A20067"/>
    <w:rsid w:val="00A20E49"/>
    <w:rsid w:val="00A20F4F"/>
    <w:rsid w:val="00A21277"/>
    <w:rsid w:val="00A217BB"/>
    <w:rsid w:val="00A22284"/>
    <w:rsid w:val="00A22400"/>
    <w:rsid w:val="00A23400"/>
    <w:rsid w:val="00A2385D"/>
    <w:rsid w:val="00A23910"/>
    <w:rsid w:val="00A241DC"/>
    <w:rsid w:val="00A24D7A"/>
    <w:rsid w:val="00A2508E"/>
    <w:rsid w:val="00A25524"/>
    <w:rsid w:val="00A257F2"/>
    <w:rsid w:val="00A25CEB"/>
    <w:rsid w:val="00A25D04"/>
    <w:rsid w:val="00A26717"/>
    <w:rsid w:val="00A277C6"/>
    <w:rsid w:val="00A27FA7"/>
    <w:rsid w:val="00A305E3"/>
    <w:rsid w:val="00A311FD"/>
    <w:rsid w:val="00A31892"/>
    <w:rsid w:val="00A33C4A"/>
    <w:rsid w:val="00A344EE"/>
    <w:rsid w:val="00A3484F"/>
    <w:rsid w:val="00A35FEA"/>
    <w:rsid w:val="00A363EB"/>
    <w:rsid w:val="00A36E18"/>
    <w:rsid w:val="00A3772E"/>
    <w:rsid w:val="00A407C0"/>
    <w:rsid w:val="00A41F01"/>
    <w:rsid w:val="00A42475"/>
    <w:rsid w:val="00A43BE4"/>
    <w:rsid w:val="00A43D83"/>
    <w:rsid w:val="00A43E4E"/>
    <w:rsid w:val="00A449A9"/>
    <w:rsid w:val="00A44FF0"/>
    <w:rsid w:val="00A4534B"/>
    <w:rsid w:val="00A45BAD"/>
    <w:rsid w:val="00A45E99"/>
    <w:rsid w:val="00A465FB"/>
    <w:rsid w:val="00A46F70"/>
    <w:rsid w:val="00A47305"/>
    <w:rsid w:val="00A4749C"/>
    <w:rsid w:val="00A47A0F"/>
    <w:rsid w:val="00A47C30"/>
    <w:rsid w:val="00A509AB"/>
    <w:rsid w:val="00A521B5"/>
    <w:rsid w:val="00A52C9E"/>
    <w:rsid w:val="00A533A3"/>
    <w:rsid w:val="00A54B26"/>
    <w:rsid w:val="00A5619C"/>
    <w:rsid w:val="00A564FD"/>
    <w:rsid w:val="00A566C5"/>
    <w:rsid w:val="00A569CE"/>
    <w:rsid w:val="00A56B15"/>
    <w:rsid w:val="00A56DC5"/>
    <w:rsid w:val="00A577D5"/>
    <w:rsid w:val="00A57BB6"/>
    <w:rsid w:val="00A6050C"/>
    <w:rsid w:val="00A60C39"/>
    <w:rsid w:val="00A60E77"/>
    <w:rsid w:val="00A62262"/>
    <w:rsid w:val="00A62BF3"/>
    <w:rsid w:val="00A6326A"/>
    <w:rsid w:val="00A65055"/>
    <w:rsid w:val="00A651C6"/>
    <w:rsid w:val="00A66A3A"/>
    <w:rsid w:val="00A66E23"/>
    <w:rsid w:val="00A67BD7"/>
    <w:rsid w:val="00A70102"/>
    <w:rsid w:val="00A712A8"/>
    <w:rsid w:val="00A715EB"/>
    <w:rsid w:val="00A7237B"/>
    <w:rsid w:val="00A72654"/>
    <w:rsid w:val="00A727F7"/>
    <w:rsid w:val="00A732A7"/>
    <w:rsid w:val="00A735FB"/>
    <w:rsid w:val="00A74489"/>
    <w:rsid w:val="00A745C1"/>
    <w:rsid w:val="00A75771"/>
    <w:rsid w:val="00A75B1F"/>
    <w:rsid w:val="00A75E20"/>
    <w:rsid w:val="00A75EA4"/>
    <w:rsid w:val="00A75FCC"/>
    <w:rsid w:val="00A76F7E"/>
    <w:rsid w:val="00A77E3D"/>
    <w:rsid w:val="00A77E6A"/>
    <w:rsid w:val="00A80097"/>
    <w:rsid w:val="00A8016D"/>
    <w:rsid w:val="00A801C6"/>
    <w:rsid w:val="00A80908"/>
    <w:rsid w:val="00A81B7F"/>
    <w:rsid w:val="00A82104"/>
    <w:rsid w:val="00A82F9E"/>
    <w:rsid w:val="00A840B7"/>
    <w:rsid w:val="00A8468C"/>
    <w:rsid w:val="00A84C26"/>
    <w:rsid w:val="00A85336"/>
    <w:rsid w:val="00A867F8"/>
    <w:rsid w:val="00A86A3E"/>
    <w:rsid w:val="00A8707E"/>
    <w:rsid w:val="00A87E31"/>
    <w:rsid w:val="00A9018F"/>
    <w:rsid w:val="00A905FE"/>
    <w:rsid w:val="00A90892"/>
    <w:rsid w:val="00A90DCD"/>
    <w:rsid w:val="00A90F5C"/>
    <w:rsid w:val="00A9166A"/>
    <w:rsid w:val="00A921D8"/>
    <w:rsid w:val="00A92639"/>
    <w:rsid w:val="00A92A1A"/>
    <w:rsid w:val="00A92CF3"/>
    <w:rsid w:val="00A936F0"/>
    <w:rsid w:val="00A937D4"/>
    <w:rsid w:val="00A951C4"/>
    <w:rsid w:val="00A95311"/>
    <w:rsid w:val="00A95CAE"/>
    <w:rsid w:val="00A95D15"/>
    <w:rsid w:val="00A9609A"/>
    <w:rsid w:val="00A975A2"/>
    <w:rsid w:val="00A975BA"/>
    <w:rsid w:val="00A978DD"/>
    <w:rsid w:val="00AA03EC"/>
    <w:rsid w:val="00AA1616"/>
    <w:rsid w:val="00AA163B"/>
    <w:rsid w:val="00AA1793"/>
    <w:rsid w:val="00AA1ADC"/>
    <w:rsid w:val="00AA2379"/>
    <w:rsid w:val="00AA3124"/>
    <w:rsid w:val="00AA4797"/>
    <w:rsid w:val="00AA4F93"/>
    <w:rsid w:val="00AA5E10"/>
    <w:rsid w:val="00AA5EA4"/>
    <w:rsid w:val="00AA6577"/>
    <w:rsid w:val="00AA6783"/>
    <w:rsid w:val="00AA6D83"/>
    <w:rsid w:val="00AA7A69"/>
    <w:rsid w:val="00AB01D5"/>
    <w:rsid w:val="00AB0830"/>
    <w:rsid w:val="00AB0973"/>
    <w:rsid w:val="00AB0E3B"/>
    <w:rsid w:val="00AB1AD6"/>
    <w:rsid w:val="00AB1D97"/>
    <w:rsid w:val="00AB22F0"/>
    <w:rsid w:val="00AB310F"/>
    <w:rsid w:val="00AB3238"/>
    <w:rsid w:val="00AB3AF0"/>
    <w:rsid w:val="00AB439F"/>
    <w:rsid w:val="00AB4CC8"/>
    <w:rsid w:val="00AB4FF5"/>
    <w:rsid w:val="00AB5416"/>
    <w:rsid w:val="00AB54FE"/>
    <w:rsid w:val="00AB5D49"/>
    <w:rsid w:val="00AB6043"/>
    <w:rsid w:val="00AB6505"/>
    <w:rsid w:val="00AB6D2E"/>
    <w:rsid w:val="00AB7EB2"/>
    <w:rsid w:val="00AC15D2"/>
    <w:rsid w:val="00AC2C36"/>
    <w:rsid w:val="00AC3906"/>
    <w:rsid w:val="00AC3B38"/>
    <w:rsid w:val="00AC4AD1"/>
    <w:rsid w:val="00AC4FDC"/>
    <w:rsid w:val="00AC57CF"/>
    <w:rsid w:val="00AC629F"/>
    <w:rsid w:val="00AC69FE"/>
    <w:rsid w:val="00AC6A80"/>
    <w:rsid w:val="00AC71DE"/>
    <w:rsid w:val="00AC73EA"/>
    <w:rsid w:val="00AC7931"/>
    <w:rsid w:val="00AD0BC5"/>
    <w:rsid w:val="00AD0F4E"/>
    <w:rsid w:val="00AD1325"/>
    <w:rsid w:val="00AD19D8"/>
    <w:rsid w:val="00AD1C21"/>
    <w:rsid w:val="00AD1DF4"/>
    <w:rsid w:val="00AD30ED"/>
    <w:rsid w:val="00AD32E0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A96"/>
    <w:rsid w:val="00AE00DB"/>
    <w:rsid w:val="00AE0FCE"/>
    <w:rsid w:val="00AE114B"/>
    <w:rsid w:val="00AE16DA"/>
    <w:rsid w:val="00AE258C"/>
    <w:rsid w:val="00AE2B48"/>
    <w:rsid w:val="00AE2EB5"/>
    <w:rsid w:val="00AE2F9E"/>
    <w:rsid w:val="00AE41B3"/>
    <w:rsid w:val="00AE4633"/>
    <w:rsid w:val="00AE46B8"/>
    <w:rsid w:val="00AE5A9A"/>
    <w:rsid w:val="00AE6D2A"/>
    <w:rsid w:val="00AE74FA"/>
    <w:rsid w:val="00AE79DC"/>
    <w:rsid w:val="00AE7DA2"/>
    <w:rsid w:val="00AF0600"/>
    <w:rsid w:val="00AF0C7F"/>
    <w:rsid w:val="00AF10CD"/>
    <w:rsid w:val="00AF1222"/>
    <w:rsid w:val="00AF1C89"/>
    <w:rsid w:val="00AF2664"/>
    <w:rsid w:val="00AF2C30"/>
    <w:rsid w:val="00AF3B26"/>
    <w:rsid w:val="00AF3C76"/>
    <w:rsid w:val="00AF4284"/>
    <w:rsid w:val="00AF47AB"/>
    <w:rsid w:val="00AF5208"/>
    <w:rsid w:val="00AF5219"/>
    <w:rsid w:val="00AF58C6"/>
    <w:rsid w:val="00AF5AAE"/>
    <w:rsid w:val="00AF5D73"/>
    <w:rsid w:val="00AF68C6"/>
    <w:rsid w:val="00AF6B0F"/>
    <w:rsid w:val="00AF6D43"/>
    <w:rsid w:val="00AF6D70"/>
    <w:rsid w:val="00AF6D8D"/>
    <w:rsid w:val="00AF72F5"/>
    <w:rsid w:val="00AF74BE"/>
    <w:rsid w:val="00AF74E4"/>
    <w:rsid w:val="00AF7AC1"/>
    <w:rsid w:val="00B00E56"/>
    <w:rsid w:val="00B015F9"/>
    <w:rsid w:val="00B0171D"/>
    <w:rsid w:val="00B026E2"/>
    <w:rsid w:val="00B03100"/>
    <w:rsid w:val="00B04100"/>
    <w:rsid w:val="00B0493E"/>
    <w:rsid w:val="00B04D5F"/>
    <w:rsid w:val="00B05E59"/>
    <w:rsid w:val="00B05F77"/>
    <w:rsid w:val="00B06EDD"/>
    <w:rsid w:val="00B075C5"/>
    <w:rsid w:val="00B1069B"/>
    <w:rsid w:val="00B10BA8"/>
    <w:rsid w:val="00B11260"/>
    <w:rsid w:val="00B11453"/>
    <w:rsid w:val="00B11724"/>
    <w:rsid w:val="00B11C79"/>
    <w:rsid w:val="00B12437"/>
    <w:rsid w:val="00B128B2"/>
    <w:rsid w:val="00B133AE"/>
    <w:rsid w:val="00B133F6"/>
    <w:rsid w:val="00B1370D"/>
    <w:rsid w:val="00B13A24"/>
    <w:rsid w:val="00B13CB7"/>
    <w:rsid w:val="00B13EA1"/>
    <w:rsid w:val="00B13ED8"/>
    <w:rsid w:val="00B1423C"/>
    <w:rsid w:val="00B148A9"/>
    <w:rsid w:val="00B14A98"/>
    <w:rsid w:val="00B157AF"/>
    <w:rsid w:val="00B16937"/>
    <w:rsid w:val="00B1710F"/>
    <w:rsid w:val="00B17BB7"/>
    <w:rsid w:val="00B200CF"/>
    <w:rsid w:val="00B21F04"/>
    <w:rsid w:val="00B22BDD"/>
    <w:rsid w:val="00B237A9"/>
    <w:rsid w:val="00B23A77"/>
    <w:rsid w:val="00B24043"/>
    <w:rsid w:val="00B24FB6"/>
    <w:rsid w:val="00B26453"/>
    <w:rsid w:val="00B266B7"/>
    <w:rsid w:val="00B26CEC"/>
    <w:rsid w:val="00B26D09"/>
    <w:rsid w:val="00B27439"/>
    <w:rsid w:val="00B31085"/>
    <w:rsid w:val="00B320DA"/>
    <w:rsid w:val="00B339C3"/>
    <w:rsid w:val="00B34123"/>
    <w:rsid w:val="00B34441"/>
    <w:rsid w:val="00B353B5"/>
    <w:rsid w:val="00B366C1"/>
    <w:rsid w:val="00B36760"/>
    <w:rsid w:val="00B36DE2"/>
    <w:rsid w:val="00B40812"/>
    <w:rsid w:val="00B409FD"/>
    <w:rsid w:val="00B41452"/>
    <w:rsid w:val="00B41F3A"/>
    <w:rsid w:val="00B437D3"/>
    <w:rsid w:val="00B44902"/>
    <w:rsid w:val="00B45843"/>
    <w:rsid w:val="00B45AFC"/>
    <w:rsid w:val="00B463AF"/>
    <w:rsid w:val="00B46402"/>
    <w:rsid w:val="00B4751F"/>
    <w:rsid w:val="00B50F39"/>
    <w:rsid w:val="00B51A96"/>
    <w:rsid w:val="00B54C50"/>
    <w:rsid w:val="00B55940"/>
    <w:rsid w:val="00B561EA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12AE"/>
    <w:rsid w:val="00B6351F"/>
    <w:rsid w:val="00B63988"/>
    <w:rsid w:val="00B6506B"/>
    <w:rsid w:val="00B66343"/>
    <w:rsid w:val="00B66659"/>
    <w:rsid w:val="00B676E3"/>
    <w:rsid w:val="00B679AD"/>
    <w:rsid w:val="00B701A0"/>
    <w:rsid w:val="00B7040E"/>
    <w:rsid w:val="00B7153A"/>
    <w:rsid w:val="00B71E41"/>
    <w:rsid w:val="00B7236F"/>
    <w:rsid w:val="00B7253E"/>
    <w:rsid w:val="00B727B0"/>
    <w:rsid w:val="00B73309"/>
    <w:rsid w:val="00B73340"/>
    <w:rsid w:val="00B73662"/>
    <w:rsid w:val="00B737A6"/>
    <w:rsid w:val="00B74A62"/>
    <w:rsid w:val="00B75DBB"/>
    <w:rsid w:val="00B76897"/>
    <w:rsid w:val="00B779BF"/>
    <w:rsid w:val="00B800DD"/>
    <w:rsid w:val="00B80CBF"/>
    <w:rsid w:val="00B80E5F"/>
    <w:rsid w:val="00B81572"/>
    <w:rsid w:val="00B81B98"/>
    <w:rsid w:val="00B81EA2"/>
    <w:rsid w:val="00B8283C"/>
    <w:rsid w:val="00B82B1B"/>
    <w:rsid w:val="00B83A7A"/>
    <w:rsid w:val="00B83DED"/>
    <w:rsid w:val="00B83E49"/>
    <w:rsid w:val="00B84B1C"/>
    <w:rsid w:val="00B8596B"/>
    <w:rsid w:val="00B85BED"/>
    <w:rsid w:val="00B861A7"/>
    <w:rsid w:val="00B863E2"/>
    <w:rsid w:val="00B86ABD"/>
    <w:rsid w:val="00B877B6"/>
    <w:rsid w:val="00B87A9A"/>
    <w:rsid w:val="00B908FF"/>
    <w:rsid w:val="00B90BA1"/>
    <w:rsid w:val="00B90D59"/>
    <w:rsid w:val="00B91A01"/>
    <w:rsid w:val="00B92819"/>
    <w:rsid w:val="00B932E0"/>
    <w:rsid w:val="00B93606"/>
    <w:rsid w:val="00B9419E"/>
    <w:rsid w:val="00B94BBF"/>
    <w:rsid w:val="00B94D70"/>
    <w:rsid w:val="00B95128"/>
    <w:rsid w:val="00B9606F"/>
    <w:rsid w:val="00B963B0"/>
    <w:rsid w:val="00B97062"/>
    <w:rsid w:val="00B970BD"/>
    <w:rsid w:val="00B975C9"/>
    <w:rsid w:val="00BA096B"/>
    <w:rsid w:val="00BA0AB0"/>
    <w:rsid w:val="00BA0C5D"/>
    <w:rsid w:val="00BA100B"/>
    <w:rsid w:val="00BA3704"/>
    <w:rsid w:val="00BA3B50"/>
    <w:rsid w:val="00BA455E"/>
    <w:rsid w:val="00BA4E2B"/>
    <w:rsid w:val="00BA66D0"/>
    <w:rsid w:val="00BB2599"/>
    <w:rsid w:val="00BB2B21"/>
    <w:rsid w:val="00BB2BC0"/>
    <w:rsid w:val="00BB3AA7"/>
    <w:rsid w:val="00BB46C6"/>
    <w:rsid w:val="00BB4DB9"/>
    <w:rsid w:val="00BB51CD"/>
    <w:rsid w:val="00BB54F8"/>
    <w:rsid w:val="00BB6BE8"/>
    <w:rsid w:val="00BB6CBC"/>
    <w:rsid w:val="00BB702A"/>
    <w:rsid w:val="00BB7499"/>
    <w:rsid w:val="00BB74A7"/>
    <w:rsid w:val="00BB79F4"/>
    <w:rsid w:val="00BB7B09"/>
    <w:rsid w:val="00BC284D"/>
    <w:rsid w:val="00BC4509"/>
    <w:rsid w:val="00BC53EE"/>
    <w:rsid w:val="00BC596D"/>
    <w:rsid w:val="00BC5B1E"/>
    <w:rsid w:val="00BC65BF"/>
    <w:rsid w:val="00BC6DB0"/>
    <w:rsid w:val="00BC7179"/>
    <w:rsid w:val="00BC7572"/>
    <w:rsid w:val="00BC7ECA"/>
    <w:rsid w:val="00BD06C5"/>
    <w:rsid w:val="00BD0953"/>
    <w:rsid w:val="00BD2F19"/>
    <w:rsid w:val="00BD38A0"/>
    <w:rsid w:val="00BD4406"/>
    <w:rsid w:val="00BD46BB"/>
    <w:rsid w:val="00BD494E"/>
    <w:rsid w:val="00BD4B59"/>
    <w:rsid w:val="00BD4EAF"/>
    <w:rsid w:val="00BD67A9"/>
    <w:rsid w:val="00BD6B2C"/>
    <w:rsid w:val="00BD6CCE"/>
    <w:rsid w:val="00BD7065"/>
    <w:rsid w:val="00BD7640"/>
    <w:rsid w:val="00BD76BC"/>
    <w:rsid w:val="00BD7FBC"/>
    <w:rsid w:val="00BE0116"/>
    <w:rsid w:val="00BE037C"/>
    <w:rsid w:val="00BE0508"/>
    <w:rsid w:val="00BE05B7"/>
    <w:rsid w:val="00BE171D"/>
    <w:rsid w:val="00BE197D"/>
    <w:rsid w:val="00BE1CAA"/>
    <w:rsid w:val="00BE2CAB"/>
    <w:rsid w:val="00BE3204"/>
    <w:rsid w:val="00BE3D1F"/>
    <w:rsid w:val="00BE485F"/>
    <w:rsid w:val="00BE57E0"/>
    <w:rsid w:val="00BE5867"/>
    <w:rsid w:val="00BE6FFF"/>
    <w:rsid w:val="00BE7B8B"/>
    <w:rsid w:val="00BF0A9F"/>
    <w:rsid w:val="00BF1087"/>
    <w:rsid w:val="00BF1D51"/>
    <w:rsid w:val="00BF2603"/>
    <w:rsid w:val="00BF453F"/>
    <w:rsid w:val="00BF4E00"/>
    <w:rsid w:val="00BF4FD6"/>
    <w:rsid w:val="00BF5C1C"/>
    <w:rsid w:val="00BF5FE9"/>
    <w:rsid w:val="00BF69D2"/>
    <w:rsid w:val="00BF69DC"/>
    <w:rsid w:val="00BF6ED4"/>
    <w:rsid w:val="00BF7A8A"/>
    <w:rsid w:val="00C00341"/>
    <w:rsid w:val="00C00B57"/>
    <w:rsid w:val="00C01AF0"/>
    <w:rsid w:val="00C02314"/>
    <w:rsid w:val="00C02986"/>
    <w:rsid w:val="00C02F37"/>
    <w:rsid w:val="00C0413A"/>
    <w:rsid w:val="00C050CB"/>
    <w:rsid w:val="00C063CE"/>
    <w:rsid w:val="00C06D78"/>
    <w:rsid w:val="00C07056"/>
    <w:rsid w:val="00C0734D"/>
    <w:rsid w:val="00C100D7"/>
    <w:rsid w:val="00C111EE"/>
    <w:rsid w:val="00C11810"/>
    <w:rsid w:val="00C11A97"/>
    <w:rsid w:val="00C11D3E"/>
    <w:rsid w:val="00C1249D"/>
    <w:rsid w:val="00C127B3"/>
    <w:rsid w:val="00C12C7B"/>
    <w:rsid w:val="00C1304F"/>
    <w:rsid w:val="00C14829"/>
    <w:rsid w:val="00C16456"/>
    <w:rsid w:val="00C16A38"/>
    <w:rsid w:val="00C16CCD"/>
    <w:rsid w:val="00C1783B"/>
    <w:rsid w:val="00C17902"/>
    <w:rsid w:val="00C17CF3"/>
    <w:rsid w:val="00C21143"/>
    <w:rsid w:val="00C212A3"/>
    <w:rsid w:val="00C21B5B"/>
    <w:rsid w:val="00C229EA"/>
    <w:rsid w:val="00C22DE9"/>
    <w:rsid w:val="00C23000"/>
    <w:rsid w:val="00C233B1"/>
    <w:rsid w:val="00C2362D"/>
    <w:rsid w:val="00C23D57"/>
    <w:rsid w:val="00C246D0"/>
    <w:rsid w:val="00C24C9B"/>
    <w:rsid w:val="00C24D7C"/>
    <w:rsid w:val="00C2523B"/>
    <w:rsid w:val="00C25856"/>
    <w:rsid w:val="00C26F31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5436"/>
    <w:rsid w:val="00C37ABA"/>
    <w:rsid w:val="00C37DD1"/>
    <w:rsid w:val="00C4064A"/>
    <w:rsid w:val="00C409E1"/>
    <w:rsid w:val="00C412B3"/>
    <w:rsid w:val="00C41935"/>
    <w:rsid w:val="00C42951"/>
    <w:rsid w:val="00C42F5B"/>
    <w:rsid w:val="00C43FE7"/>
    <w:rsid w:val="00C4489C"/>
    <w:rsid w:val="00C4502C"/>
    <w:rsid w:val="00C45A28"/>
    <w:rsid w:val="00C46181"/>
    <w:rsid w:val="00C47F1B"/>
    <w:rsid w:val="00C50184"/>
    <w:rsid w:val="00C506EF"/>
    <w:rsid w:val="00C5224D"/>
    <w:rsid w:val="00C52799"/>
    <w:rsid w:val="00C530A3"/>
    <w:rsid w:val="00C53398"/>
    <w:rsid w:val="00C53ECA"/>
    <w:rsid w:val="00C54100"/>
    <w:rsid w:val="00C55C30"/>
    <w:rsid w:val="00C56EAD"/>
    <w:rsid w:val="00C579D7"/>
    <w:rsid w:val="00C57F2F"/>
    <w:rsid w:val="00C61CA5"/>
    <w:rsid w:val="00C62A37"/>
    <w:rsid w:val="00C63BD8"/>
    <w:rsid w:val="00C64B65"/>
    <w:rsid w:val="00C65064"/>
    <w:rsid w:val="00C652D6"/>
    <w:rsid w:val="00C652D8"/>
    <w:rsid w:val="00C65336"/>
    <w:rsid w:val="00C668CF"/>
    <w:rsid w:val="00C66BE8"/>
    <w:rsid w:val="00C67542"/>
    <w:rsid w:val="00C70014"/>
    <w:rsid w:val="00C70064"/>
    <w:rsid w:val="00C704DC"/>
    <w:rsid w:val="00C7063F"/>
    <w:rsid w:val="00C70A20"/>
    <w:rsid w:val="00C7174D"/>
    <w:rsid w:val="00C7189F"/>
    <w:rsid w:val="00C71AED"/>
    <w:rsid w:val="00C7291A"/>
    <w:rsid w:val="00C72DE2"/>
    <w:rsid w:val="00C73A46"/>
    <w:rsid w:val="00C73DF8"/>
    <w:rsid w:val="00C75DCC"/>
    <w:rsid w:val="00C77E4F"/>
    <w:rsid w:val="00C802C5"/>
    <w:rsid w:val="00C80B11"/>
    <w:rsid w:val="00C80DEA"/>
    <w:rsid w:val="00C81149"/>
    <w:rsid w:val="00C81D9E"/>
    <w:rsid w:val="00C824B4"/>
    <w:rsid w:val="00C83CB2"/>
    <w:rsid w:val="00C84117"/>
    <w:rsid w:val="00C847D9"/>
    <w:rsid w:val="00C85A52"/>
    <w:rsid w:val="00C867EB"/>
    <w:rsid w:val="00C86A77"/>
    <w:rsid w:val="00C87B8E"/>
    <w:rsid w:val="00C90356"/>
    <w:rsid w:val="00C90598"/>
    <w:rsid w:val="00C90BAA"/>
    <w:rsid w:val="00C9139A"/>
    <w:rsid w:val="00C917D0"/>
    <w:rsid w:val="00C9327E"/>
    <w:rsid w:val="00C939B4"/>
    <w:rsid w:val="00C94CF1"/>
    <w:rsid w:val="00C94DC4"/>
    <w:rsid w:val="00C94E9D"/>
    <w:rsid w:val="00C95B90"/>
    <w:rsid w:val="00C970A7"/>
    <w:rsid w:val="00C976C9"/>
    <w:rsid w:val="00CA012E"/>
    <w:rsid w:val="00CA04D9"/>
    <w:rsid w:val="00CA0DE1"/>
    <w:rsid w:val="00CA1C26"/>
    <w:rsid w:val="00CA1ED4"/>
    <w:rsid w:val="00CA2BE8"/>
    <w:rsid w:val="00CA2E50"/>
    <w:rsid w:val="00CA3A34"/>
    <w:rsid w:val="00CA4524"/>
    <w:rsid w:val="00CA45F9"/>
    <w:rsid w:val="00CA4E76"/>
    <w:rsid w:val="00CA4E83"/>
    <w:rsid w:val="00CA5A61"/>
    <w:rsid w:val="00CA6875"/>
    <w:rsid w:val="00CA7666"/>
    <w:rsid w:val="00CA77B3"/>
    <w:rsid w:val="00CB0073"/>
    <w:rsid w:val="00CB0E0D"/>
    <w:rsid w:val="00CB12F2"/>
    <w:rsid w:val="00CB1C6A"/>
    <w:rsid w:val="00CB31F8"/>
    <w:rsid w:val="00CB3488"/>
    <w:rsid w:val="00CB36EE"/>
    <w:rsid w:val="00CB575A"/>
    <w:rsid w:val="00CB5A9E"/>
    <w:rsid w:val="00CB5B65"/>
    <w:rsid w:val="00CB5DA6"/>
    <w:rsid w:val="00CB667E"/>
    <w:rsid w:val="00CB6A10"/>
    <w:rsid w:val="00CB70C4"/>
    <w:rsid w:val="00CB735B"/>
    <w:rsid w:val="00CB7D8B"/>
    <w:rsid w:val="00CC0553"/>
    <w:rsid w:val="00CC0D42"/>
    <w:rsid w:val="00CC1279"/>
    <w:rsid w:val="00CC19ED"/>
    <w:rsid w:val="00CC1C7C"/>
    <w:rsid w:val="00CC1F4A"/>
    <w:rsid w:val="00CC2ACA"/>
    <w:rsid w:val="00CC3254"/>
    <w:rsid w:val="00CC40B4"/>
    <w:rsid w:val="00CC4AC2"/>
    <w:rsid w:val="00CC54F5"/>
    <w:rsid w:val="00CC5723"/>
    <w:rsid w:val="00CC5A51"/>
    <w:rsid w:val="00CC5AA2"/>
    <w:rsid w:val="00CC5BD0"/>
    <w:rsid w:val="00CC5F77"/>
    <w:rsid w:val="00CC6422"/>
    <w:rsid w:val="00CC7F06"/>
    <w:rsid w:val="00CD0C4F"/>
    <w:rsid w:val="00CD1760"/>
    <w:rsid w:val="00CD18BA"/>
    <w:rsid w:val="00CD25C9"/>
    <w:rsid w:val="00CD27D2"/>
    <w:rsid w:val="00CD2808"/>
    <w:rsid w:val="00CD310A"/>
    <w:rsid w:val="00CD3288"/>
    <w:rsid w:val="00CD3D2B"/>
    <w:rsid w:val="00CD4342"/>
    <w:rsid w:val="00CD5012"/>
    <w:rsid w:val="00CD50B2"/>
    <w:rsid w:val="00CD5361"/>
    <w:rsid w:val="00CD5690"/>
    <w:rsid w:val="00CD640B"/>
    <w:rsid w:val="00CD641F"/>
    <w:rsid w:val="00CD6816"/>
    <w:rsid w:val="00CD71A9"/>
    <w:rsid w:val="00CE057D"/>
    <w:rsid w:val="00CE08BE"/>
    <w:rsid w:val="00CE1359"/>
    <w:rsid w:val="00CE13EF"/>
    <w:rsid w:val="00CE1791"/>
    <w:rsid w:val="00CE1A54"/>
    <w:rsid w:val="00CE1D3B"/>
    <w:rsid w:val="00CE239A"/>
    <w:rsid w:val="00CE2810"/>
    <w:rsid w:val="00CE3330"/>
    <w:rsid w:val="00CE36B4"/>
    <w:rsid w:val="00CE3A52"/>
    <w:rsid w:val="00CE3B18"/>
    <w:rsid w:val="00CE3CA0"/>
    <w:rsid w:val="00CE3CA3"/>
    <w:rsid w:val="00CE4F89"/>
    <w:rsid w:val="00CE54A8"/>
    <w:rsid w:val="00CE5913"/>
    <w:rsid w:val="00CE5ABD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748"/>
    <w:rsid w:val="00CF32B7"/>
    <w:rsid w:val="00CF3478"/>
    <w:rsid w:val="00CF3BB8"/>
    <w:rsid w:val="00CF4460"/>
    <w:rsid w:val="00CF5482"/>
    <w:rsid w:val="00CF5E9D"/>
    <w:rsid w:val="00CF69A6"/>
    <w:rsid w:val="00CF6E2D"/>
    <w:rsid w:val="00D00F42"/>
    <w:rsid w:val="00D00FC9"/>
    <w:rsid w:val="00D01835"/>
    <w:rsid w:val="00D01A04"/>
    <w:rsid w:val="00D01A44"/>
    <w:rsid w:val="00D02276"/>
    <w:rsid w:val="00D038AF"/>
    <w:rsid w:val="00D03FFA"/>
    <w:rsid w:val="00D04229"/>
    <w:rsid w:val="00D04754"/>
    <w:rsid w:val="00D050A8"/>
    <w:rsid w:val="00D05321"/>
    <w:rsid w:val="00D05B0C"/>
    <w:rsid w:val="00D05CC7"/>
    <w:rsid w:val="00D06E41"/>
    <w:rsid w:val="00D07660"/>
    <w:rsid w:val="00D10469"/>
    <w:rsid w:val="00D10BED"/>
    <w:rsid w:val="00D12087"/>
    <w:rsid w:val="00D12A39"/>
    <w:rsid w:val="00D12D28"/>
    <w:rsid w:val="00D12E8B"/>
    <w:rsid w:val="00D13092"/>
    <w:rsid w:val="00D13D2A"/>
    <w:rsid w:val="00D13D6D"/>
    <w:rsid w:val="00D1426B"/>
    <w:rsid w:val="00D14A97"/>
    <w:rsid w:val="00D152BF"/>
    <w:rsid w:val="00D1633C"/>
    <w:rsid w:val="00D16F54"/>
    <w:rsid w:val="00D2059D"/>
    <w:rsid w:val="00D208D8"/>
    <w:rsid w:val="00D227DB"/>
    <w:rsid w:val="00D22D4C"/>
    <w:rsid w:val="00D23C3A"/>
    <w:rsid w:val="00D23D15"/>
    <w:rsid w:val="00D2470D"/>
    <w:rsid w:val="00D24735"/>
    <w:rsid w:val="00D24DA1"/>
    <w:rsid w:val="00D24FAA"/>
    <w:rsid w:val="00D251D4"/>
    <w:rsid w:val="00D255CA"/>
    <w:rsid w:val="00D25F40"/>
    <w:rsid w:val="00D263DC"/>
    <w:rsid w:val="00D26C00"/>
    <w:rsid w:val="00D277E2"/>
    <w:rsid w:val="00D30D16"/>
    <w:rsid w:val="00D33112"/>
    <w:rsid w:val="00D3361C"/>
    <w:rsid w:val="00D33B38"/>
    <w:rsid w:val="00D33B47"/>
    <w:rsid w:val="00D35136"/>
    <w:rsid w:val="00D35F84"/>
    <w:rsid w:val="00D37C9D"/>
    <w:rsid w:val="00D37EE3"/>
    <w:rsid w:val="00D4022C"/>
    <w:rsid w:val="00D42237"/>
    <w:rsid w:val="00D4381B"/>
    <w:rsid w:val="00D438E9"/>
    <w:rsid w:val="00D43D5D"/>
    <w:rsid w:val="00D43F38"/>
    <w:rsid w:val="00D440D7"/>
    <w:rsid w:val="00D44A45"/>
    <w:rsid w:val="00D44CC2"/>
    <w:rsid w:val="00D44EE1"/>
    <w:rsid w:val="00D47381"/>
    <w:rsid w:val="00D50D22"/>
    <w:rsid w:val="00D50ECB"/>
    <w:rsid w:val="00D51860"/>
    <w:rsid w:val="00D52094"/>
    <w:rsid w:val="00D52194"/>
    <w:rsid w:val="00D52A72"/>
    <w:rsid w:val="00D534FA"/>
    <w:rsid w:val="00D53F2C"/>
    <w:rsid w:val="00D541CA"/>
    <w:rsid w:val="00D542AA"/>
    <w:rsid w:val="00D545BF"/>
    <w:rsid w:val="00D54627"/>
    <w:rsid w:val="00D54847"/>
    <w:rsid w:val="00D553FA"/>
    <w:rsid w:val="00D55439"/>
    <w:rsid w:val="00D56531"/>
    <w:rsid w:val="00D575C4"/>
    <w:rsid w:val="00D57631"/>
    <w:rsid w:val="00D57C9F"/>
    <w:rsid w:val="00D57D2E"/>
    <w:rsid w:val="00D6180E"/>
    <w:rsid w:val="00D629EF"/>
    <w:rsid w:val="00D63768"/>
    <w:rsid w:val="00D65317"/>
    <w:rsid w:val="00D65B93"/>
    <w:rsid w:val="00D703B3"/>
    <w:rsid w:val="00D723C4"/>
    <w:rsid w:val="00D72E8E"/>
    <w:rsid w:val="00D73202"/>
    <w:rsid w:val="00D7345E"/>
    <w:rsid w:val="00D74B81"/>
    <w:rsid w:val="00D74C69"/>
    <w:rsid w:val="00D75714"/>
    <w:rsid w:val="00D75D5E"/>
    <w:rsid w:val="00D767C7"/>
    <w:rsid w:val="00D7701A"/>
    <w:rsid w:val="00D776B1"/>
    <w:rsid w:val="00D77A10"/>
    <w:rsid w:val="00D80377"/>
    <w:rsid w:val="00D80493"/>
    <w:rsid w:val="00D808B4"/>
    <w:rsid w:val="00D80FE5"/>
    <w:rsid w:val="00D818FA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7B"/>
    <w:rsid w:val="00D858A6"/>
    <w:rsid w:val="00D8591D"/>
    <w:rsid w:val="00D865C7"/>
    <w:rsid w:val="00D86638"/>
    <w:rsid w:val="00D867D4"/>
    <w:rsid w:val="00D86C81"/>
    <w:rsid w:val="00D87AFE"/>
    <w:rsid w:val="00D87DEB"/>
    <w:rsid w:val="00D87E45"/>
    <w:rsid w:val="00D907CB"/>
    <w:rsid w:val="00D90944"/>
    <w:rsid w:val="00D90E64"/>
    <w:rsid w:val="00D9119D"/>
    <w:rsid w:val="00D91A3A"/>
    <w:rsid w:val="00D91CF5"/>
    <w:rsid w:val="00D921B1"/>
    <w:rsid w:val="00D925B9"/>
    <w:rsid w:val="00D93682"/>
    <w:rsid w:val="00D9436F"/>
    <w:rsid w:val="00D946BB"/>
    <w:rsid w:val="00D95097"/>
    <w:rsid w:val="00D9527F"/>
    <w:rsid w:val="00D96F86"/>
    <w:rsid w:val="00D97214"/>
    <w:rsid w:val="00D9791A"/>
    <w:rsid w:val="00D979AF"/>
    <w:rsid w:val="00DA1597"/>
    <w:rsid w:val="00DA18B9"/>
    <w:rsid w:val="00DA1DFB"/>
    <w:rsid w:val="00DA1FF7"/>
    <w:rsid w:val="00DA204D"/>
    <w:rsid w:val="00DA4B60"/>
    <w:rsid w:val="00DA4D93"/>
    <w:rsid w:val="00DA4F92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E57"/>
    <w:rsid w:val="00DB2318"/>
    <w:rsid w:val="00DB3159"/>
    <w:rsid w:val="00DB323D"/>
    <w:rsid w:val="00DB505D"/>
    <w:rsid w:val="00DB53DD"/>
    <w:rsid w:val="00DB55D9"/>
    <w:rsid w:val="00DB6419"/>
    <w:rsid w:val="00DB6C9A"/>
    <w:rsid w:val="00DB7728"/>
    <w:rsid w:val="00DC1F49"/>
    <w:rsid w:val="00DC1FD6"/>
    <w:rsid w:val="00DC2481"/>
    <w:rsid w:val="00DC2FF5"/>
    <w:rsid w:val="00DC3E91"/>
    <w:rsid w:val="00DC404A"/>
    <w:rsid w:val="00DC4678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95"/>
    <w:rsid w:val="00DD32EC"/>
    <w:rsid w:val="00DD34B8"/>
    <w:rsid w:val="00DD41A3"/>
    <w:rsid w:val="00DD62E8"/>
    <w:rsid w:val="00DD69DE"/>
    <w:rsid w:val="00DD6C65"/>
    <w:rsid w:val="00DD71A3"/>
    <w:rsid w:val="00DD7FF0"/>
    <w:rsid w:val="00DE0131"/>
    <w:rsid w:val="00DE03F7"/>
    <w:rsid w:val="00DE07E0"/>
    <w:rsid w:val="00DE22E6"/>
    <w:rsid w:val="00DE25DD"/>
    <w:rsid w:val="00DE270A"/>
    <w:rsid w:val="00DE2B3B"/>
    <w:rsid w:val="00DE2B62"/>
    <w:rsid w:val="00DE34D0"/>
    <w:rsid w:val="00DE47EE"/>
    <w:rsid w:val="00DE4ACA"/>
    <w:rsid w:val="00DE4B7E"/>
    <w:rsid w:val="00DE4D7E"/>
    <w:rsid w:val="00DE4E72"/>
    <w:rsid w:val="00DE4EFF"/>
    <w:rsid w:val="00DE576E"/>
    <w:rsid w:val="00DE5E67"/>
    <w:rsid w:val="00DE6880"/>
    <w:rsid w:val="00DE6CCF"/>
    <w:rsid w:val="00DE6E6F"/>
    <w:rsid w:val="00DE70D6"/>
    <w:rsid w:val="00DE7114"/>
    <w:rsid w:val="00DE7B0A"/>
    <w:rsid w:val="00DF06AF"/>
    <w:rsid w:val="00DF1654"/>
    <w:rsid w:val="00DF17B0"/>
    <w:rsid w:val="00DF1A77"/>
    <w:rsid w:val="00DF1F9B"/>
    <w:rsid w:val="00DF22C1"/>
    <w:rsid w:val="00DF260B"/>
    <w:rsid w:val="00DF2879"/>
    <w:rsid w:val="00DF2CE0"/>
    <w:rsid w:val="00DF3AB0"/>
    <w:rsid w:val="00DF3C35"/>
    <w:rsid w:val="00DF58B3"/>
    <w:rsid w:val="00DF60ED"/>
    <w:rsid w:val="00DF62BA"/>
    <w:rsid w:val="00DF6C2E"/>
    <w:rsid w:val="00DF70CF"/>
    <w:rsid w:val="00DF7846"/>
    <w:rsid w:val="00E00348"/>
    <w:rsid w:val="00E00DF1"/>
    <w:rsid w:val="00E01699"/>
    <w:rsid w:val="00E01D99"/>
    <w:rsid w:val="00E01E5F"/>
    <w:rsid w:val="00E01E9B"/>
    <w:rsid w:val="00E024F8"/>
    <w:rsid w:val="00E038F4"/>
    <w:rsid w:val="00E03AA9"/>
    <w:rsid w:val="00E04844"/>
    <w:rsid w:val="00E048B8"/>
    <w:rsid w:val="00E04FC9"/>
    <w:rsid w:val="00E058B0"/>
    <w:rsid w:val="00E07002"/>
    <w:rsid w:val="00E07120"/>
    <w:rsid w:val="00E071CA"/>
    <w:rsid w:val="00E079C7"/>
    <w:rsid w:val="00E07BC8"/>
    <w:rsid w:val="00E10439"/>
    <w:rsid w:val="00E1046E"/>
    <w:rsid w:val="00E10724"/>
    <w:rsid w:val="00E111C5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9EF"/>
    <w:rsid w:val="00E14E74"/>
    <w:rsid w:val="00E15E22"/>
    <w:rsid w:val="00E15EB8"/>
    <w:rsid w:val="00E162C6"/>
    <w:rsid w:val="00E16826"/>
    <w:rsid w:val="00E16D54"/>
    <w:rsid w:val="00E172C4"/>
    <w:rsid w:val="00E1752D"/>
    <w:rsid w:val="00E17843"/>
    <w:rsid w:val="00E17AAE"/>
    <w:rsid w:val="00E17C94"/>
    <w:rsid w:val="00E2099A"/>
    <w:rsid w:val="00E2297A"/>
    <w:rsid w:val="00E237CB"/>
    <w:rsid w:val="00E2499C"/>
    <w:rsid w:val="00E2522F"/>
    <w:rsid w:val="00E252D6"/>
    <w:rsid w:val="00E259FC"/>
    <w:rsid w:val="00E25C23"/>
    <w:rsid w:val="00E26418"/>
    <w:rsid w:val="00E26F21"/>
    <w:rsid w:val="00E277DF"/>
    <w:rsid w:val="00E27A5C"/>
    <w:rsid w:val="00E27B3D"/>
    <w:rsid w:val="00E27CB6"/>
    <w:rsid w:val="00E305A4"/>
    <w:rsid w:val="00E30AEC"/>
    <w:rsid w:val="00E30C35"/>
    <w:rsid w:val="00E31058"/>
    <w:rsid w:val="00E31168"/>
    <w:rsid w:val="00E31187"/>
    <w:rsid w:val="00E31938"/>
    <w:rsid w:val="00E33E2C"/>
    <w:rsid w:val="00E33F01"/>
    <w:rsid w:val="00E34818"/>
    <w:rsid w:val="00E34868"/>
    <w:rsid w:val="00E35004"/>
    <w:rsid w:val="00E35D37"/>
    <w:rsid w:val="00E35E8B"/>
    <w:rsid w:val="00E36C74"/>
    <w:rsid w:val="00E37259"/>
    <w:rsid w:val="00E37C10"/>
    <w:rsid w:val="00E40931"/>
    <w:rsid w:val="00E40F9E"/>
    <w:rsid w:val="00E41896"/>
    <w:rsid w:val="00E41EB9"/>
    <w:rsid w:val="00E42EEB"/>
    <w:rsid w:val="00E43F5A"/>
    <w:rsid w:val="00E44905"/>
    <w:rsid w:val="00E4582C"/>
    <w:rsid w:val="00E45E0F"/>
    <w:rsid w:val="00E46DCF"/>
    <w:rsid w:val="00E4702F"/>
    <w:rsid w:val="00E4738E"/>
    <w:rsid w:val="00E47ACC"/>
    <w:rsid w:val="00E506E1"/>
    <w:rsid w:val="00E51EE3"/>
    <w:rsid w:val="00E51FA2"/>
    <w:rsid w:val="00E522B9"/>
    <w:rsid w:val="00E525DE"/>
    <w:rsid w:val="00E528F4"/>
    <w:rsid w:val="00E531B5"/>
    <w:rsid w:val="00E54BF2"/>
    <w:rsid w:val="00E5570E"/>
    <w:rsid w:val="00E5631E"/>
    <w:rsid w:val="00E57357"/>
    <w:rsid w:val="00E5773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43B6"/>
    <w:rsid w:val="00E6504E"/>
    <w:rsid w:val="00E65CDD"/>
    <w:rsid w:val="00E6671C"/>
    <w:rsid w:val="00E67045"/>
    <w:rsid w:val="00E70155"/>
    <w:rsid w:val="00E7047C"/>
    <w:rsid w:val="00E70A4D"/>
    <w:rsid w:val="00E72494"/>
    <w:rsid w:val="00E72A06"/>
    <w:rsid w:val="00E72A2D"/>
    <w:rsid w:val="00E72FB1"/>
    <w:rsid w:val="00E73026"/>
    <w:rsid w:val="00E74912"/>
    <w:rsid w:val="00E74934"/>
    <w:rsid w:val="00E74B69"/>
    <w:rsid w:val="00E74CF4"/>
    <w:rsid w:val="00E74DED"/>
    <w:rsid w:val="00E752DD"/>
    <w:rsid w:val="00E755D7"/>
    <w:rsid w:val="00E76F24"/>
    <w:rsid w:val="00E7777C"/>
    <w:rsid w:val="00E8083C"/>
    <w:rsid w:val="00E8114F"/>
    <w:rsid w:val="00E81BB2"/>
    <w:rsid w:val="00E821EC"/>
    <w:rsid w:val="00E821F3"/>
    <w:rsid w:val="00E83646"/>
    <w:rsid w:val="00E8372B"/>
    <w:rsid w:val="00E84C91"/>
    <w:rsid w:val="00E850EA"/>
    <w:rsid w:val="00E852E8"/>
    <w:rsid w:val="00E85319"/>
    <w:rsid w:val="00E857CF"/>
    <w:rsid w:val="00E85A57"/>
    <w:rsid w:val="00E85CB9"/>
    <w:rsid w:val="00E86387"/>
    <w:rsid w:val="00E9087B"/>
    <w:rsid w:val="00E90B64"/>
    <w:rsid w:val="00E91535"/>
    <w:rsid w:val="00E9185E"/>
    <w:rsid w:val="00E919D7"/>
    <w:rsid w:val="00E93002"/>
    <w:rsid w:val="00E93933"/>
    <w:rsid w:val="00E93A92"/>
    <w:rsid w:val="00E93CD6"/>
    <w:rsid w:val="00E94203"/>
    <w:rsid w:val="00E94393"/>
    <w:rsid w:val="00E949A9"/>
    <w:rsid w:val="00E94CDB"/>
    <w:rsid w:val="00E94D11"/>
    <w:rsid w:val="00E95064"/>
    <w:rsid w:val="00E9530A"/>
    <w:rsid w:val="00E95546"/>
    <w:rsid w:val="00E95655"/>
    <w:rsid w:val="00E958F7"/>
    <w:rsid w:val="00E96039"/>
    <w:rsid w:val="00E973C3"/>
    <w:rsid w:val="00E97D46"/>
    <w:rsid w:val="00EA0214"/>
    <w:rsid w:val="00EA0435"/>
    <w:rsid w:val="00EA08A9"/>
    <w:rsid w:val="00EA0AF0"/>
    <w:rsid w:val="00EA0B72"/>
    <w:rsid w:val="00EA1317"/>
    <w:rsid w:val="00EA1EA4"/>
    <w:rsid w:val="00EA2373"/>
    <w:rsid w:val="00EA29D1"/>
    <w:rsid w:val="00EA37C7"/>
    <w:rsid w:val="00EA3AE4"/>
    <w:rsid w:val="00EA3C25"/>
    <w:rsid w:val="00EA4B52"/>
    <w:rsid w:val="00EA63DE"/>
    <w:rsid w:val="00EA6793"/>
    <w:rsid w:val="00EA7228"/>
    <w:rsid w:val="00EB00AC"/>
    <w:rsid w:val="00EB148F"/>
    <w:rsid w:val="00EB19D3"/>
    <w:rsid w:val="00EB1CEE"/>
    <w:rsid w:val="00EB203F"/>
    <w:rsid w:val="00EB2DD7"/>
    <w:rsid w:val="00EB3D6E"/>
    <w:rsid w:val="00EB3E35"/>
    <w:rsid w:val="00EB4262"/>
    <w:rsid w:val="00EB42DC"/>
    <w:rsid w:val="00EB4EA8"/>
    <w:rsid w:val="00EB5585"/>
    <w:rsid w:val="00EB7773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920"/>
    <w:rsid w:val="00EC792A"/>
    <w:rsid w:val="00ED025F"/>
    <w:rsid w:val="00ED1E99"/>
    <w:rsid w:val="00ED3794"/>
    <w:rsid w:val="00ED3A9D"/>
    <w:rsid w:val="00ED450C"/>
    <w:rsid w:val="00ED4733"/>
    <w:rsid w:val="00ED473B"/>
    <w:rsid w:val="00ED62C6"/>
    <w:rsid w:val="00ED62DB"/>
    <w:rsid w:val="00ED7782"/>
    <w:rsid w:val="00ED7E19"/>
    <w:rsid w:val="00EE07E5"/>
    <w:rsid w:val="00EE0D1A"/>
    <w:rsid w:val="00EE0E4E"/>
    <w:rsid w:val="00EE1000"/>
    <w:rsid w:val="00EE15B6"/>
    <w:rsid w:val="00EE2AE0"/>
    <w:rsid w:val="00EE2AEC"/>
    <w:rsid w:val="00EE2B11"/>
    <w:rsid w:val="00EE2F92"/>
    <w:rsid w:val="00EE3C9E"/>
    <w:rsid w:val="00EE43A0"/>
    <w:rsid w:val="00EE4686"/>
    <w:rsid w:val="00EE507E"/>
    <w:rsid w:val="00EE5754"/>
    <w:rsid w:val="00EE6231"/>
    <w:rsid w:val="00EE65AE"/>
    <w:rsid w:val="00EE6635"/>
    <w:rsid w:val="00EE66CC"/>
    <w:rsid w:val="00EE67BB"/>
    <w:rsid w:val="00EE7104"/>
    <w:rsid w:val="00EE718C"/>
    <w:rsid w:val="00EE7531"/>
    <w:rsid w:val="00EF0BC5"/>
    <w:rsid w:val="00EF10F0"/>
    <w:rsid w:val="00EF11EF"/>
    <w:rsid w:val="00EF142D"/>
    <w:rsid w:val="00EF1D4E"/>
    <w:rsid w:val="00EF1FDE"/>
    <w:rsid w:val="00EF3532"/>
    <w:rsid w:val="00EF454F"/>
    <w:rsid w:val="00EF55E6"/>
    <w:rsid w:val="00EF5707"/>
    <w:rsid w:val="00EF5A96"/>
    <w:rsid w:val="00EF5B2E"/>
    <w:rsid w:val="00EF5F04"/>
    <w:rsid w:val="00EF7514"/>
    <w:rsid w:val="00EF7B03"/>
    <w:rsid w:val="00F007EC"/>
    <w:rsid w:val="00F00C43"/>
    <w:rsid w:val="00F0153F"/>
    <w:rsid w:val="00F01627"/>
    <w:rsid w:val="00F01F3F"/>
    <w:rsid w:val="00F029EA"/>
    <w:rsid w:val="00F0437B"/>
    <w:rsid w:val="00F05569"/>
    <w:rsid w:val="00F06A46"/>
    <w:rsid w:val="00F07192"/>
    <w:rsid w:val="00F07357"/>
    <w:rsid w:val="00F077E1"/>
    <w:rsid w:val="00F10162"/>
    <w:rsid w:val="00F10DAF"/>
    <w:rsid w:val="00F110D9"/>
    <w:rsid w:val="00F12042"/>
    <w:rsid w:val="00F129D0"/>
    <w:rsid w:val="00F12D59"/>
    <w:rsid w:val="00F13B95"/>
    <w:rsid w:val="00F14AB0"/>
    <w:rsid w:val="00F16597"/>
    <w:rsid w:val="00F1666D"/>
    <w:rsid w:val="00F16A6D"/>
    <w:rsid w:val="00F16C11"/>
    <w:rsid w:val="00F16DEA"/>
    <w:rsid w:val="00F170AE"/>
    <w:rsid w:val="00F17184"/>
    <w:rsid w:val="00F17499"/>
    <w:rsid w:val="00F174CC"/>
    <w:rsid w:val="00F207B5"/>
    <w:rsid w:val="00F20D02"/>
    <w:rsid w:val="00F21F3A"/>
    <w:rsid w:val="00F22509"/>
    <w:rsid w:val="00F22F08"/>
    <w:rsid w:val="00F23301"/>
    <w:rsid w:val="00F23C6D"/>
    <w:rsid w:val="00F24205"/>
    <w:rsid w:val="00F2442D"/>
    <w:rsid w:val="00F25278"/>
    <w:rsid w:val="00F25B15"/>
    <w:rsid w:val="00F26027"/>
    <w:rsid w:val="00F26621"/>
    <w:rsid w:val="00F27E4D"/>
    <w:rsid w:val="00F27E66"/>
    <w:rsid w:val="00F31247"/>
    <w:rsid w:val="00F31911"/>
    <w:rsid w:val="00F31937"/>
    <w:rsid w:val="00F31D85"/>
    <w:rsid w:val="00F3214B"/>
    <w:rsid w:val="00F3290C"/>
    <w:rsid w:val="00F32A2F"/>
    <w:rsid w:val="00F32B7F"/>
    <w:rsid w:val="00F35333"/>
    <w:rsid w:val="00F356AD"/>
    <w:rsid w:val="00F36A2E"/>
    <w:rsid w:val="00F37648"/>
    <w:rsid w:val="00F40A63"/>
    <w:rsid w:val="00F40EA1"/>
    <w:rsid w:val="00F41503"/>
    <w:rsid w:val="00F415CB"/>
    <w:rsid w:val="00F42097"/>
    <w:rsid w:val="00F4282F"/>
    <w:rsid w:val="00F42C6C"/>
    <w:rsid w:val="00F42E0F"/>
    <w:rsid w:val="00F44341"/>
    <w:rsid w:val="00F4481D"/>
    <w:rsid w:val="00F45F81"/>
    <w:rsid w:val="00F46137"/>
    <w:rsid w:val="00F46A82"/>
    <w:rsid w:val="00F47565"/>
    <w:rsid w:val="00F475D2"/>
    <w:rsid w:val="00F47614"/>
    <w:rsid w:val="00F503C8"/>
    <w:rsid w:val="00F510C5"/>
    <w:rsid w:val="00F516E0"/>
    <w:rsid w:val="00F51F3B"/>
    <w:rsid w:val="00F535B1"/>
    <w:rsid w:val="00F53F4D"/>
    <w:rsid w:val="00F54405"/>
    <w:rsid w:val="00F554DD"/>
    <w:rsid w:val="00F56316"/>
    <w:rsid w:val="00F563F1"/>
    <w:rsid w:val="00F566AE"/>
    <w:rsid w:val="00F5726C"/>
    <w:rsid w:val="00F572AF"/>
    <w:rsid w:val="00F607B0"/>
    <w:rsid w:val="00F60A7F"/>
    <w:rsid w:val="00F61217"/>
    <w:rsid w:val="00F61754"/>
    <w:rsid w:val="00F618CB"/>
    <w:rsid w:val="00F61B03"/>
    <w:rsid w:val="00F61B0E"/>
    <w:rsid w:val="00F61C37"/>
    <w:rsid w:val="00F6266A"/>
    <w:rsid w:val="00F637E1"/>
    <w:rsid w:val="00F6399E"/>
    <w:rsid w:val="00F63E17"/>
    <w:rsid w:val="00F651F0"/>
    <w:rsid w:val="00F65A57"/>
    <w:rsid w:val="00F65B59"/>
    <w:rsid w:val="00F66313"/>
    <w:rsid w:val="00F66368"/>
    <w:rsid w:val="00F67DDB"/>
    <w:rsid w:val="00F73A30"/>
    <w:rsid w:val="00F74C87"/>
    <w:rsid w:val="00F74D7E"/>
    <w:rsid w:val="00F74F4F"/>
    <w:rsid w:val="00F76041"/>
    <w:rsid w:val="00F776B1"/>
    <w:rsid w:val="00F77E1C"/>
    <w:rsid w:val="00F80196"/>
    <w:rsid w:val="00F81224"/>
    <w:rsid w:val="00F81284"/>
    <w:rsid w:val="00F8157A"/>
    <w:rsid w:val="00F828ED"/>
    <w:rsid w:val="00F82D52"/>
    <w:rsid w:val="00F84B4C"/>
    <w:rsid w:val="00F85150"/>
    <w:rsid w:val="00F85E24"/>
    <w:rsid w:val="00F90198"/>
    <w:rsid w:val="00F90818"/>
    <w:rsid w:val="00F90D49"/>
    <w:rsid w:val="00F90DC0"/>
    <w:rsid w:val="00F916C2"/>
    <w:rsid w:val="00F91923"/>
    <w:rsid w:val="00F91CA6"/>
    <w:rsid w:val="00F93DB2"/>
    <w:rsid w:val="00F93FA0"/>
    <w:rsid w:val="00F949F2"/>
    <w:rsid w:val="00F954F9"/>
    <w:rsid w:val="00F9689D"/>
    <w:rsid w:val="00F968B9"/>
    <w:rsid w:val="00F96ECE"/>
    <w:rsid w:val="00F972AC"/>
    <w:rsid w:val="00F97475"/>
    <w:rsid w:val="00F9798B"/>
    <w:rsid w:val="00F97A17"/>
    <w:rsid w:val="00F97F1B"/>
    <w:rsid w:val="00FA0648"/>
    <w:rsid w:val="00FA11E6"/>
    <w:rsid w:val="00FA1895"/>
    <w:rsid w:val="00FA2F5E"/>
    <w:rsid w:val="00FA3849"/>
    <w:rsid w:val="00FA3D87"/>
    <w:rsid w:val="00FA47E6"/>
    <w:rsid w:val="00FA4CB7"/>
    <w:rsid w:val="00FA6113"/>
    <w:rsid w:val="00FA6723"/>
    <w:rsid w:val="00FA6BE2"/>
    <w:rsid w:val="00FA7491"/>
    <w:rsid w:val="00FA76C0"/>
    <w:rsid w:val="00FA7C94"/>
    <w:rsid w:val="00FB0CCA"/>
    <w:rsid w:val="00FB113D"/>
    <w:rsid w:val="00FB16BF"/>
    <w:rsid w:val="00FB2676"/>
    <w:rsid w:val="00FB2960"/>
    <w:rsid w:val="00FB2D46"/>
    <w:rsid w:val="00FB4649"/>
    <w:rsid w:val="00FB571C"/>
    <w:rsid w:val="00FB5C0F"/>
    <w:rsid w:val="00FB6423"/>
    <w:rsid w:val="00FB6552"/>
    <w:rsid w:val="00FB7437"/>
    <w:rsid w:val="00FB792E"/>
    <w:rsid w:val="00FB797B"/>
    <w:rsid w:val="00FC0019"/>
    <w:rsid w:val="00FC0331"/>
    <w:rsid w:val="00FC0A00"/>
    <w:rsid w:val="00FC19F8"/>
    <w:rsid w:val="00FC2446"/>
    <w:rsid w:val="00FC2917"/>
    <w:rsid w:val="00FC2FC0"/>
    <w:rsid w:val="00FC3058"/>
    <w:rsid w:val="00FC3DFC"/>
    <w:rsid w:val="00FC44C0"/>
    <w:rsid w:val="00FC48BC"/>
    <w:rsid w:val="00FC4B7F"/>
    <w:rsid w:val="00FC55BC"/>
    <w:rsid w:val="00FC5870"/>
    <w:rsid w:val="00FC59B4"/>
    <w:rsid w:val="00FC5FF9"/>
    <w:rsid w:val="00FC65AF"/>
    <w:rsid w:val="00FC692D"/>
    <w:rsid w:val="00FC6D44"/>
    <w:rsid w:val="00FC7487"/>
    <w:rsid w:val="00FC74AF"/>
    <w:rsid w:val="00FC759C"/>
    <w:rsid w:val="00FC78DD"/>
    <w:rsid w:val="00FD0089"/>
    <w:rsid w:val="00FD00A6"/>
    <w:rsid w:val="00FD06E3"/>
    <w:rsid w:val="00FD1406"/>
    <w:rsid w:val="00FD1AB6"/>
    <w:rsid w:val="00FD1E8E"/>
    <w:rsid w:val="00FD2185"/>
    <w:rsid w:val="00FD2DE0"/>
    <w:rsid w:val="00FD2FD6"/>
    <w:rsid w:val="00FD3AB8"/>
    <w:rsid w:val="00FD3D88"/>
    <w:rsid w:val="00FD474E"/>
    <w:rsid w:val="00FD48EE"/>
    <w:rsid w:val="00FD5CDD"/>
    <w:rsid w:val="00FD6501"/>
    <w:rsid w:val="00FD6B32"/>
    <w:rsid w:val="00FD6BF6"/>
    <w:rsid w:val="00FD6F53"/>
    <w:rsid w:val="00FD7693"/>
    <w:rsid w:val="00FD786D"/>
    <w:rsid w:val="00FD792E"/>
    <w:rsid w:val="00FE0425"/>
    <w:rsid w:val="00FE073B"/>
    <w:rsid w:val="00FE0F5F"/>
    <w:rsid w:val="00FE102C"/>
    <w:rsid w:val="00FE152D"/>
    <w:rsid w:val="00FE1DE5"/>
    <w:rsid w:val="00FE39CF"/>
    <w:rsid w:val="00FE3A41"/>
    <w:rsid w:val="00FE3AF7"/>
    <w:rsid w:val="00FE3CB3"/>
    <w:rsid w:val="00FE4000"/>
    <w:rsid w:val="00FE407D"/>
    <w:rsid w:val="00FE4FD9"/>
    <w:rsid w:val="00FE510C"/>
    <w:rsid w:val="00FE553E"/>
    <w:rsid w:val="00FE6E32"/>
    <w:rsid w:val="00FF082C"/>
    <w:rsid w:val="00FF0CD6"/>
    <w:rsid w:val="00FF199E"/>
    <w:rsid w:val="00FF1A32"/>
    <w:rsid w:val="00FF1A43"/>
    <w:rsid w:val="00FF1A60"/>
    <w:rsid w:val="00FF2AB0"/>
    <w:rsid w:val="00FF2F10"/>
    <w:rsid w:val="00FF3B2A"/>
    <w:rsid w:val="00FF3D77"/>
    <w:rsid w:val="00FF451F"/>
    <w:rsid w:val="00FF4540"/>
    <w:rsid w:val="00FF48EE"/>
    <w:rsid w:val="00FF4A3E"/>
    <w:rsid w:val="00FF54C5"/>
    <w:rsid w:val="00FF64C2"/>
    <w:rsid w:val="00FF7263"/>
    <w:rsid w:val="00FF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1E50"/>
    <w:rPr>
      <w:sz w:val="24"/>
      <w:szCs w:val="24"/>
    </w:rPr>
  </w:style>
  <w:style w:type="paragraph" w:styleId="Heading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"/>
    <w:next w:val="Normal"/>
    <w:link w:val="Heading1Char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11 Char,12 Char,13 Char,14 Char,15 Char,111 Char,121 Char,131 Char,16 Char,112 Char,122 Char,132 Char,17 Char,113 Char,123 Char,133 Char,18 Char,114 Char,124 Char,134 Char,141 Char,151 Char,1111 Char,1211 Char,1311 Char,161 Char"/>
    <w:basedOn w:val="DefaultParagraphFont"/>
    <w:link w:val="Heading1"/>
    <w:uiPriority w:val="99"/>
    <w:rsid w:val="000D295F"/>
    <w:rPr>
      <w:rFonts w:ascii="Arial" w:hAnsi="Arial" w:cs="Arial"/>
      <w:b/>
      <w:bCs/>
      <w:w w:val="12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0D295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0D295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0D295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0D295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0D295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0D295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0D295F"/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rsid w:val="003D5E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5F"/>
  </w:style>
  <w:style w:type="paragraph" w:customStyle="1" w:styleId="Rub3">
    <w:name w:val="Rub3"/>
    <w:basedOn w:val="Normal"/>
    <w:next w:val="Normal"/>
    <w:uiPriority w:val="99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"/>
    <w:uiPriority w:val="99"/>
    <w:rsid w:val="003D5ECF"/>
    <w:pPr>
      <w:suppressLineNumbers/>
      <w:spacing w:before="60" w:after="60"/>
      <w:jc w:val="both"/>
    </w:pPr>
  </w:style>
  <w:style w:type="character" w:styleId="Hyperlink">
    <w:name w:val="Hyperlink"/>
    <w:basedOn w:val="DefaultParagraphFont"/>
    <w:uiPriority w:val="99"/>
    <w:rsid w:val="003D5ECF"/>
    <w:rPr>
      <w:color w:val="0000FF"/>
      <w:u w:val="single"/>
    </w:rPr>
  </w:style>
  <w:style w:type="paragraph" w:styleId="TOC1">
    <w:name w:val="toc 1"/>
    <w:basedOn w:val="BodyText"/>
    <w:next w:val="BodyText"/>
    <w:autoRedefine/>
    <w:uiPriority w:val="99"/>
    <w:semiHidden/>
    <w:rsid w:val="003D5ECF"/>
    <w:pPr>
      <w:ind w:left="567" w:hanging="567"/>
    </w:pPr>
    <w:rPr>
      <w:noProof/>
    </w:rPr>
  </w:style>
  <w:style w:type="paragraph" w:styleId="BodyText">
    <w:name w:val="Body Text"/>
    <w:basedOn w:val="Normal"/>
    <w:link w:val="BodyTextChar"/>
    <w:uiPriority w:val="99"/>
    <w:rsid w:val="003D5E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295F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3D5EC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295F"/>
    <w:rPr>
      <w:sz w:val="24"/>
      <w:szCs w:val="24"/>
    </w:rPr>
  </w:style>
  <w:style w:type="paragraph" w:customStyle="1" w:styleId="Rub2">
    <w:name w:val="Rub2"/>
    <w:basedOn w:val="Normal"/>
    <w:next w:val="Normal"/>
    <w:uiPriority w:val="99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"/>
    <w:uiPriority w:val="99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"/>
    <w:uiPriority w:val="99"/>
    <w:rsid w:val="003D5ECF"/>
    <w:pPr>
      <w:spacing w:before="100" w:after="100"/>
      <w:ind w:left="360" w:right="360"/>
    </w:pPr>
  </w:style>
  <w:style w:type="paragraph" w:styleId="BodyText3">
    <w:name w:val="Body Text 3"/>
    <w:basedOn w:val="Normal"/>
    <w:link w:val="BodyText3Char"/>
    <w:uiPriority w:val="99"/>
    <w:rsid w:val="003D5E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295F"/>
    <w:rPr>
      <w:sz w:val="16"/>
      <w:szCs w:val="16"/>
    </w:rPr>
  </w:style>
  <w:style w:type="paragraph" w:customStyle="1" w:styleId="pkt1">
    <w:name w:val="pkt1"/>
    <w:basedOn w:val="pkt"/>
    <w:uiPriority w:val="99"/>
    <w:rsid w:val="003D5ECF"/>
    <w:pPr>
      <w:ind w:left="850" w:hanging="425"/>
    </w:pPr>
  </w:style>
  <w:style w:type="paragraph" w:styleId="BodyTextIndent">
    <w:name w:val="Body Text Indent"/>
    <w:basedOn w:val="Normal"/>
    <w:link w:val="BodyTextIndentChar"/>
    <w:uiPriority w:val="99"/>
    <w:rsid w:val="003D5E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295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D5ECF"/>
  </w:style>
  <w:style w:type="paragraph" w:styleId="Footer">
    <w:name w:val="footer"/>
    <w:basedOn w:val="Normal"/>
    <w:link w:val="FooterChar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295F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295F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2128C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2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9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5F02C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E259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Subtitle">
    <w:name w:val="Subtitle"/>
    <w:basedOn w:val="Normal"/>
    <w:link w:val="SubtitleChar"/>
    <w:uiPriority w:val="99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99"/>
    <w:rsid w:val="000D295F"/>
    <w:rPr>
      <w:rFonts w:ascii="Cambria" w:hAnsi="Cambria" w:cs="Cambria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97F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295F"/>
  </w:style>
  <w:style w:type="character" w:styleId="EndnoteReference">
    <w:name w:val="endnote reference"/>
    <w:basedOn w:val="DefaultParagraphFont"/>
    <w:uiPriority w:val="99"/>
    <w:semiHidden/>
    <w:rsid w:val="00197F77"/>
    <w:rPr>
      <w:vertAlign w:val="superscript"/>
    </w:rPr>
  </w:style>
  <w:style w:type="character" w:styleId="Strong">
    <w:name w:val="Strong"/>
    <w:basedOn w:val="DefaultParagraphFont"/>
    <w:uiPriority w:val="99"/>
    <w:qFormat/>
    <w:rsid w:val="001642D5"/>
    <w:rPr>
      <w:b/>
      <w:bCs/>
    </w:rPr>
  </w:style>
  <w:style w:type="character" w:styleId="HTMLDefinition">
    <w:name w:val="HTML Definition"/>
    <w:basedOn w:val="DefaultParagraphFont"/>
    <w:uiPriority w:val="99"/>
    <w:rsid w:val="001642D5"/>
    <w:rPr>
      <w:i/>
      <w:iCs/>
    </w:rPr>
  </w:style>
  <w:style w:type="paragraph" w:styleId="ListParagraph">
    <w:name w:val="List Paragraph"/>
    <w:basedOn w:val="Normal"/>
    <w:uiPriority w:val="99"/>
    <w:qFormat/>
    <w:rsid w:val="009C72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ekstpodstawowy21">
    <w:name w:val="Tekst podstawowy 21"/>
    <w:basedOn w:val="Normal"/>
    <w:uiPriority w:val="99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"/>
    <w:uiPriority w:val="99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rsid w:val="00FC74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efaultParagraphFont"/>
    <w:uiPriority w:val="99"/>
    <w:rsid w:val="00FC74AF"/>
  </w:style>
  <w:style w:type="character" w:customStyle="1" w:styleId="SC102424">
    <w:name w:val="SC102424"/>
    <w:uiPriority w:val="99"/>
    <w:rsid w:val="00FC74AF"/>
    <w:rPr>
      <w:color w:val="000000"/>
      <w:sz w:val="16"/>
      <w:szCs w:val="16"/>
    </w:rPr>
  </w:style>
  <w:style w:type="paragraph" w:customStyle="1" w:styleId="Default">
    <w:name w:val="Default"/>
    <w:uiPriority w:val="99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18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170</Words>
  <Characters>1020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Michal</dc:creator>
  <cp:keywords/>
  <dc:description/>
  <cp:lastModifiedBy>Ula Załoga</cp:lastModifiedBy>
  <cp:revision>2</cp:revision>
  <cp:lastPrinted>2016-04-04T09:54:00Z</cp:lastPrinted>
  <dcterms:created xsi:type="dcterms:W3CDTF">2016-04-06T14:02:00Z</dcterms:created>
  <dcterms:modified xsi:type="dcterms:W3CDTF">2016-04-06T14:02:00Z</dcterms:modified>
</cp:coreProperties>
</file>