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9" w:rsidRPr="000008F6" w:rsidRDefault="00666449" w:rsidP="00666449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0008F6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666449" w:rsidRDefault="00666449" w:rsidP="0066644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Wzór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666449" w:rsidRPr="00AC57CF" w:rsidTr="00DC305A">
        <w:tc>
          <w:tcPr>
            <w:tcW w:w="2197" w:type="dxa"/>
          </w:tcPr>
          <w:p w:rsidR="00666449" w:rsidRPr="00AC57CF" w:rsidRDefault="00666449" w:rsidP="00DC305A">
            <w:pPr>
              <w:rPr>
                <w:b/>
                <w:bCs/>
                <w:smallCaps/>
              </w:rPr>
            </w:pPr>
            <w:r w:rsidRPr="00AC57CF">
              <w:rPr>
                <w:b/>
                <w:bCs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666449" w:rsidRPr="00AC57CF" w:rsidRDefault="00666449" w:rsidP="00DC305A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ZER-ZP-14/2017</w:t>
            </w:r>
          </w:p>
        </w:tc>
      </w:tr>
      <w:tr w:rsidR="00666449" w:rsidRPr="00AC57CF" w:rsidTr="00DC305A">
        <w:tc>
          <w:tcPr>
            <w:tcW w:w="4030" w:type="dxa"/>
            <w:gridSpan w:val="2"/>
          </w:tcPr>
          <w:p w:rsidR="00666449" w:rsidRPr="00AC57CF" w:rsidRDefault="00666449" w:rsidP="00DC305A">
            <w:pPr>
              <w:rPr>
                <w:b/>
                <w:bCs/>
                <w:smallCaps/>
              </w:rPr>
            </w:pPr>
          </w:p>
        </w:tc>
        <w:tc>
          <w:tcPr>
            <w:tcW w:w="5580" w:type="dxa"/>
          </w:tcPr>
          <w:p w:rsidR="00666449" w:rsidRPr="00AC57CF" w:rsidRDefault="00666449" w:rsidP="00DC305A">
            <w:pPr>
              <w:rPr>
                <w:b/>
                <w:bCs/>
                <w:smallCaps/>
              </w:rPr>
            </w:pPr>
          </w:p>
        </w:tc>
      </w:tr>
      <w:tr w:rsidR="00666449" w:rsidRPr="00AC57CF" w:rsidTr="00DC305A">
        <w:trPr>
          <w:cantSplit/>
        </w:trPr>
        <w:tc>
          <w:tcPr>
            <w:tcW w:w="4030" w:type="dxa"/>
            <w:gridSpan w:val="2"/>
          </w:tcPr>
          <w:p w:rsidR="00666449" w:rsidRPr="00AC57CF" w:rsidRDefault="00666449" w:rsidP="00DC305A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Wykonawca(y</w:t>
            </w:r>
            <w:r w:rsidRPr="00AC57CF">
              <w:rPr>
                <w:b/>
                <w:bCs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666449" w:rsidRPr="00AC57CF" w:rsidRDefault="00666449" w:rsidP="00DC305A">
            <w:pPr>
              <w:rPr>
                <w:b/>
                <w:bCs/>
                <w:smallCaps/>
              </w:rPr>
            </w:pPr>
          </w:p>
        </w:tc>
      </w:tr>
      <w:tr w:rsidR="00666449" w:rsidRPr="00AC57CF" w:rsidTr="00DC305A">
        <w:trPr>
          <w:cantSplit/>
        </w:trPr>
        <w:tc>
          <w:tcPr>
            <w:tcW w:w="4030" w:type="dxa"/>
            <w:gridSpan w:val="2"/>
          </w:tcPr>
          <w:p w:rsidR="00666449" w:rsidRPr="00AC57CF" w:rsidRDefault="00666449" w:rsidP="00DC305A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666449" w:rsidRPr="00AC57CF" w:rsidRDefault="00666449" w:rsidP="00DC305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666449" w:rsidRPr="00AC57CF" w:rsidRDefault="00666449" w:rsidP="00DC305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666449" w:rsidRPr="00AC57CF" w:rsidRDefault="00666449" w:rsidP="00DC305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666449" w:rsidRPr="00AC57CF" w:rsidRDefault="00666449" w:rsidP="00DC305A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666449" w:rsidRPr="00AC57CF" w:rsidRDefault="00666449" w:rsidP="00DC305A">
            <w:pPr>
              <w:rPr>
                <w:smallCaps/>
              </w:rPr>
            </w:pPr>
          </w:p>
        </w:tc>
      </w:tr>
    </w:tbl>
    <w:p w:rsidR="00666449" w:rsidRDefault="00666449" w:rsidP="00666449">
      <w:pPr>
        <w:spacing w:before="240"/>
        <w:jc w:val="center"/>
        <w:rPr>
          <w:b/>
          <w:bCs/>
          <w:sz w:val="26"/>
          <w:szCs w:val="26"/>
        </w:rPr>
      </w:pPr>
      <w:r w:rsidRPr="00D1770A">
        <w:rPr>
          <w:b/>
          <w:bCs/>
          <w:sz w:val="26"/>
          <w:szCs w:val="26"/>
        </w:rPr>
        <w:t xml:space="preserve">Oświadczenie o przynależności lub braku przynależności </w:t>
      </w:r>
    </w:p>
    <w:p w:rsidR="00666449" w:rsidRPr="00D1770A" w:rsidRDefault="00666449" w:rsidP="00666449">
      <w:pPr>
        <w:jc w:val="center"/>
        <w:rPr>
          <w:b/>
          <w:bCs/>
          <w:sz w:val="26"/>
          <w:szCs w:val="26"/>
        </w:rPr>
      </w:pPr>
      <w:r w:rsidRPr="00D1770A">
        <w:rPr>
          <w:b/>
          <w:bCs/>
          <w:sz w:val="26"/>
          <w:szCs w:val="26"/>
        </w:rPr>
        <w:t>do tej samej grupy kapitałowej</w:t>
      </w:r>
    </w:p>
    <w:p w:rsidR="00666449" w:rsidRPr="000008F6" w:rsidRDefault="00666449" w:rsidP="00666449">
      <w:pPr>
        <w:jc w:val="center"/>
      </w:pPr>
    </w:p>
    <w:p w:rsidR="00666449" w:rsidRPr="000008F6" w:rsidRDefault="00666449" w:rsidP="00666449">
      <w:pPr>
        <w:spacing w:after="120"/>
        <w:jc w:val="both"/>
        <w:rPr>
          <w:b/>
          <w:bCs/>
        </w:rPr>
      </w:pPr>
      <w:r w:rsidRPr="000008F6">
        <w:t>W odpowiedzi na ogłoszenie o przetargu nieograniczonym na</w:t>
      </w:r>
      <w:r w:rsidRPr="000008F6">
        <w:rPr>
          <w:b/>
          <w:bCs/>
        </w:rPr>
        <w:t xml:space="preserve"> </w:t>
      </w:r>
      <w:r>
        <w:rPr>
          <w:b/>
          <w:bCs/>
          <w:i/>
          <w:iCs/>
        </w:rPr>
        <w:t xml:space="preserve">zakup teczek wiązanych zielonych </w:t>
      </w:r>
      <w:r>
        <w:rPr>
          <w:b/>
          <w:bCs/>
          <w:i/>
          <w:iCs/>
        </w:rPr>
        <w:br/>
        <w:t>z nadrukiem na potrzeby Zakładu Emerytalno-Rentowego MSWiA</w:t>
      </w:r>
      <w:r w:rsidRPr="000008F6">
        <w:rPr>
          <w:b/>
          <w:bCs/>
          <w:i/>
          <w:iCs/>
        </w:rPr>
        <w:t xml:space="preserve"> - nr </w:t>
      </w:r>
      <w:r>
        <w:rPr>
          <w:b/>
          <w:bCs/>
          <w:i/>
          <w:iCs/>
        </w:rPr>
        <w:t>sprawy</w:t>
      </w:r>
      <w:r w:rsidRPr="000008F6">
        <w:rPr>
          <w:b/>
          <w:bCs/>
          <w:i/>
          <w:iCs/>
        </w:rPr>
        <w:t>: ZER-ZP-</w:t>
      </w:r>
      <w:r>
        <w:rPr>
          <w:b/>
          <w:bCs/>
          <w:i/>
          <w:iCs/>
        </w:rPr>
        <w:t>14</w:t>
      </w:r>
      <w:r w:rsidRPr="000008F6">
        <w:rPr>
          <w:b/>
          <w:bCs/>
          <w:i/>
          <w:iCs/>
        </w:rPr>
        <w:t>/201</w:t>
      </w:r>
      <w:r>
        <w:rPr>
          <w:b/>
          <w:bCs/>
          <w:i/>
          <w:iCs/>
        </w:rPr>
        <w:t>7</w:t>
      </w:r>
      <w:r w:rsidRPr="000008F6">
        <w:rPr>
          <w:b/>
          <w:bCs/>
          <w:i/>
          <w:iCs/>
        </w:rPr>
        <w:t>,</w:t>
      </w:r>
      <w:r w:rsidRPr="000008F6">
        <w:rPr>
          <w:b/>
          <w:bCs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 xml:space="preserve">04r. Prawo </w:t>
      </w:r>
      <w:r w:rsidRPr="00B34E09">
        <w:t xml:space="preserve">zamówień publicznych (Dz. U. z 2015r. poz. 2164, z </w:t>
      </w:r>
      <w:proofErr w:type="spellStart"/>
      <w:r w:rsidRPr="00B34E09">
        <w:t>późn</w:t>
      </w:r>
      <w:proofErr w:type="spellEnd"/>
      <w:r w:rsidRPr="00B34E09">
        <w:t>. zm.):</w:t>
      </w:r>
    </w:p>
    <w:p w:rsidR="00666449" w:rsidRPr="000008F6" w:rsidRDefault="00666449" w:rsidP="00666449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201</w:t>
      </w:r>
      <w:r>
        <w:t>7</w:t>
      </w:r>
      <w:r w:rsidRPr="000008F6">
        <w:t xml:space="preserve">r. poz. </w:t>
      </w:r>
      <w:r>
        <w:t>229</w:t>
      </w:r>
      <w:r w:rsidRPr="000008F6">
        <w:t>)</w:t>
      </w:r>
    </w:p>
    <w:p w:rsidR="00666449" w:rsidRPr="000008F6" w:rsidRDefault="00666449" w:rsidP="00666449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19"/>
        <w:gridCol w:w="4000"/>
      </w:tblGrid>
      <w:tr w:rsidR="00666449" w:rsidRPr="000008F6" w:rsidTr="00DC305A">
        <w:tc>
          <w:tcPr>
            <w:tcW w:w="959" w:type="dxa"/>
          </w:tcPr>
          <w:p w:rsidR="00666449" w:rsidRPr="000008F6" w:rsidRDefault="00666449" w:rsidP="00DC305A">
            <w:pPr>
              <w:spacing w:before="120" w:after="120"/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Lp.</w:t>
            </w:r>
          </w:p>
        </w:tc>
        <w:tc>
          <w:tcPr>
            <w:tcW w:w="4819" w:type="dxa"/>
          </w:tcPr>
          <w:p w:rsidR="00666449" w:rsidRPr="000008F6" w:rsidRDefault="00666449" w:rsidP="00DC3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(n</w:t>
            </w:r>
            <w:r w:rsidRPr="000008F6">
              <w:rPr>
                <w:b/>
                <w:bCs/>
              </w:rPr>
              <w:t>azwa</w:t>
            </w:r>
            <w:r>
              <w:rPr>
                <w:b/>
                <w:bCs/>
              </w:rPr>
              <w:t>)</w:t>
            </w:r>
          </w:p>
        </w:tc>
        <w:tc>
          <w:tcPr>
            <w:tcW w:w="4000" w:type="dxa"/>
          </w:tcPr>
          <w:p w:rsidR="00666449" w:rsidRPr="000008F6" w:rsidRDefault="00666449" w:rsidP="00DC3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Siedziba i adres podmiotu</w:t>
            </w:r>
          </w:p>
        </w:tc>
      </w:tr>
      <w:tr w:rsidR="00666449" w:rsidRPr="000008F6" w:rsidTr="00DC305A">
        <w:tc>
          <w:tcPr>
            <w:tcW w:w="959" w:type="dxa"/>
          </w:tcPr>
          <w:p w:rsidR="00666449" w:rsidRPr="000008F6" w:rsidRDefault="00666449" w:rsidP="00DC305A">
            <w:pPr>
              <w:jc w:val="both"/>
            </w:pPr>
          </w:p>
        </w:tc>
        <w:tc>
          <w:tcPr>
            <w:tcW w:w="4819" w:type="dxa"/>
          </w:tcPr>
          <w:p w:rsidR="00666449" w:rsidRPr="000008F6" w:rsidRDefault="00666449" w:rsidP="00DC305A">
            <w:pPr>
              <w:jc w:val="both"/>
            </w:pPr>
          </w:p>
        </w:tc>
        <w:tc>
          <w:tcPr>
            <w:tcW w:w="4000" w:type="dxa"/>
          </w:tcPr>
          <w:p w:rsidR="00666449" w:rsidRPr="000008F6" w:rsidRDefault="00666449" w:rsidP="00DC305A">
            <w:pPr>
              <w:jc w:val="both"/>
            </w:pPr>
          </w:p>
        </w:tc>
      </w:tr>
      <w:tr w:rsidR="00666449" w:rsidRPr="000008F6" w:rsidTr="00DC305A">
        <w:tc>
          <w:tcPr>
            <w:tcW w:w="959" w:type="dxa"/>
          </w:tcPr>
          <w:p w:rsidR="00666449" w:rsidRPr="000008F6" w:rsidRDefault="00666449" w:rsidP="00DC305A">
            <w:pPr>
              <w:jc w:val="both"/>
            </w:pPr>
          </w:p>
        </w:tc>
        <w:tc>
          <w:tcPr>
            <w:tcW w:w="4819" w:type="dxa"/>
          </w:tcPr>
          <w:p w:rsidR="00666449" w:rsidRPr="000008F6" w:rsidRDefault="00666449" w:rsidP="00DC305A">
            <w:pPr>
              <w:jc w:val="both"/>
            </w:pPr>
          </w:p>
        </w:tc>
        <w:tc>
          <w:tcPr>
            <w:tcW w:w="4000" w:type="dxa"/>
          </w:tcPr>
          <w:p w:rsidR="00666449" w:rsidRPr="000008F6" w:rsidRDefault="00666449" w:rsidP="00DC305A">
            <w:pPr>
              <w:jc w:val="both"/>
            </w:pPr>
          </w:p>
        </w:tc>
      </w:tr>
      <w:tr w:rsidR="00666449" w:rsidRPr="000008F6" w:rsidTr="00DC305A">
        <w:tc>
          <w:tcPr>
            <w:tcW w:w="959" w:type="dxa"/>
          </w:tcPr>
          <w:p w:rsidR="00666449" w:rsidRPr="000008F6" w:rsidRDefault="00666449" w:rsidP="00DC305A">
            <w:pPr>
              <w:jc w:val="both"/>
            </w:pPr>
          </w:p>
        </w:tc>
        <w:tc>
          <w:tcPr>
            <w:tcW w:w="4819" w:type="dxa"/>
          </w:tcPr>
          <w:p w:rsidR="00666449" w:rsidRPr="000008F6" w:rsidRDefault="00666449" w:rsidP="00DC305A">
            <w:pPr>
              <w:jc w:val="both"/>
            </w:pPr>
          </w:p>
        </w:tc>
        <w:tc>
          <w:tcPr>
            <w:tcW w:w="4000" w:type="dxa"/>
          </w:tcPr>
          <w:p w:rsidR="00666449" w:rsidRPr="000008F6" w:rsidRDefault="00666449" w:rsidP="00DC305A">
            <w:pPr>
              <w:jc w:val="both"/>
            </w:pPr>
          </w:p>
        </w:tc>
      </w:tr>
    </w:tbl>
    <w:p w:rsidR="00666449" w:rsidRPr="000008F6" w:rsidRDefault="00666449" w:rsidP="00666449">
      <w:pPr>
        <w:pBdr>
          <w:bottom w:val="single" w:sz="12" w:space="1" w:color="auto"/>
        </w:pBdr>
        <w:jc w:val="both"/>
      </w:pPr>
    </w:p>
    <w:p w:rsidR="00666449" w:rsidRPr="000008F6" w:rsidRDefault="00666449" w:rsidP="00666449">
      <w:pPr>
        <w:jc w:val="both"/>
        <w:rPr>
          <w:b/>
          <w:bCs/>
        </w:rPr>
      </w:pPr>
    </w:p>
    <w:p w:rsidR="00666449" w:rsidRPr="000008F6" w:rsidRDefault="00666449" w:rsidP="00666449">
      <w:pPr>
        <w:numPr>
          <w:ilvl w:val="0"/>
          <w:numId w:val="19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666449" w:rsidRPr="000008F6" w:rsidRDefault="00666449" w:rsidP="00666449">
      <w:pPr>
        <w:jc w:val="both"/>
      </w:pPr>
    </w:p>
    <w:p w:rsidR="00666449" w:rsidRPr="000008F6" w:rsidRDefault="00666449" w:rsidP="00666449">
      <w:pPr>
        <w:jc w:val="both"/>
      </w:pPr>
    </w:p>
    <w:p w:rsidR="00666449" w:rsidRPr="000008F6" w:rsidRDefault="00666449" w:rsidP="00666449">
      <w:pPr>
        <w:jc w:val="both"/>
        <w:rPr>
          <w:i/>
          <w:iCs/>
        </w:rPr>
      </w:pPr>
      <w:r w:rsidRPr="000008F6">
        <w:rPr>
          <w:i/>
          <w:iCs/>
        </w:rPr>
        <w:t xml:space="preserve">* * należy wypełnić pkt 1 i skreślić pkt 2 </w:t>
      </w:r>
      <w:r w:rsidRPr="000008F6">
        <w:rPr>
          <w:i/>
          <w:iCs/>
          <w:u w:val="single"/>
        </w:rPr>
        <w:t>lub</w:t>
      </w:r>
      <w:r w:rsidRPr="000008F6">
        <w:rPr>
          <w:i/>
          <w:iCs/>
        </w:rPr>
        <w:t xml:space="preserve"> skreślić pkt 1</w:t>
      </w:r>
    </w:p>
    <w:p w:rsidR="00666449" w:rsidRPr="000008F6" w:rsidRDefault="00666449" w:rsidP="00666449">
      <w:pPr>
        <w:jc w:val="both"/>
      </w:pPr>
    </w:p>
    <w:p w:rsidR="00666449" w:rsidRPr="000008F6" w:rsidRDefault="00666449" w:rsidP="00666449">
      <w:pPr>
        <w:jc w:val="both"/>
      </w:pPr>
    </w:p>
    <w:p w:rsidR="00666449" w:rsidRPr="000008F6" w:rsidRDefault="00666449" w:rsidP="00666449">
      <w:pPr>
        <w:rPr>
          <w:b/>
          <w:bCs/>
        </w:rPr>
      </w:pPr>
      <w:r w:rsidRPr="000008F6">
        <w:rPr>
          <w:b/>
          <w:bCs/>
        </w:rPr>
        <w:t>PODPIS(Y):</w:t>
      </w:r>
    </w:p>
    <w:p w:rsidR="00666449" w:rsidRPr="000008F6" w:rsidRDefault="00666449" w:rsidP="00666449">
      <w:pPr>
        <w:rPr>
          <w:b/>
          <w:bCs/>
        </w:rPr>
      </w:pPr>
    </w:p>
    <w:p w:rsidR="00666449" w:rsidRPr="000008F6" w:rsidRDefault="00666449" w:rsidP="00666449">
      <w:pPr>
        <w:rPr>
          <w:b/>
          <w:bCs/>
        </w:rPr>
      </w:pPr>
    </w:p>
    <w:p w:rsidR="00666449" w:rsidRPr="000008F6" w:rsidRDefault="00666449" w:rsidP="00666449">
      <w:pPr>
        <w:rPr>
          <w:b/>
          <w:bCs/>
        </w:rPr>
      </w:pPr>
    </w:p>
    <w:p w:rsidR="00666449" w:rsidRPr="000008F6" w:rsidRDefault="00666449" w:rsidP="00666449">
      <w:pPr>
        <w:rPr>
          <w:b/>
          <w:bCs/>
        </w:rPr>
      </w:pPr>
      <w:r w:rsidRPr="000008F6">
        <w:rPr>
          <w:b/>
          <w:bCs/>
        </w:rPr>
        <w:t>….....................................................................................................</w:t>
      </w:r>
    </w:p>
    <w:p w:rsidR="00666449" w:rsidRPr="000008F6" w:rsidRDefault="00666449" w:rsidP="00666449">
      <w:pPr>
        <w:rPr>
          <w:b/>
          <w:bCs/>
        </w:rPr>
      </w:pPr>
      <w:r w:rsidRPr="000008F6">
        <w:rPr>
          <w:b/>
          <w:bCs/>
        </w:rPr>
        <w:t xml:space="preserve">                               (</w:t>
      </w:r>
      <w:r>
        <w:rPr>
          <w:b/>
          <w:bCs/>
        </w:rPr>
        <w:t>(</w:t>
      </w:r>
      <w:r w:rsidRPr="000008F6">
        <w:rPr>
          <w:b/>
          <w:bCs/>
        </w:rPr>
        <w:t>miejscowość, data, podpis(y))*</w:t>
      </w:r>
    </w:p>
    <w:p w:rsidR="00666449" w:rsidRPr="000008F6" w:rsidRDefault="00666449" w:rsidP="00666449">
      <w:pPr>
        <w:rPr>
          <w:b/>
          <w:bCs/>
        </w:rPr>
      </w:pPr>
    </w:p>
    <w:p w:rsidR="00666449" w:rsidRPr="000008F6" w:rsidRDefault="00666449" w:rsidP="00666449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666449" w:rsidRPr="000008F6" w:rsidRDefault="00666449" w:rsidP="00666449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666449" w:rsidRPr="000008F6" w:rsidRDefault="00666449" w:rsidP="00666449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666449" w:rsidRPr="00DB0E97" w:rsidRDefault="00666449" w:rsidP="00666449">
      <w:pPr>
        <w:ind w:left="1560" w:hanging="13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</w:t>
      </w:r>
      <w:r w:rsidRPr="00DB0E97">
        <w:rPr>
          <w:i/>
          <w:iCs/>
          <w:sz w:val="20"/>
          <w:szCs w:val="20"/>
        </w:rPr>
        <w:t>WAGA! Niniejszą informację składa każdy z Wykonawców wspólnie ubiegających się o udzielenie zamówienia.</w:t>
      </w:r>
    </w:p>
    <w:p w:rsidR="005E6330" w:rsidRPr="00666449" w:rsidRDefault="005E6330" w:rsidP="00666449">
      <w:bookmarkStart w:id="0" w:name="_GoBack"/>
      <w:bookmarkEnd w:id="0"/>
    </w:p>
    <w:sectPr w:rsidR="005E6330" w:rsidRPr="00666449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59" w:rsidRDefault="00DA3159">
      <w:r>
        <w:separator/>
      </w:r>
    </w:p>
  </w:endnote>
  <w:endnote w:type="continuationSeparator" w:id="0">
    <w:p w:rsidR="00DA3159" w:rsidRDefault="00DA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68" w:rsidRPr="000F005D" w:rsidRDefault="007B5E68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666449">
      <w:rPr>
        <w:b/>
        <w:bCs/>
        <w:noProof/>
        <w:sz w:val="12"/>
        <w:szCs w:val="12"/>
      </w:rPr>
      <w:t>17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DA3159">
      <w:fldChar w:fldCharType="begin"/>
    </w:r>
    <w:r w:rsidR="00DA3159">
      <w:instrText>NUMPAGES  \* Arabic  \* MERGEFORMAT</w:instrText>
    </w:r>
    <w:r w:rsidR="00DA3159">
      <w:fldChar w:fldCharType="separate"/>
    </w:r>
    <w:r w:rsidR="00666449" w:rsidRPr="00666449">
      <w:rPr>
        <w:b/>
        <w:bCs/>
        <w:noProof/>
        <w:sz w:val="12"/>
        <w:szCs w:val="12"/>
      </w:rPr>
      <w:t>26</w:t>
    </w:r>
    <w:r w:rsidR="00DA3159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59" w:rsidRDefault="00DA3159">
      <w:r>
        <w:separator/>
      </w:r>
    </w:p>
  </w:footnote>
  <w:footnote w:type="continuationSeparator" w:id="0">
    <w:p w:rsidR="00DA3159" w:rsidRDefault="00DA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2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92209"/>
    <w:multiLevelType w:val="hybridMultilevel"/>
    <w:tmpl w:val="9996947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8B4FB2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/>
        <w:i w:val="0"/>
        <w:sz w:val="20"/>
        <w:szCs w:val="20"/>
      </w:rPr>
    </w:lvl>
    <w:lvl w:ilvl="2" w:tplc="A15A8B9E">
      <w:start w:val="2"/>
      <w:numFmt w:val="decimal"/>
      <w:lvlText w:val="%3."/>
      <w:lvlJc w:val="center"/>
      <w:pPr>
        <w:tabs>
          <w:tab w:val="num" w:pos="2207"/>
        </w:tabs>
        <w:ind w:left="2207" w:hanging="227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436D7"/>
    <w:multiLevelType w:val="hybridMultilevel"/>
    <w:tmpl w:val="8FF41D8A"/>
    <w:lvl w:ilvl="0" w:tplc="91CE1290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color w:val="auto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5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AA425034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rFonts w:hint="default"/>
        <w:b w:val="0"/>
        <w:i/>
        <w:sz w:val="16"/>
        <w:szCs w:val="16"/>
      </w:rPr>
    </w:lvl>
    <w:lvl w:ilvl="1" w:tplc="BF64059E">
      <w:start w:val="1"/>
      <w:numFmt w:val="decimal"/>
      <w:lvlText w:val="%2."/>
      <w:lvlJc w:val="center"/>
      <w:pPr>
        <w:tabs>
          <w:tab w:val="num" w:pos="1307"/>
        </w:tabs>
        <w:ind w:left="1307" w:hanging="227"/>
      </w:pPr>
      <w:rPr>
        <w:rFonts w:hint="default"/>
        <w:b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86444"/>
    <w:multiLevelType w:val="hybridMultilevel"/>
    <w:tmpl w:val="93F23B2E"/>
    <w:lvl w:ilvl="0" w:tplc="4AF2940C">
      <w:start w:val="1"/>
      <w:numFmt w:val="decimal"/>
      <w:lvlText w:val="%1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0D625B"/>
    <w:multiLevelType w:val="hybridMultilevel"/>
    <w:tmpl w:val="C8EED40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4AD7667E"/>
    <w:multiLevelType w:val="hybridMultilevel"/>
    <w:tmpl w:val="7B946E18"/>
    <w:lvl w:ilvl="0" w:tplc="042E97A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4"/>
  </w:num>
  <w:num w:numId="3">
    <w:abstractNumId w:val="52"/>
  </w:num>
  <w:num w:numId="4">
    <w:abstractNumId w:val="33"/>
  </w:num>
  <w:num w:numId="5">
    <w:abstractNumId w:val="17"/>
  </w:num>
  <w:num w:numId="6">
    <w:abstractNumId w:val="14"/>
  </w:num>
  <w:num w:numId="7">
    <w:abstractNumId w:val="6"/>
  </w:num>
  <w:num w:numId="8">
    <w:abstractNumId w:val="41"/>
  </w:num>
  <w:num w:numId="9">
    <w:abstractNumId w:val="49"/>
  </w:num>
  <w:num w:numId="10">
    <w:abstractNumId w:val="45"/>
  </w:num>
  <w:num w:numId="11">
    <w:abstractNumId w:val="44"/>
  </w:num>
  <w:num w:numId="12">
    <w:abstractNumId w:val="8"/>
  </w:num>
  <w:num w:numId="13">
    <w:abstractNumId w:val="27"/>
  </w:num>
  <w:num w:numId="14">
    <w:abstractNumId w:val="22"/>
  </w:num>
  <w:num w:numId="15">
    <w:abstractNumId w:val="11"/>
  </w:num>
  <w:num w:numId="16">
    <w:abstractNumId w:val="20"/>
  </w:num>
  <w:num w:numId="17">
    <w:abstractNumId w:val="36"/>
  </w:num>
  <w:num w:numId="18">
    <w:abstractNumId w:val="50"/>
  </w:num>
  <w:num w:numId="19">
    <w:abstractNumId w:val="7"/>
  </w:num>
  <w:num w:numId="20">
    <w:abstractNumId w:val="46"/>
  </w:num>
  <w:num w:numId="21">
    <w:abstractNumId w:val="34"/>
  </w:num>
  <w:num w:numId="22">
    <w:abstractNumId w:val="35"/>
  </w:num>
  <w:num w:numId="23">
    <w:abstractNumId w:val="54"/>
  </w:num>
  <w:num w:numId="24">
    <w:abstractNumId w:val="47"/>
  </w:num>
  <w:num w:numId="25">
    <w:abstractNumId w:val="10"/>
  </w:num>
  <w:num w:numId="26">
    <w:abstractNumId w:val="39"/>
  </w:num>
  <w:num w:numId="27">
    <w:abstractNumId w:val="12"/>
  </w:num>
  <w:num w:numId="28">
    <w:abstractNumId w:val="3"/>
  </w:num>
  <w:num w:numId="29">
    <w:abstractNumId w:val="19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5"/>
  </w:num>
  <w:num w:numId="38">
    <w:abstractNumId w:val="16"/>
  </w:num>
  <w:num w:numId="39">
    <w:abstractNumId w:val="53"/>
  </w:num>
  <w:num w:numId="40">
    <w:abstractNumId w:val="37"/>
  </w:num>
  <w:num w:numId="41">
    <w:abstractNumId w:val="1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5"/>
  </w:num>
  <w:num w:numId="46">
    <w:abstractNumId w:val="23"/>
  </w:num>
  <w:num w:numId="47">
    <w:abstractNumId w:val="28"/>
  </w:num>
  <w:num w:numId="48">
    <w:abstractNumId w:val="30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FA1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52F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0F5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2CBB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FC7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08F"/>
    <w:rsid w:val="00115483"/>
    <w:rsid w:val="00115962"/>
    <w:rsid w:val="00116598"/>
    <w:rsid w:val="00117027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35EC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CF7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0262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A67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AE2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1F7910"/>
    <w:rsid w:val="002000AB"/>
    <w:rsid w:val="00201C01"/>
    <w:rsid w:val="00201C8D"/>
    <w:rsid w:val="002027F2"/>
    <w:rsid w:val="00202BFD"/>
    <w:rsid w:val="002035AF"/>
    <w:rsid w:val="00203CBC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228"/>
    <w:rsid w:val="00241309"/>
    <w:rsid w:val="00241A87"/>
    <w:rsid w:val="00241EAC"/>
    <w:rsid w:val="00242067"/>
    <w:rsid w:val="002422C3"/>
    <w:rsid w:val="002428B5"/>
    <w:rsid w:val="002429D0"/>
    <w:rsid w:val="00242B71"/>
    <w:rsid w:val="00243412"/>
    <w:rsid w:val="0024363C"/>
    <w:rsid w:val="00244E8B"/>
    <w:rsid w:val="002452A2"/>
    <w:rsid w:val="0024745C"/>
    <w:rsid w:val="002478E3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5D1B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87FD2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4A63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3A0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5C3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4C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C88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8E6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4A0"/>
    <w:rsid w:val="00445FFD"/>
    <w:rsid w:val="00446A71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289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FC1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4979"/>
    <w:rsid w:val="005255F1"/>
    <w:rsid w:val="0052634B"/>
    <w:rsid w:val="00531632"/>
    <w:rsid w:val="00531656"/>
    <w:rsid w:val="005319CA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5F8F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1E48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E0B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6D4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330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1780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26D99"/>
    <w:rsid w:val="006301CD"/>
    <w:rsid w:val="00630D4D"/>
    <w:rsid w:val="00630FA5"/>
    <w:rsid w:val="00631145"/>
    <w:rsid w:val="00631279"/>
    <w:rsid w:val="00631A40"/>
    <w:rsid w:val="00631B87"/>
    <w:rsid w:val="006320B3"/>
    <w:rsid w:val="00632887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449"/>
    <w:rsid w:val="006670AF"/>
    <w:rsid w:val="006701CB"/>
    <w:rsid w:val="006703B4"/>
    <w:rsid w:val="006703BC"/>
    <w:rsid w:val="00670429"/>
    <w:rsid w:val="00671CC7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3E60"/>
    <w:rsid w:val="00694138"/>
    <w:rsid w:val="00694D7F"/>
    <w:rsid w:val="006950E3"/>
    <w:rsid w:val="00695D38"/>
    <w:rsid w:val="00696014"/>
    <w:rsid w:val="00696417"/>
    <w:rsid w:val="00696E1E"/>
    <w:rsid w:val="00696E8A"/>
    <w:rsid w:val="00697871"/>
    <w:rsid w:val="00697F6F"/>
    <w:rsid w:val="006A062D"/>
    <w:rsid w:val="006A1A1B"/>
    <w:rsid w:val="006A2F7B"/>
    <w:rsid w:val="006A3E7C"/>
    <w:rsid w:val="006A4F4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6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E17"/>
    <w:rsid w:val="006F0308"/>
    <w:rsid w:val="006F13AD"/>
    <w:rsid w:val="006F230D"/>
    <w:rsid w:val="006F31BE"/>
    <w:rsid w:val="006F3576"/>
    <w:rsid w:val="006F3A8F"/>
    <w:rsid w:val="006F5E9B"/>
    <w:rsid w:val="006F671C"/>
    <w:rsid w:val="006F705C"/>
    <w:rsid w:val="006F711B"/>
    <w:rsid w:val="006F7431"/>
    <w:rsid w:val="006F74CA"/>
    <w:rsid w:val="006F78F6"/>
    <w:rsid w:val="006F7CD8"/>
    <w:rsid w:val="006F7E31"/>
    <w:rsid w:val="007007BC"/>
    <w:rsid w:val="00700FD8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03A"/>
    <w:rsid w:val="00753357"/>
    <w:rsid w:val="00753664"/>
    <w:rsid w:val="00753E41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145D"/>
    <w:rsid w:val="007622B6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544"/>
    <w:rsid w:val="00771174"/>
    <w:rsid w:val="00771791"/>
    <w:rsid w:val="007719C0"/>
    <w:rsid w:val="00771D17"/>
    <w:rsid w:val="0077209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AD1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88D"/>
    <w:rsid w:val="007B29B4"/>
    <w:rsid w:val="007B5E68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CB3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5EA"/>
    <w:rsid w:val="007F6D79"/>
    <w:rsid w:val="007F7310"/>
    <w:rsid w:val="007F7BD7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5E7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BD3"/>
    <w:rsid w:val="008C2C0D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911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0EE"/>
    <w:rsid w:val="00901971"/>
    <w:rsid w:val="00901EF3"/>
    <w:rsid w:val="00901F71"/>
    <w:rsid w:val="009028B0"/>
    <w:rsid w:val="00902FBE"/>
    <w:rsid w:val="0090321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4FD4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061B"/>
    <w:rsid w:val="00952D8A"/>
    <w:rsid w:val="00955BAA"/>
    <w:rsid w:val="009569AD"/>
    <w:rsid w:val="00956ABF"/>
    <w:rsid w:val="00957109"/>
    <w:rsid w:val="00957407"/>
    <w:rsid w:val="00957414"/>
    <w:rsid w:val="009603E3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183"/>
    <w:rsid w:val="00971004"/>
    <w:rsid w:val="0097111C"/>
    <w:rsid w:val="00971773"/>
    <w:rsid w:val="00971AB1"/>
    <w:rsid w:val="00972AA0"/>
    <w:rsid w:val="00972F56"/>
    <w:rsid w:val="00973477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063"/>
    <w:rsid w:val="009C051B"/>
    <w:rsid w:val="009C05F0"/>
    <w:rsid w:val="009C07C9"/>
    <w:rsid w:val="009C11B1"/>
    <w:rsid w:val="009C2D26"/>
    <w:rsid w:val="009C3988"/>
    <w:rsid w:val="009C3D98"/>
    <w:rsid w:val="009C4045"/>
    <w:rsid w:val="009C4B92"/>
    <w:rsid w:val="009C4D4B"/>
    <w:rsid w:val="009C4ED0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455C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B92"/>
    <w:rsid w:val="009E5CF2"/>
    <w:rsid w:val="009E6662"/>
    <w:rsid w:val="009E6B02"/>
    <w:rsid w:val="009F0096"/>
    <w:rsid w:val="009F0226"/>
    <w:rsid w:val="009F0677"/>
    <w:rsid w:val="009F0D13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7A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1A6E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4F91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87D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6D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6D3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6A63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A3B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077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436"/>
    <w:rsid w:val="00C368C5"/>
    <w:rsid w:val="00C370F6"/>
    <w:rsid w:val="00C37DD1"/>
    <w:rsid w:val="00C409E1"/>
    <w:rsid w:val="00C412B3"/>
    <w:rsid w:val="00C41935"/>
    <w:rsid w:val="00C4295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BEC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456C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0DB"/>
    <w:rsid w:val="00C90598"/>
    <w:rsid w:val="00C90889"/>
    <w:rsid w:val="00C9137E"/>
    <w:rsid w:val="00C9139A"/>
    <w:rsid w:val="00C917D0"/>
    <w:rsid w:val="00C92782"/>
    <w:rsid w:val="00C932FD"/>
    <w:rsid w:val="00C939B4"/>
    <w:rsid w:val="00C94CF1"/>
    <w:rsid w:val="00C94E9D"/>
    <w:rsid w:val="00C95B90"/>
    <w:rsid w:val="00C970A7"/>
    <w:rsid w:val="00C97523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DA7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99D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C29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058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49F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729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15F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15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B67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1CDE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B4C"/>
    <w:rsid w:val="00E37C10"/>
    <w:rsid w:val="00E40931"/>
    <w:rsid w:val="00E40E6F"/>
    <w:rsid w:val="00E41896"/>
    <w:rsid w:val="00E41B78"/>
    <w:rsid w:val="00E41EB9"/>
    <w:rsid w:val="00E42B4C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1EB9"/>
    <w:rsid w:val="00E821EC"/>
    <w:rsid w:val="00E821F3"/>
    <w:rsid w:val="00E83AD7"/>
    <w:rsid w:val="00E8410F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12D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88B"/>
    <w:rsid w:val="00ED3362"/>
    <w:rsid w:val="00ED3794"/>
    <w:rsid w:val="00ED3C24"/>
    <w:rsid w:val="00ED44AD"/>
    <w:rsid w:val="00ED450C"/>
    <w:rsid w:val="00ED4733"/>
    <w:rsid w:val="00ED473B"/>
    <w:rsid w:val="00ED495C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4AF6"/>
    <w:rsid w:val="00F1666D"/>
    <w:rsid w:val="00F16A6D"/>
    <w:rsid w:val="00F16DEA"/>
    <w:rsid w:val="00F170AE"/>
    <w:rsid w:val="00F17184"/>
    <w:rsid w:val="00F17499"/>
    <w:rsid w:val="00F174CC"/>
    <w:rsid w:val="00F2149D"/>
    <w:rsid w:val="00F2195F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3A8C-2B8A-407D-B01F-01C3529E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2017-06-26T11:12:00Z</cp:lastPrinted>
  <dcterms:created xsi:type="dcterms:W3CDTF">2017-06-30T09:17:00Z</dcterms:created>
  <dcterms:modified xsi:type="dcterms:W3CDTF">2017-06-30T09:17:00Z</dcterms:modified>
</cp:coreProperties>
</file>