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6D32" w14:textId="358B2E14" w:rsidR="00CB6271" w:rsidRPr="00AB3451" w:rsidRDefault="00CB6271" w:rsidP="00CB6271">
      <w:pPr>
        <w:spacing w:before="240"/>
        <w:jc w:val="right"/>
        <w:rPr>
          <w:rFonts w:asciiTheme="minorHAnsi" w:eastAsia="Arial" w:hAnsiTheme="minorHAnsi" w:cstheme="minorHAnsi"/>
          <w:bCs/>
        </w:rPr>
      </w:pPr>
      <w:r w:rsidRPr="00AB3451">
        <w:rPr>
          <w:rFonts w:asciiTheme="minorHAnsi" w:eastAsia="Arial" w:hAnsiTheme="minorHAnsi" w:cstheme="minorHAnsi"/>
          <w:bCs/>
        </w:rPr>
        <w:t>Formularz ofert</w:t>
      </w:r>
      <w:r w:rsidR="0085665E" w:rsidRPr="00AB3451">
        <w:rPr>
          <w:rFonts w:asciiTheme="minorHAnsi" w:eastAsia="Arial" w:hAnsiTheme="minorHAnsi" w:cstheme="minorHAnsi"/>
          <w:bCs/>
        </w:rPr>
        <w:t xml:space="preserve">y </w:t>
      </w:r>
      <w:r w:rsidR="001921B5" w:rsidRPr="00AB3451">
        <w:rPr>
          <w:rFonts w:asciiTheme="minorHAnsi" w:eastAsia="Arial" w:hAnsiTheme="minorHAnsi" w:cstheme="minorHAnsi"/>
          <w:bCs/>
        </w:rPr>
        <w:t>KW</w:t>
      </w:r>
      <w:r w:rsidR="0085665E" w:rsidRPr="00AB3451">
        <w:rPr>
          <w:rFonts w:asciiTheme="minorHAnsi" w:eastAsia="Arial" w:hAnsiTheme="minorHAnsi" w:cstheme="minorHAnsi"/>
          <w:bCs/>
        </w:rPr>
        <w:t xml:space="preserve"> 2022</w:t>
      </w:r>
    </w:p>
    <w:p w14:paraId="75A07E61" w14:textId="25E5DC41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3B08174A" w:rsidR="004D1CD8" w:rsidRDefault="0039024A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 </w:t>
      </w: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0DCF0" w14:textId="77777777" w:rsidR="00DF3C3A" w:rsidRDefault="00DF3C3A">
      <w:r>
        <w:separator/>
      </w:r>
    </w:p>
  </w:endnote>
  <w:endnote w:type="continuationSeparator" w:id="0">
    <w:p w14:paraId="12A0B92E" w14:textId="77777777" w:rsidR="00DF3C3A" w:rsidRDefault="00DF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611C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1FFA" w14:textId="77777777" w:rsidR="00DF3C3A" w:rsidRDefault="00DF3C3A">
      <w:r>
        <w:separator/>
      </w:r>
    </w:p>
  </w:footnote>
  <w:footnote w:type="continuationSeparator" w:id="0">
    <w:p w14:paraId="4FB1E631" w14:textId="77777777" w:rsidR="00DF3C3A" w:rsidRDefault="00DF3C3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16420">
    <w:abstractNumId w:val="1"/>
  </w:num>
  <w:num w:numId="2" w16cid:durableId="1161310580">
    <w:abstractNumId w:val="2"/>
  </w:num>
  <w:num w:numId="3" w16cid:durableId="441655659">
    <w:abstractNumId w:val="3"/>
  </w:num>
  <w:num w:numId="4" w16cid:durableId="649941349">
    <w:abstractNumId w:val="4"/>
  </w:num>
  <w:num w:numId="5" w16cid:durableId="237791748">
    <w:abstractNumId w:val="5"/>
  </w:num>
  <w:num w:numId="6" w16cid:durableId="1429813683">
    <w:abstractNumId w:val="6"/>
  </w:num>
  <w:num w:numId="7" w16cid:durableId="1338461017">
    <w:abstractNumId w:val="7"/>
  </w:num>
  <w:num w:numId="8" w16cid:durableId="1357653944">
    <w:abstractNumId w:val="8"/>
  </w:num>
  <w:num w:numId="9" w16cid:durableId="1108964351">
    <w:abstractNumId w:val="9"/>
  </w:num>
  <w:num w:numId="10" w16cid:durableId="1401368440">
    <w:abstractNumId w:val="27"/>
  </w:num>
  <w:num w:numId="11" w16cid:durableId="57899202">
    <w:abstractNumId w:val="32"/>
  </w:num>
  <w:num w:numId="12" w16cid:durableId="1689911472">
    <w:abstractNumId w:val="26"/>
  </w:num>
  <w:num w:numId="13" w16cid:durableId="1467776623">
    <w:abstractNumId w:val="30"/>
  </w:num>
  <w:num w:numId="14" w16cid:durableId="1867788247">
    <w:abstractNumId w:val="33"/>
  </w:num>
  <w:num w:numId="15" w16cid:durableId="137460162">
    <w:abstractNumId w:val="0"/>
  </w:num>
  <w:num w:numId="16" w16cid:durableId="2090957110">
    <w:abstractNumId w:val="19"/>
  </w:num>
  <w:num w:numId="17" w16cid:durableId="1509103981">
    <w:abstractNumId w:val="23"/>
  </w:num>
  <w:num w:numId="18" w16cid:durableId="1464228309">
    <w:abstractNumId w:val="11"/>
  </w:num>
  <w:num w:numId="19" w16cid:durableId="387340988">
    <w:abstractNumId w:val="28"/>
  </w:num>
  <w:num w:numId="20" w16cid:durableId="1361517347">
    <w:abstractNumId w:val="37"/>
  </w:num>
  <w:num w:numId="21" w16cid:durableId="844320381">
    <w:abstractNumId w:val="35"/>
  </w:num>
  <w:num w:numId="22" w16cid:durableId="261886000">
    <w:abstractNumId w:val="12"/>
  </w:num>
  <w:num w:numId="23" w16cid:durableId="346641516">
    <w:abstractNumId w:val="15"/>
  </w:num>
  <w:num w:numId="24" w16cid:durableId="8422861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5593516">
    <w:abstractNumId w:val="22"/>
  </w:num>
  <w:num w:numId="26" w16cid:durableId="2107385184">
    <w:abstractNumId w:val="13"/>
  </w:num>
  <w:num w:numId="27" w16cid:durableId="1822581262">
    <w:abstractNumId w:val="18"/>
  </w:num>
  <w:num w:numId="28" w16cid:durableId="1309675760">
    <w:abstractNumId w:val="14"/>
  </w:num>
  <w:num w:numId="29" w16cid:durableId="220795597">
    <w:abstractNumId w:val="36"/>
  </w:num>
  <w:num w:numId="30" w16cid:durableId="562566109">
    <w:abstractNumId w:val="25"/>
  </w:num>
  <w:num w:numId="31" w16cid:durableId="972099042">
    <w:abstractNumId w:val="17"/>
  </w:num>
  <w:num w:numId="32" w16cid:durableId="2022468091">
    <w:abstractNumId w:val="31"/>
  </w:num>
  <w:num w:numId="33" w16cid:durableId="806748818">
    <w:abstractNumId w:val="29"/>
  </w:num>
  <w:num w:numId="34" w16cid:durableId="1073045105">
    <w:abstractNumId w:val="24"/>
  </w:num>
  <w:num w:numId="35" w16cid:durableId="671614471">
    <w:abstractNumId w:val="10"/>
  </w:num>
  <w:num w:numId="36" w16cid:durableId="1665277574">
    <w:abstractNumId w:val="21"/>
  </w:num>
  <w:num w:numId="37" w16cid:durableId="768506612">
    <w:abstractNumId w:val="16"/>
  </w:num>
  <w:num w:numId="38" w16cid:durableId="3515382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7254383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15B5"/>
    <w:rsid w:val="000B2DC5"/>
    <w:rsid w:val="000B3039"/>
    <w:rsid w:val="000B317B"/>
    <w:rsid w:val="000B341B"/>
    <w:rsid w:val="000B4F3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57E1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1B5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6A9C"/>
    <w:rsid w:val="00270279"/>
    <w:rsid w:val="002702E9"/>
    <w:rsid w:val="002714D0"/>
    <w:rsid w:val="00276DCE"/>
    <w:rsid w:val="002771E4"/>
    <w:rsid w:val="00277B9B"/>
    <w:rsid w:val="00280A5F"/>
    <w:rsid w:val="00280D81"/>
    <w:rsid w:val="00281E94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5A7F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024A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11C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4A81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4D6"/>
    <w:rsid w:val="00663D27"/>
    <w:rsid w:val="00665ECD"/>
    <w:rsid w:val="00666FC8"/>
    <w:rsid w:val="00667D09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353C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5665E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2EB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4943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3451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C5C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4782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5E6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C5B"/>
    <w:rsid w:val="00CB1185"/>
    <w:rsid w:val="00CB2767"/>
    <w:rsid w:val="00CB2A8D"/>
    <w:rsid w:val="00CB48ED"/>
    <w:rsid w:val="00CB518C"/>
    <w:rsid w:val="00CB6271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E5FD0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3C3A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1785-1D72-4227-97C7-8DE349B2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Jan Kosiorek</cp:lastModifiedBy>
  <cp:revision>7</cp:revision>
  <cp:lastPrinted>2018-10-01T08:37:00Z</cp:lastPrinted>
  <dcterms:created xsi:type="dcterms:W3CDTF">2021-08-11T05:29:00Z</dcterms:created>
  <dcterms:modified xsi:type="dcterms:W3CDTF">2022-04-26T10:56:00Z</dcterms:modified>
</cp:coreProperties>
</file>