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73755A" w14:textId="77777777" w:rsidR="00630FAD" w:rsidRPr="00B94B9E" w:rsidRDefault="00630FAD" w:rsidP="00B94B9E">
      <w:pPr>
        <w:spacing w:after="0"/>
        <w:jc w:val="center"/>
        <w:rPr>
          <w:rFonts w:ascii="Arial" w:hAnsi="Arial" w:cs="Arial"/>
        </w:rPr>
      </w:pPr>
    </w:p>
    <w:p w14:paraId="7EEEDF01" w14:textId="212467A0" w:rsidR="00624A1B" w:rsidRPr="00B94B9E" w:rsidRDefault="00C64A7C" w:rsidP="002D2F4B">
      <w:pPr>
        <w:spacing w:after="0"/>
        <w:jc w:val="center"/>
        <w:rPr>
          <w:rFonts w:ascii="Arial" w:hAnsi="Arial" w:cs="Arial"/>
        </w:rPr>
      </w:pPr>
      <w:r w:rsidRPr="00B94B9E">
        <w:rPr>
          <w:rFonts w:ascii="Arial" w:hAnsi="Arial" w:cs="Arial"/>
          <w:b/>
          <w:bCs/>
          <w:color w:val="0D0D0D"/>
        </w:rPr>
        <w:t>U</w:t>
      </w:r>
      <w:r w:rsidRPr="00B94B9E">
        <w:rPr>
          <w:rFonts w:ascii="Arial" w:hAnsi="Arial" w:cs="Arial"/>
          <w:b/>
          <w:bCs/>
        </w:rPr>
        <w:t xml:space="preserve">MOWA NR </w:t>
      </w:r>
      <w:r w:rsidR="002D2F4B">
        <w:rPr>
          <w:rFonts w:ascii="Arial" w:hAnsi="Arial" w:cs="Arial"/>
          <w:b/>
          <w:bCs/>
        </w:rPr>
        <w:t>P</w:t>
      </w:r>
      <w:r w:rsidR="000B43C4">
        <w:rPr>
          <w:rFonts w:ascii="Arial" w:hAnsi="Arial" w:cs="Arial"/>
          <w:b/>
          <w:bCs/>
        </w:rPr>
        <w:t>T</w:t>
      </w:r>
      <w:r w:rsidR="009C591E" w:rsidRPr="00B94B9E">
        <w:rPr>
          <w:rFonts w:ascii="Arial" w:hAnsi="Arial" w:cs="Arial"/>
          <w:b/>
          <w:bCs/>
        </w:rPr>
        <w:t>.2370</w:t>
      </w:r>
      <w:r w:rsidR="00C55D9E" w:rsidRPr="00B94B9E">
        <w:rPr>
          <w:rFonts w:ascii="Arial" w:hAnsi="Arial" w:cs="Arial"/>
          <w:b/>
          <w:bCs/>
        </w:rPr>
        <w:t>.</w:t>
      </w:r>
      <w:r w:rsidR="000B43C4">
        <w:rPr>
          <w:rFonts w:ascii="Arial" w:hAnsi="Arial" w:cs="Arial"/>
          <w:b/>
          <w:bCs/>
        </w:rPr>
        <w:t xml:space="preserve">   </w:t>
      </w:r>
      <w:r w:rsidR="009C591E" w:rsidRPr="00B94B9E">
        <w:rPr>
          <w:rFonts w:ascii="Arial" w:hAnsi="Arial" w:cs="Arial"/>
          <w:b/>
          <w:bCs/>
        </w:rPr>
        <w:t>.202</w:t>
      </w:r>
      <w:r w:rsidR="0081635A" w:rsidRPr="00B94B9E">
        <w:rPr>
          <w:rFonts w:ascii="Arial" w:hAnsi="Arial" w:cs="Arial"/>
          <w:b/>
          <w:bCs/>
        </w:rPr>
        <w:t>3</w:t>
      </w:r>
    </w:p>
    <w:p w14:paraId="448D0710" w14:textId="230C5592" w:rsidR="002A0A64" w:rsidRPr="00B94B9E" w:rsidRDefault="002A0A64" w:rsidP="002D2F4B">
      <w:pPr>
        <w:spacing w:after="0"/>
        <w:jc w:val="center"/>
        <w:rPr>
          <w:rFonts w:ascii="Arial" w:eastAsia="Times New Roman" w:hAnsi="Arial" w:cs="Arial"/>
          <w:b/>
          <w:bCs/>
        </w:rPr>
      </w:pPr>
      <w:r w:rsidRPr="00B94B9E">
        <w:rPr>
          <w:rFonts w:ascii="Arial" w:eastAsia="Times New Roman" w:hAnsi="Arial" w:cs="Arial"/>
          <w:b/>
          <w:bCs/>
        </w:rPr>
        <w:t xml:space="preserve">dotyczy postępowania </w:t>
      </w:r>
      <w:r w:rsidR="002D2F4B">
        <w:rPr>
          <w:rFonts w:ascii="Arial" w:eastAsia="Times New Roman" w:hAnsi="Arial" w:cs="Arial"/>
          <w:b/>
          <w:bCs/>
        </w:rPr>
        <w:t>P</w:t>
      </w:r>
      <w:r w:rsidRPr="00B94B9E">
        <w:rPr>
          <w:rFonts w:ascii="Arial" w:eastAsia="Times New Roman" w:hAnsi="Arial" w:cs="Arial"/>
          <w:b/>
          <w:bCs/>
        </w:rPr>
        <w:t>T.2370.</w:t>
      </w:r>
      <w:r w:rsidR="00BA1849" w:rsidRPr="00BA1849">
        <w:rPr>
          <w:rFonts w:ascii="Arial" w:eastAsia="Times New Roman" w:hAnsi="Arial" w:cs="Arial"/>
          <w:b/>
          <w:bCs/>
          <w:color w:val="000000" w:themeColor="text1"/>
        </w:rPr>
        <w:t>57</w:t>
      </w:r>
      <w:r w:rsidRPr="00B94B9E">
        <w:rPr>
          <w:rFonts w:ascii="Arial" w:eastAsia="Times New Roman" w:hAnsi="Arial" w:cs="Arial"/>
          <w:b/>
          <w:bCs/>
        </w:rPr>
        <w:t>.2023</w:t>
      </w:r>
    </w:p>
    <w:p w14:paraId="487B28E3" w14:textId="77777777" w:rsidR="00624A1B" w:rsidRPr="00B94B9E" w:rsidRDefault="00624A1B" w:rsidP="00B94B9E">
      <w:pPr>
        <w:spacing w:after="0"/>
        <w:ind w:left="1418" w:firstLine="706"/>
        <w:jc w:val="center"/>
        <w:rPr>
          <w:rFonts w:ascii="Arial" w:eastAsia="Times New Roman" w:hAnsi="Arial" w:cs="Arial"/>
          <w:b/>
          <w:bCs/>
        </w:rPr>
      </w:pPr>
    </w:p>
    <w:p w14:paraId="37DC6960" w14:textId="3DC980CE" w:rsidR="00624A1B" w:rsidRPr="00B94B9E" w:rsidRDefault="00C64A7C" w:rsidP="00B94B9E">
      <w:pPr>
        <w:spacing w:after="0"/>
        <w:rPr>
          <w:rFonts w:ascii="Arial" w:hAnsi="Arial" w:cs="Arial"/>
        </w:rPr>
      </w:pPr>
      <w:r w:rsidRPr="00B94B9E">
        <w:rPr>
          <w:rFonts w:ascii="Arial" w:hAnsi="Arial" w:cs="Arial"/>
        </w:rPr>
        <w:t>zawarta w dniu  .................................20</w:t>
      </w:r>
      <w:r w:rsidR="009C591E" w:rsidRPr="00B94B9E">
        <w:rPr>
          <w:rFonts w:ascii="Arial" w:hAnsi="Arial" w:cs="Arial"/>
        </w:rPr>
        <w:t>2</w:t>
      </w:r>
      <w:r w:rsidR="00373B2F" w:rsidRPr="00B94B9E">
        <w:rPr>
          <w:rFonts w:ascii="Arial" w:hAnsi="Arial" w:cs="Arial"/>
        </w:rPr>
        <w:t>3</w:t>
      </w:r>
      <w:r w:rsidRPr="00B94B9E">
        <w:rPr>
          <w:rFonts w:ascii="Arial" w:hAnsi="Arial" w:cs="Arial"/>
        </w:rPr>
        <w:t xml:space="preserve"> r. w </w:t>
      </w:r>
      <w:r w:rsidR="002D2F4B">
        <w:rPr>
          <w:rFonts w:ascii="Arial" w:hAnsi="Arial" w:cs="Arial"/>
        </w:rPr>
        <w:t xml:space="preserve">Kędzierzynie-Koźlu </w:t>
      </w:r>
      <w:r w:rsidRPr="00B94B9E">
        <w:rPr>
          <w:rFonts w:ascii="Arial" w:hAnsi="Arial" w:cs="Arial"/>
        </w:rPr>
        <w:t>pomiędzy:</w:t>
      </w:r>
    </w:p>
    <w:p w14:paraId="1DC36AB5" w14:textId="7D7AD8F3"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w:t>
      </w:r>
      <w:r w:rsidR="00BA153E" w:rsidRPr="00B94B9E">
        <w:rPr>
          <w:rFonts w:ascii="Arial" w:hAnsi="Arial" w:cs="Arial"/>
          <w:b/>
          <w:bCs/>
          <w:sz w:val="22"/>
          <w:szCs w:val="22"/>
        </w:rPr>
        <w:t>.............................................................................</w:t>
      </w:r>
    </w:p>
    <w:p w14:paraId="6CE16BA1" w14:textId="4E35393F" w:rsidR="00624A1B" w:rsidRPr="00B94B9E" w:rsidRDefault="00C64A7C" w:rsidP="00B94B9E">
      <w:pPr>
        <w:pStyle w:val="Tekstpodstawowy"/>
        <w:spacing w:line="276" w:lineRule="auto"/>
        <w:rPr>
          <w:rFonts w:ascii="Arial" w:hAnsi="Arial" w:cs="Arial"/>
          <w:sz w:val="22"/>
          <w:szCs w:val="22"/>
        </w:rPr>
      </w:pPr>
      <w:r w:rsidRPr="002D2F4B">
        <w:rPr>
          <w:rFonts w:ascii="Arial" w:hAnsi="Arial" w:cs="Arial"/>
          <w:sz w:val="22"/>
          <w:szCs w:val="22"/>
        </w:rPr>
        <w:t>ul.</w:t>
      </w:r>
      <w:r w:rsidRPr="00B94B9E">
        <w:rPr>
          <w:rFonts w:ascii="Arial" w:hAnsi="Arial" w:cs="Arial"/>
          <w:b/>
          <w:bCs/>
          <w:sz w:val="22"/>
          <w:szCs w:val="22"/>
        </w:rPr>
        <w:t xml:space="preserve"> ................................................................</w:t>
      </w:r>
      <w:r w:rsidR="00BA153E" w:rsidRPr="00B94B9E">
        <w:rPr>
          <w:rFonts w:ascii="Arial" w:hAnsi="Arial" w:cs="Arial"/>
          <w:b/>
          <w:bCs/>
          <w:sz w:val="22"/>
          <w:szCs w:val="22"/>
        </w:rPr>
        <w:t>.............................................................................</w:t>
      </w:r>
    </w:p>
    <w:p w14:paraId="1EEB0370" w14:textId="77777777"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sz w:val="22"/>
          <w:szCs w:val="22"/>
        </w:rPr>
        <w:t>wpisaną do KRS pod nr .....................,</w:t>
      </w:r>
      <w:r w:rsidRPr="00B94B9E">
        <w:rPr>
          <w:rFonts w:ascii="Arial" w:hAnsi="Arial" w:cs="Arial"/>
          <w:bCs/>
          <w:color w:val="0D0D0D"/>
          <w:sz w:val="22"/>
          <w:szCs w:val="22"/>
        </w:rPr>
        <w:t xml:space="preserve"> NIP: ....................,REGON: .......................,</w:t>
      </w:r>
    </w:p>
    <w:p w14:paraId="38EFB495"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5EEF8A40" w14:textId="77777777" w:rsidR="00624A1B" w:rsidRPr="00B94B9E" w:rsidRDefault="00C64A7C" w:rsidP="00B94B9E">
      <w:pPr>
        <w:spacing w:after="0"/>
        <w:rPr>
          <w:rFonts w:ascii="Arial" w:hAnsi="Arial" w:cs="Arial"/>
        </w:rPr>
      </w:pPr>
      <w:r w:rsidRPr="00B94B9E">
        <w:rPr>
          <w:rFonts w:ascii="Arial" w:hAnsi="Arial" w:cs="Arial"/>
        </w:rPr>
        <w:t>...........................................................................</w:t>
      </w:r>
    </w:p>
    <w:p w14:paraId="26979617" w14:textId="77777777" w:rsidR="00624A1B" w:rsidRPr="00B94B9E" w:rsidRDefault="00C64A7C" w:rsidP="00B94B9E">
      <w:pPr>
        <w:spacing w:after="0"/>
        <w:rPr>
          <w:rFonts w:ascii="Arial" w:hAnsi="Arial" w:cs="Arial"/>
        </w:rPr>
      </w:pPr>
      <w:r w:rsidRPr="00B94B9E">
        <w:rPr>
          <w:rFonts w:ascii="Arial" w:hAnsi="Arial" w:cs="Arial"/>
        </w:rPr>
        <w:t xml:space="preserve">zwaną dalej </w:t>
      </w:r>
      <w:r w:rsidRPr="00B94B9E">
        <w:rPr>
          <w:rFonts w:ascii="Arial" w:hAnsi="Arial" w:cs="Arial"/>
          <w:b/>
          <w:bCs/>
        </w:rPr>
        <w:t xml:space="preserve">WYKONAWCĄ, </w:t>
      </w:r>
    </w:p>
    <w:p w14:paraId="2065A5DB" w14:textId="77777777" w:rsidR="00624A1B" w:rsidRPr="00B94B9E" w:rsidRDefault="00C64A7C" w:rsidP="00B94B9E">
      <w:pPr>
        <w:spacing w:after="0"/>
        <w:rPr>
          <w:rFonts w:ascii="Arial" w:hAnsi="Arial" w:cs="Arial"/>
        </w:rPr>
      </w:pPr>
      <w:r w:rsidRPr="00B94B9E">
        <w:rPr>
          <w:rFonts w:ascii="Arial" w:hAnsi="Arial" w:cs="Arial"/>
        </w:rPr>
        <w:t xml:space="preserve">a </w:t>
      </w:r>
    </w:p>
    <w:p w14:paraId="6AB6822A" w14:textId="77777777" w:rsidR="002D2F4B" w:rsidRDefault="00ED54DD" w:rsidP="00B94B9E">
      <w:pPr>
        <w:spacing w:after="0"/>
        <w:rPr>
          <w:rFonts w:ascii="Arial" w:hAnsi="Arial" w:cs="Arial"/>
        </w:rPr>
      </w:pPr>
      <w:r w:rsidRPr="00B94B9E">
        <w:rPr>
          <w:rFonts w:ascii="Arial" w:hAnsi="Arial" w:cs="Arial"/>
          <w:b/>
          <w:bCs/>
        </w:rPr>
        <w:t xml:space="preserve">Skarbem Państwa - Komendą </w:t>
      </w:r>
      <w:r w:rsidR="002D2F4B">
        <w:rPr>
          <w:rFonts w:ascii="Arial" w:hAnsi="Arial" w:cs="Arial"/>
          <w:b/>
          <w:bCs/>
        </w:rPr>
        <w:t>Powiatową</w:t>
      </w:r>
      <w:r w:rsidRPr="00B94B9E">
        <w:rPr>
          <w:rFonts w:ascii="Arial" w:hAnsi="Arial" w:cs="Arial"/>
          <w:b/>
          <w:bCs/>
        </w:rPr>
        <w:t xml:space="preserve"> Państwowej Straży Pożarnej w </w:t>
      </w:r>
      <w:r w:rsidR="002D2F4B">
        <w:rPr>
          <w:rFonts w:ascii="Arial" w:hAnsi="Arial" w:cs="Arial"/>
          <w:b/>
          <w:bCs/>
        </w:rPr>
        <w:t>Kędzierzynie-Koźlu</w:t>
      </w:r>
      <w:r w:rsidR="002D2F4B">
        <w:rPr>
          <w:rFonts w:ascii="Arial" w:hAnsi="Arial" w:cs="Arial"/>
        </w:rPr>
        <w:t xml:space="preserve"> </w:t>
      </w:r>
    </w:p>
    <w:p w14:paraId="55EE9B29" w14:textId="332C1507" w:rsidR="00624A1B" w:rsidRPr="00B94B9E" w:rsidRDefault="00C64A7C" w:rsidP="00B94B9E">
      <w:pPr>
        <w:spacing w:after="0"/>
        <w:rPr>
          <w:rFonts w:ascii="Arial" w:hAnsi="Arial" w:cs="Arial"/>
        </w:rPr>
      </w:pPr>
      <w:r w:rsidRPr="00B94B9E">
        <w:rPr>
          <w:rFonts w:ascii="Arial" w:hAnsi="Arial" w:cs="Arial"/>
          <w:b/>
          <w:bCs/>
        </w:rPr>
        <w:t xml:space="preserve">ul. </w:t>
      </w:r>
      <w:r w:rsidR="002D2F4B">
        <w:rPr>
          <w:rFonts w:ascii="Arial" w:hAnsi="Arial" w:cs="Arial"/>
          <w:b/>
          <w:bCs/>
        </w:rPr>
        <w:t>Kraszewskiego 12</w:t>
      </w:r>
      <w:r w:rsidR="000B43C4">
        <w:rPr>
          <w:rFonts w:ascii="Arial" w:hAnsi="Arial" w:cs="Arial"/>
          <w:b/>
          <w:bCs/>
        </w:rPr>
        <w:t>,</w:t>
      </w:r>
      <w:r w:rsidRPr="00B94B9E">
        <w:rPr>
          <w:rFonts w:ascii="Arial" w:hAnsi="Arial" w:cs="Arial"/>
          <w:b/>
          <w:bCs/>
        </w:rPr>
        <w:t xml:space="preserve"> 4</w:t>
      </w:r>
      <w:r w:rsidR="002D2F4B">
        <w:rPr>
          <w:rFonts w:ascii="Arial" w:hAnsi="Arial" w:cs="Arial"/>
          <w:b/>
          <w:bCs/>
        </w:rPr>
        <w:t>7</w:t>
      </w:r>
      <w:r w:rsidRPr="00B94B9E">
        <w:rPr>
          <w:rFonts w:ascii="Arial" w:hAnsi="Arial" w:cs="Arial"/>
          <w:b/>
          <w:bCs/>
        </w:rPr>
        <w:t xml:space="preserve"> – </w:t>
      </w:r>
      <w:r w:rsidR="002D2F4B">
        <w:rPr>
          <w:rFonts w:ascii="Arial" w:hAnsi="Arial" w:cs="Arial"/>
          <w:b/>
          <w:bCs/>
        </w:rPr>
        <w:t>200</w:t>
      </w:r>
      <w:r w:rsidRPr="00B94B9E">
        <w:rPr>
          <w:rFonts w:ascii="Arial" w:hAnsi="Arial" w:cs="Arial"/>
          <w:b/>
          <w:bCs/>
        </w:rPr>
        <w:t xml:space="preserve"> </w:t>
      </w:r>
      <w:r w:rsidR="002D2F4B">
        <w:rPr>
          <w:rFonts w:ascii="Arial" w:hAnsi="Arial" w:cs="Arial"/>
          <w:b/>
          <w:bCs/>
        </w:rPr>
        <w:t>Kędzierzyn-Koźle</w:t>
      </w:r>
      <w:r w:rsidR="00811642" w:rsidRPr="00B94B9E">
        <w:rPr>
          <w:rFonts w:ascii="Arial" w:hAnsi="Arial" w:cs="Arial"/>
          <w:b/>
          <w:bCs/>
        </w:rPr>
        <w:t xml:space="preserve">, NIP: </w:t>
      </w:r>
      <w:r w:rsidR="002D2F4B">
        <w:rPr>
          <w:rFonts w:ascii="Arial" w:hAnsi="Arial" w:cs="Arial"/>
          <w:b/>
          <w:bCs/>
        </w:rPr>
        <w:t>749-18-01-841</w:t>
      </w:r>
      <w:r w:rsidR="00811642" w:rsidRPr="00B94B9E">
        <w:rPr>
          <w:rFonts w:ascii="Arial" w:hAnsi="Arial" w:cs="Arial"/>
          <w:b/>
          <w:bCs/>
        </w:rPr>
        <w:t xml:space="preserve">, REGON: </w:t>
      </w:r>
      <w:r w:rsidR="002D2F4B">
        <w:rPr>
          <w:rFonts w:ascii="Arial" w:hAnsi="Arial" w:cs="Arial"/>
          <w:b/>
          <w:bCs/>
        </w:rPr>
        <w:t>531 419 630</w:t>
      </w:r>
    </w:p>
    <w:p w14:paraId="3DC34C3C"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468BFDD5" w14:textId="7E8AE9D4" w:rsidR="009C591E" w:rsidRDefault="009C591E" w:rsidP="00B94B9E">
      <w:pPr>
        <w:spacing w:after="0"/>
        <w:rPr>
          <w:rFonts w:ascii="Arial" w:eastAsia="Times New Roman" w:hAnsi="Arial" w:cs="Arial"/>
        </w:rPr>
      </w:pPr>
      <w:r w:rsidRPr="00B94B9E">
        <w:rPr>
          <w:rFonts w:ascii="Arial" w:eastAsia="Times New Roman" w:hAnsi="Arial" w:cs="Arial"/>
        </w:rPr>
        <w:t xml:space="preserve">st. bryg. </w:t>
      </w:r>
      <w:r w:rsidR="002D2F4B">
        <w:rPr>
          <w:rFonts w:ascii="Arial" w:eastAsia="Times New Roman" w:hAnsi="Arial" w:cs="Arial"/>
        </w:rPr>
        <w:t>Piotra Dudek</w:t>
      </w:r>
      <w:r w:rsidRPr="00B94B9E">
        <w:rPr>
          <w:rFonts w:ascii="Arial" w:eastAsia="Times New Roman" w:hAnsi="Arial" w:cs="Arial"/>
        </w:rPr>
        <w:t xml:space="preserve"> – </w:t>
      </w:r>
      <w:r w:rsidR="000B43C4">
        <w:rPr>
          <w:rFonts w:ascii="Arial" w:eastAsia="Times New Roman" w:hAnsi="Arial" w:cs="Arial"/>
        </w:rPr>
        <w:t xml:space="preserve">Komendanta </w:t>
      </w:r>
      <w:r w:rsidR="002D2F4B">
        <w:rPr>
          <w:rFonts w:ascii="Arial" w:eastAsia="Times New Roman" w:hAnsi="Arial" w:cs="Arial"/>
        </w:rPr>
        <w:t>Powiatowego</w:t>
      </w:r>
      <w:r w:rsidR="000B43C4">
        <w:rPr>
          <w:rFonts w:ascii="Arial" w:eastAsia="Times New Roman" w:hAnsi="Arial" w:cs="Arial"/>
        </w:rPr>
        <w:t xml:space="preserve"> Państwowej Straży Pożarnej w </w:t>
      </w:r>
      <w:r w:rsidR="002D2F4B">
        <w:rPr>
          <w:rFonts w:ascii="Arial" w:eastAsia="Times New Roman" w:hAnsi="Arial" w:cs="Arial"/>
        </w:rPr>
        <w:t>Kędzierzynie-Koźlu</w:t>
      </w:r>
    </w:p>
    <w:p w14:paraId="12541BAC" w14:textId="16AB1EFA" w:rsidR="00624A1B" w:rsidRPr="00B94B9E" w:rsidRDefault="00DE59FD" w:rsidP="00B94B9E">
      <w:pPr>
        <w:spacing w:after="0"/>
        <w:rPr>
          <w:rFonts w:ascii="Arial" w:hAnsi="Arial" w:cs="Arial"/>
        </w:rPr>
      </w:pPr>
      <w:r w:rsidRPr="00DE59FD">
        <w:rPr>
          <w:rFonts w:ascii="Arial" w:eastAsia="Times New Roman" w:hAnsi="Arial" w:cs="Arial"/>
        </w:rPr>
        <w:t xml:space="preserve">przy kontrasygnacie </w:t>
      </w:r>
      <w:r w:rsidR="002D2F4B">
        <w:rPr>
          <w:rFonts w:ascii="Arial" w:eastAsia="Times New Roman" w:hAnsi="Arial" w:cs="Arial"/>
        </w:rPr>
        <w:t xml:space="preserve">bryg. Bogumiła Piątkowska </w:t>
      </w:r>
      <w:r w:rsidRPr="00DE59FD">
        <w:rPr>
          <w:rFonts w:ascii="Arial" w:eastAsia="Times New Roman" w:hAnsi="Arial" w:cs="Arial"/>
        </w:rPr>
        <w:t xml:space="preserve">– Głównego Księgowego Komendy Miejskiej </w:t>
      </w:r>
      <w:r w:rsidR="00C64A7C" w:rsidRPr="00B94B9E">
        <w:rPr>
          <w:rFonts w:ascii="Arial" w:hAnsi="Arial" w:cs="Arial"/>
        </w:rPr>
        <w:t xml:space="preserve">zwanym dalej </w:t>
      </w:r>
      <w:r w:rsidR="00C64A7C" w:rsidRPr="00B94B9E">
        <w:rPr>
          <w:rFonts w:ascii="Arial" w:hAnsi="Arial" w:cs="Arial"/>
          <w:b/>
          <w:bCs/>
        </w:rPr>
        <w:t xml:space="preserve">ZAMAWIAJĄCYM, </w:t>
      </w:r>
    </w:p>
    <w:p w14:paraId="2087FDB8" w14:textId="5FDF39C4" w:rsidR="00594D8E" w:rsidRPr="00B94B9E" w:rsidRDefault="00594D8E" w:rsidP="00B94B9E">
      <w:pPr>
        <w:pStyle w:val="Tekstpodstawowy"/>
        <w:spacing w:line="276" w:lineRule="auto"/>
        <w:jc w:val="both"/>
        <w:rPr>
          <w:rFonts w:ascii="Arial" w:hAnsi="Arial" w:cs="Arial"/>
          <w:color w:val="auto"/>
          <w:sz w:val="22"/>
          <w:szCs w:val="22"/>
        </w:rPr>
      </w:pPr>
      <w:r w:rsidRPr="00B94B9E">
        <w:rPr>
          <w:rFonts w:ascii="Arial" w:hAnsi="Arial" w:cs="Arial"/>
          <w:color w:val="auto"/>
          <w:sz w:val="22"/>
          <w:szCs w:val="22"/>
        </w:rPr>
        <w:t xml:space="preserve">Umowa została zawarta w trybie </w:t>
      </w:r>
      <w:r w:rsidR="002D2F4B">
        <w:rPr>
          <w:rFonts w:ascii="Arial" w:hAnsi="Arial" w:cs="Arial"/>
          <w:color w:val="auto"/>
          <w:sz w:val="22"/>
          <w:szCs w:val="22"/>
        </w:rPr>
        <w:t>podstawowym</w:t>
      </w:r>
      <w:r w:rsidRPr="00B94B9E">
        <w:rPr>
          <w:rFonts w:ascii="Arial" w:hAnsi="Arial" w:cs="Arial"/>
          <w:color w:val="auto"/>
          <w:sz w:val="22"/>
          <w:szCs w:val="22"/>
        </w:rPr>
        <w:t xml:space="preserve"> </w:t>
      </w:r>
      <w:r w:rsidR="002D2F4B">
        <w:rPr>
          <w:rFonts w:ascii="Arial" w:hAnsi="Arial" w:cs="Arial"/>
          <w:color w:val="auto"/>
          <w:sz w:val="22"/>
          <w:szCs w:val="22"/>
        </w:rPr>
        <w:t>bez negocjacji</w:t>
      </w:r>
      <w:r w:rsidRPr="00B94B9E">
        <w:rPr>
          <w:rFonts w:ascii="Arial" w:hAnsi="Arial" w:cs="Arial"/>
          <w:color w:val="auto"/>
          <w:sz w:val="22"/>
          <w:szCs w:val="22"/>
        </w:rPr>
        <w:t xml:space="preserve"> o wartości zamówienia </w:t>
      </w:r>
      <w:r w:rsidR="000B43C4">
        <w:rPr>
          <w:rFonts w:ascii="Arial" w:hAnsi="Arial" w:cs="Arial"/>
          <w:color w:val="auto"/>
          <w:sz w:val="22"/>
          <w:szCs w:val="22"/>
        </w:rPr>
        <w:t xml:space="preserve">nie </w:t>
      </w:r>
      <w:r w:rsidRPr="00B94B9E">
        <w:rPr>
          <w:rFonts w:ascii="Arial" w:hAnsi="Arial" w:cs="Arial"/>
          <w:color w:val="auto"/>
          <w:sz w:val="22"/>
          <w:szCs w:val="22"/>
        </w:rPr>
        <w:t>przekraczające</w:t>
      </w:r>
      <w:r w:rsidR="000B43C4">
        <w:rPr>
          <w:rFonts w:ascii="Arial" w:hAnsi="Arial" w:cs="Arial"/>
          <w:color w:val="auto"/>
          <w:sz w:val="22"/>
          <w:szCs w:val="22"/>
        </w:rPr>
        <w:t>go</w:t>
      </w:r>
      <w:r w:rsidRPr="00B94B9E">
        <w:rPr>
          <w:rFonts w:ascii="Arial" w:hAnsi="Arial" w:cs="Arial"/>
          <w:color w:val="auto"/>
          <w:sz w:val="22"/>
          <w:szCs w:val="22"/>
        </w:rPr>
        <w:t xml:space="preserve"> prog</w:t>
      </w:r>
      <w:r w:rsidR="000B43C4">
        <w:rPr>
          <w:rFonts w:ascii="Arial" w:hAnsi="Arial" w:cs="Arial"/>
          <w:color w:val="auto"/>
          <w:sz w:val="22"/>
          <w:szCs w:val="22"/>
        </w:rPr>
        <w:t>ów</w:t>
      </w:r>
      <w:r w:rsidRPr="00B94B9E">
        <w:rPr>
          <w:rFonts w:ascii="Arial" w:hAnsi="Arial" w:cs="Arial"/>
          <w:color w:val="auto"/>
          <w:sz w:val="22"/>
          <w:szCs w:val="22"/>
        </w:rPr>
        <w:t xml:space="preserve"> unijn</w:t>
      </w:r>
      <w:r w:rsidR="000B43C4">
        <w:rPr>
          <w:rFonts w:ascii="Arial" w:hAnsi="Arial" w:cs="Arial"/>
          <w:color w:val="auto"/>
          <w:sz w:val="22"/>
          <w:szCs w:val="22"/>
        </w:rPr>
        <w:t>ych</w:t>
      </w:r>
      <w:r w:rsidRPr="00B94B9E">
        <w:rPr>
          <w:rFonts w:ascii="Arial" w:hAnsi="Arial" w:cs="Arial"/>
          <w:color w:val="auto"/>
          <w:sz w:val="22"/>
          <w:szCs w:val="22"/>
        </w:rPr>
        <w:t>, o jakich stanowi art. 3 ustawy</w:t>
      </w:r>
      <w:r w:rsidR="002D2F4B">
        <w:rPr>
          <w:rFonts w:ascii="Arial" w:hAnsi="Arial" w:cs="Arial"/>
          <w:color w:val="auto"/>
          <w:sz w:val="22"/>
          <w:szCs w:val="22"/>
        </w:rPr>
        <w:t xml:space="preserve"> </w:t>
      </w:r>
      <w:r w:rsidRPr="00B94B9E">
        <w:rPr>
          <w:rFonts w:ascii="Arial" w:hAnsi="Arial" w:cs="Arial"/>
          <w:color w:val="auto"/>
          <w:sz w:val="22"/>
          <w:szCs w:val="22"/>
        </w:rPr>
        <w:t>z 11.09.2019 r. - Prawo zamówień publicznych</w:t>
      </w:r>
      <w:r w:rsidR="00E075AA" w:rsidRPr="00B94B9E">
        <w:rPr>
          <w:rFonts w:ascii="Arial" w:hAnsi="Arial" w:cs="Arial"/>
          <w:color w:val="auto"/>
          <w:sz w:val="22"/>
          <w:szCs w:val="22"/>
        </w:rPr>
        <w:t xml:space="preserve"> </w:t>
      </w:r>
      <w:bookmarkStart w:id="0" w:name="_Hlk127947578"/>
      <w:r w:rsidR="002D2F4B" w:rsidRPr="002D2F4B">
        <w:rPr>
          <w:rFonts w:ascii="Arial" w:hAnsi="Arial" w:cs="Arial"/>
          <w:color w:val="auto"/>
          <w:sz w:val="22"/>
          <w:szCs w:val="22"/>
        </w:rPr>
        <w:t>(tj. Dz. U. z 2022 r. poz. 1710, 1812, 1933,2185, z 2023 r. poz. 412</w:t>
      </w:r>
      <w:r w:rsidR="002A0A64" w:rsidRPr="00B94B9E">
        <w:rPr>
          <w:rFonts w:ascii="Arial" w:hAnsi="Arial" w:cs="Arial"/>
          <w:color w:val="auto"/>
          <w:sz w:val="22"/>
          <w:szCs w:val="22"/>
        </w:rPr>
        <w:t>.</w:t>
      </w:r>
      <w:bookmarkEnd w:id="0"/>
      <w:r w:rsidRPr="00B94B9E">
        <w:rPr>
          <w:rFonts w:ascii="Arial" w:hAnsi="Arial" w:cs="Arial"/>
          <w:color w:val="auto"/>
          <w:sz w:val="22"/>
          <w:szCs w:val="22"/>
        </w:rPr>
        <w:t>).</w:t>
      </w:r>
    </w:p>
    <w:p w14:paraId="01241E9D" w14:textId="77777777" w:rsidR="00624A1B" w:rsidRPr="00B94B9E" w:rsidRDefault="00624A1B" w:rsidP="00B94B9E">
      <w:pPr>
        <w:spacing w:after="0"/>
        <w:jc w:val="both"/>
        <w:rPr>
          <w:rFonts w:ascii="Arial" w:hAnsi="Arial" w:cs="Arial"/>
        </w:rPr>
      </w:pPr>
    </w:p>
    <w:p w14:paraId="48684ADB" w14:textId="6E818B81" w:rsidR="00624A1B" w:rsidRPr="00B94B9E" w:rsidRDefault="00C64A7C" w:rsidP="00B94B9E">
      <w:pPr>
        <w:pStyle w:val="Tekstpodstawowy"/>
        <w:spacing w:line="276" w:lineRule="auto"/>
        <w:jc w:val="center"/>
        <w:rPr>
          <w:rFonts w:ascii="Arial" w:hAnsi="Arial" w:cs="Arial"/>
          <w:b/>
          <w:bCs/>
          <w:sz w:val="22"/>
          <w:szCs w:val="22"/>
        </w:rPr>
      </w:pPr>
      <w:r w:rsidRPr="00B94B9E">
        <w:rPr>
          <w:rFonts w:ascii="Arial" w:hAnsi="Arial" w:cs="Arial"/>
          <w:b/>
          <w:bCs/>
          <w:sz w:val="22"/>
          <w:szCs w:val="22"/>
        </w:rPr>
        <w:t>§ 1.  POSTANOWIENIA OGÓLNE</w:t>
      </w:r>
    </w:p>
    <w:p w14:paraId="7AD1B711" w14:textId="77777777" w:rsidR="00665D43" w:rsidRPr="00B94B9E" w:rsidRDefault="00665D43" w:rsidP="00B94B9E">
      <w:pPr>
        <w:pStyle w:val="Tekstpodstawowy"/>
        <w:spacing w:line="276" w:lineRule="auto"/>
        <w:jc w:val="center"/>
        <w:rPr>
          <w:rFonts w:ascii="Arial" w:hAnsi="Arial" w:cs="Arial"/>
          <w:sz w:val="22"/>
          <w:szCs w:val="22"/>
        </w:rPr>
      </w:pPr>
    </w:p>
    <w:p w14:paraId="43E6738C" w14:textId="307A5A7E" w:rsidR="008A41AA" w:rsidRPr="00B94B9E" w:rsidRDefault="00630FAD" w:rsidP="00B94B9E">
      <w:pPr>
        <w:pStyle w:val="Tekstpodstawowy"/>
        <w:numPr>
          <w:ilvl w:val="0"/>
          <w:numId w:val="7"/>
        </w:numPr>
        <w:spacing w:line="276" w:lineRule="auto"/>
        <w:ind w:left="426"/>
        <w:jc w:val="both"/>
        <w:rPr>
          <w:rFonts w:ascii="Arial" w:hAnsi="Arial" w:cs="Arial"/>
          <w:color w:val="auto"/>
          <w:sz w:val="22"/>
          <w:szCs w:val="22"/>
        </w:rPr>
      </w:pPr>
      <w:r w:rsidRPr="00B94B9E">
        <w:rPr>
          <w:rFonts w:ascii="Arial" w:hAnsi="Arial" w:cs="Arial"/>
          <w:color w:val="auto"/>
          <w:sz w:val="22"/>
          <w:szCs w:val="22"/>
        </w:rPr>
        <w:t>O ile w umowie jest mowa o:</w:t>
      </w:r>
    </w:p>
    <w:p w14:paraId="1191FB07" w14:textId="73F6B442" w:rsidR="00DE7429" w:rsidRPr="00E9273A" w:rsidRDefault="00DE7429" w:rsidP="002D2F4B">
      <w:pPr>
        <w:pStyle w:val="Tekstpodstawowy"/>
        <w:numPr>
          <w:ilvl w:val="0"/>
          <w:numId w:val="29"/>
        </w:numPr>
        <w:spacing w:line="276" w:lineRule="auto"/>
        <w:ind w:left="709"/>
        <w:jc w:val="both"/>
        <w:rPr>
          <w:rFonts w:ascii="Arial" w:hAnsi="Arial" w:cs="Arial"/>
          <w:color w:val="auto"/>
          <w:sz w:val="22"/>
          <w:szCs w:val="22"/>
        </w:rPr>
      </w:pPr>
      <w:r w:rsidRPr="00E9273A">
        <w:rPr>
          <w:rFonts w:ascii="Arial" w:hAnsi="Arial" w:cs="Arial"/>
          <w:color w:val="auto"/>
          <w:sz w:val="22"/>
          <w:szCs w:val="22"/>
        </w:rPr>
        <w:t xml:space="preserve">UŻYTKOWNIKU – należy przez to rozumieć </w:t>
      </w:r>
      <w:r w:rsidR="00E9273A" w:rsidRPr="00E9273A">
        <w:rPr>
          <w:rFonts w:ascii="Arial" w:hAnsi="Arial" w:cs="Arial"/>
          <w:color w:val="auto"/>
          <w:sz w:val="22"/>
          <w:szCs w:val="22"/>
        </w:rPr>
        <w:t xml:space="preserve">Komendę </w:t>
      </w:r>
      <w:r w:rsidR="002D2F4B">
        <w:rPr>
          <w:rFonts w:ascii="Arial" w:hAnsi="Arial" w:cs="Arial"/>
          <w:color w:val="auto"/>
          <w:sz w:val="22"/>
          <w:szCs w:val="22"/>
        </w:rPr>
        <w:t xml:space="preserve">Powiatową </w:t>
      </w:r>
      <w:r w:rsidR="00E9273A" w:rsidRPr="00E9273A">
        <w:rPr>
          <w:rFonts w:ascii="Arial" w:hAnsi="Arial" w:cs="Arial"/>
          <w:color w:val="auto"/>
          <w:sz w:val="22"/>
          <w:szCs w:val="22"/>
        </w:rPr>
        <w:t xml:space="preserve"> PSP </w:t>
      </w:r>
      <w:r w:rsidR="002D2F4B">
        <w:rPr>
          <w:rFonts w:ascii="Arial" w:hAnsi="Arial" w:cs="Arial"/>
          <w:color w:val="auto"/>
          <w:sz w:val="22"/>
          <w:szCs w:val="22"/>
        </w:rPr>
        <w:t xml:space="preserve">                                       </w:t>
      </w:r>
      <w:r w:rsidR="00E9273A" w:rsidRPr="00E9273A">
        <w:rPr>
          <w:rFonts w:ascii="Arial" w:hAnsi="Arial" w:cs="Arial"/>
          <w:color w:val="auto"/>
          <w:sz w:val="22"/>
          <w:szCs w:val="22"/>
        </w:rPr>
        <w:t xml:space="preserve">w </w:t>
      </w:r>
      <w:r w:rsidR="002D2F4B">
        <w:rPr>
          <w:rFonts w:ascii="Arial" w:hAnsi="Arial" w:cs="Arial"/>
          <w:color w:val="auto"/>
          <w:sz w:val="22"/>
          <w:szCs w:val="22"/>
        </w:rPr>
        <w:t>Kędzierzynie-Koźlu.</w:t>
      </w:r>
    </w:p>
    <w:p w14:paraId="213C8C16" w14:textId="103F852F" w:rsidR="00630FAD" w:rsidRPr="00B94B9E" w:rsidRDefault="00630FAD" w:rsidP="00B94B9E">
      <w:pPr>
        <w:pStyle w:val="Tekstpodstawowy"/>
        <w:numPr>
          <w:ilvl w:val="0"/>
          <w:numId w:val="29"/>
        </w:numPr>
        <w:spacing w:line="276" w:lineRule="auto"/>
        <w:ind w:left="709"/>
        <w:jc w:val="both"/>
        <w:rPr>
          <w:rFonts w:ascii="Arial" w:hAnsi="Arial" w:cs="Arial"/>
          <w:color w:val="auto"/>
          <w:sz w:val="22"/>
          <w:szCs w:val="22"/>
        </w:rPr>
      </w:pPr>
      <w:r w:rsidRPr="00B94B9E">
        <w:rPr>
          <w:rFonts w:ascii="Arial" w:hAnsi="Arial" w:cs="Arial"/>
          <w:color w:val="auto"/>
          <w:sz w:val="22"/>
          <w:szCs w:val="22"/>
        </w:rPr>
        <w:t xml:space="preserve">SILE WYŻSZEJ – należy przez to rozumieć zdarzenie lub połączenie zdarzeń </w:t>
      </w:r>
      <w:r w:rsidR="00901FA8" w:rsidRPr="00B94B9E">
        <w:rPr>
          <w:rFonts w:ascii="Arial" w:hAnsi="Arial" w:cs="Arial"/>
          <w:color w:val="auto"/>
          <w:sz w:val="22"/>
          <w:szCs w:val="22"/>
        </w:rPr>
        <w:t xml:space="preserve">nieznanych Stronom w chwili zawarcia Umowy, </w:t>
      </w:r>
      <w:r w:rsidRPr="00B94B9E">
        <w:rPr>
          <w:rFonts w:ascii="Arial" w:hAnsi="Arial" w:cs="Arial"/>
          <w:color w:val="auto"/>
          <w:sz w:val="22"/>
          <w:szCs w:val="22"/>
        </w:rPr>
        <w:t>obiektywnie niezależnych od Stron, które zasadniczo i istotnie utrudniają lub uniemożliwiają wykonywanie części lub całości zobowiązań wynikających z umowy, których Strony nie mogły przewidzieć i</w:t>
      </w:r>
      <w:r w:rsidR="002A0A64" w:rsidRPr="00B94B9E">
        <w:rPr>
          <w:rFonts w:ascii="Arial" w:hAnsi="Arial" w:cs="Arial"/>
          <w:color w:val="auto"/>
          <w:sz w:val="22"/>
          <w:szCs w:val="22"/>
        </w:rPr>
        <w:t> </w:t>
      </w:r>
      <w:r w:rsidRPr="00B94B9E">
        <w:rPr>
          <w:rFonts w:ascii="Arial" w:hAnsi="Arial" w:cs="Arial"/>
          <w:color w:val="auto"/>
          <w:sz w:val="22"/>
          <w:szCs w:val="22"/>
        </w:rPr>
        <w:t>którym nie mogły zapobiec ani ich przezwyciężyć i im przeciwdziałać poprzez działanie z należytą starannością ogólnie przewidzianą dla cywilnoprawnych stosunków zobowiązaniowych.</w:t>
      </w:r>
    </w:p>
    <w:p w14:paraId="584643B9" w14:textId="038B92FF" w:rsidR="001C55FB" w:rsidRPr="00B94B9E" w:rsidRDefault="001C55FB" w:rsidP="00B94B9E">
      <w:pPr>
        <w:pStyle w:val="Tekstpodstawowy"/>
        <w:numPr>
          <w:ilvl w:val="0"/>
          <w:numId w:val="7"/>
        </w:numPr>
        <w:spacing w:line="276" w:lineRule="auto"/>
        <w:ind w:left="426"/>
        <w:jc w:val="both"/>
        <w:rPr>
          <w:rFonts w:ascii="Arial" w:hAnsi="Arial" w:cs="Arial"/>
          <w:color w:val="auto"/>
          <w:sz w:val="22"/>
          <w:szCs w:val="22"/>
        </w:rPr>
      </w:pPr>
      <w:r w:rsidRPr="00B94B9E">
        <w:rPr>
          <w:rFonts w:ascii="Arial" w:hAnsi="Arial" w:cs="Arial"/>
          <w:color w:val="auto"/>
          <w:sz w:val="22"/>
          <w:szCs w:val="22"/>
        </w:rPr>
        <w:t>Strony ustalają następujące formy kontaktu:</w:t>
      </w:r>
    </w:p>
    <w:p w14:paraId="1C92EC19" w14:textId="547768D1" w:rsidR="001C55FB" w:rsidRPr="00B94B9E" w:rsidRDefault="007C7C75" w:rsidP="00B94B9E">
      <w:pPr>
        <w:pStyle w:val="Tekstpodstawowy"/>
        <w:numPr>
          <w:ilvl w:val="0"/>
          <w:numId w:val="4"/>
        </w:numPr>
        <w:tabs>
          <w:tab w:val="left" w:pos="567"/>
        </w:tabs>
        <w:spacing w:line="276" w:lineRule="auto"/>
        <w:ind w:left="1003" w:hanging="357"/>
        <w:jc w:val="both"/>
        <w:rPr>
          <w:rFonts w:ascii="Arial" w:hAnsi="Arial" w:cs="Arial"/>
          <w:sz w:val="22"/>
          <w:szCs w:val="22"/>
        </w:rPr>
      </w:pPr>
      <w:r w:rsidRPr="00B94B9E">
        <w:rPr>
          <w:rFonts w:ascii="Arial" w:hAnsi="Arial" w:cs="Arial"/>
          <w:sz w:val="22"/>
          <w:szCs w:val="22"/>
        </w:rPr>
        <w:t xml:space="preserve">Ze strony </w:t>
      </w:r>
      <w:r w:rsidR="001C55FB" w:rsidRPr="00B94B9E">
        <w:rPr>
          <w:rFonts w:ascii="Arial" w:hAnsi="Arial" w:cs="Arial"/>
          <w:sz w:val="22"/>
          <w:szCs w:val="22"/>
        </w:rPr>
        <w:t>ZAMAWIAJĄC</w:t>
      </w:r>
      <w:r w:rsidRPr="00B94B9E">
        <w:rPr>
          <w:rFonts w:ascii="Arial" w:hAnsi="Arial" w:cs="Arial"/>
          <w:sz w:val="22"/>
          <w:szCs w:val="22"/>
        </w:rPr>
        <w:t>EGO:</w:t>
      </w:r>
      <w:r w:rsidR="001C55FB" w:rsidRPr="00B94B9E">
        <w:rPr>
          <w:rFonts w:ascii="Arial" w:hAnsi="Arial" w:cs="Arial"/>
          <w:sz w:val="22"/>
          <w:szCs w:val="22"/>
        </w:rPr>
        <w:t xml:space="preserve"> </w:t>
      </w:r>
      <w:r w:rsidR="00805D1A">
        <w:rPr>
          <w:rFonts w:ascii="Arial" w:hAnsi="Arial" w:cs="Arial"/>
          <w:sz w:val="22"/>
          <w:szCs w:val="22"/>
        </w:rPr>
        <w:t xml:space="preserve">Platforma: ezamówienia.gov.pl oraz </w:t>
      </w:r>
      <w:r w:rsidR="001C55FB" w:rsidRPr="00B94B9E">
        <w:rPr>
          <w:rFonts w:ascii="Arial" w:hAnsi="Arial" w:cs="Arial"/>
          <w:sz w:val="22"/>
          <w:szCs w:val="22"/>
        </w:rPr>
        <w:t>e-mail na adres</w:t>
      </w:r>
      <w:r w:rsidR="00147A6D">
        <w:rPr>
          <w:rFonts w:ascii="Arial" w:hAnsi="Arial" w:cs="Arial"/>
          <w:sz w:val="22"/>
          <w:szCs w:val="22"/>
        </w:rPr>
        <w:t>:</w:t>
      </w:r>
      <w:r w:rsidR="001C55FB" w:rsidRPr="00B94B9E">
        <w:rPr>
          <w:rFonts w:ascii="Arial" w:hAnsi="Arial" w:cs="Arial"/>
          <w:sz w:val="22"/>
          <w:szCs w:val="22"/>
        </w:rPr>
        <w:t xml:space="preserve"> </w:t>
      </w:r>
      <w:r w:rsidR="00E9273A">
        <w:rPr>
          <w:rFonts w:ascii="Arial" w:hAnsi="Arial" w:cs="Arial"/>
          <w:sz w:val="22"/>
          <w:szCs w:val="22"/>
        </w:rPr>
        <w:t>k</w:t>
      </w:r>
      <w:r w:rsidR="00805D1A">
        <w:rPr>
          <w:rFonts w:ascii="Arial" w:hAnsi="Arial" w:cs="Arial"/>
          <w:sz w:val="22"/>
          <w:szCs w:val="22"/>
        </w:rPr>
        <w:t>ozle</w:t>
      </w:r>
      <w:r w:rsidR="00E9273A">
        <w:rPr>
          <w:rFonts w:ascii="Arial" w:hAnsi="Arial" w:cs="Arial"/>
          <w:sz w:val="22"/>
          <w:szCs w:val="22"/>
        </w:rPr>
        <w:t>sekret</w:t>
      </w:r>
      <w:r w:rsidR="001C55FB" w:rsidRPr="00B94B9E">
        <w:rPr>
          <w:rFonts w:ascii="Arial" w:hAnsi="Arial" w:cs="Arial"/>
          <w:sz w:val="22"/>
          <w:szCs w:val="22"/>
        </w:rPr>
        <w:t xml:space="preserve">@psp.opole.pl </w:t>
      </w:r>
    </w:p>
    <w:p w14:paraId="1C59BE10" w14:textId="559E232E" w:rsidR="007C7C75" w:rsidRPr="00B94B9E" w:rsidRDefault="007C7C75" w:rsidP="00B94B9E">
      <w:pPr>
        <w:pStyle w:val="Tekstpodstawowy"/>
        <w:numPr>
          <w:ilvl w:val="0"/>
          <w:numId w:val="4"/>
        </w:numPr>
        <w:tabs>
          <w:tab w:val="left" w:pos="567"/>
        </w:tabs>
        <w:spacing w:line="276" w:lineRule="auto"/>
        <w:ind w:left="1003" w:hanging="357"/>
        <w:jc w:val="both"/>
        <w:rPr>
          <w:rFonts w:ascii="Arial" w:hAnsi="Arial" w:cs="Arial"/>
          <w:color w:val="FF0000"/>
          <w:sz w:val="22"/>
          <w:szCs w:val="22"/>
        </w:rPr>
      </w:pPr>
      <w:r w:rsidRPr="00B94B9E">
        <w:rPr>
          <w:rFonts w:ascii="Arial" w:hAnsi="Arial" w:cs="Arial"/>
          <w:sz w:val="22"/>
          <w:szCs w:val="22"/>
        </w:rPr>
        <w:t>Ze strony WYKONAWCY: ………………………………………………..</w:t>
      </w:r>
      <w:r w:rsidR="00852D2C" w:rsidRPr="00B94B9E">
        <w:rPr>
          <w:rFonts w:ascii="Arial" w:hAnsi="Arial" w:cs="Arial"/>
          <w:sz w:val="22"/>
          <w:szCs w:val="22"/>
        </w:rPr>
        <w:t xml:space="preserve"> </w:t>
      </w:r>
    </w:p>
    <w:p w14:paraId="422AF002" w14:textId="77777777" w:rsidR="00665D43" w:rsidRPr="00B94B9E" w:rsidRDefault="00665D43" w:rsidP="00B94B9E">
      <w:pPr>
        <w:pStyle w:val="Tekstpodstawowy"/>
        <w:tabs>
          <w:tab w:val="left" w:pos="567"/>
        </w:tabs>
        <w:spacing w:line="276" w:lineRule="auto"/>
        <w:jc w:val="center"/>
        <w:rPr>
          <w:rFonts w:ascii="Arial" w:hAnsi="Arial" w:cs="Arial"/>
          <w:b/>
          <w:bCs/>
          <w:sz w:val="22"/>
          <w:szCs w:val="22"/>
        </w:rPr>
      </w:pPr>
    </w:p>
    <w:p w14:paraId="0388692D" w14:textId="77777777" w:rsidR="00870CC3" w:rsidRDefault="00870CC3">
      <w:pPr>
        <w:suppressAutoHyphens w:val="0"/>
        <w:spacing w:after="0" w:line="240" w:lineRule="auto"/>
        <w:rPr>
          <w:rFonts w:ascii="Arial" w:eastAsia="Times New Roman" w:hAnsi="Arial" w:cs="Arial"/>
          <w:b/>
          <w:bCs/>
          <w:color w:val="000000"/>
        </w:rPr>
      </w:pPr>
      <w:r>
        <w:rPr>
          <w:rFonts w:ascii="Arial" w:hAnsi="Arial" w:cs="Arial"/>
          <w:b/>
          <w:bCs/>
        </w:rPr>
        <w:br w:type="page"/>
      </w:r>
    </w:p>
    <w:p w14:paraId="0DA961BE" w14:textId="3A485241"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B94B9E">
        <w:rPr>
          <w:rFonts w:ascii="Arial" w:hAnsi="Arial" w:cs="Arial"/>
          <w:b/>
          <w:bCs/>
          <w:sz w:val="22"/>
          <w:szCs w:val="22"/>
        </w:rPr>
        <w:lastRenderedPageBreak/>
        <w:t>§ 2.  PRZEDMIOT UMOWY</w:t>
      </w:r>
    </w:p>
    <w:p w14:paraId="164C0EB1" w14:textId="77777777" w:rsidR="00665D43" w:rsidRPr="00B94B9E" w:rsidRDefault="00665D43" w:rsidP="00B94B9E">
      <w:pPr>
        <w:pStyle w:val="Tekstpodstawowy"/>
        <w:tabs>
          <w:tab w:val="left" w:pos="567"/>
        </w:tabs>
        <w:spacing w:line="276" w:lineRule="auto"/>
        <w:jc w:val="center"/>
        <w:rPr>
          <w:rFonts w:ascii="Arial" w:hAnsi="Arial" w:cs="Arial"/>
          <w:sz w:val="22"/>
          <w:szCs w:val="22"/>
        </w:rPr>
      </w:pPr>
    </w:p>
    <w:p w14:paraId="6F057FB2" w14:textId="58FD249D" w:rsidR="002F0BB6" w:rsidRPr="002F0BB6" w:rsidRDefault="002F0BB6" w:rsidP="002F0BB6">
      <w:pPr>
        <w:pStyle w:val="Tekstpodstawowy"/>
        <w:numPr>
          <w:ilvl w:val="0"/>
          <w:numId w:val="18"/>
        </w:numPr>
        <w:spacing w:line="276" w:lineRule="auto"/>
        <w:ind w:left="426"/>
        <w:jc w:val="both"/>
        <w:rPr>
          <w:rFonts w:ascii="Arial" w:hAnsi="Arial" w:cs="Arial"/>
          <w:sz w:val="22"/>
          <w:szCs w:val="22"/>
        </w:rPr>
      </w:pPr>
      <w:r w:rsidRPr="002F0BB6">
        <w:rPr>
          <w:rFonts w:ascii="Arial" w:hAnsi="Arial" w:cs="Arial"/>
          <w:sz w:val="22"/>
          <w:szCs w:val="22"/>
        </w:rPr>
        <w:t>WYKONAWCA zobowiązuje się przenieść na własność ZAMAWIAJĄCEGO i wydać mu</w:t>
      </w:r>
      <w:bookmarkStart w:id="1" w:name="_Hlk50641673"/>
      <w:r w:rsidRPr="002F0BB6">
        <w:rPr>
          <w:rFonts w:ascii="Arial" w:hAnsi="Arial" w:cs="Arial"/>
          <w:sz w:val="22"/>
          <w:szCs w:val="22"/>
        </w:rPr>
        <w:t xml:space="preserve"> </w:t>
      </w:r>
      <w:bookmarkEnd w:id="1"/>
      <w:r w:rsidRPr="002F0BB6">
        <w:rPr>
          <w:rFonts w:ascii="Arial" w:hAnsi="Arial" w:cs="Arial"/>
          <w:b/>
          <w:bCs/>
          <w:sz w:val="22"/>
          <w:szCs w:val="22"/>
        </w:rPr>
        <w:t>……………………………………</w:t>
      </w:r>
      <w:r w:rsidRPr="002F0BB6">
        <w:rPr>
          <w:rFonts w:ascii="Arial" w:hAnsi="Arial" w:cs="Arial"/>
          <w:sz w:val="22"/>
          <w:szCs w:val="22"/>
        </w:rPr>
        <w:t>,</w:t>
      </w:r>
      <w:r w:rsidRPr="002F0BB6">
        <w:rPr>
          <w:rFonts w:ascii="Arial" w:hAnsi="Arial" w:cs="Arial"/>
          <w:b/>
          <w:bCs/>
          <w:sz w:val="22"/>
          <w:szCs w:val="22"/>
        </w:rPr>
        <w:t xml:space="preserve"> </w:t>
      </w:r>
      <w:r w:rsidRPr="002F0BB6">
        <w:rPr>
          <w:rFonts w:ascii="Arial" w:hAnsi="Arial" w:cs="Arial"/>
          <w:sz w:val="22"/>
          <w:szCs w:val="22"/>
        </w:rPr>
        <w:t xml:space="preserve">o parametrach technicznych i warunkach minimalnych wyszczególnionych w załączniku nr </w:t>
      </w:r>
      <w:r w:rsidR="00805D1A">
        <w:rPr>
          <w:rFonts w:ascii="Arial" w:hAnsi="Arial" w:cs="Arial"/>
          <w:sz w:val="22"/>
          <w:szCs w:val="22"/>
        </w:rPr>
        <w:t xml:space="preserve">1 </w:t>
      </w:r>
      <w:r w:rsidR="001D1C5E">
        <w:rPr>
          <w:rFonts w:ascii="Arial" w:hAnsi="Arial" w:cs="Arial"/>
          <w:sz w:val="22"/>
          <w:szCs w:val="22"/>
        </w:rPr>
        <w:t>B</w:t>
      </w:r>
      <w:r w:rsidRPr="002F0BB6">
        <w:rPr>
          <w:rFonts w:ascii="Arial" w:hAnsi="Arial" w:cs="Arial"/>
          <w:sz w:val="22"/>
          <w:szCs w:val="22"/>
        </w:rPr>
        <w:t>….. do SWZ wraz z opisem zawartym w ofercie, który jest równocześnie załącznikiem nr 1 do umowy.</w:t>
      </w:r>
    </w:p>
    <w:p w14:paraId="59BDE966" w14:textId="358F8EA0" w:rsidR="00624A1B" w:rsidRPr="002F0BB6" w:rsidRDefault="002F0BB6" w:rsidP="00B94B9E">
      <w:pPr>
        <w:pStyle w:val="Tekstpodstawowy"/>
        <w:numPr>
          <w:ilvl w:val="0"/>
          <w:numId w:val="18"/>
        </w:numPr>
        <w:spacing w:line="276" w:lineRule="auto"/>
        <w:ind w:left="426" w:hanging="340"/>
        <w:jc w:val="both"/>
        <w:rPr>
          <w:rFonts w:ascii="Arial" w:hAnsi="Arial" w:cs="Arial"/>
          <w:color w:val="auto"/>
          <w:sz w:val="22"/>
          <w:szCs w:val="22"/>
        </w:rPr>
      </w:pPr>
      <w:r w:rsidRPr="002F0BB6">
        <w:rPr>
          <w:rFonts w:ascii="Arial" w:hAnsi="Arial" w:cs="Arial"/>
          <w:sz w:val="22"/>
          <w:szCs w:val="22"/>
        </w:rPr>
        <w:t>Przedmiot umowy, o którym mowa w ust. 1, musi być fabrycznie nowy, wyprodukowany nie wcześniej</w:t>
      </w:r>
      <w:r w:rsidRPr="002F0BB6">
        <w:rPr>
          <w:rFonts w:ascii="Arial" w:hAnsi="Arial" w:cs="Arial"/>
          <w:color w:val="FF3333"/>
          <w:sz w:val="22"/>
          <w:szCs w:val="22"/>
        </w:rPr>
        <w:t xml:space="preserve"> </w:t>
      </w:r>
      <w:r w:rsidRPr="002F0BB6">
        <w:rPr>
          <w:rFonts w:ascii="Arial" w:hAnsi="Arial" w:cs="Arial"/>
          <w:sz w:val="22"/>
          <w:szCs w:val="22"/>
        </w:rPr>
        <w:t>niż w 202</w:t>
      </w:r>
      <w:r w:rsidR="0006185F">
        <w:rPr>
          <w:rFonts w:ascii="Arial" w:hAnsi="Arial" w:cs="Arial"/>
          <w:sz w:val="22"/>
          <w:szCs w:val="22"/>
        </w:rPr>
        <w:t>3</w:t>
      </w:r>
      <w:r w:rsidRPr="002F0BB6">
        <w:rPr>
          <w:rFonts w:ascii="Arial" w:hAnsi="Arial" w:cs="Arial"/>
          <w:sz w:val="22"/>
          <w:szCs w:val="22"/>
        </w:rPr>
        <w:t xml:space="preserve"> r</w:t>
      </w:r>
    </w:p>
    <w:p w14:paraId="65AFC7D1" w14:textId="32DB62A9" w:rsidR="00624A1B" w:rsidRPr="00B94B9E" w:rsidRDefault="00C64A7C" w:rsidP="00B94B9E">
      <w:pPr>
        <w:pStyle w:val="Tekstpodstawowy"/>
        <w:numPr>
          <w:ilvl w:val="0"/>
          <w:numId w:val="18"/>
        </w:numPr>
        <w:spacing w:line="276" w:lineRule="auto"/>
        <w:ind w:left="426"/>
        <w:jc w:val="both"/>
        <w:rPr>
          <w:rFonts w:ascii="Arial" w:hAnsi="Arial" w:cs="Arial"/>
          <w:sz w:val="22"/>
          <w:szCs w:val="22"/>
        </w:rPr>
      </w:pPr>
      <w:r w:rsidRPr="00B94B9E">
        <w:rPr>
          <w:rFonts w:ascii="Arial" w:hAnsi="Arial" w:cs="Arial"/>
          <w:color w:val="auto"/>
          <w:sz w:val="22"/>
          <w:szCs w:val="22"/>
        </w:rPr>
        <w:t xml:space="preserve">WYKONAWCA, na </w:t>
      </w:r>
      <w:r w:rsidR="00C74846" w:rsidRPr="00B94B9E">
        <w:rPr>
          <w:rFonts w:ascii="Arial" w:hAnsi="Arial" w:cs="Arial"/>
          <w:color w:val="auto"/>
          <w:sz w:val="22"/>
          <w:szCs w:val="22"/>
        </w:rPr>
        <w:t>wniosek</w:t>
      </w:r>
      <w:r w:rsidRPr="00B94B9E">
        <w:rPr>
          <w:rFonts w:ascii="Arial" w:hAnsi="Arial" w:cs="Arial"/>
          <w:color w:val="auto"/>
          <w:sz w:val="22"/>
          <w:szCs w:val="22"/>
        </w:rPr>
        <w:t xml:space="preserve"> ZAMAWIAJĄCEGO, zobowiązuje się do </w:t>
      </w:r>
      <w:r w:rsidRPr="00B94B9E">
        <w:rPr>
          <w:rFonts w:ascii="Arial" w:hAnsi="Arial" w:cs="Arial"/>
          <w:sz w:val="22"/>
          <w:szCs w:val="22"/>
        </w:rPr>
        <w:t>pisemnego informowania go o postępach w pracach, ewentualnych problemach czy opóźnieniach</w:t>
      </w:r>
      <w:r w:rsidRPr="00B94B9E">
        <w:rPr>
          <w:rFonts w:ascii="Arial" w:hAnsi="Arial" w:cs="Arial"/>
          <w:sz w:val="22"/>
          <w:szCs w:val="22"/>
        </w:rPr>
        <w:br/>
        <w:t>w realizacji przedmiotu umowy.</w:t>
      </w:r>
    </w:p>
    <w:p w14:paraId="23918DFF" w14:textId="1453CD1E" w:rsidR="00624A1B" w:rsidRPr="00B94B9E" w:rsidRDefault="00C64A7C" w:rsidP="00B94B9E">
      <w:pPr>
        <w:pStyle w:val="Tekstpodstawowy"/>
        <w:numPr>
          <w:ilvl w:val="0"/>
          <w:numId w:val="18"/>
        </w:numPr>
        <w:spacing w:line="276" w:lineRule="auto"/>
        <w:ind w:left="426"/>
        <w:jc w:val="both"/>
        <w:rPr>
          <w:rFonts w:ascii="Arial" w:hAnsi="Arial" w:cs="Arial"/>
          <w:sz w:val="22"/>
          <w:szCs w:val="22"/>
        </w:rPr>
      </w:pPr>
      <w:r w:rsidRPr="00B94B9E">
        <w:rPr>
          <w:rFonts w:ascii="Arial" w:hAnsi="Arial" w:cs="Arial"/>
          <w:color w:val="auto"/>
          <w:sz w:val="22"/>
          <w:szCs w:val="22"/>
        </w:rPr>
        <w:t xml:space="preserve">WYKONAWCA wyda </w:t>
      </w:r>
      <w:r w:rsidR="00C74846" w:rsidRPr="00B94B9E">
        <w:rPr>
          <w:rFonts w:ascii="Arial" w:hAnsi="Arial" w:cs="Arial"/>
          <w:color w:val="auto"/>
          <w:sz w:val="22"/>
          <w:szCs w:val="22"/>
        </w:rPr>
        <w:t>ZAMAWIAJĄCEMU</w:t>
      </w:r>
      <w:r w:rsidRPr="00B94B9E">
        <w:rPr>
          <w:rFonts w:ascii="Arial" w:hAnsi="Arial" w:cs="Arial"/>
          <w:color w:val="auto"/>
          <w:sz w:val="22"/>
          <w:szCs w:val="22"/>
        </w:rPr>
        <w:t xml:space="preserve"> przedmiot umowy z pełnymi zbiornikami paliwa</w:t>
      </w:r>
      <w:r w:rsidR="001D3178" w:rsidRPr="00B94B9E">
        <w:rPr>
          <w:rFonts w:ascii="Arial" w:hAnsi="Arial" w:cs="Arial"/>
          <w:color w:val="auto"/>
          <w:sz w:val="22"/>
          <w:szCs w:val="22"/>
        </w:rPr>
        <w:br/>
      </w:r>
      <w:r w:rsidRPr="00B94B9E">
        <w:rPr>
          <w:rFonts w:ascii="Arial" w:hAnsi="Arial" w:cs="Arial"/>
          <w:color w:val="auto"/>
          <w:sz w:val="22"/>
          <w:szCs w:val="22"/>
        </w:rPr>
        <w:t xml:space="preserve">i płynów eksploatacyjnych. </w:t>
      </w:r>
    </w:p>
    <w:p w14:paraId="48B9C7B5" w14:textId="77777777" w:rsidR="00C74846" w:rsidRPr="00B94B9E" w:rsidRDefault="00C74846" w:rsidP="00B94B9E">
      <w:pPr>
        <w:pStyle w:val="Tekstpodstawowy"/>
        <w:tabs>
          <w:tab w:val="left" w:pos="567"/>
        </w:tabs>
        <w:spacing w:line="276" w:lineRule="auto"/>
        <w:ind w:left="709" w:hanging="709"/>
        <w:jc w:val="center"/>
        <w:rPr>
          <w:rFonts w:ascii="Arial" w:hAnsi="Arial" w:cs="Arial"/>
          <w:b/>
          <w:bCs/>
          <w:sz w:val="22"/>
          <w:szCs w:val="22"/>
        </w:rPr>
      </w:pPr>
    </w:p>
    <w:p w14:paraId="2139BADF" w14:textId="1A2F3443" w:rsidR="00624A1B" w:rsidRPr="00B94B9E" w:rsidRDefault="00C64A7C" w:rsidP="00B94B9E">
      <w:pPr>
        <w:pStyle w:val="Tekstpodstawowy"/>
        <w:tabs>
          <w:tab w:val="left" w:pos="567"/>
        </w:tabs>
        <w:spacing w:line="276" w:lineRule="auto"/>
        <w:ind w:left="709" w:hanging="709"/>
        <w:jc w:val="center"/>
        <w:rPr>
          <w:rFonts w:ascii="Arial" w:hAnsi="Arial" w:cs="Arial"/>
          <w:b/>
          <w:bCs/>
          <w:sz w:val="22"/>
          <w:szCs w:val="22"/>
        </w:rPr>
      </w:pPr>
      <w:r w:rsidRPr="00B94B9E">
        <w:rPr>
          <w:rFonts w:ascii="Arial" w:hAnsi="Arial" w:cs="Arial"/>
          <w:b/>
          <w:bCs/>
          <w:sz w:val="22"/>
          <w:szCs w:val="22"/>
        </w:rPr>
        <w:t xml:space="preserve">§ 3. </w:t>
      </w:r>
      <w:r w:rsidRPr="00B94B9E">
        <w:rPr>
          <w:rFonts w:ascii="Arial" w:hAnsi="Arial" w:cs="Arial"/>
          <w:sz w:val="22"/>
          <w:szCs w:val="22"/>
        </w:rPr>
        <w:t xml:space="preserve"> </w:t>
      </w:r>
      <w:r w:rsidRPr="00B94B9E">
        <w:rPr>
          <w:rFonts w:ascii="Arial" w:hAnsi="Arial" w:cs="Arial"/>
          <w:b/>
          <w:bCs/>
          <w:sz w:val="22"/>
          <w:szCs w:val="22"/>
        </w:rPr>
        <w:t>CENA I WARUNKI PŁATNOŚCI</w:t>
      </w:r>
    </w:p>
    <w:p w14:paraId="1FF4A916" w14:textId="77777777" w:rsidR="00C74846" w:rsidRPr="00B94B9E" w:rsidRDefault="00C74846" w:rsidP="00B94B9E">
      <w:pPr>
        <w:pStyle w:val="Tekstpodstawowy"/>
        <w:tabs>
          <w:tab w:val="left" w:pos="567"/>
        </w:tabs>
        <w:spacing w:line="276" w:lineRule="auto"/>
        <w:ind w:left="709" w:hanging="709"/>
        <w:jc w:val="center"/>
        <w:rPr>
          <w:rFonts w:ascii="Arial" w:hAnsi="Arial" w:cs="Arial"/>
          <w:sz w:val="22"/>
          <w:szCs w:val="22"/>
        </w:rPr>
      </w:pPr>
    </w:p>
    <w:p w14:paraId="3EC2CC49" w14:textId="7A927468" w:rsidR="00624A1B" w:rsidRPr="00B94B9E" w:rsidRDefault="00C64A7C" w:rsidP="00B94B9E">
      <w:pPr>
        <w:pStyle w:val="Tekstpodstawowy"/>
        <w:numPr>
          <w:ilvl w:val="0"/>
          <w:numId w:val="5"/>
        </w:numPr>
        <w:tabs>
          <w:tab w:val="left" w:pos="567"/>
        </w:tabs>
        <w:spacing w:line="276" w:lineRule="auto"/>
        <w:ind w:left="356" w:hanging="344"/>
        <w:rPr>
          <w:rFonts w:ascii="Arial" w:hAnsi="Arial" w:cs="Arial"/>
          <w:sz w:val="22"/>
          <w:szCs w:val="22"/>
        </w:rPr>
      </w:pPr>
      <w:r w:rsidRPr="00B94B9E">
        <w:rPr>
          <w:rFonts w:ascii="Arial" w:hAnsi="Arial" w:cs="Arial"/>
          <w:sz w:val="22"/>
          <w:szCs w:val="22"/>
        </w:rPr>
        <w:t xml:space="preserve">Wartość przedmiotu umowy wynosi brutto: </w:t>
      </w:r>
      <w:r w:rsidR="003C7317" w:rsidRPr="00B94B9E">
        <w:rPr>
          <w:rFonts w:ascii="Arial" w:hAnsi="Arial" w:cs="Arial"/>
          <w:sz w:val="22"/>
          <w:szCs w:val="22"/>
        </w:rPr>
        <w:t>……………</w:t>
      </w:r>
      <w:r w:rsidRPr="00B94B9E">
        <w:rPr>
          <w:rFonts w:ascii="Arial" w:hAnsi="Arial" w:cs="Arial"/>
          <w:sz w:val="22"/>
          <w:szCs w:val="22"/>
        </w:rPr>
        <w:t>...…................</w:t>
      </w:r>
      <w:r w:rsidR="0090327E" w:rsidRPr="00B94B9E">
        <w:rPr>
          <w:rFonts w:ascii="Arial" w:hAnsi="Arial" w:cs="Arial"/>
          <w:sz w:val="22"/>
          <w:szCs w:val="22"/>
        </w:rPr>
        <w:t>............</w:t>
      </w:r>
      <w:r w:rsidRPr="00B94B9E">
        <w:rPr>
          <w:rFonts w:ascii="Arial" w:hAnsi="Arial" w:cs="Arial"/>
          <w:sz w:val="22"/>
          <w:szCs w:val="22"/>
        </w:rPr>
        <w:t xml:space="preserve"> zł (słownie: .........................................................……………….…...........</w:t>
      </w:r>
      <w:r w:rsidR="0090327E" w:rsidRPr="00B94B9E">
        <w:rPr>
          <w:rFonts w:ascii="Arial" w:hAnsi="Arial" w:cs="Arial"/>
          <w:sz w:val="22"/>
          <w:szCs w:val="22"/>
        </w:rPr>
        <w:t>............</w:t>
      </w:r>
      <w:r w:rsidRPr="00B94B9E">
        <w:rPr>
          <w:rFonts w:ascii="Arial" w:hAnsi="Arial" w:cs="Arial"/>
          <w:sz w:val="22"/>
          <w:szCs w:val="22"/>
        </w:rPr>
        <w:t xml:space="preserve"> zł), w tym: </w:t>
      </w:r>
    </w:p>
    <w:p w14:paraId="5223ED1A" w14:textId="7FA0FDEA" w:rsidR="00624A1B" w:rsidRPr="00B94B9E" w:rsidRDefault="00C64A7C" w:rsidP="00B94B9E">
      <w:pPr>
        <w:pStyle w:val="Tekstpodstawowy"/>
        <w:numPr>
          <w:ilvl w:val="0"/>
          <w:numId w:val="4"/>
        </w:numPr>
        <w:tabs>
          <w:tab w:val="left" w:pos="567"/>
        </w:tabs>
        <w:spacing w:line="276" w:lineRule="auto"/>
        <w:ind w:left="1003" w:hanging="357"/>
        <w:jc w:val="both"/>
        <w:rPr>
          <w:rFonts w:ascii="Arial" w:hAnsi="Arial" w:cs="Arial"/>
          <w:sz w:val="22"/>
          <w:szCs w:val="22"/>
        </w:rPr>
      </w:pPr>
      <w:r w:rsidRPr="00B94B9E">
        <w:rPr>
          <w:rFonts w:ascii="Arial" w:hAnsi="Arial" w:cs="Arial"/>
          <w:sz w:val="22"/>
          <w:szCs w:val="22"/>
        </w:rPr>
        <w:t>wartość netto przedmiotu umowy wynosi: ...............…................</w:t>
      </w:r>
      <w:r w:rsidR="0090327E" w:rsidRPr="00B94B9E">
        <w:rPr>
          <w:rFonts w:ascii="Arial" w:hAnsi="Arial" w:cs="Arial"/>
          <w:sz w:val="22"/>
          <w:szCs w:val="22"/>
        </w:rPr>
        <w:t>.........</w:t>
      </w:r>
      <w:r w:rsidRPr="00B94B9E">
        <w:rPr>
          <w:rFonts w:ascii="Arial" w:hAnsi="Arial" w:cs="Arial"/>
          <w:sz w:val="22"/>
          <w:szCs w:val="22"/>
        </w:rPr>
        <w:t xml:space="preserve"> zł, </w:t>
      </w:r>
    </w:p>
    <w:p w14:paraId="4D3FC792" w14:textId="72D97534" w:rsidR="00EF30BE" w:rsidRPr="0063455B" w:rsidRDefault="00C64A7C" w:rsidP="0063455B">
      <w:pPr>
        <w:pStyle w:val="Tekstpodstawowy"/>
        <w:numPr>
          <w:ilvl w:val="0"/>
          <w:numId w:val="4"/>
        </w:numPr>
        <w:tabs>
          <w:tab w:val="left" w:pos="567"/>
        </w:tabs>
        <w:spacing w:line="276" w:lineRule="auto"/>
        <w:jc w:val="both"/>
        <w:rPr>
          <w:rFonts w:ascii="Arial" w:hAnsi="Arial" w:cs="Arial"/>
          <w:sz w:val="22"/>
          <w:szCs w:val="22"/>
        </w:rPr>
      </w:pPr>
      <w:r w:rsidRPr="00B94B9E">
        <w:rPr>
          <w:rFonts w:ascii="Arial" w:hAnsi="Arial" w:cs="Arial"/>
          <w:sz w:val="22"/>
          <w:szCs w:val="22"/>
        </w:rPr>
        <w:t>wartość podatku VAT …. % wynosi: ...........………….…...........</w:t>
      </w:r>
      <w:r w:rsidR="0090327E" w:rsidRPr="00B94B9E">
        <w:rPr>
          <w:rFonts w:ascii="Arial" w:hAnsi="Arial" w:cs="Arial"/>
          <w:sz w:val="22"/>
          <w:szCs w:val="22"/>
        </w:rPr>
        <w:t>...........</w:t>
      </w:r>
      <w:r w:rsidRPr="00B94B9E">
        <w:rPr>
          <w:rFonts w:ascii="Arial" w:hAnsi="Arial" w:cs="Arial"/>
          <w:sz w:val="22"/>
          <w:szCs w:val="22"/>
        </w:rPr>
        <w:t xml:space="preserve"> zł.</w:t>
      </w:r>
    </w:p>
    <w:p w14:paraId="787B4207" w14:textId="5347E537" w:rsidR="00624A1B" w:rsidRDefault="00C64A7C"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B94B9E">
        <w:rPr>
          <w:rFonts w:ascii="Arial" w:hAnsi="Arial" w:cs="Arial"/>
          <w:sz w:val="22"/>
          <w:szCs w:val="22"/>
        </w:rPr>
        <w:t xml:space="preserve">Cena obejmuje wszelkie koszty związane z realizacją przedmiotu umowy, w tym </w:t>
      </w:r>
      <w:r w:rsidRPr="00B94B9E">
        <w:rPr>
          <w:rFonts w:ascii="Arial" w:hAnsi="Arial" w:cs="Arial"/>
          <w:sz w:val="22"/>
          <w:szCs w:val="22"/>
        </w:rPr>
        <w:br/>
        <w:t>w szczególności należny podatek VAT</w:t>
      </w:r>
      <w:r w:rsidRPr="0063455B">
        <w:rPr>
          <w:rFonts w:ascii="Arial" w:hAnsi="Arial" w:cs="Arial"/>
          <w:sz w:val="22"/>
          <w:szCs w:val="22"/>
        </w:rPr>
        <w:t>.</w:t>
      </w:r>
    </w:p>
    <w:p w14:paraId="083162D3" w14:textId="6905CD77" w:rsidR="0063455B" w:rsidRPr="0063455B" w:rsidRDefault="0063455B"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63455B">
        <w:rPr>
          <w:rFonts w:ascii="Arial" w:hAnsi="Arial" w:cs="Arial"/>
          <w:sz w:val="22"/>
          <w:szCs w:val="22"/>
        </w:rPr>
        <w:t>WYKONAWCA wystawi na ZAMAWIAJĄCEGO fakturę</w:t>
      </w:r>
      <w:r>
        <w:rPr>
          <w:rFonts w:ascii="Arial" w:hAnsi="Arial" w:cs="Arial"/>
          <w:sz w:val="22"/>
          <w:szCs w:val="22"/>
        </w:rPr>
        <w:t>.</w:t>
      </w:r>
    </w:p>
    <w:p w14:paraId="2BA10E17" w14:textId="50C6B2AE" w:rsidR="00624A1B" w:rsidRPr="00B94B9E" w:rsidRDefault="00C74846"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ZAMAWIAJĄCY</w:t>
      </w:r>
      <w:r w:rsidR="00C64A7C" w:rsidRPr="00B94B9E">
        <w:rPr>
          <w:rFonts w:ascii="Arial" w:hAnsi="Arial" w:cs="Arial"/>
          <w:sz w:val="22"/>
          <w:szCs w:val="22"/>
        </w:rPr>
        <w:t xml:space="preserve"> zapłaci WYKONAWCY cenę </w:t>
      </w:r>
      <w:r w:rsidR="003C7317" w:rsidRPr="00B94B9E">
        <w:rPr>
          <w:rFonts w:ascii="Arial" w:hAnsi="Arial" w:cs="Arial"/>
          <w:sz w:val="22"/>
          <w:szCs w:val="22"/>
        </w:rPr>
        <w:t>dostarczonego mu</w:t>
      </w:r>
      <w:r w:rsidR="00C64A7C" w:rsidRPr="00B94B9E">
        <w:rPr>
          <w:rFonts w:ascii="Arial" w:hAnsi="Arial" w:cs="Arial"/>
          <w:sz w:val="22"/>
          <w:szCs w:val="22"/>
        </w:rPr>
        <w:t xml:space="preserve"> </w:t>
      </w:r>
      <w:r w:rsidR="0006185F">
        <w:rPr>
          <w:rFonts w:ascii="Arial" w:hAnsi="Arial" w:cs="Arial"/>
          <w:sz w:val="22"/>
          <w:szCs w:val="22"/>
        </w:rPr>
        <w:t>przedmiotu zamówienia</w:t>
      </w:r>
      <w:r w:rsidR="00C64A7C" w:rsidRPr="00B94B9E">
        <w:rPr>
          <w:rFonts w:ascii="Arial" w:hAnsi="Arial" w:cs="Arial"/>
          <w:sz w:val="22"/>
          <w:szCs w:val="22"/>
        </w:rPr>
        <w:t xml:space="preserve"> przelewem, w ciągu 30 dni od dnia otrzymania faktury, na konto w niej wskazane, po uprzednim odbiorze faktycznym </w:t>
      </w:r>
      <w:r w:rsidR="0006185F">
        <w:rPr>
          <w:rFonts w:ascii="Arial" w:hAnsi="Arial" w:cs="Arial"/>
          <w:sz w:val="22"/>
          <w:szCs w:val="22"/>
        </w:rPr>
        <w:t>przedmiotu zamówienia</w:t>
      </w:r>
      <w:r w:rsidR="00C64A7C" w:rsidRPr="00B94B9E">
        <w:rPr>
          <w:rFonts w:ascii="Arial" w:hAnsi="Arial" w:cs="Arial"/>
          <w:sz w:val="22"/>
          <w:szCs w:val="22"/>
        </w:rPr>
        <w:t>, potwierdzonym protokółem odbioru faktycznego</w:t>
      </w:r>
      <w:r w:rsidR="000B52B5" w:rsidRPr="00B94B9E">
        <w:rPr>
          <w:rFonts w:ascii="Arial" w:hAnsi="Arial" w:cs="Arial"/>
          <w:sz w:val="22"/>
          <w:szCs w:val="22"/>
        </w:rPr>
        <w:t xml:space="preserve"> podpisanym przez ZAMAWIAJĄCEGO bez zastrzeżeń</w:t>
      </w:r>
      <w:r w:rsidR="003C7317" w:rsidRPr="00B94B9E">
        <w:rPr>
          <w:rFonts w:ascii="Arial" w:hAnsi="Arial" w:cs="Arial"/>
          <w:sz w:val="22"/>
          <w:szCs w:val="22"/>
        </w:rPr>
        <w:t xml:space="preserve"> </w:t>
      </w:r>
      <w:r w:rsidR="000B52B5" w:rsidRPr="00B94B9E">
        <w:rPr>
          <w:rFonts w:ascii="Arial" w:hAnsi="Arial" w:cs="Arial"/>
          <w:sz w:val="22"/>
          <w:szCs w:val="22"/>
        </w:rPr>
        <w:t>i uwag.</w:t>
      </w:r>
    </w:p>
    <w:p w14:paraId="3076117C" w14:textId="7BEE3F86" w:rsidR="00933AD2" w:rsidRPr="00B94B9E" w:rsidRDefault="00933AD2"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W przypadku gdy WYKONAWCA powierzył wykonanie części zamówienia podwykonawcom, zobowiązany jest do przedstawienia razem z fakturą dokumentu potwierdzającego całkowite rozliczenie się WYKONAWCY z podwykonawcami.</w:t>
      </w:r>
    </w:p>
    <w:p w14:paraId="5CA65275" w14:textId="2F011177" w:rsidR="00624A1B" w:rsidRPr="00B94B9E" w:rsidRDefault="00C64A7C"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 xml:space="preserve">Za datę płatności uznaje się datę obciążenia rachunku bankowego </w:t>
      </w:r>
      <w:r w:rsidR="00AC5C5F" w:rsidRPr="00B94B9E">
        <w:rPr>
          <w:rFonts w:ascii="Arial" w:hAnsi="Arial" w:cs="Arial"/>
          <w:sz w:val="22"/>
          <w:szCs w:val="22"/>
        </w:rPr>
        <w:t>ZAMAWIAJĄCEGO</w:t>
      </w:r>
      <w:r w:rsidRPr="00B94B9E">
        <w:rPr>
          <w:rFonts w:ascii="Arial" w:hAnsi="Arial" w:cs="Arial"/>
          <w:sz w:val="22"/>
          <w:szCs w:val="22"/>
        </w:rPr>
        <w:t>.</w:t>
      </w:r>
    </w:p>
    <w:p w14:paraId="60B82C4E" w14:textId="77777777" w:rsidR="00C74846" w:rsidRPr="00B94B9E" w:rsidRDefault="00C74846" w:rsidP="00B94B9E">
      <w:pPr>
        <w:pStyle w:val="Tekstpodstawowy"/>
        <w:tabs>
          <w:tab w:val="left" w:pos="567"/>
        </w:tabs>
        <w:spacing w:line="276" w:lineRule="auto"/>
        <w:ind w:left="11" w:hanging="11"/>
        <w:jc w:val="center"/>
        <w:rPr>
          <w:rFonts w:ascii="Arial" w:hAnsi="Arial" w:cs="Arial"/>
          <w:b/>
          <w:bCs/>
          <w:sz w:val="22"/>
          <w:szCs w:val="22"/>
        </w:rPr>
      </w:pPr>
    </w:p>
    <w:p w14:paraId="3281B318" w14:textId="1488934A" w:rsidR="00624A1B" w:rsidRPr="00B94B9E" w:rsidRDefault="00C64A7C" w:rsidP="00B94B9E">
      <w:pPr>
        <w:pStyle w:val="Tekstpodstawowy"/>
        <w:tabs>
          <w:tab w:val="left" w:pos="567"/>
        </w:tabs>
        <w:spacing w:line="276" w:lineRule="auto"/>
        <w:ind w:left="11" w:hanging="11"/>
        <w:jc w:val="center"/>
        <w:rPr>
          <w:rFonts w:ascii="Arial" w:hAnsi="Arial" w:cs="Arial"/>
          <w:b/>
          <w:bCs/>
          <w:sz w:val="22"/>
          <w:szCs w:val="22"/>
        </w:rPr>
      </w:pPr>
      <w:r w:rsidRPr="00B94B9E">
        <w:rPr>
          <w:rFonts w:ascii="Arial" w:hAnsi="Arial" w:cs="Arial"/>
          <w:b/>
          <w:bCs/>
          <w:sz w:val="22"/>
          <w:szCs w:val="22"/>
        </w:rPr>
        <w:t>§ 4.  TERMIN REALIZACJI</w:t>
      </w:r>
    </w:p>
    <w:p w14:paraId="56874763" w14:textId="77777777" w:rsidR="00C74846" w:rsidRPr="00B94B9E" w:rsidRDefault="00C74846" w:rsidP="00B94B9E">
      <w:pPr>
        <w:pStyle w:val="Tekstpodstawowy"/>
        <w:tabs>
          <w:tab w:val="left" w:pos="567"/>
        </w:tabs>
        <w:spacing w:line="276" w:lineRule="auto"/>
        <w:ind w:left="11" w:hanging="11"/>
        <w:jc w:val="center"/>
        <w:rPr>
          <w:rFonts w:ascii="Arial" w:hAnsi="Arial" w:cs="Arial"/>
          <w:sz w:val="22"/>
          <w:szCs w:val="22"/>
        </w:rPr>
      </w:pPr>
    </w:p>
    <w:p w14:paraId="0BF6E872" w14:textId="00FC277B" w:rsidR="002A440A" w:rsidRDefault="002E0CD5" w:rsidP="00B94B9E">
      <w:pPr>
        <w:numPr>
          <w:ilvl w:val="0"/>
          <w:numId w:val="15"/>
        </w:numPr>
        <w:tabs>
          <w:tab w:val="left" w:pos="567"/>
        </w:tabs>
        <w:spacing w:after="0"/>
        <w:jc w:val="both"/>
        <w:rPr>
          <w:rFonts w:ascii="Arial" w:eastAsia="Times New Roman" w:hAnsi="Arial" w:cs="Arial"/>
        </w:rPr>
      </w:pPr>
      <w:r w:rsidRPr="00063655">
        <w:rPr>
          <w:rFonts w:ascii="Arial" w:eastAsia="Times New Roman" w:hAnsi="Arial" w:cs="Arial"/>
          <w:color w:val="000000"/>
        </w:rPr>
        <w:t xml:space="preserve">WYKONAWCA zobowiązuje się wydać przedmiot umowy w </w:t>
      </w:r>
      <w:r w:rsidRPr="00063655">
        <w:rPr>
          <w:rFonts w:ascii="Arial" w:eastAsia="Times New Roman" w:hAnsi="Arial" w:cs="Arial"/>
        </w:rPr>
        <w:t xml:space="preserve">terminie do </w:t>
      </w:r>
      <w:bookmarkStart w:id="2" w:name="_Hlk69900938"/>
      <w:r w:rsidR="001D1C5E">
        <w:rPr>
          <w:rFonts w:ascii="Arial" w:eastAsia="Times New Roman" w:hAnsi="Arial" w:cs="Arial"/>
          <w:b/>
          <w:bCs/>
        </w:rPr>
        <w:t>30</w:t>
      </w:r>
      <w:r w:rsidR="00E9273A" w:rsidRPr="00805D1A">
        <w:rPr>
          <w:rFonts w:ascii="Arial" w:eastAsia="Times New Roman" w:hAnsi="Arial" w:cs="Arial"/>
          <w:b/>
          <w:bCs/>
        </w:rPr>
        <w:t>.0</w:t>
      </w:r>
      <w:r w:rsidR="001D1C5E">
        <w:rPr>
          <w:rFonts w:ascii="Arial" w:eastAsia="Times New Roman" w:hAnsi="Arial" w:cs="Arial"/>
          <w:b/>
          <w:bCs/>
        </w:rPr>
        <w:t>6</w:t>
      </w:r>
      <w:r w:rsidRPr="00805D1A">
        <w:rPr>
          <w:rFonts w:ascii="Arial" w:eastAsia="Times New Roman" w:hAnsi="Arial" w:cs="Arial"/>
          <w:b/>
          <w:bCs/>
        </w:rPr>
        <w:t>.202</w:t>
      </w:r>
      <w:r w:rsidR="000621D1" w:rsidRPr="00805D1A">
        <w:rPr>
          <w:rFonts w:ascii="Arial" w:eastAsia="Times New Roman" w:hAnsi="Arial" w:cs="Arial"/>
          <w:b/>
          <w:bCs/>
        </w:rPr>
        <w:t>3</w:t>
      </w:r>
      <w:r w:rsidRPr="00805D1A">
        <w:rPr>
          <w:rFonts w:ascii="Arial" w:eastAsia="Times New Roman" w:hAnsi="Arial" w:cs="Arial"/>
          <w:b/>
          <w:bCs/>
        </w:rPr>
        <w:t xml:space="preserve"> r.</w:t>
      </w:r>
      <w:r w:rsidRPr="00805D1A">
        <w:rPr>
          <w:rFonts w:ascii="Arial" w:eastAsia="Times New Roman" w:hAnsi="Arial" w:cs="Arial"/>
        </w:rPr>
        <w:t xml:space="preserve"> </w:t>
      </w:r>
      <w:bookmarkEnd w:id="2"/>
    </w:p>
    <w:p w14:paraId="189049B5" w14:textId="77777777" w:rsidR="00227C7D" w:rsidRPr="00B94B9E" w:rsidRDefault="00227C7D" w:rsidP="0063455B">
      <w:pPr>
        <w:pStyle w:val="Tekstpodstawowy"/>
        <w:tabs>
          <w:tab w:val="left" w:pos="567"/>
        </w:tabs>
        <w:spacing w:line="276" w:lineRule="auto"/>
        <w:rPr>
          <w:rFonts w:ascii="Arial" w:hAnsi="Arial" w:cs="Arial"/>
          <w:b/>
          <w:bCs/>
          <w:sz w:val="22"/>
          <w:szCs w:val="22"/>
        </w:rPr>
      </w:pPr>
    </w:p>
    <w:p w14:paraId="4B9C16CB" w14:textId="77777777" w:rsidR="008E68A6" w:rsidRPr="00B94B9E" w:rsidRDefault="008E68A6" w:rsidP="00B94B9E">
      <w:pPr>
        <w:tabs>
          <w:tab w:val="left" w:pos="567"/>
        </w:tabs>
        <w:spacing w:after="0"/>
        <w:jc w:val="center"/>
        <w:rPr>
          <w:rFonts w:ascii="Arial" w:hAnsi="Arial" w:cs="Arial"/>
          <w:b/>
          <w:bCs/>
        </w:rPr>
      </w:pPr>
    </w:p>
    <w:p w14:paraId="7AB7B0F9" w14:textId="5FD1268A" w:rsidR="00624A1B" w:rsidRPr="00B94B9E" w:rsidRDefault="00C64A7C" w:rsidP="00B94B9E">
      <w:pPr>
        <w:tabs>
          <w:tab w:val="left" w:pos="567"/>
        </w:tabs>
        <w:spacing w:after="0"/>
        <w:jc w:val="center"/>
        <w:rPr>
          <w:rFonts w:ascii="Arial" w:hAnsi="Arial" w:cs="Arial"/>
          <w:b/>
          <w:bCs/>
        </w:rPr>
      </w:pPr>
      <w:r w:rsidRPr="00B94B9E">
        <w:rPr>
          <w:rFonts w:ascii="Arial" w:hAnsi="Arial" w:cs="Arial"/>
          <w:b/>
          <w:bCs/>
        </w:rPr>
        <w:t xml:space="preserve">§ </w:t>
      </w:r>
      <w:r w:rsidR="0006185F">
        <w:rPr>
          <w:rFonts w:ascii="Arial" w:hAnsi="Arial" w:cs="Arial"/>
          <w:b/>
          <w:bCs/>
        </w:rPr>
        <w:t>5</w:t>
      </w:r>
      <w:r w:rsidRPr="00B94B9E">
        <w:rPr>
          <w:rFonts w:ascii="Arial" w:hAnsi="Arial" w:cs="Arial"/>
          <w:b/>
          <w:bCs/>
        </w:rPr>
        <w:t>. ODBIÓR PRZEDMIOTU UMOWY ORAZ SZKOLENIE</w:t>
      </w:r>
    </w:p>
    <w:p w14:paraId="6A12A118" w14:textId="77777777" w:rsidR="008E68A6" w:rsidRPr="00B94B9E" w:rsidRDefault="008E68A6" w:rsidP="00B94B9E">
      <w:pPr>
        <w:tabs>
          <w:tab w:val="left" w:pos="567"/>
        </w:tabs>
        <w:spacing w:after="0"/>
        <w:jc w:val="center"/>
        <w:rPr>
          <w:rFonts w:ascii="Arial" w:hAnsi="Arial" w:cs="Arial"/>
        </w:rPr>
      </w:pPr>
    </w:p>
    <w:p w14:paraId="740D4BBF" w14:textId="772264C8" w:rsidR="00624A1B" w:rsidRPr="00B94B9E" w:rsidRDefault="00C64A7C" w:rsidP="00B94B9E">
      <w:pPr>
        <w:pStyle w:val="Akapitzlist"/>
        <w:numPr>
          <w:ilvl w:val="0"/>
          <w:numId w:val="9"/>
        </w:numPr>
        <w:tabs>
          <w:tab w:val="left" w:pos="567"/>
        </w:tabs>
        <w:spacing w:after="0"/>
        <w:ind w:left="300" w:hanging="300"/>
        <w:jc w:val="both"/>
        <w:rPr>
          <w:rFonts w:ascii="Arial" w:hAnsi="Arial" w:cs="Arial"/>
        </w:rPr>
      </w:pPr>
      <w:r w:rsidRPr="00B94B9E">
        <w:rPr>
          <w:rFonts w:ascii="Arial" w:eastAsia="Times New Roman" w:hAnsi="Arial" w:cs="Arial"/>
        </w:rPr>
        <w:t xml:space="preserve"> </w:t>
      </w:r>
      <w:r w:rsidRPr="00B94B9E">
        <w:rPr>
          <w:rFonts w:ascii="Arial" w:hAnsi="Arial" w:cs="Arial"/>
        </w:rPr>
        <w:t xml:space="preserve">Odbiór przedmiotu umowy odbędzie się w </w:t>
      </w:r>
      <w:r w:rsidR="001C55FB" w:rsidRPr="00B94B9E">
        <w:rPr>
          <w:rFonts w:ascii="Arial" w:hAnsi="Arial" w:cs="Arial"/>
        </w:rPr>
        <w:t>dwóch</w:t>
      </w:r>
      <w:r w:rsidRPr="00B94B9E">
        <w:rPr>
          <w:rFonts w:ascii="Arial" w:hAnsi="Arial" w:cs="Arial"/>
        </w:rPr>
        <w:t xml:space="preserve"> etapach: </w:t>
      </w:r>
    </w:p>
    <w:p w14:paraId="3D1FD200" w14:textId="77777777" w:rsidR="00624A1B" w:rsidRPr="00B94B9E" w:rsidRDefault="00C64A7C" w:rsidP="00B94B9E">
      <w:pPr>
        <w:pStyle w:val="Akapitzlist"/>
        <w:numPr>
          <w:ilvl w:val="0"/>
          <w:numId w:val="3"/>
        </w:numPr>
        <w:tabs>
          <w:tab w:val="left" w:pos="567"/>
        </w:tabs>
        <w:spacing w:after="0"/>
        <w:ind w:left="1077" w:hanging="357"/>
        <w:jc w:val="both"/>
        <w:rPr>
          <w:rFonts w:ascii="Arial" w:hAnsi="Arial" w:cs="Arial"/>
        </w:rPr>
      </w:pPr>
      <w:r w:rsidRPr="00B94B9E">
        <w:rPr>
          <w:rFonts w:ascii="Arial" w:hAnsi="Arial" w:cs="Arial"/>
        </w:rPr>
        <w:t>odbiór techniczno-jakościowy przedmiotu umowy w siedzibie WYKONAWCY;</w:t>
      </w:r>
    </w:p>
    <w:p w14:paraId="08C82E55" w14:textId="3A409FDF" w:rsidR="00624A1B" w:rsidRPr="00B94B9E" w:rsidRDefault="00C64A7C" w:rsidP="00B94B9E">
      <w:pPr>
        <w:pStyle w:val="Akapitzlist"/>
        <w:numPr>
          <w:ilvl w:val="0"/>
          <w:numId w:val="3"/>
        </w:numPr>
        <w:tabs>
          <w:tab w:val="left" w:pos="567"/>
        </w:tabs>
        <w:spacing w:after="0"/>
        <w:jc w:val="both"/>
        <w:rPr>
          <w:rFonts w:ascii="Arial" w:hAnsi="Arial" w:cs="Arial"/>
        </w:rPr>
      </w:pPr>
      <w:r w:rsidRPr="00B94B9E">
        <w:rPr>
          <w:rFonts w:ascii="Arial" w:hAnsi="Arial" w:cs="Arial"/>
        </w:rPr>
        <w:t>odbiór faktyczny przedmiotu umowy</w:t>
      </w:r>
      <w:r w:rsidR="00D6544F" w:rsidRPr="00B94B9E">
        <w:rPr>
          <w:rFonts w:ascii="Arial" w:hAnsi="Arial" w:cs="Arial"/>
        </w:rPr>
        <w:t xml:space="preserve"> wraz ze szkoleniem</w:t>
      </w:r>
      <w:r w:rsidRPr="00B94B9E">
        <w:rPr>
          <w:rFonts w:ascii="Arial" w:hAnsi="Arial" w:cs="Arial"/>
        </w:rPr>
        <w:t xml:space="preserve"> w siedzibie </w:t>
      </w:r>
      <w:r w:rsidR="0063455B">
        <w:rPr>
          <w:rFonts w:ascii="Arial" w:hAnsi="Arial" w:cs="Arial"/>
        </w:rPr>
        <w:t>WYKONAWCY</w:t>
      </w:r>
      <w:r w:rsidR="00D6544F" w:rsidRPr="00B94B9E">
        <w:rPr>
          <w:rFonts w:ascii="Arial" w:hAnsi="Arial" w:cs="Arial"/>
        </w:rPr>
        <w:t>.</w:t>
      </w:r>
    </w:p>
    <w:p w14:paraId="62ECD12B" w14:textId="09CE76CD" w:rsidR="006B6BC1" w:rsidRPr="00B94B9E" w:rsidRDefault="006B6BC1" w:rsidP="00B94B9E">
      <w:pPr>
        <w:pStyle w:val="Tekstpodstawowy"/>
        <w:numPr>
          <w:ilvl w:val="0"/>
          <w:numId w:val="9"/>
        </w:numPr>
        <w:spacing w:line="276" w:lineRule="auto"/>
        <w:ind w:left="289" w:hanging="278"/>
        <w:jc w:val="both"/>
        <w:rPr>
          <w:rFonts w:ascii="Arial" w:hAnsi="Arial" w:cs="Arial"/>
          <w:sz w:val="22"/>
          <w:szCs w:val="22"/>
        </w:rPr>
      </w:pPr>
      <w:r w:rsidRPr="00B94B9E">
        <w:rPr>
          <w:rFonts w:ascii="Arial" w:hAnsi="Arial" w:cs="Arial"/>
          <w:sz w:val="22"/>
          <w:szCs w:val="22"/>
        </w:rPr>
        <w:t xml:space="preserve">Odbioru </w:t>
      </w:r>
      <w:proofErr w:type="spellStart"/>
      <w:r w:rsidRPr="00077885">
        <w:rPr>
          <w:rFonts w:ascii="Arial" w:hAnsi="Arial" w:cs="Arial"/>
          <w:sz w:val="22"/>
          <w:szCs w:val="22"/>
        </w:rPr>
        <w:t>techniczno</w:t>
      </w:r>
      <w:proofErr w:type="spellEnd"/>
      <w:r w:rsidRPr="00077885">
        <w:rPr>
          <w:rFonts w:ascii="Arial" w:hAnsi="Arial" w:cs="Arial"/>
          <w:sz w:val="22"/>
          <w:szCs w:val="22"/>
        </w:rPr>
        <w:t xml:space="preserve"> - jakościowego przedmiotu umowy dokonają przedstawiciele ZAMAWIAJĄCEGO </w:t>
      </w:r>
      <w:r w:rsidR="00E95C42" w:rsidRPr="00077885">
        <w:rPr>
          <w:rFonts w:ascii="Arial" w:hAnsi="Arial" w:cs="Arial"/>
          <w:sz w:val="22"/>
          <w:szCs w:val="22"/>
        </w:rPr>
        <w:t>i UŻYTKOWNIKÓW</w:t>
      </w:r>
      <w:r w:rsidR="00E95C42">
        <w:rPr>
          <w:rFonts w:ascii="Arial" w:hAnsi="Arial" w:cs="Arial"/>
          <w:sz w:val="22"/>
          <w:szCs w:val="22"/>
        </w:rPr>
        <w:t xml:space="preserve"> </w:t>
      </w:r>
      <w:r w:rsidRPr="00B94B9E">
        <w:rPr>
          <w:rFonts w:ascii="Arial" w:hAnsi="Arial" w:cs="Arial"/>
          <w:sz w:val="22"/>
          <w:szCs w:val="22"/>
        </w:rPr>
        <w:t xml:space="preserve">w obecności przedstawiciela WYKONAWCY. WYKONAWCA zawiadomi pisemnie ZAMAWIAJĄCEGO o gotowości do przeprowadzenia odbioru techniczno-jakościowego z co najmniej 7 - dniowym wyprzedzeniem. Protokół odbioru </w:t>
      </w:r>
      <w:proofErr w:type="spellStart"/>
      <w:r w:rsidRPr="00B94B9E">
        <w:rPr>
          <w:rFonts w:ascii="Arial" w:hAnsi="Arial" w:cs="Arial"/>
          <w:sz w:val="22"/>
          <w:szCs w:val="22"/>
        </w:rPr>
        <w:t>techniczno</w:t>
      </w:r>
      <w:proofErr w:type="spellEnd"/>
      <w:r w:rsidRPr="00B94B9E">
        <w:rPr>
          <w:rFonts w:ascii="Arial" w:hAnsi="Arial" w:cs="Arial"/>
          <w:sz w:val="22"/>
          <w:szCs w:val="22"/>
        </w:rPr>
        <w:t xml:space="preserve"> - jakościowego wraz z ustaleniami dotyczącymi terminu odbioru faktycznego zostanie sporządzony w 2 egzemplarzach, po 1 egzemplarzu dla ZAMAWIAJĄCEGO i WYKONAWCY oraz zostanie podpisany przez strony.</w:t>
      </w:r>
    </w:p>
    <w:p w14:paraId="4A06C330" w14:textId="54A3EA9F" w:rsidR="00624A1B" w:rsidRPr="00B94B9E" w:rsidRDefault="00C64A7C" w:rsidP="00B94B9E">
      <w:pPr>
        <w:pStyle w:val="Akapitzlist"/>
        <w:numPr>
          <w:ilvl w:val="0"/>
          <w:numId w:val="9"/>
        </w:numPr>
        <w:tabs>
          <w:tab w:val="left" w:pos="567"/>
        </w:tabs>
        <w:spacing w:after="0"/>
        <w:ind w:left="278" w:hanging="278"/>
        <w:jc w:val="both"/>
        <w:rPr>
          <w:rFonts w:ascii="Arial" w:hAnsi="Arial" w:cs="Arial"/>
        </w:rPr>
      </w:pPr>
      <w:r w:rsidRPr="00B94B9E">
        <w:rPr>
          <w:rFonts w:ascii="Arial" w:hAnsi="Arial" w:cs="Arial"/>
        </w:rPr>
        <w:lastRenderedPageBreak/>
        <w:t xml:space="preserve">Odbiór faktyczny </w:t>
      </w:r>
      <w:r w:rsidR="007C7C75" w:rsidRPr="00B94B9E">
        <w:rPr>
          <w:rFonts w:ascii="Arial" w:hAnsi="Arial" w:cs="Arial"/>
        </w:rPr>
        <w:t xml:space="preserve">przedmiotu </w:t>
      </w:r>
      <w:r w:rsidR="007C7C75" w:rsidRPr="00077885">
        <w:rPr>
          <w:rFonts w:ascii="Arial" w:hAnsi="Arial" w:cs="Arial"/>
        </w:rPr>
        <w:t>umowy</w:t>
      </w:r>
      <w:r w:rsidRPr="00077885">
        <w:rPr>
          <w:rFonts w:ascii="Arial" w:hAnsi="Arial" w:cs="Arial"/>
        </w:rPr>
        <w:t xml:space="preserve"> odbędzie się po pozytywnym dokonaniu odbioru techniczno-jakościowego</w:t>
      </w:r>
      <w:r w:rsidR="00E95C42" w:rsidRPr="00077885">
        <w:rPr>
          <w:rFonts w:ascii="Arial" w:hAnsi="Arial" w:cs="Arial"/>
        </w:rPr>
        <w:t xml:space="preserve"> zakończonego protokołem</w:t>
      </w:r>
      <w:r w:rsidRPr="00077885">
        <w:rPr>
          <w:rFonts w:ascii="Arial" w:hAnsi="Arial" w:cs="Arial"/>
        </w:rPr>
        <w:t>. Odbioru faktycznego</w:t>
      </w:r>
      <w:r w:rsidR="00B365E2" w:rsidRPr="00077885">
        <w:rPr>
          <w:rFonts w:ascii="Arial" w:hAnsi="Arial" w:cs="Arial"/>
        </w:rPr>
        <w:t xml:space="preserve"> </w:t>
      </w:r>
      <w:r w:rsidR="0006185F">
        <w:rPr>
          <w:rFonts w:ascii="Arial" w:hAnsi="Arial" w:cs="Arial"/>
        </w:rPr>
        <w:t>przedmiotu zamówienia</w:t>
      </w:r>
      <w:r w:rsidRPr="00077885">
        <w:rPr>
          <w:rFonts w:ascii="Arial" w:hAnsi="Arial" w:cs="Arial"/>
        </w:rPr>
        <w:t xml:space="preserve"> dokona</w:t>
      </w:r>
      <w:r w:rsidR="007C7C75" w:rsidRPr="00077885">
        <w:rPr>
          <w:rFonts w:ascii="Arial" w:hAnsi="Arial" w:cs="Arial"/>
        </w:rPr>
        <w:t>ją przedstawiciele</w:t>
      </w:r>
      <w:r w:rsidRPr="00077885">
        <w:rPr>
          <w:rFonts w:ascii="Arial" w:hAnsi="Arial" w:cs="Arial"/>
        </w:rPr>
        <w:t xml:space="preserve"> </w:t>
      </w:r>
      <w:r w:rsidR="00562266" w:rsidRPr="00077885">
        <w:rPr>
          <w:rFonts w:ascii="Arial" w:hAnsi="Arial" w:cs="Arial"/>
        </w:rPr>
        <w:t>ZAMAWIAJĄCEGO</w:t>
      </w:r>
      <w:r w:rsidR="00E95C42" w:rsidRPr="00077885">
        <w:rPr>
          <w:rFonts w:ascii="Arial" w:hAnsi="Arial" w:cs="Arial"/>
        </w:rPr>
        <w:t xml:space="preserve"> i UŻYTKOWNIKÓW</w:t>
      </w:r>
      <w:r w:rsidR="00294AEF" w:rsidRPr="00077885">
        <w:rPr>
          <w:rFonts w:ascii="Arial" w:hAnsi="Arial" w:cs="Arial"/>
        </w:rPr>
        <w:t xml:space="preserve"> </w:t>
      </w:r>
      <w:r w:rsidR="00805D1A">
        <w:rPr>
          <w:rFonts w:ascii="Arial" w:hAnsi="Arial" w:cs="Arial"/>
        </w:rPr>
        <w:t xml:space="preserve">                                 </w:t>
      </w:r>
      <w:r w:rsidR="00562266" w:rsidRPr="00077885">
        <w:rPr>
          <w:rFonts w:ascii="Arial" w:hAnsi="Arial" w:cs="Arial"/>
        </w:rPr>
        <w:t>w ob</w:t>
      </w:r>
      <w:r w:rsidRPr="00077885">
        <w:rPr>
          <w:rFonts w:ascii="Arial" w:hAnsi="Arial" w:cs="Arial"/>
        </w:rPr>
        <w:t>ecności przedstawiciela WYKONAWCY. Odbiór faktyczny przedmiotu umowy</w:t>
      </w:r>
      <w:r w:rsidRPr="00B94B9E">
        <w:rPr>
          <w:rFonts w:ascii="Arial" w:hAnsi="Arial" w:cs="Arial"/>
        </w:rPr>
        <w:t xml:space="preserve"> polegał będzie na sprawdzeniu stanu przedmiotu umowy i potwierdzeniu kompletności wyposażenia zgodnie ze stanem podczas odbioru techniczno-jakościowego. Protokół odbioru faktycznego zostanie sporządzony w </w:t>
      </w:r>
      <w:r w:rsidR="00362394" w:rsidRPr="00B94B9E">
        <w:rPr>
          <w:rFonts w:ascii="Arial" w:hAnsi="Arial" w:cs="Arial"/>
        </w:rPr>
        <w:t>2</w:t>
      </w:r>
      <w:r w:rsidRPr="00B94B9E">
        <w:rPr>
          <w:rFonts w:ascii="Arial" w:hAnsi="Arial" w:cs="Arial"/>
        </w:rPr>
        <w:t xml:space="preserve"> egzemplarzach, po 1 egzemplarzu dla ZAMAWIAJĄCEGO</w:t>
      </w:r>
      <w:r w:rsidR="00362394" w:rsidRPr="00B94B9E">
        <w:rPr>
          <w:rFonts w:ascii="Arial" w:hAnsi="Arial" w:cs="Arial"/>
        </w:rPr>
        <w:t xml:space="preserve"> </w:t>
      </w:r>
      <w:r w:rsidR="00FB4F2C" w:rsidRPr="00B94B9E">
        <w:rPr>
          <w:rFonts w:ascii="Arial" w:hAnsi="Arial" w:cs="Arial"/>
        </w:rPr>
        <w:t xml:space="preserve">i </w:t>
      </w:r>
      <w:r w:rsidRPr="00B94B9E">
        <w:rPr>
          <w:rFonts w:ascii="Arial" w:hAnsi="Arial" w:cs="Arial"/>
        </w:rPr>
        <w:t xml:space="preserve">WYKONAWCY oraz zostanie podpisany przez przedstawicieli </w:t>
      </w:r>
      <w:r w:rsidR="007C7C75" w:rsidRPr="00B94B9E">
        <w:rPr>
          <w:rFonts w:ascii="Arial" w:hAnsi="Arial" w:cs="Arial"/>
        </w:rPr>
        <w:t>S</w:t>
      </w:r>
      <w:r w:rsidRPr="00B94B9E">
        <w:rPr>
          <w:rFonts w:ascii="Arial" w:hAnsi="Arial" w:cs="Arial"/>
        </w:rPr>
        <w:t xml:space="preserve">tron. </w:t>
      </w:r>
    </w:p>
    <w:p w14:paraId="007AF0E4" w14:textId="5819E7B4" w:rsidR="00624A1B" w:rsidRPr="00B94B9E" w:rsidRDefault="00C64A7C" w:rsidP="00B94B9E">
      <w:pPr>
        <w:pStyle w:val="Akapitzlist"/>
        <w:numPr>
          <w:ilvl w:val="0"/>
          <w:numId w:val="9"/>
        </w:numPr>
        <w:tabs>
          <w:tab w:val="left" w:pos="567"/>
          <w:tab w:val="left" w:pos="733"/>
        </w:tabs>
        <w:spacing w:after="0"/>
        <w:ind w:left="267" w:hanging="267"/>
        <w:jc w:val="both"/>
        <w:rPr>
          <w:rFonts w:ascii="Arial" w:hAnsi="Arial" w:cs="Arial"/>
        </w:rPr>
      </w:pPr>
      <w:r w:rsidRPr="00B94B9E">
        <w:rPr>
          <w:rFonts w:ascii="Arial" w:hAnsi="Arial" w:cs="Arial"/>
        </w:rPr>
        <w:t xml:space="preserve">W przypadku stwierdzenia podczas odbioru techniczno-jakościowego lub faktycznego przedmiotu umowy usterek, WYKONAWCA zobowiązuje się do ich niezwłocznego usunięcia lub wymiany przedmiotu umowy na wolny od usterek. W takim przypadku zostanie sporządzony protokół o stwierdzonych usterkach w </w:t>
      </w:r>
      <w:r w:rsidR="00362394" w:rsidRPr="00B94B9E">
        <w:rPr>
          <w:rFonts w:ascii="Arial" w:hAnsi="Arial" w:cs="Arial"/>
        </w:rPr>
        <w:t>2</w:t>
      </w:r>
      <w:r w:rsidRPr="00B94B9E">
        <w:rPr>
          <w:rFonts w:ascii="Arial" w:hAnsi="Arial" w:cs="Arial"/>
        </w:rPr>
        <w:t xml:space="preserve"> egzemplarzach, po 1 egzemplarzu dla ZAMAWIAJĄCEGO</w:t>
      </w:r>
      <w:r w:rsidR="00FB4F2C" w:rsidRPr="00B94B9E">
        <w:rPr>
          <w:rFonts w:ascii="Arial" w:hAnsi="Arial" w:cs="Arial"/>
        </w:rPr>
        <w:t xml:space="preserve"> </w:t>
      </w:r>
      <w:r w:rsidR="00362394" w:rsidRPr="00B94B9E">
        <w:rPr>
          <w:rFonts w:ascii="Arial" w:hAnsi="Arial" w:cs="Arial"/>
        </w:rPr>
        <w:t>i</w:t>
      </w:r>
      <w:r w:rsidR="00152AE7" w:rsidRPr="00B94B9E">
        <w:rPr>
          <w:rFonts w:ascii="Arial" w:hAnsi="Arial" w:cs="Arial"/>
        </w:rPr>
        <w:t xml:space="preserve"> </w:t>
      </w:r>
      <w:r w:rsidRPr="00B94B9E">
        <w:rPr>
          <w:rFonts w:ascii="Arial" w:hAnsi="Arial" w:cs="Arial"/>
        </w:rPr>
        <w:t xml:space="preserve">WYKONAWCY oraz zostanie podpisany przez przedstawicieli </w:t>
      </w:r>
      <w:r w:rsidR="007C7C75" w:rsidRPr="00B94B9E">
        <w:rPr>
          <w:rFonts w:ascii="Arial" w:hAnsi="Arial" w:cs="Arial"/>
        </w:rPr>
        <w:t>S</w:t>
      </w:r>
      <w:r w:rsidRPr="00B94B9E">
        <w:rPr>
          <w:rFonts w:ascii="Arial" w:hAnsi="Arial" w:cs="Arial"/>
        </w:rPr>
        <w:t xml:space="preserve">tron. Ustęp ten nie narusza postanowień dotyczących kar umownych </w:t>
      </w:r>
      <w:r w:rsidR="00805D1A">
        <w:rPr>
          <w:rFonts w:ascii="Arial" w:hAnsi="Arial" w:cs="Arial"/>
        </w:rPr>
        <w:t xml:space="preserve">                          </w:t>
      </w:r>
      <w:r w:rsidRPr="00B94B9E">
        <w:rPr>
          <w:rFonts w:ascii="Arial" w:hAnsi="Arial" w:cs="Arial"/>
        </w:rPr>
        <w:t>i odstąpienia od umowy.</w:t>
      </w:r>
    </w:p>
    <w:p w14:paraId="07781640" w14:textId="4AA2DE8D" w:rsidR="00624A1B" w:rsidRPr="00B94B9E" w:rsidRDefault="00C64A7C" w:rsidP="00B94B9E">
      <w:pPr>
        <w:pStyle w:val="Akapitzlist"/>
        <w:numPr>
          <w:ilvl w:val="0"/>
          <w:numId w:val="9"/>
        </w:numPr>
        <w:tabs>
          <w:tab w:val="left" w:pos="722"/>
          <w:tab w:val="left" w:pos="851"/>
        </w:tabs>
        <w:spacing w:after="0"/>
        <w:ind w:left="283" w:hanging="283"/>
        <w:jc w:val="both"/>
        <w:rPr>
          <w:rFonts w:ascii="Arial" w:hAnsi="Arial" w:cs="Arial"/>
        </w:rPr>
      </w:pPr>
      <w:r w:rsidRPr="00B94B9E">
        <w:rPr>
          <w:rFonts w:ascii="Arial" w:hAnsi="Arial" w:cs="Arial"/>
        </w:rPr>
        <w:t xml:space="preserve">W przypadku, gdy </w:t>
      </w:r>
      <w:r w:rsidRPr="00077885">
        <w:rPr>
          <w:rFonts w:ascii="Arial" w:hAnsi="Arial" w:cs="Arial"/>
        </w:rPr>
        <w:t xml:space="preserve">WYKONAWCA nie jest w stanie niezwłocznie usunąć usterek, </w:t>
      </w:r>
      <w:r w:rsidRPr="00077885">
        <w:rPr>
          <w:rFonts w:ascii="Arial" w:hAnsi="Arial" w:cs="Arial"/>
        </w:rPr>
        <w:br/>
        <w:t xml:space="preserve">o których mowa w ust. </w:t>
      </w:r>
      <w:r w:rsidR="00E95C42" w:rsidRPr="00077885">
        <w:rPr>
          <w:rFonts w:ascii="Arial" w:hAnsi="Arial" w:cs="Arial"/>
        </w:rPr>
        <w:t>5</w:t>
      </w:r>
      <w:r w:rsidRPr="00077885">
        <w:rPr>
          <w:rFonts w:ascii="Arial" w:hAnsi="Arial" w:cs="Arial"/>
        </w:rPr>
        <w:t>, odbiór techniczno-jakościowy zostaje przerwany. Po usunięciu usterek, dalszy tok postępowania</w:t>
      </w:r>
      <w:r w:rsidRPr="00B94B9E">
        <w:rPr>
          <w:rFonts w:ascii="Arial" w:hAnsi="Arial" w:cs="Arial"/>
        </w:rPr>
        <w:t xml:space="preserve"> zgodny z ust. </w:t>
      </w:r>
      <w:r w:rsidR="00E039B5">
        <w:rPr>
          <w:rFonts w:ascii="Arial" w:hAnsi="Arial" w:cs="Arial"/>
        </w:rPr>
        <w:t>3</w:t>
      </w:r>
      <w:r w:rsidRPr="00B94B9E">
        <w:rPr>
          <w:rFonts w:ascii="Arial" w:hAnsi="Arial" w:cs="Arial"/>
        </w:rPr>
        <w:t xml:space="preserve">. </w:t>
      </w:r>
    </w:p>
    <w:p w14:paraId="24FA4A4D" w14:textId="76E7DEA2" w:rsidR="00624A1B" w:rsidRPr="00B94B9E" w:rsidRDefault="00C64A7C" w:rsidP="00B94B9E">
      <w:pPr>
        <w:pStyle w:val="Tekstpodstawowy"/>
        <w:numPr>
          <w:ilvl w:val="0"/>
          <w:numId w:val="9"/>
        </w:numPr>
        <w:spacing w:line="276" w:lineRule="auto"/>
        <w:ind w:left="283" w:hanging="283"/>
        <w:jc w:val="both"/>
        <w:rPr>
          <w:rFonts w:ascii="Arial" w:hAnsi="Arial" w:cs="Arial"/>
          <w:sz w:val="22"/>
          <w:szCs w:val="22"/>
        </w:rPr>
      </w:pPr>
      <w:r w:rsidRPr="00B94B9E">
        <w:rPr>
          <w:rFonts w:ascii="Arial" w:hAnsi="Arial" w:cs="Arial"/>
          <w:sz w:val="22"/>
          <w:szCs w:val="22"/>
        </w:rPr>
        <w:t>WYKONAWCA lub jego przedstawiciele przeprowadzą na własny koszt szkolenie</w:t>
      </w:r>
      <w:r w:rsidR="002F0BB6">
        <w:rPr>
          <w:rFonts w:ascii="Arial" w:hAnsi="Arial" w:cs="Arial"/>
          <w:sz w:val="22"/>
          <w:szCs w:val="22"/>
        </w:rPr>
        <w:t> </w:t>
      </w:r>
      <w:r w:rsidRPr="00B94B9E">
        <w:rPr>
          <w:rFonts w:ascii="Arial" w:hAnsi="Arial" w:cs="Arial"/>
          <w:sz w:val="22"/>
          <w:szCs w:val="22"/>
        </w:rPr>
        <w:t xml:space="preserve">z obsługi oraz podstawowego serwisu przedmiotu umowy, które </w:t>
      </w:r>
      <w:r w:rsidR="007060DA" w:rsidRPr="00B94B9E">
        <w:rPr>
          <w:rFonts w:ascii="Arial" w:hAnsi="Arial" w:cs="Arial"/>
          <w:sz w:val="22"/>
          <w:szCs w:val="22"/>
        </w:rPr>
        <w:t>odbędzie się</w:t>
      </w:r>
      <w:r w:rsidR="007F6A59" w:rsidRPr="00B94B9E">
        <w:rPr>
          <w:rFonts w:ascii="Arial" w:hAnsi="Arial" w:cs="Arial"/>
          <w:sz w:val="22"/>
          <w:szCs w:val="22"/>
        </w:rPr>
        <w:t xml:space="preserve"> </w:t>
      </w:r>
      <w:r w:rsidR="005655D7" w:rsidRPr="00B94B9E">
        <w:rPr>
          <w:rFonts w:ascii="Arial" w:hAnsi="Arial" w:cs="Arial"/>
          <w:sz w:val="22"/>
          <w:szCs w:val="22"/>
        </w:rPr>
        <w:t xml:space="preserve">najpóźniej </w:t>
      </w:r>
      <w:r w:rsidRPr="00B94B9E">
        <w:rPr>
          <w:rFonts w:ascii="Arial" w:hAnsi="Arial" w:cs="Arial"/>
          <w:sz w:val="22"/>
          <w:szCs w:val="22"/>
        </w:rPr>
        <w:t>w terminie odbioru faktycznego</w:t>
      </w:r>
      <w:r w:rsidRPr="00B94B9E">
        <w:rPr>
          <w:rFonts w:ascii="Arial" w:hAnsi="Arial" w:cs="Arial"/>
          <w:color w:val="auto"/>
          <w:sz w:val="22"/>
          <w:szCs w:val="22"/>
        </w:rPr>
        <w:t xml:space="preserve"> dla m</w:t>
      </w:r>
      <w:r w:rsidR="00BE4A75" w:rsidRPr="00B94B9E">
        <w:rPr>
          <w:rFonts w:ascii="Arial" w:hAnsi="Arial" w:cs="Arial"/>
          <w:color w:val="auto"/>
          <w:sz w:val="22"/>
          <w:szCs w:val="22"/>
        </w:rPr>
        <w:t xml:space="preserve">ax. </w:t>
      </w:r>
      <w:r w:rsidR="002F0BB6">
        <w:rPr>
          <w:rFonts w:ascii="Arial" w:hAnsi="Arial" w:cs="Arial"/>
          <w:color w:val="auto"/>
          <w:sz w:val="22"/>
          <w:szCs w:val="22"/>
        </w:rPr>
        <w:t>5</w:t>
      </w:r>
      <w:r w:rsidRPr="00B94B9E">
        <w:rPr>
          <w:rFonts w:ascii="Arial" w:hAnsi="Arial" w:cs="Arial"/>
          <w:color w:val="auto"/>
          <w:sz w:val="22"/>
          <w:szCs w:val="22"/>
        </w:rPr>
        <w:t xml:space="preserve"> osób</w:t>
      </w:r>
      <w:r w:rsidR="00294AEF" w:rsidRPr="00B94B9E">
        <w:rPr>
          <w:rFonts w:ascii="Arial" w:hAnsi="Arial" w:cs="Arial"/>
          <w:color w:val="auto"/>
          <w:sz w:val="22"/>
          <w:szCs w:val="22"/>
        </w:rPr>
        <w:t xml:space="preserve"> </w:t>
      </w:r>
      <w:r w:rsidR="00BE4A75" w:rsidRPr="00B94B9E">
        <w:rPr>
          <w:rFonts w:ascii="Arial" w:hAnsi="Arial" w:cs="Arial"/>
          <w:color w:val="auto"/>
          <w:sz w:val="22"/>
          <w:szCs w:val="22"/>
        </w:rPr>
        <w:t>zgodnie z potrzebami UŻYTKOWNIKA</w:t>
      </w:r>
      <w:r w:rsidRPr="00B94B9E">
        <w:rPr>
          <w:rFonts w:ascii="Arial" w:hAnsi="Arial" w:cs="Arial"/>
          <w:sz w:val="22"/>
          <w:szCs w:val="22"/>
        </w:rPr>
        <w:t>. Protokół</w:t>
      </w:r>
      <w:r w:rsidR="00805D1A">
        <w:rPr>
          <w:rFonts w:ascii="Arial" w:hAnsi="Arial" w:cs="Arial"/>
          <w:sz w:val="22"/>
          <w:szCs w:val="22"/>
        </w:rPr>
        <w:t xml:space="preserve">                     </w:t>
      </w:r>
      <w:r w:rsidRPr="00B94B9E">
        <w:rPr>
          <w:rFonts w:ascii="Arial" w:hAnsi="Arial" w:cs="Arial"/>
          <w:sz w:val="22"/>
          <w:szCs w:val="22"/>
        </w:rPr>
        <w:t xml:space="preserve"> z przeprowadzonego szkolenia wraz z wykazem osób przeszkolonych, zostanie sporządzony w </w:t>
      </w:r>
      <w:r w:rsidR="000D0C63" w:rsidRPr="00B94B9E">
        <w:rPr>
          <w:rFonts w:ascii="Arial" w:hAnsi="Arial" w:cs="Arial"/>
          <w:sz w:val="22"/>
          <w:szCs w:val="22"/>
        </w:rPr>
        <w:t>2</w:t>
      </w:r>
      <w:r w:rsidRPr="00B94B9E">
        <w:rPr>
          <w:rFonts w:ascii="Arial" w:hAnsi="Arial" w:cs="Arial"/>
          <w:sz w:val="22"/>
          <w:szCs w:val="22"/>
        </w:rPr>
        <w:t xml:space="preserve"> egzemplarzach, po 1 egzemplarzu dla ZAMAWIAJĄCEGO</w:t>
      </w:r>
      <w:r w:rsidR="000D0C63" w:rsidRPr="00B94B9E">
        <w:rPr>
          <w:rFonts w:ascii="Arial" w:hAnsi="Arial" w:cs="Arial"/>
          <w:sz w:val="22"/>
          <w:szCs w:val="22"/>
        </w:rPr>
        <w:t xml:space="preserve"> </w:t>
      </w:r>
      <w:r w:rsidR="00805D1A">
        <w:rPr>
          <w:rFonts w:ascii="Arial" w:hAnsi="Arial" w:cs="Arial"/>
          <w:sz w:val="22"/>
          <w:szCs w:val="22"/>
        </w:rPr>
        <w:t xml:space="preserve">                                         </w:t>
      </w:r>
      <w:r w:rsidRPr="00B94B9E">
        <w:rPr>
          <w:rFonts w:ascii="Arial" w:hAnsi="Arial" w:cs="Arial"/>
          <w:sz w:val="22"/>
          <w:szCs w:val="22"/>
        </w:rPr>
        <w:t xml:space="preserve">i WYKONAWCY oraz zostanie podpisany przez przedstawicieli stron. </w:t>
      </w:r>
    </w:p>
    <w:p w14:paraId="2BEAF19C" w14:textId="796C9509" w:rsidR="00BE4A75" w:rsidRPr="00B94B9E" w:rsidRDefault="00BE4A75" w:rsidP="0090216C">
      <w:pPr>
        <w:pStyle w:val="Tekstpodstawowy"/>
        <w:numPr>
          <w:ilvl w:val="0"/>
          <w:numId w:val="9"/>
        </w:numPr>
        <w:spacing w:line="276" w:lineRule="auto"/>
        <w:ind w:left="284" w:hanging="284"/>
        <w:jc w:val="both"/>
        <w:rPr>
          <w:rFonts w:ascii="Arial" w:hAnsi="Arial" w:cs="Arial"/>
          <w:sz w:val="22"/>
          <w:szCs w:val="22"/>
        </w:rPr>
      </w:pPr>
      <w:r w:rsidRPr="00B94B9E">
        <w:rPr>
          <w:rFonts w:ascii="Arial" w:hAnsi="Arial" w:cs="Arial"/>
          <w:sz w:val="22"/>
          <w:szCs w:val="22"/>
        </w:rPr>
        <w:t xml:space="preserve">Koszty dojazdu, zakwaterowania i wyżywienia przedstawicieli ZAMAWIAJĄCEGO </w:t>
      </w:r>
      <w:r w:rsidR="00805D1A">
        <w:rPr>
          <w:rFonts w:ascii="Arial" w:hAnsi="Arial" w:cs="Arial"/>
          <w:sz w:val="22"/>
          <w:szCs w:val="22"/>
        </w:rPr>
        <w:t xml:space="preserve">                                 </w:t>
      </w:r>
      <w:r w:rsidRPr="00B94B9E">
        <w:rPr>
          <w:rFonts w:ascii="Arial" w:hAnsi="Arial" w:cs="Arial"/>
          <w:sz w:val="22"/>
          <w:szCs w:val="22"/>
        </w:rPr>
        <w:t>i UŻYTKOWNIK</w:t>
      </w:r>
      <w:r w:rsidR="007C7C75" w:rsidRPr="00B94B9E">
        <w:rPr>
          <w:rFonts w:ascii="Arial" w:hAnsi="Arial" w:cs="Arial"/>
          <w:sz w:val="22"/>
          <w:szCs w:val="22"/>
        </w:rPr>
        <w:t>ÓW</w:t>
      </w:r>
      <w:r w:rsidRPr="00B94B9E">
        <w:rPr>
          <w:rFonts w:ascii="Arial" w:hAnsi="Arial" w:cs="Arial"/>
          <w:sz w:val="22"/>
          <w:szCs w:val="22"/>
        </w:rPr>
        <w:t xml:space="preserve"> podczas odbiorów techniczno-jakościowych oraz faktycznych, a także szkolenia obciążają WYKONAWCĘ.</w:t>
      </w:r>
    </w:p>
    <w:p w14:paraId="74CBE7B1" w14:textId="4735BA62" w:rsidR="00BE4A75" w:rsidRPr="00B94B9E" w:rsidRDefault="00BE4A75" w:rsidP="00B94B9E">
      <w:pPr>
        <w:pStyle w:val="Akapitzlist"/>
        <w:numPr>
          <w:ilvl w:val="0"/>
          <w:numId w:val="9"/>
        </w:numPr>
        <w:tabs>
          <w:tab w:val="left" w:pos="426"/>
        </w:tabs>
        <w:spacing w:after="0"/>
        <w:ind w:left="278" w:hanging="278"/>
        <w:jc w:val="both"/>
        <w:rPr>
          <w:rFonts w:ascii="Arial" w:hAnsi="Arial" w:cs="Arial"/>
        </w:rPr>
      </w:pPr>
      <w:r w:rsidRPr="00B94B9E">
        <w:rPr>
          <w:rFonts w:ascii="Arial" w:hAnsi="Arial" w:cs="Arial"/>
        </w:rPr>
        <w:t xml:space="preserve">ZAMAWIAJĄCY zastrzega sobie prawo do pozostawienia w siedzibie WYKONAWCY, po zakończeniu odbioru faktycznego, przedmiotu umowy na czas niezbędny do dokonania procedury rejestracji </w:t>
      </w:r>
      <w:r w:rsidR="0006185F">
        <w:rPr>
          <w:rFonts w:ascii="Arial" w:hAnsi="Arial" w:cs="Arial"/>
        </w:rPr>
        <w:t>przedmiotu zamówienia</w:t>
      </w:r>
      <w:r w:rsidRPr="00B94B9E">
        <w:rPr>
          <w:rFonts w:ascii="Arial" w:hAnsi="Arial" w:cs="Arial"/>
        </w:rPr>
        <w:t xml:space="preserve">. Wszelkie koszty związane z ewentualnym pozostawieniem przez </w:t>
      </w:r>
      <w:r w:rsidR="0095417E" w:rsidRPr="00B94B9E">
        <w:rPr>
          <w:rFonts w:ascii="Arial" w:hAnsi="Arial" w:cs="Arial"/>
        </w:rPr>
        <w:t>ZAMAWIAJĄCEGO</w:t>
      </w:r>
      <w:r w:rsidRPr="00B94B9E">
        <w:rPr>
          <w:rFonts w:ascii="Arial" w:hAnsi="Arial" w:cs="Arial"/>
        </w:rPr>
        <w:t xml:space="preserve"> </w:t>
      </w:r>
      <w:r w:rsidR="0006185F">
        <w:rPr>
          <w:rFonts w:ascii="Arial" w:hAnsi="Arial" w:cs="Arial"/>
        </w:rPr>
        <w:t>przedmiotu zamówienia</w:t>
      </w:r>
      <w:r w:rsidRPr="00B94B9E">
        <w:rPr>
          <w:rFonts w:ascii="Arial" w:hAnsi="Arial" w:cs="Arial"/>
        </w:rPr>
        <w:t xml:space="preserve"> obciążają WYKONAWCĘ. W</w:t>
      </w:r>
      <w:r w:rsidR="002F0BB6">
        <w:rPr>
          <w:rFonts w:ascii="Arial" w:hAnsi="Arial" w:cs="Arial"/>
        </w:rPr>
        <w:t> </w:t>
      </w:r>
      <w:r w:rsidRPr="00B94B9E">
        <w:rPr>
          <w:rFonts w:ascii="Arial" w:hAnsi="Arial" w:cs="Arial"/>
        </w:rPr>
        <w:t xml:space="preserve">czasie pozostawania przedmiotu umowy w siedzibie WYKONAWCY ryzyko utraty lub uszkodzenia przedmiotu umowy spoczywa na WYKONAWCY. Na okoliczność pozostawienia przedmiotu umowy sporządzone będą protokoły pozostawienia w siedzibie WYKONAWCY oraz odbioru podpisane przez przedstawicieli </w:t>
      </w:r>
      <w:r w:rsidR="0095417E" w:rsidRPr="00B94B9E">
        <w:rPr>
          <w:rFonts w:ascii="Arial" w:hAnsi="Arial" w:cs="Arial"/>
        </w:rPr>
        <w:t>ZAMAWIAJĄCEGO</w:t>
      </w:r>
      <w:r w:rsidRPr="00B94B9E">
        <w:rPr>
          <w:rFonts w:ascii="Arial" w:hAnsi="Arial" w:cs="Arial"/>
        </w:rPr>
        <w:t xml:space="preserve"> i WYKONAWCY.</w:t>
      </w:r>
    </w:p>
    <w:p w14:paraId="2BD0A29F" w14:textId="77777777" w:rsidR="007C7C75" w:rsidRPr="00B94B9E" w:rsidRDefault="007C7C75" w:rsidP="00B94B9E">
      <w:pPr>
        <w:pStyle w:val="Akapitzlist"/>
        <w:tabs>
          <w:tab w:val="left" w:pos="709"/>
        </w:tabs>
        <w:spacing w:after="0"/>
        <w:ind w:left="0"/>
        <w:jc w:val="center"/>
        <w:rPr>
          <w:rFonts w:ascii="Arial" w:hAnsi="Arial" w:cs="Arial"/>
          <w:b/>
          <w:bCs/>
        </w:rPr>
      </w:pPr>
    </w:p>
    <w:p w14:paraId="260223CB" w14:textId="7DFB7F0E" w:rsidR="00624A1B" w:rsidRPr="00B94B9E" w:rsidRDefault="00C64A7C" w:rsidP="00B94B9E">
      <w:pPr>
        <w:pStyle w:val="Akapitzlist"/>
        <w:tabs>
          <w:tab w:val="left" w:pos="709"/>
        </w:tabs>
        <w:spacing w:after="0"/>
        <w:ind w:left="0"/>
        <w:jc w:val="center"/>
        <w:rPr>
          <w:rFonts w:ascii="Arial" w:hAnsi="Arial" w:cs="Arial"/>
          <w:b/>
          <w:bCs/>
        </w:rPr>
      </w:pPr>
      <w:r w:rsidRPr="00B94B9E">
        <w:rPr>
          <w:rFonts w:ascii="Arial" w:hAnsi="Arial" w:cs="Arial"/>
          <w:b/>
          <w:bCs/>
        </w:rPr>
        <w:t>§ 7. DOKUMENTACJA TECHNICZNA</w:t>
      </w:r>
    </w:p>
    <w:p w14:paraId="34463F5D" w14:textId="77777777" w:rsidR="007C7C75" w:rsidRPr="00B94B9E" w:rsidRDefault="007C7C75" w:rsidP="00B94B9E">
      <w:pPr>
        <w:pStyle w:val="Akapitzlist"/>
        <w:tabs>
          <w:tab w:val="left" w:pos="709"/>
        </w:tabs>
        <w:spacing w:after="0"/>
        <w:ind w:left="0"/>
        <w:jc w:val="center"/>
        <w:rPr>
          <w:rFonts w:ascii="Arial" w:hAnsi="Arial" w:cs="Arial"/>
        </w:rPr>
      </w:pPr>
    </w:p>
    <w:p w14:paraId="3B23F1CC" w14:textId="48E6696C" w:rsidR="00624A1B" w:rsidRPr="00B94B9E" w:rsidRDefault="00314844" w:rsidP="00B94B9E">
      <w:pPr>
        <w:pStyle w:val="Akapitzlist"/>
        <w:tabs>
          <w:tab w:val="left" w:pos="567"/>
        </w:tabs>
        <w:spacing w:after="0"/>
        <w:ind w:left="0"/>
        <w:jc w:val="both"/>
        <w:rPr>
          <w:rFonts w:ascii="Arial" w:hAnsi="Arial" w:cs="Arial"/>
        </w:rPr>
      </w:pPr>
      <w:r w:rsidRPr="00B94B9E">
        <w:rPr>
          <w:rFonts w:ascii="Arial" w:hAnsi="Arial" w:cs="Arial"/>
          <w:lang w:eastAsia="pl-PL"/>
        </w:rPr>
        <w:t xml:space="preserve">Wraz z przedmiotem umowy </w:t>
      </w:r>
      <w:r w:rsidR="00C64A7C" w:rsidRPr="00B94B9E">
        <w:rPr>
          <w:rFonts w:ascii="Arial" w:hAnsi="Arial" w:cs="Arial"/>
          <w:lang w:eastAsia="pl-PL"/>
        </w:rPr>
        <w:t xml:space="preserve">WYKONAWCA zobowiązuje się dostarczyć i wydać </w:t>
      </w:r>
      <w:r w:rsidR="0095417E" w:rsidRPr="00B94B9E">
        <w:rPr>
          <w:rFonts w:ascii="Arial" w:hAnsi="Arial" w:cs="Arial"/>
          <w:lang w:eastAsia="pl-PL"/>
        </w:rPr>
        <w:t>ZAMAWIAJĄCEMU</w:t>
      </w:r>
      <w:r w:rsidR="00C64A7C" w:rsidRPr="00B94B9E">
        <w:rPr>
          <w:rFonts w:ascii="Arial" w:hAnsi="Arial" w:cs="Arial"/>
          <w:lang w:eastAsia="pl-PL"/>
        </w:rPr>
        <w:t xml:space="preserve"> </w:t>
      </w:r>
      <w:r w:rsidRPr="00B94B9E">
        <w:rPr>
          <w:rFonts w:ascii="Arial" w:hAnsi="Arial" w:cs="Arial"/>
          <w:lang w:eastAsia="pl-PL"/>
        </w:rPr>
        <w:t>następujące dokumenty</w:t>
      </w:r>
      <w:r w:rsidR="002F4959" w:rsidRPr="00B94B9E">
        <w:rPr>
          <w:rFonts w:ascii="Arial" w:hAnsi="Arial" w:cs="Arial"/>
          <w:lang w:eastAsia="pl-PL"/>
        </w:rPr>
        <w:t xml:space="preserve"> dla </w:t>
      </w:r>
      <w:r w:rsidR="0006185F">
        <w:rPr>
          <w:rFonts w:ascii="Arial" w:hAnsi="Arial" w:cs="Arial"/>
          <w:lang w:eastAsia="pl-PL"/>
        </w:rPr>
        <w:t>przedmiotu zamówienia</w:t>
      </w:r>
      <w:r w:rsidR="00C64A7C" w:rsidRPr="00B94B9E">
        <w:rPr>
          <w:rFonts w:ascii="Arial" w:hAnsi="Arial" w:cs="Arial"/>
          <w:lang w:eastAsia="pl-PL"/>
        </w:rPr>
        <w:t xml:space="preserve">: </w:t>
      </w:r>
    </w:p>
    <w:p w14:paraId="6CFFEAC9" w14:textId="636BD9E9" w:rsidR="00624A1B" w:rsidRPr="00B94B9E" w:rsidRDefault="00C64A7C" w:rsidP="00B94B9E">
      <w:pPr>
        <w:pStyle w:val="Akapitzlist"/>
        <w:numPr>
          <w:ilvl w:val="0"/>
          <w:numId w:val="14"/>
        </w:numPr>
        <w:tabs>
          <w:tab w:val="left" w:pos="567"/>
        </w:tabs>
        <w:spacing w:after="0"/>
        <w:jc w:val="both"/>
        <w:rPr>
          <w:rFonts w:ascii="Arial" w:hAnsi="Arial" w:cs="Arial"/>
        </w:rPr>
      </w:pPr>
      <w:r w:rsidRPr="00B94B9E">
        <w:rPr>
          <w:rFonts w:ascii="Arial" w:hAnsi="Arial" w:cs="Arial"/>
        </w:rPr>
        <w:t>instrukcję obsługi i konserwacji w języku polskim,</w:t>
      </w:r>
    </w:p>
    <w:p w14:paraId="30DF0C65" w14:textId="77777777" w:rsidR="00624A1B" w:rsidRPr="00B94B9E" w:rsidRDefault="00C64A7C" w:rsidP="00B94B9E">
      <w:pPr>
        <w:pStyle w:val="Tekstpodstawowy"/>
        <w:numPr>
          <w:ilvl w:val="0"/>
          <w:numId w:val="14"/>
        </w:numPr>
        <w:tabs>
          <w:tab w:val="left" w:pos="550"/>
        </w:tabs>
        <w:snapToGrid w:val="0"/>
        <w:spacing w:line="276" w:lineRule="auto"/>
        <w:jc w:val="both"/>
        <w:rPr>
          <w:rFonts w:ascii="Arial" w:hAnsi="Arial" w:cs="Arial"/>
          <w:sz w:val="22"/>
          <w:szCs w:val="22"/>
        </w:rPr>
      </w:pPr>
      <w:r w:rsidRPr="00B94B9E">
        <w:rPr>
          <w:rFonts w:ascii="Arial" w:hAnsi="Arial" w:cs="Arial"/>
          <w:sz w:val="22"/>
          <w:szCs w:val="22"/>
        </w:rPr>
        <w:t>książk</w:t>
      </w:r>
      <w:r w:rsidR="0061079E" w:rsidRPr="00B94B9E">
        <w:rPr>
          <w:rFonts w:ascii="Arial" w:hAnsi="Arial" w:cs="Arial"/>
          <w:sz w:val="22"/>
          <w:szCs w:val="22"/>
        </w:rPr>
        <w:t>ę</w:t>
      </w:r>
      <w:r w:rsidRPr="00B94B9E">
        <w:rPr>
          <w:rFonts w:ascii="Arial" w:hAnsi="Arial" w:cs="Arial"/>
          <w:sz w:val="22"/>
          <w:szCs w:val="22"/>
        </w:rPr>
        <w:t xml:space="preserve"> </w:t>
      </w:r>
      <w:r w:rsidR="0061079E" w:rsidRPr="00B94B9E">
        <w:rPr>
          <w:rFonts w:ascii="Arial" w:hAnsi="Arial" w:cs="Arial"/>
          <w:sz w:val="22"/>
          <w:szCs w:val="22"/>
        </w:rPr>
        <w:t xml:space="preserve">serwisową </w:t>
      </w:r>
      <w:r w:rsidRPr="00B94B9E">
        <w:rPr>
          <w:rFonts w:ascii="Arial" w:hAnsi="Arial" w:cs="Arial"/>
          <w:sz w:val="22"/>
          <w:szCs w:val="22"/>
        </w:rPr>
        <w:t>w języku polskim,</w:t>
      </w:r>
    </w:p>
    <w:p w14:paraId="77EB3D67" w14:textId="0CE441BD" w:rsidR="00624A1B" w:rsidRPr="00B94B9E" w:rsidRDefault="00C64A7C" w:rsidP="00B94B9E">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dokumenty niezbędne do zarejestrowania</w:t>
      </w:r>
      <w:r w:rsidR="00C46A03" w:rsidRPr="00B94B9E">
        <w:rPr>
          <w:rFonts w:ascii="Arial" w:hAnsi="Arial" w:cs="Arial"/>
          <w:sz w:val="22"/>
          <w:szCs w:val="22"/>
        </w:rPr>
        <w:t xml:space="preserve"> </w:t>
      </w:r>
      <w:r w:rsidR="0006185F">
        <w:rPr>
          <w:rFonts w:ascii="Arial" w:hAnsi="Arial" w:cs="Arial"/>
          <w:sz w:val="22"/>
          <w:szCs w:val="22"/>
        </w:rPr>
        <w:t>przedmiotu zamówienia</w:t>
      </w:r>
      <w:r w:rsidR="00C46A03" w:rsidRPr="00B94B9E">
        <w:rPr>
          <w:rFonts w:ascii="Arial" w:hAnsi="Arial" w:cs="Arial"/>
          <w:sz w:val="22"/>
          <w:szCs w:val="22"/>
        </w:rPr>
        <w:t xml:space="preserve"> we właściwym dla każdego z </w:t>
      </w:r>
      <w:r w:rsidR="0090216C">
        <w:rPr>
          <w:rFonts w:ascii="Arial" w:hAnsi="Arial" w:cs="Arial"/>
          <w:sz w:val="22"/>
          <w:szCs w:val="22"/>
        </w:rPr>
        <w:t>UŻYTKOWNIKÓW</w:t>
      </w:r>
      <w:r w:rsidR="00C46A03" w:rsidRPr="00B94B9E">
        <w:rPr>
          <w:rFonts w:ascii="Arial" w:hAnsi="Arial" w:cs="Arial"/>
          <w:sz w:val="22"/>
          <w:szCs w:val="22"/>
        </w:rPr>
        <w:t xml:space="preserve"> Wydziale Komunikacji</w:t>
      </w:r>
      <w:r w:rsidRPr="00B94B9E">
        <w:rPr>
          <w:rFonts w:ascii="Arial" w:hAnsi="Arial" w:cs="Arial"/>
          <w:sz w:val="22"/>
          <w:szCs w:val="22"/>
        </w:rPr>
        <w:t>,</w:t>
      </w:r>
    </w:p>
    <w:p w14:paraId="03DFBB3D" w14:textId="0AE77126" w:rsidR="00624A1B" w:rsidRPr="00B94B9E" w:rsidRDefault="00C64A7C" w:rsidP="00B94B9E">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 xml:space="preserve">kopie świadectw dopuszczenia </w:t>
      </w:r>
      <w:r w:rsidR="002F0BB6">
        <w:rPr>
          <w:rFonts w:ascii="Arial" w:hAnsi="Arial" w:cs="Arial"/>
          <w:sz w:val="22"/>
          <w:szCs w:val="22"/>
        </w:rPr>
        <w:t xml:space="preserve"> (jeśli podlega dopuszczeniu)</w:t>
      </w:r>
      <w:r w:rsidRPr="00B94B9E">
        <w:rPr>
          <w:rFonts w:ascii="Arial" w:hAnsi="Arial" w:cs="Arial"/>
          <w:sz w:val="22"/>
          <w:szCs w:val="22"/>
        </w:rPr>
        <w:t xml:space="preserve"> i wyposażenie (podlegające dopuszczeniu),</w:t>
      </w:r>
    </w:p>
    <w:p w14:paraId="62C091D4" w14:textId="41D757EA" w:rsidR="002F4959" w:rsidRPr="00B94B9E" w:rsidRDefault="002F4959" w:rsidP="00B94B9E">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wykaz dostarczonego sprzętu, wykaz ilościowo-wartościowy (brutto) (niezbędnego do wprowadzenia na ewidencję majątkową),</w:t>
      </w:r>
    </w:p>
    <w:p w14:paraId="2A027E6D" w14:textId="11D0B19D" w:rsidR="002F0BB6" w:rsidRPr="0063455B" w:rsidRDefault="002F4959" w:rsidP="002F0BB6">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wykaz punktów serwisowych na terenie kraju.</w:t>
      </w:r>
    </w:p>
    <w:p w14:paraId="3A824ECD" w14:textId="77777777" w:rsidR="00DF3E01" w:rsidRPr="00B94B9E" w:rsidRDefault="00DF3E01" w:rsidP="002F0BB6">
      <w:pPr>
        <w:pStyle w:val="Tekstpodstawowy"/>
        <w:tabs>
          <w:tab w:val="left" w:pos="567"/>
        </w:tabs>
        <w:spacing w:line="276" w:lineRule="auto"/>
        <w:rPr>
          <w:rFonts w:ascii="Arial" w:hAnsi="Arial" w:cs="Arial"/>
          <w:b/>
          <w:bCs/>
          <w:color w:val="auto"/>
          <w:sz w:val="22"/>
          <w:szCs w:val="22"/>
        </w:rPr>
      </w:pPr>
    </w:p>
    <w:p w14:paraId="53DC1476" w14:textId="3415DB46"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90216C">
        <w:rPr>
          <w:rFonts w:ascii="Arial" w:hAnsi="Arial" w:cs="Arial"/>
          <w:b/>
          <w:bCs/>
          <w:color w:val="auto"/>
          <w:sz w:val="22"/>
          <w:szCs w:val="22"/>
        </w:rPr>
        <w:t xml:space="preserve">§ </w:t>
      </w:r>
      <w:r w:rsidR="000A048E" w:rsidRPr="0090216C">
        <w:rPr>
          <w:rFonts w:ascii="Arial" w:hAnsi="Arial" w:cs="Arial"/>
          <w:b/>
          <w:bCs/>
          <w:color w:val="auto"/>
          <w:sz w:val="22"/>
          <w:szCs w:val="22"/>
        </w:rPr>
        <w:t>8</w:t>
      </w:r>
      <w:r w:rsidRPr="0090216C">
        <w:rPr>
          <w:rFonts w:ascii="Arial" w:hAnsi="Arial" w:cs="Arial"/>
          <w:b/>
          <w:bCs/>
          <w:color w:val="auto"/>
          <w:sz w:val="22"/>
          <w:szCs w:val="22"/>
        </w:rPr>
        <w:t>.  GWARAN</w:t>
      </w:r>
      <w:r w:rsidRPr="0090216C">
        <w:rPr>
          <w:rFonts w:ascii="Arial" w:hAnsi="Arial" w:cs="Arial"/>
          <w:b/>
          <w:bCs/>
          <w:sz w:val="22"/>
          <w:szCs w:val="22"/>
        </w:rPr>
        <w:t>CJA</w:t>
      </w:r>
      <w:r w:rsidR="00D73327" w:rsidRPr="0090216C">
        <w:rPr>
          <w:rFonts w:ascii="Arial" w:hAnsi="Arial" w:cs="Arial"/>
          <w:b/>
          <w:bCs/>
          <w:sz w:val="22"/>
          <w:szCs w:val="22"/>
        </w:rPr>
        <w:t xml:space="preserve"> I RĘKOJMIA</w:t>
      </w:r>
    </w:p>
    <w:p w14:paraId="4589ED3D" w14:textId="77777777" w:rsidR="00DF3E01" w:rsidRPr="00B94B9E" w:rsidRDefault="00DF3E01" w:rsidP="00B94B9E">
      <w:pPr>
        <w:pStyle w:val="Tekstpodstawowy"/>
        <w:tabs>
          <w:tab w:val="left" w:pos="567"/>
        </w:tabs>
        <w:spacing w:line="276" w:lineRule="auto"/>
        <w:jc w:val="center"/>
        <w:rPr>
          <w:rFonts w:ascii="Arial" w:hAnsi="Arial" w:cs="Arial"/>
          <w:sz w:val="22"/>
          <w:szCs w:val="22"/>
        </w:rPr>
      </w:pPr>
    </w:p>
    <w:p w14:paraId="3D09DE04" w14:textId="09C44A5C"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color w:val="auto"/>
          <w:sz w:val="22"/>
          <w:szCs w:val="22"/>
        </w:rPr>
      </w:pPr>
      <w:r w:rsidRPr="00B94B9E">
        <w:rPr>
          <w:rFonts w:ascii="Arial" w:hAnsi="Arial" w:cs="Arial"/>
          <w:color w:val="auto"/>
          <w:sz w:val="22"/>
          <w:szCs w:val="22"/>
        </w:rPr>
        <w:t>WYKONAWCA udziela …. miesięcy gwarancji oraz rękojmi na przedmiot umowy o</w:t>
      </w:r>
      <w:r w:rsidR="0063455B">
        <w:rPr>
          <w:rFonts w:ascii="Arial" w:hAnsi="Arial" w:cs="Arial"/>
          <w:color w:val="auto"/>
          <w:sz w:val="22"/>
          <w:szCs w:val="22"/>
        </w:rPr>
        <w:t> </w:t>
      </w:r>
      <w:r w:rsidRPr="00B94B9E">
        <w:rPr>
          <w:rFonts w:ascii="Arial" w:hAnsi="Arial" w:cs="Arial"/>
          <w:color w:val="auto"/>
          <w:sz w:val="22"/>
          <w:szCs w:val="22"/>
        </w:rPr>
        <w:t>parametrach technicznych</w:t>
      </w:r>
      <w:r w:rsidR="00DF3E01" w:rsidRPr="00B94B9E">
        <w:rPr>
          <w:rFonts w:ascii="Arial" w:hAnsi="Arial" w:cs="Arial"/>
          <w:color w:val="auto"/>
          <w:sz w:val="22"/>
          <w:szCs w:val="22"/>
        </w:rPr>
        <w:t>, wyposażeniu</w:t>
      </w:r>
      <w:r w:rsidRPr="00B94B9E">
        <w:rPr>
          <w:rFonts w:ascii="Arial" w:hAnsi="Arial" w:cs="Arial"/>
          <w:color w:val="auto"/>
          <w:sz w:val="22"/>
          <w:szCs w:val="22"/>
        </w:rPr>
        <w:t xml:space="preserve"> i warunkach minimalnych wyszczególnionych w</w:t>
      </w:r>
      <w:r w:rsidR="0063455B">
        <w:rPr>
          <w:rFonts w:ascii="Arial" w:hAnsi="Arial" w:cs="Arial"/>
          <w:color w:val="auto"/>
          <w:sz w:val="22"/>
          <w:szCs w:val="22"/>
        </w:rPr>
        <w:t> </w:t>
      </w:r>
      <w:r w:rsidRPr="00B94B9E">
        <w:rPr>
          <w:rFonts w:ascii="Arial" w:hAnsi="Arial" w:cs="Arial"/>
          <w:color w:val="auto"/>
          <w:sz w:val="22"/>
          <w:szCs w:val="22"/>
        </w:rPr>
        <w:t xml:space="preserve">załączniku nr </w:t>
      </w:r>
      <w:r w:rsidR="00F44C90" w:rsidRPr="00B94B9E">
        <w:rPr>
          <w:rFonts w:ascii="Arial" w:hAnsi="Arial" w:cs="Arial"/>
          <w:color w:val="auto"/>
          <w:sz w:val="22"/>
          <w:szCs w:val="22"/>
        </w:rPr>
        <w:t>1</w:t>
      </w:r>
      <w:r w:rsidR="002F0BB6">
        <w:rPr>
          <w:rFonts w:ascii="Arial" w:hAnsi="Arial" w:cs="Arial"/>
          <w:color w:val="auto"/>
          <w:sz w:val="22"/>
          <w:szCs w:val="22"/>
        </w:rPr>
        <w:t>……</w:t>
      </w:r>
      <w:r w:rsidRPr="00B94B9E">
        <w:rPr>
          <w:rFonts w:ascii="Arial" w:hAnsi="Arial" w:cs="Arial"/>
          <w:color w:val="auto"/>
          <w:sz w:val="22"/>
          <w:szCs w:val="22"/>
        </w:rPr>
        <w:t xml:space="preserve"> do </w:t>
      </w:r>
      <w:r w:rsidR="00DF3E01" w:rsidRPr="00B94B9E">
        <w:rPr>
          <w:rFonts w:ascii="Arial" w:hAnsi="Arial" w:cs="Arial"/>
          <w:color w:val="auto"/>
          <w:sz w:val="22"/>
          <w:szCs w:val="22"/>
        </w:rPr>
        <w:t>Umowy</w:t>
      </w:r>
      <w:r w:rsidRPr="00B94B9E">
        <w:rPr>
          <w:rFonts w:ascii="Arial" w:hAnsi="Arial" w:cs="Arial"/>
          <w:color w:val="auto"/>
          <w:sz w:val="22"/>
          <w:szCs w:val="22"/>
        </w:rPr>
        <w:t xml:space="preserve"> wraz z opisem zawartym w </w:t>
      </w:r>
      <w:r w:rsidR="00DF3E01" w:rsidRPr="00B94B9E">
        <w:rPr>
          <w:rFonts w:ascii="Arial" w:hAnsi="Arial" w:cs="Arial"/>
          <w:color w:val="auto"/>
          <w:sz w:val="22"/>
          <w:szCs w:val="22"/>
        </w:rPr>
        <w:t>załączniku nr 2 do Umowy</w:t>
      </w:r>
      <w:r w:rsidRPr="00B94B9E">
        <w:rPr>
          <w:rFonts w:ascii="Arial" w:hAnsi="Arial" w:cs="Arial"/>
          <w:color w:val="auto"/>
          <w:sz w:val="22"/>
          <w:szCs w:val="22"/>
        </w:rPr>
        <w:t xml:space="preserve">. </w:t>
      </w:r>
    </w:p>
    <w:p w14:paraId="3E970F8D" w14:textId="3012D6EA" w:rsidR="00481FC3" w:rsidRPr="00B94B9E" w:rsidRDefault="00481FC3"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B94B9E">
        <w:rPr>
          <w:rFonts w:ascii="Arial" w:hAnsi="Arial" w:cs="Arial"/>
          <w:color w:val="auto"/>
          <w:sz w:val="22"/>
          <w:szCs w:val="22"/>
        </w:rPr>
        <w:t>Okres gwarancji rozpoczyna się od daty podpisania przez ZAMAWIAJĄCEGO</w:t>
      </w:r>
      <w:r w:rsidR="001D3178" w:rsidRPr="00B94B9E">
        <w:rPr>
          <w:rFonts w:ascii="Arial" w:hAnsi="Arial" w:cs="Arial"/>
          <w:color w:val="auto"/>
          <w:sz w:val="22"/>
          <w:szCs w:val="22"/>
        </w:rPr>
        <w:br/>
      </w:r>
      <w:r w:rsidRPr="00B94B9E">
        <w:rPr>
          <w:rFonts w:ascii="Arial" w:hAnsi="Arial" w:cs="Arial"/>
          <w:sz w:val="22"/>
          <w:szCs w:val="22"/>
        </w:rPr>
        <w:t>protokołu odbioru faktycznego przedmiot</w:t>
      </w:r>
      <w:r w:rsidR="00AA106A" w:rsidRPr="00B94B9E">
        <w:rPr>
          <w:rFonts w:ascii="Arial" w:hAnsi="Arial" w:cs="Arial"/>
          <w:sz w:val="22"/>
          <w:szCs w:val="22"/>
        </w:rPr>
        <w:t>u</w:t>
      </w:r>
      <w:r w:rsidRPr="00B94B9E">
        <w:rPr>
          <w:rFonts w:ascii="Arial" w:hAnsi="Arial" w:cs="Arial"/>
          <w:sz w:val="22"/>
          <w:szCs w:val="22"/>
        </w:rPr>
        <w:t xml:space="preserve"> umowy bez zastrzeżeń (uwag), w trybie o którym mowa w § </w:t>
      </w:r>
      <w:r w:rsidR="00AA106A" w:rsidRPr="00B94B9E">
        <w:rPr>
          <w:rFonts w:ascii="Arial" w:hAnsi="Arial" w:cs="Arial"/>
          <w:sz w:val="22"/>
          <w:szCs w:val="22"/>
        </w:rPr>
        <w:t xml:space="preserve">6 </w:t>
      </w:r>
      <w:r w:rsidRPr="00B94B9E">
        <w:rPr>
          <w:rFonts w:ascii="Arial" w:hAnsi="Arial" w:cs="Arial"/>
          <w:sz w:val="22"/>
          <w:szCs w:val="22"/>
        </w:rPr>
        <w:t xml:space="preserve">ust. </w:t>
      </w:r>
      <w:r w:rsidR="0063455B">
        <w:rPr>
          <w:rFonts w:ascii="Arial" w:hAnsi="Arial" w:cs="Arial"/>
          <w:sz w:val="22"/>
          <w:szCs w:val="22"/>
        </w:rPr>
        <w:t>4</w:t>
      </w:r>
      <w:r w:rsidR="00AA106A" w:rsidRPr="00B94B9E">
        <w:rPr>
          <w:rFonts w:ascii="Arial" w:hAnsi="Arial" w:cs="Arial"/>
          <w:sz w:val="22"/>
          <w:szCs w:val="22"/>
        </w:rPr>
        <w:t>.</w:t>
      </w:r>
      <w:r w:rsidRPr="00B94B9E">
        <w:rPr>
          <w:rFonts w:ascii="Arial" w:hAnsi="Arial" w:cs="Arial"/>
          <w:sz w:val="22"/>
          <w:szCs w:val="22"/>
        </w:rPr>
        <w:t xml:space="preserve"> </w:t>
      </w:r>
    </w:p>
    <w:p w14:paraId="443C74BB" w14:textId="2894C7E9" w:rsidR="00624A1B" w:rsidRPr="00B94B9E" w:rsidRDefault="00C64A7C" w:rsidP="00B94B9E">
      <w:pPr>
        <w:pStyle w:val="Tekstpodstawowy"/>
        <w:numPr>
          <w:ilvl w:val="0"/>
          <w:numId w:val="6"/>
        </w:numPr>
        <w:tabs>
          <w:tab w:val="left" w:pos="709"/>
        </w:tabs>
        <w:spacing w:line="276" w:lineRule="auto"/>
        <w:ind w:left="323" w:hanging="323"/>
        <w:jc w:val="both"/>
        <w:rPr>
          <w:rFonts w:ascii="Arial" w:hAnsi="Arial" w:cs="Arial"/>
          <w:sz w:val="22"/>
          <w:szCs w:val="22"/>
        </w:rPr>
      </w:pPr>
      <w:r w:rsidRPr="00B94B9E">
        <w:rPr>
          <w:rFonts w:ascii="Arial" w:hAnsi="Arial" w:cs="Arial"/>
          <w:sz w:val="22"/>
          <w:szCs w:val="22"/>
        </w:rPr>
        <w:t xml:space="preserve">W okresie </w:t>
      </w:r>
      <w:r w:rsidRPr="00077885">
        <w:rPr>
          <w:rFonts w:ascii="Arial" w:hAnsi="Arial" w:cs="Arial"/>
          <w:sz w:val="22"/>
          <w:szCs w:val="22"/>
        </w:rPr>
        <w:t>gwarancji i rękojmi wszystkie naprawy gwarancyjne przeprowadzone będą</w:t>
      </w:r>
      <w:r w:rsidR="00100D88">
        <w:rPr>
          <w:rFonts w:ascii="Arial" w:hAnsi="Arial" w:cs="Arial"/>
          <w:sz w:val="22"/>
          <w:szCs w:val="22"/>
        </w:rPr>
        <w:t xml:space="preserve"> </w:t>
      </w:r>
      <w:r w:rsidRPr="00077885">
        <w:rPr>
          <w:rFonts w:ascii="Arial" w:hAnsi="Arial" w:cs="Arial"/>
          <w:sz w:val="22"/>
          <w:szCs w:val="22"/>
        </w:rPr>
        <w:t>przez autoryzowany serwis na koszt WYKONAWCY</w:t>
      </w:r>
      <w:r w:rsidR="00100D88">
        <w:rPr>
          <w:rFonts w:ascii="Arial" w:hAnsi="Arial" w:cs="Arial"/>
          <w:sz w:val="22"/>
          <w:szCs w:val="22"/>
        </w:rPr>
        <w:t xml:space="preserve"> </w:t>
      </w:r>
      <w:r w:rsidRPr="00077885">
        <w:rPr>
          <w:rFonts w:ascii="Arial" w:hAnsi="Arial" w:cs="Arial"/>
          <w:sz w:val="22"/>
          <w:szCs w:val="22"/>
        </w:rPr>
        <w:t xml:space="preserve">w ciągu </w:t>
      </w:r>
      <w:r w:rsidR="00DF3E01" w:rsidRPr="00077885">
        <w:rPr>
          <w:rFonts w:ascii="Arial" w:hAnsi="Arial" w:cs="Arial"/>
          <w:sz w:val="22"/>
          <w:szCs w:val="22"/>
        </w:rPr>
        <w:t>3</w:t>
      </w:r>
      <w:r w:rsidRPr="00077885">
        <w:rPr>
          <w:rFonts w:ascii="Arial" w:hAnsi="Arial" w:cs="Arial"/>
          <w:sz w:val="22"/>
          <w:szCs w:val="22"/>
        </w:rPr>
        <w:t xml:space="preserve"> dni </w:t>
      </w:r>
      <w:r w:rsidR="00DF3E01" w:rsidRPr="00077885">
        <w:rPr>
          <w:rFonts w:ascii="Arial" w:hAnsi="Arial" w:cs="Arial"/>
          <w:sz w:val="22"/>
          <w:szCs w:val="22"/>
        </w:rPr>
        <w:t>roboczych</w:t>
      </w:r>
      <w:r w:rsidR="00DF3E01" w:rsidRPr="00B94B9E">
        <w:rPr>
          <w:rFonts w:ascii="Arial" w:hAnsi="Arial" w:cs="Arial"/>
          <w:sz w:val="22"/>
          <w:szCs w:val="22"/>
        </w:rPr>
        <w:t xml:space="preserve"> </w:t>
      </w:r>
      <w:r w:rsidRPr="00B94B9E">
        <w:rPr>
          <w:rFonts w:ascii="Arial" w:hAnsi="Arial" w:cs="Arial"/>
          <w:sz w:val="22"/>
          <w:szCs w:val="22"/>
        </w:rPr>
        <w:t xml:space="preserve">od dnia otrzymania pisemnego zgłoszenia usterki. </w:t>
      </w:r>
    </w:p>
    <w:p w14:paraId="5E5701F9" w14:textId="4052DA58"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B94B9E">
        <w:rPr>
          <w:rFonts w:ascii="Arial" w:hAnsi="Arial" w:cs="Arial"/>
          <w:sz w:val="22"/>
          <w:szCs w:val="22"/>
        </w:rPr>
        <w:t xml:space="preserve">W szczególnych warunkach, gdy WYKONAWCA nie będzie mógł dotrzymać terminu </w:t>
      </w:r>
      <w:r w:rsidR="00DF3E01" w:rsidRPr="00B94B9E">
        <w:rPr>
          <w:rFonts w:ascii="Arial" w:hAnsi="Arial" w:cs="Arial"/>
          <w:sz w:val="22"/>
          <w:szCs w:val="22"/>
        </w:rPr>
        <w:t>3</w:t>
      </w:r>
      <w:r w:rsidRPr="00B94B9E">
        <w:rPr>
          <w:rFonts w:ascii="Arial" w:hAnsi="Arial" w:cs="Arial"/>
          <w:sz w:val="22"/>
          <w:szCs w:val="22"/>
        </w:rPr>
        <w:t xml:space="preserve"> dni </w:t>
      </w:r>
      <w:r w:rsidR="00DF3E01" w:rsidRPr="00B94B9E">
        <w:rPr>
          <w:rFonts w:ascii="Arial" w:hAnsi="Arial" w:cs="Arial"/>
          <w:sz w:val="22"/>
          <w:szCs w:val="22"/>
        </w:rPr>
        <w:t xml:space="preserve">roboczych </w:t>
      </w:r>
      <w:r w:rsidRPr="00B94B9E">
        <w:rPr>
          <w:rFonts w:ascii="Arial" w:hAnsi="Arial" w:cs="Arial"/>
          <w:sz w:val="22"/>
          <w:szCs w:val="22"/>
        </w:rPr>
        <w:t>na naprawę, warunki szczegółowe naprawy ustali indywidualnie z</w:t>
      </w:r>
      <w:r w:rsidR="0063455B">
        <w:rPr>
          <w:rFonts w:ascii="Arial" w:hAnsi="Arial" w:cs="Arial"/>
          <w:sz w:val="22"/>
          <w:szCs w:val="22"/>
        </w:rPr>
        <w:t> </w:t>
      </w:r>
      <w:r w:rsidR="002F4959" w:rsidRPr="00B94B9E">
        <w:rPr>
          <w:rFonts w:ascii="Arial" w:hAnsi="Arial" w:cs="Arial"/>
          <w:sz w:val="22"/>
          <w:szCs w:val="22"/>
        </w:rPr>
        <w:t>UŻYTKOWNIKIEM</w:t>
      </w:r>
      <w:r w:rsidRPr="00B94B9E">
        <w:rPr>
          <w:rFonts w:ascii="Arial" w:hAnsi="Arial" w:cs="Arial"/>
          <w:sz w:val="22"/>
          <w:szCs w:val="22"/>
        </w:rPr>
        <w:t>, sporządzając na tę okoliczność protokół z ustaleń wraz z</w:t>
      </w:r>
      <w:r w:rsidR="0063455B">
        <w:rPr>
          <w:rFonts w:ascii="Arial" w:hAnsi="Arial" w:cs="Arial"/>
          <w:sz w:val="22"/>
          <w:szCs w:val="22"/>
        </w:rPr>
        <w:t> </w:t>
      </w:r>
      <w:r w:rsidRPr="00B94B9E">
        <w:rPr>
          <w:rFonts w:ascii="Arial" w:hAnsi="Arial" w:cs="Arial"/>
          <w:sz w:val="22"/>
          <w:szCs w:val="22"/>
        </w:rPr>
        <w:t xml:space="preserve">określeniem nowego terminu wykonania naprawy, </w:t>
      </w:r>
      <w:r w:rsidR="00152AE7" w:rsidRPr="00B94B9E">
        <w:rPr>
          <w:rFonts w:ascii="Arial" w:hAnsi="Arial" w:cs="Arial"/>
          <w:sz w:val="22"/>
          <w:szCs w:val="22"/>
        </w:rPr>
        <w:t>nie dłuższego niż 7 dni</w:t>
      </w:r>
      <w:r w:rsidR="00414F48" w:rsidRPr="00B94B9E">
        <w:rPr>
          <w:rFonts w:ascii="Arial" w:hAnsi="Arial" w:cs="Arial"/>
          <w:sz w:val="22"/>
          <w:szCs w:val="22"/>
        </w:rPr>
        <w:t>.</w:t>
      </w:r>
      <w:r w:rsidRPr="00B94B9E">
        <w:rPr>
          <w:rFonts w:ascii="Arial" w:hAnsi="Arial" w:cs="Arial"/>
          <w:sz w:val="22"/>
          <w:szCs w:val="22"/>
        </w:rPr>
        <w:t xml:space="preserve"> Protokół zostanie sporządzony w dwóch egzemplarzach, po jednym dla każdej ze stron. </w:t>
      </w:r>
    </w:p>
    <w:p w14:paraId="4AF397B4" w14:textId="77777777"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Okres gwarancji ulega przedłużeniu o czas od momentu zgłoszenia do naprawy przedmiotu umowy, do momentu odebrania sprawnego z naprawy.</w:t>
      </w:r>
    </w:p>
    <w:p w14:paraId="7E0FC3F5" w14:textId="6F96B671" w:rsidR="00624A1B" w:rsidRPr="00100D88"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 xml:space="preserve">W przypadku zaistnienia w okresie gwarancji konieczności przemieszczenia przedmiotu umowy w związku ze stwierdzeniem usterek, </w:t>
      </w:r>
      <w:r w:rsidRPr="00100D88">
        <w:rPr>
          <w:rFonts w:ascii="Arial" w:hAnsi="Arial" w:cs="Arial"/>
          <w:sz w:val="22"/>
          <w:szCs w:val="22"/>
        </w:rPr>
        <w:t xml:space="preserve">których nie można usunąć w siedzibie </w:t>
      </w:r>
      <w:r w:rsidR="00C46373" w:rsidRPr="00100D88">
        <w:rPr>
          <w:rFonts w:ascii="Arial" w:hAnsi="Arial" w:cs="Arial"/>
          <w:sz w:val="22"/>
          <w:szCs w:val="22"/>
        </w:rPr>
        <w:t>UŻYTKOWNIKA</w:t>
      </w:r>
      <w:r w:rsidR="00152AE7" w:rsidRPr="00100D88">
        <w:rPr>
          <w:rFonts w:ascii="Arial" w:hAnsi="Arial" w:cs="Arial"/>
          <w:sz w:val="22"/>
          <w:szCs w:val="22"/>
        </w:rPr>
        <w:t>,</w:t>
      </w:r>
      <w:r w:rsidRPr="00100D88">
        <w:rPr>
          <w:rFonts w:ascii="Arial" w:hAnsi="Arial" w:cs="Arial"/>
          <w:sz w:val="22"/>
          <w:szCs w:val="22"/>
        </w:rPr>
        <w:t xml:space="preserve"> przemieszczenie dokonuje się na koszt WYKONAWCY, w sposób i na warunkach określonych pomiędzy </w:t>
      </w:r>
      <w:r w:rsidR="00C46373" w:rsidRPr="00100D88">
        <w:rPr>
          <w:rFonts w:ascii="Arial" w:hAnsi="Arial" w:cs="Arial"/>
          <w:sz w:val="22"/>
          <w:szCs w:val="22"/>
        </w:rPr>
        <w:t>UŻYTKOWNIKIEM</w:t>
      </w:r>
      <w:r w:rsidRPr="00100D88">
        <w:rPr>
          <w:rFonts w:ascii="Arial" w:hAnsi="Arial" w:cs="Arial"/>
          <w:sz w:val="22"/>
          <w:szCs w:val="22"/>
        </w:rPr>
        <w:t xml:space="preserve"> a WYKONAWCĄ.</w:t>
      </w:r>
    </w:p>
    <w:p w14:paraId="3DDD799A" w14:textId="1D5F9944"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 xml:space="preserve">Po okresie gwarancji serwis będzie prowadzony przez WYKONAWCĘ na podstawie indywidualnych zleceń </w:t>
      </w:r>
      <w:r w:rsidR="00C46373" w:rsidRPr="00B94B9E">
        <w:rPr>
          <w:rFonts w:ascii="Arial" w:hAnsi="Arial" w:cs="Arial"/>
          <w:sz w:val="22"/>
          <w:szCs w:val="22"/>
        </w:rPr>
        <w:t>UŻYTKOWNIKÓW</w:t>
      </w:r>
      <w:r w:rsidRPr="00B94B9E">
        <w:rPr>
          <w:rFonts w:ascii="Arial" w:hAnsi="Arial" w:cs="Arial"/>
          <w:sz w:val="22"/>
          <w:szCs w:val="22"/>
        </w:rPr>
        <w:t>.</w:t>
      </w:r>
    </w:p>
    <w:p w14:paraId="27AD958E" w14:textId="4CB023F9" w:rsidR="006F19EE" w:rsidRPr="00077885" w:rsidRDefault="000D4C51" w:rsidP="00B94B9E">
      <w:pPr>
        <w:pStyle w:val="Tekstpodstawowy"/>
        <w:numPr>
          <w:ilvl w:val="0"/>
          <w:numId w:val="6"/>
        </w:numPr>
        <w:spacing w:line="276" w:lineRule="auto"/>
        <w:ind w:left="340" w:hanging="340"/>
        <w:jc w:val="both"/>
        <w:rPr>
          <w:rFonts w:ascii="Arial" w:hAnsi="Arial" w:cs="Arial"/>
          <w:sz w:val="22"/>
          <w:szCs w:val="22"/>
        </w:rPr>
      </w:pPr>
      <w:r w:rsidRPr="00B94B9E">
        <w:rPr>
          <w:rFonts w:ascii="Arial" w:hAnsi="Arial" w:cs="Arial"/>
          <w:color w:val="auto"/>
          <w:sz w:val="22"/>
          <w:szCs w:val="22"/>
        </w:rPr>
        <w:t xml:space="preserve">Jeżeli WYKONAWCA </w:t>
      </w:r>
      <w:r w:rsidR="006C69F3" w:rsidRPr="00B94B9E">
        <w:rPr>
          <w:rFonts w:ascii="Arial" w:hAnsi="Arial" w:cs="Arial"/>
          <w:color w:val="auto"/>
          <w:sz w:val="22"/>
          <w:szCs w:val="22"/>
        </w:rPr>
        <w:t>nie wykona przewidzianych instrukcjami czynności serwisowych w czasie gwarancji</w:t>
      </w:r>
      <w:r w:rsidRPr="00B94B9E">
        <w:rPr>
          <w:rFonts w:ascii="Arial" w:hAnsi="Arial" w:cs="Arial"/>
          <w:color w:val="auto"/>
          <w:sz w:val="22"/>
          <w:szCs w:val="22"/>
        </w:rPr>
        <w:t xml:space="preserve"> </w:t>
      </w:r>
      <w:r w:rsidR="006C69F3" w:rsidRPr="00B94B9E">
        <w:rPr>
          <w:rFonts w:ascii="Arial" w:hAnsi="Arial" w:cs="Arial"/>
          <w:color w:val="auto"/>
          <w:sz w:val="22"/>
          <w:szCs w:val="22"/>
        </w:rPr>
        <w:t xml:space="preserve">lub nie </w:t>
      </w:r>
      <w:r w:rsidRPr="00B94B9E">
        <w:rPr>
          <w:rFonts w:ascii="Arial" w:hAnsi="Arial" w:cs="Arial"/>
          <w:color w:val="auto"/>
          <w:sz w:val="22"/>
          <w:szCs w:val="22"/>
        </w:rPr>
        <w:t>usunie wad przedmiotu umowy we wskazanym w ust.</w:t>
      </w:r>
      <w:r w:rsidR="00E727EB" w:rsidRPr="00B94B9E">
        <w:rPr>
          <w:rFonts w:ascii="Arial" w:hAnsi="Arial" w:cs="Arial"/>
          <w:color w:val="auto"/>
          <w:sz w:val="22"/>
          <w:szCs w:val="22"/>
        </w:rPr>
        <w:t xml:space="preserve"> 3 lub</w:t>
      </w:r>
      <w:r w:rsidRPr="00B94B9E">
        <w:rPr>
          <w:rFonts w:ascii="Arial" w:hAnsi="Arial" w:cs="Arial"/>
          <w:color w:val="auto"/>
          <w:sz w:val="22"/>
          <w:szCs w:val="22"/>
        </w:rPr>
        <w:t xml:space="preserve"> 4 terminie, </w:t>
      </w:r>
      <w:r w:rsidR="00C46373" w:rsidRPr="00B94B9E">
        <w:rPr>
          <w:rFonts w:ascii="Arial" w:hAnsi="Arial" w:cs="Arial"/>
          <w:color w:val="auto"/>
          <w:sz w:val="22"/>
          <w:szCs w:val="22"/>
        </w:rPr>
        <w:t>UŻYTKOWNIK</w:t>
      </w:r>
      <w:r w:rsidRPr="00B94B9E">
        <w:rPr>
          <w:rFonts w:ascii="Arial" w:hAnsi="Arial" w:cs="Arial"/>
          <w:sz w:val="22"/>
          <w:szCs w:val="22"/>
        </w:rPr>
        <w:t xml:space="preserve"> może je usunąć samodzielnie lub zlecić ich usunięcie</w:t>
      </w:r>
      <w:r w:rsidR="00D7413D" w:rsidRPr="00B94B9E">
        <w:rPr>
          <w:rFonts w:ascii="Arial" w:hAnsi="Arial" w:cs="Arial"/>
          <w:sz w:val="22"/>
          <w:szCs w:val="22"/>
        </w:rPr>
        <w:br/>
      </w:r>
      <w:r w:rsidRPr="00B94B9E">
        <w:rPr>
          <w:rFonts w:ascii="Arial" w:hAnsi="Arial" w:cs="Arial"/>
          <w:sz w:val="22"/>
          <w:szCs w:val="22"/>
        </w:rPr>
        <w:t xml:space="preserve">w wybranym przez siebie serwisie - na koszt i ryzyko WYKONAWCY. W takim przypadku </w:t>
      </w:r>
      <w:r w:rsidR="00C46373" w:rsidRPr="00B94B9E">
        <w:rPr>
          <w:rFonts w:ascii="Arial" w:hAnsi="Arial" w:cs="Arial"/>
          <w:sz w:val="22"/>
          <w:szCs w:val="22"/>
        </w:rPr>
        <w:t>UŻYTKOWNIK</w:t>
      </w:r>
      <w:r w:rsidRPr="00B94B9E">
        <w:rPr>
          <w:rFonts w:ascii="Arial" w:hAnsi="Arial" w:cs="Arial"/>
          <w:sz w:val="22"/>
          <w:szCs w:val="22"/>
        </w:rPr>
        <w:t xml:space="preserve"> wystawi WYKONAWCY notę obciążeniową równą kosztom</w:t>
      </w:r>
      <w:r w:rsidR="002654B6" w:rsidRPr="00B94B9E">
        <w:rPr>
          <w:rFonts w:ascii="Arial" w:hAnsi="Arial" w:cs="Arial"/>
          <w:sz w:val="22"/>
          <w:szCs w:val="22"/>
        </w:rPr>
        <w:t xml:space="preserve"> </w:t>
      </w:r>
      <w:r w:rsidRPr="00B94B9E">
        <w:rPr>
          <w:rFonts w:ascii="Arial" w:hAnsi="Arial" w:cs="Arial"/>
          <w:sz w:val="22"/>
          <w:szCs w:val="22"/>
        </w:rPr>
        <w:t>poniesionym na usunięcie wad przedmiotu umowy przez osobę trzecią,</w:t>
      </w:r>
      <w:r w:rsidR="002654B6" w:rsidRPr="00B94B9E">
        <w:rPr>
          <w:rFonts w:ascii="Arial" w:hAnsi="Arial" w:cs="Arial"/>
          <w:sz w:val="22"/>
          <w:szCs w:val="22"/>
        </w:rPr>
        <w:t xml:space="preserve"> </w:t>
      </w:r>
      <w:r w:rsidRPr="00B94B9E">
        <w:rPr>
          <w:rFonts w:ascii="Arial" w:hAnsi="Arial" w:cs="Arial"/>
          <w:sz w:val="22"/>
          <w:szCs w:val="22"/>
        </w:rPr>
        <w:t xml:space="preserve">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w:t>
      </w:r>
      <w:r w:rsidRPr="00077885">
        <w:rPr>
          <w:rFonts w:ascii="Arial" w:hAnsi="Arial" w:cs="Arial"/>
          <w:sz w:val="22"/>
          <w:szCs w:val="22"/>
        </w:rPr>
        <w:t>umowy.</w:t>
      </w:r>
    </w:p>
    <w:p w14:paraId="1100F580" w14:textId="441CF42B" w:rsidR="00152AE7" w:rsidRDefault="00105D5F" w:rsidP="004B34FC">
      <w:pPr>
        <w:pStyle w:val="Tekstpodstawowy"/>
        <w:numPr>
          <w:ilvl w:val="0"/>
          <w:numId w:val="6"/>
        </w:numPr>
        <w:spacing w:line="276" w:lineRule="auto"/>
        <w:ind w:left="340" w:hanging="340"/>
        <w:jc w:val="both"/>
        <w:rPr>
          <w:rFonts w:ascii="Arial" w:hAnsi="Arial" w:cs="Arial"/>
          <w:sz w:val="22"/>
          <w:szCs w:val="22"/>
        </w:rPr>
      </w:pPr>
      <w:r w:rsidRPr="00077885">
        <w:rPr>
          <w:rFonts w:ascii="Arial" w:hAnsi="Arial" w:cs="Arial"/>
          <w:sz w:val="22"/>
          <w:szCs w:val="22"/>
        </w:rPr>
        <w:t>W okresie gwarancji WYKONAWCA gwarantuje wykonanie</w:t>
      </w:r>
      <w:r w:rsidR="0090216C" w:rsidRPr="00077885">
        <w:rPr>
          <w:rFonts w:ascii="Arial" w:hAnsi="Arial" w:cs="Arial"/>
          <w:sz w:val="22"/>
          <w:szCs w:val="22"/>
        </w:rPr>
        <w:t xml:space="preserve"> </w:t>
      </w:r>
      <w:r w:rsidRPr="00100D88">
        <w:rPr>
          <w:rFonts w:ascii="Arial" w:hAnsi="Arial" w:cs="Arial"/>
          <w:sz w:val="22"/>
          <w:szCs w:val="22"/>
        </w:rPr>
        <w:t>we własnym zakresie i na własny koszt wszystkich czynności serwisowych wskazanych w książkach</w:t>
      </w:r>
      <w:r w:rsidRPr="00B94B9E">
        <w:rPr>
          <w:rFonts w:ascii="Arial" w:hAnsi="Arial" w:cs="Arial"/>
          <w:sz w:val="22"/>
          <w:szCs w:val="22"/>
        </w:rPr>
        <w:t xml:space="preserve"> serwisowych, instrukcjach obsługi czy też innych dokumentach dotyczących </w:t>
      </w:r>
      <w:r w:rsidR="0006185F">
        <w:rPr>
          <w:rFonts w:ascii="Arial" w:hAnsi="Arial" w:cs="Arial"/>
          <w:sz w:val="22"/>
          <w:szCs w:val="22"/>
        </w:rPr>
        <w:t>przedmiotu zamówienia</w:t>
      </w:r>
      <w:r w:rsidR="0006185F">
        <w:rPr>
          <w:rFonts w:ascii="Arial" w:hAnsi="Arial" w:cs="Arial"/>
          <w:sz w:val="22"/>
          <w:szCs w:val="22"/>
        </w:rPr>
        <w:br/>
      </w:r>
      <w:r w:rsidRPr="00B94B9E">
        <w:rPr>
          <w:rFonts w:ascii="Arial" w:hAnsi="Arial" w:cs="Arial"/>
          <w:sz w:val="22"/>
          <w:szCs w:val="22"/>
        </w:rPr>
        <w:t>oraz całego wyposażenia</w:t>
      </w:r>
      <w:r w:rsidR="0006185F">
        <w:rPr>
          <w:rFonts w:ascii="Arial" w:hAnsi="Arial" w:cs="Arial"/>
          <w:sz w:val="22"/>
          <w:szCs w:val="22"/>
        </w:rPr>
        <w:t>,</w:t>
      </w:r>
      <w:r w:rsidRPr="00B94B9E">
        <w:rPr>
          <w:rFonts w:ascii="Arial" w:hAnsi="Arial" w:cs="Arial"/>
          <w:sz w:val="22"/>
          <w:szCs w:val="22"/>
        </w:rPr>
        <w:t xml:space="preserve">  obejmujących również wymianę materiałów, olejów i płynów eksploatacyjnych oraz innych elementów podlegających okresowej wymianie. </w:t>
      </w:r>
      <w:r w:rsidR="00856D24" w:rsidRPr="00B94B9E">
        <w:rPr>
          <w:rFonts w:ascii="Arial" w:hAnsi="Arial" w:cs="Arial"/>
          <w:sz w:val="22"/>
          <w:szCs w:val="22"/>
        </w:rPr>
        <w:t xml:space="preserve">Jednocześnie </w:t>
      </w:r>
      <w:r w:rsidR="00856D24" w:rsidRPr="0090216C">
        <w:rPr>
          <w:rFonts w:ascii="Arial" w:hAnsi="Arial" w:cs="Arial"/>
          <w:sz w:val="22"/>
          <w:szCs w:val="22"/>
        </w:rPr>
        <w:t xml:space="preserve">WYKONAWCA w okresie gwarancji zobowiązany jest do zachowania ważności licencji, tam gdzie jest ona wymagana. </w:t>
      </w:r>
    </w:p>
    <w:p w14:paraId="2C0CAB41" w14:textId="77777777" w:rsidR="00100D88" w:rsidRPr="004B34FC" w:rsidRDefault="00100D88" w:rsidP="00100D88">
      <w:pPr>
        <w:pStyle w:val="Tekstpodstawowy"/>
        <w:spacing w:line="276" w:lineRule="auto"/>
        <w:jc w:val="both"/>
        <w:rPr>
          <w:rFonts w:ascii="Arial" w:hAnsi="Arial" w:cs="Arial"/>
          <w:sz w:val="22"/>
          <w:szCs w:val="22"/>
        </w:rPr>
      </w:pPr>
    </w:p>
    <w:p w14:paraId="0BA07C96" w14:textId="6CD6EAB1" w:rsidR="00624A1B" w:rsidRPr="00B94B9E" w:rsidRDefault="00C64A7C" w:rsidP="00B94B9E">
      <w:pPr>
        <w:pStyle w:val="Tekstpodstawowy"/>
        <w:tabs>
          <w:tab w:val="left" w:pos="709"/>
        </w:tabs>
        <w:spacing w:line="276" w:lineRule="auto"/>
        <w:jc w:val="center"/>
        <w:rPr>
          <w:rFonts w:ascii="Arial" w:hAnsi="Arial" w:cs="Arial"/>
          <w:b/>
          <w:bCs/>
          <w:color w:val="auto"/>
          <w:sz w:val="22"/>
          <w:szCs w:val="22"/>
        </w:rPr>
      </w:pPr>
      <w:r w:rsidRPr="0090216C">
        <w:rPr>
          <w:rFonts w:ascii="Arial" w:hAnsi="Arial" w:cs="Arial"/>
          <w:b/>
          <w:bCs/>
          <w:color w:val="auto"/>
          <w:sz w:val="22"/>
          <w:szCs w:val="22"/>
        </w:rPr>
        <w:t xml:space="preserve">§ </w:t>
      </w:r>
      <w:r w:rsidR="000A048E" w:rsidRPr="0090216C">
        <w:rPr>
          <w:rFonts w:ascii="Arial" w:hAnsi="Arial" w:cs="Arial"/>
          <w:b/>
          <w:bCs/>
          <w:color w:val="auto"/>
          <w:sz w:val="22"/>
          <w:szCs w:val="22"/>
        </w:rPr>
        <w:t>9</w:t>
      </w:r>
      <w:r w:rsidRPr="0090216C">
        <w:rPr>
          <w:rFonts w:ascii="Arial" w:hAnsi="Arial" w:cs="Arial"/>
          <w:b/>
          <w:bCs/>
          <w:color w:val="auto"/>
          <w:sz w:val="22"/>
          <w:szCs w:val="22"/>
        </w:rPr>
        <w:t>. KARY UMOWNE</w:t>
      </w:r>
    </w:p>
    <w:p w14:paraId="0BF6752D" w14:textId="77777777" w:rsidR="00152AE7" w:rsidRPr="00B94B9E" w:rsidRDefault="00152AE7" w:rsidP="00B94B9E">
      <w:pPr>
        <w:pStyle w:val="Tekstpodstawowy"/>
        <w:tabs>
          <w:tab w:val="left" w:pos="709"/>
        </w:tabs>
        <w:spacing w:line="276" w:lineRule="auto"/>
        <w:jc w:val="center"/>
        <w:rPr>
          <w:rFonts w:ascii="Arial" w:hAnsi="Arial" w:cs="Arial"/>
          <w:sz w:val="22"/>
          <w:szCs w:val="22"/>
        </w:rPr>
      </w:pPr>
    </w:p>
    <w:p w14:paraId="676B9F20" w14:textId="799462EE" w:rsidR="00DE4F49" w:rsidRPr="00B94B9E" w:rsidRDefault="006C69F3"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color w:val="auto"/>
          <w:sz w:val="22"/>
          <w:szCs w:val="22"/>
        </w:rPr>
        <w:t xml:space="preserve">Jeżeli WYKONAWCA uniemożliwi przeprowadzenie inspekcji produkcyjnej w terminie ustalonym w § </w:t>
      </w:r>
      <w:r w:rsidR="00414F48" w:rsidRPr="00B94B9E">
        <w:rPr>
          <w:rFonts w:ascii="Arial" w:hAnsi="Arial" w:cs="Arial"/>
          <w:color w:val="auto"/>
          <w:sz w:val="22"/>
          <w:szCs w:val="22"/>
        </w:rPr>
        <w:t>5</w:t>
      </w:r>
      <w:r w:rsidRPr="00B94B9E">
        <w:rPr>
          <w:rFonts w:ascii="Arial" w:hAnsi="Arial" w:cs="Arial"/>
          <w:color w:val="auto"/>
          <w:sz w:val="22"/>
          <w:szCs w:val="22"/>
        </w:rPr>
        <w:t xml:space="preserve"> ust.</w:t>
      </w:r>
      <w:r w:rsidR="00414F48" w:rsidRPr="00B94B9E">
        <w:rPr>
          <w:rFonts w:ascii="Arial" w:hAnsi="Arial" w:cs="Arial"/>
          <w:color w:val="auto"/>
          <w:sz w:val="22"/>
          <w:szCs w:val="22"/>
        </w:rPr>
        <w:t xml:space="preserve"> 1 i</w:t>
      </w:r>
      <w:r w:rsidRPr="00B94B9E">
        <w:rPr>
          <w:rFonts w:ascii="Arial" w:hAnsi="Arial" w:cs="Arial"/>
          <w:color w:val="auto"/>
          <w:sz w:val="22"/>
          <w:szCs w:val="22"/>
        </w:rPr>
        <w:t xml:space="preserve"> 2 umowy, ZAMAWIAJĄCY ma prawo do odstąpienia od umowy. W</w:t>
      </w:r>
      <w:r w:rsidR="0063455B">
        <w:rPr>
          <w:rFonts w:ascii="Arial" w:hAnsi="Arial" w:cs="Arial"/>
          <w:color w:val="auto"/>
          <w:sz w:val="22"/>
          <w:szCs w:val="22"/>
        </w:rPr>
        <w:t> </w:t>
      </w:r>
      <w:r w:rsidRPr="00B94B9E">
        <w:rPr>
          <w:rFonts w:ascii="Arial" w:hAnsi="Arial" w:cs="Arial"/>
          <w:color w:val="auto"/>
          <w:sz w:val="22"/>
          <w:szCs w:val="22"/>
        </w:rPr>
        <w:t xml:space="preserve">takim przypadku strony zgodnie ustalają, że rozwiązanie nastąpiło z winy WYKONAWCY a ZAMAWIAJĄCY nie będzie zobowiązany zwrócić WYKONAWCY kosztów, jakie WYKONAWCA poniósł w związku z umową. Odstąpienie od umowy wymaga, pod rygorem </w:t>
      </w:r>
      <w:r w:rsidRPr="00B94B9E">
        <w:rPr>
          <w:rFonts w:ascii="Arial" w:hAnsi="Arial" w:cs="Arial"/>
          <w:color w:val="auto"/>
          <w:sz w:val="22"/>
          <w:szCs w:val="22"/>
        </w:rPr>
        <w:lastRenderedPageBreak/>
        <w:t xml:space="preserve">nieważności, formy pisemnej poprzez złożenie oświadczenia drugiej stronie. WYKONAWCA w takim przypadku zapłaci karę umowną w wysokości </w:t>
      </w:r>
      <w:r w:rsidR="00DE0EA3">
        <w:rPr>
          <w:rFonts w:ascii="Arial" w:hAnsi="Arial" w:cs="Arial"/>
          <w:color w:val="auto"/>
          <w:sz w:val="22"/>
          <w:szCs w:val="22"/>
        </w:rPr>
        <w:t>1</w:t>
      </w:r>
      <w:r w:rsidR="00350663" w:rsidRPr="00B94B9E">
        <w:rPr>
          <w:rFonts w:ascii="Arial" w:hAnsi="Arial" w:cs="Arial"/>
          <w:color w:val="auto"/>
          <w:sz w:val="22"/>
          <w:szCs w:val="22"/>
        </w:rPr>
        <w:t>0</w:t>
      </w:r>
      <w:r w:rsidRPr="00B94B9E">
        <w:rPr>
          <w:rFonts w:ascii="Arial" w:hAnsi="Arial" w:cs="Arial"/>
          <w:color w:val="auto"/>
          <w:sz w:val="22"/>
          <w:szCs w:val="22"/>
        </w:rPr>
        <w:t>% wartości netto przedmiotu umowy, na podstawie noty obciążającej wystawionej przez ZAMAWIAJĄCEGO</w:t>
      </w:r>
      <w:r w:rsidR="00DE4F49" w:rsidRPr="00B94B9E">
        <w:rPr>
          <w:rFonts w:ascii="Arial" w:hAnsi="Arial" w:cs="Arial"/>
          <w:color w:val="auto"/>
          <w:sz w:val="22"/>
          <w:szCs w:val="22"/>
        </w:rPr>
        <w:t>.</w:t>
      </w:r>
    </w:p>
    <w:p w14:paraId="4B4E7F98" w14:textId="0433E31F" w:rsidR="00BF3897" w:rsidRPr="00460E45" w:rsidRDefault="00BF3897" w:rsidP="00460E45">
      <w:pPr>
        <w:pStyle w:val="Tekstpodstawowy"/>
        <w:numPr>
          <w:ilvl w:val="0"/>
          <w:numId w:val="13"/>
        </w:numPr>
        <w:tabs>
          <w:tab w:val="clear" w:pos="720"/>
          <w:tab w:val="left" w:pos="284"/>
          <w:tab w:val="num" w:pos="360"/>
        </w:tabs>
        <w:ind w:left="284" w:hanging="284"/>
        <w:jc w:val="both"/>
        <w:rPr>
          <w:rFonts w:ascii="Arial" w:hAnsi="Arial" w:cs="Arial"/>
          <w:color w:val="auto"/>
          <w:sz w:val="22"/>
          <w:szCs w:val="22"/>
        </w:rPr>
      </w:pPr>
      <w:r w:rsidRPr="00BF3897">
        <w:rPr>
          <w:rFonts w:ascii="Arial" w:hAnsi="Arial" w:cs="Arial"/>
          <w:color w:val="auto"/>
          <w:sz w:val="22"/>
          <w:szCs w:val="22"/>
        </w:rPr>
        <w:t>Jeżeli WYKONAWCA dopuści się zwłoki w wydaniu przedmiotu umowy w stosunku do terminu ustalonego w § 4 ust. 1 umowy zapłaci, za każdy dzień zwłoki, karę umowną</w:t>
      </w:r>
      <w:r w:rsidR="00460E45">
        <w:rPr>
          <w:rFonts w:ascii="Arial" w:hAnsi="Arial" w:cs="Arial"/>
          <w:color w:val="auto"/>
          <w:sz w:val="22"/>
          <w:szCs w:val="22"/>
        </w:rPr>
        <w:t xml:space="preserve">                        </w:t>
      </w:r>
      <w:r w:rsidRPr="00460E45">
        <w:rPr>
          <w:rFonts w:ascii="Arial" w:hAnsi="Arial" w:cs="Arial"/>
          <w:color w:val="auto"/>
          <w:sz w:val="22"/>
          <w:szCs w:val="22"/>
        </w:rPr>
        <w:t>w wysokości 0,01 % wartości netto przedmiotu umowy wydanego ze zwłoką, na podstawie noty obciążającej wystawionej przez ZAMAWIAJĄCEGO nie więcej niż 10% wartości netto przedmiotu zamówienia.</w:t>
      </w:r>
    </w:p>
    <w:p w14:paraId="1D81C03D" w14:textId="4D58685B" w:rsidR="00BF3897" w:rsidRPr="00BF3897" w:rsidRDefault="00BF3897" w:rsidP="00BF3897">
      <w:pPr>
        <w:pStyle w:val="Tekstpodstawowy"/>
        <w:numPr>
          <w:ilvl w:val="0"/>
          <w:numId w:val="13"/>
        </w:numPr>
        <w:tabs>
          <w:tab w:val="clear" w:pos="720"/>
          <w:tab w:val="left" w:pos="284"/>
          <w:tab w:val="num" w:pos="360"/>
        </w:tabs>
        <w:ind w:left="284" w:hanging="284"/>
        <w:jc w:val="both"/>
        <w:rPr>
          <w:rFonts w:ascii="Arial" w:hAnsi="Arial" w:cs="Arial"/>
          <w:color w:val="auto"/>
          <w:sz w:val="22"/>
          <w:szCs w:val="22"/>
        </w:rPr>
      </w:pPr>
      <w:r w:rsidRPr="00BF3897">
        <w:rPr>
          <w:rFonts w:ascii="Arial" w:hAnsi="Arial" w:cs="Arial"/>
          <w:color w:val="auto"/>
          <w:sz w:val="22"/>
          <w:szCs w:val="22"/>
        </w:rPr>
        <w:t xml:space="preserve">Jeżeli WYKONAWCA nie wyda przedmiotu umowy do </w:t>
      </w:r>
      <w:r w:rsidR="00460E45">
        <w:rPr>
          <w:rFonts w:ascii="Arial" w:hAnsi="Arial" w:cs="Arial"/>
          <w:color w:val="auto"/>
          <w:sz w:val="22"/>
          <w:szCs w:val="22"/>
        </w:rPr>
        <w:t>30</w:t>
      </w:r>
      <w:r w:rsidRPr="00BF3897">
        <w:rPr>
          <w:rFonts w:ascii="Arial" w:hAnsi="Arial" w:cs="Arial"/>
          <w:color w:val="auto"/>
          <w:sz w:val="22"/>
          <w:szCs w:val="22"/>
        </w:rPr>
        <w:t>.0</w:t>
      </w:r>
      <w:r w:rsidR="00460E45">
        <w:rPr>
          <w:rFonts w:ascii="Arial" w:hAnsi="Arial" w:cs="Arial"/>
          <w:color w:val="auto"/>
          <w:sz w:val="22"/>
          <w:szCs w:val="22"/>
        </w:rPr>
        <w:t>6</w:t>
      </w:r>
      <w:r w:rsidRPr="00BF3897">
        <w:rPr>
          <w:rFonts w:ascii="Arial" w:hAnsi="Arial" w:cs="Arial"/>
          <w:color w:val="auto"/>
          <w:sz w:val="22"/>
          <w:szCs w:val="22"/>
        </w:rPr>
        <w:t xml:space="preserve">.2023 roku, ZAMAWIAJĄCY ma prawo do odstąpienia od umowy. W takim przypadku strony zgodnie ustalają, że rozwiązanie nastąpiło z winy WYKONAWCY a ZAMAWIAJĄCY nie będzie zobowiązany zwrócić WYKONAWCY kosztów, jakie WYKONAWCA poniósł w związku z umową. Odstąpienie od umowy wymaga, pod rygorem nieważności, formy pisemnej poprzez złożenie oświadczenia drugiej stronie. WYKONAWCA w takim przypadku zapłaci karę umowną w wysokości 0,01 % wartości netto przedmiotu umowy za każdy dzień, liczony po </w:t>
      </w:r>
      <w:r w:rsidR="00460E45">
        <w:rPr>
          <w:rFonts w:ascii="Arial" w:hAnsi="Arial" w:cs="Arial"/>
          <w:color w:val="auto"/>
          <w:sz w:val="22"/>
          <w:szCs w:val="22"/>
        </w:rPr>
        <w:t>30</w:t>
      </w:r>
      <w:r w:rsidRPr="00BF3897">
        <w:rPr>
          <w:rFonts w:ascii="Arial" w:hAnsi="Arial" w:cs="Arial"/>
          <w:color w:val="auto"/>
          <w:sz w:val="22"/>
          <w:szCs w:val="22"/>
        </w:rPr>
        <w:t>.0</w:t>
      </w:r>
      <w:r w:rsidR="00460E45">
        <w:rPr>
          <w:rFonts w:ascii="Arial" w:hAnsi="Arial" w:cs="Arial"/>
          <w:color w:val="auto"/>
          <w:sz w:val="22"/>
          <w:szCs w:val="22"/>
        </w:rPr>
        <w:t>6</w:t>
      </w:r>
      <w:r w:rsidRPr="00BF3897">
        <w:rPr>
          <w:rFonts w:ascii="Arial" w:hAnsi="Arial" w:cs="Arial"/>
          <w:color w:val="auto"/>
          <w:sz w:val="22"/>
          <w:szCs w:val="22"/>
        </w:rPr>
        <w:t>.2023 r., do dnia włącznie wypowiedzenia umowy przez ZAMAWIAJĄCEGO,  lecz nie więcej niż 1% wartości netto przedmiotu umowy, na podstawie noty obciążającej wystawionej przez ZAMAWIAJĄCEGO.</w:t>
      </w:r>
    </w:p>
    <w:p w14:paraId="15B8ABB8" w14:textId="77777777" w:rsidR="00BF3897" w:rsidRPr="00BF3897" w:rsidRDefault="00BF3897" w:rsidP="00BF3897">
      <w:pPr>
        <w:pStyle w:val="Tekstpodstawowy"/>
        <w:numPr>
          <w:ilvl w:val="0"/>
          <w:numId w:val="13"/>
        </w:numPr>
        <w:tabs>
          <w:tab w:val="clear" w:pos="720"/>
          <w:tab w:val="left" w:pos="284"/>
          <w:tab w:val="num" w:pos="360"/>
        </w:tabs>
        <w:ind w:left="284" w:hanging="284"/>
        <w:jc w:val="both"/>
        <w:rPr>
          <w:rFonts w:ascii="Arial" w:hAnsi="Arial" w:cs="Arial"/>
          <w:color w:val="auto"/>
          <w:sz w:val="22"/>
          <w:szCs w:val="22"/>
        </w:rPr>
      </w:pPr>
      <w:r w:rsidRPr="00BF3897">
        <w:rPr>
          <w:rFonts w:ascii="Arial" w:hAnsi="Arial" w:cs="Arial"/>
          <w:color w:val="auto"/>
          <w:sz w:val="22"/>
          <w:szCs w:val="22"/>
        </w:rPr>
        <w:t>W przypadku odstąpienia od umowy przez WYKONAWCĘ, zobowiązany on jest zapłacić ZAMAWIAJĄCEMU karę umowną w wysokości nie więcej niż 5%  wartości netto przedmiotu umowy, na podstawie noty obciążającej wystawionej przez ZAMAWIAJĄCEGO. Odstąpienie od umowy wymaga, pod rygorem nieważności, formy pisemnej poprzez złożenie oświadczenia drugiej stronie.</w:t>
      </w:r>
    </w:p>
    <w:p w14:paraId="112E51ED" w14:textId="7DC2645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B94B9E">
        <w:rPr>
          <w:rFonts w:ascii="Arial" w:hAnsi="Arial" w:cs="Arial"/>
          <w:color w:val="auto"/>
          <w:sz w:val="22"/>
          <w:szCs w:val="22"/>
        </w:rPr>
        <w:t xml:space="preserve">W przypadku, gdy wysokość poniesionej szkody przewyższa wysokość kar zastrzeżonych w umowie, </w:t>
      </w:r>
      <w:r w:rsidR="00B85145" w:rsidRPr="00B94B9E">
        <w:rPr>
          <w:rFonts w:ascii="Arial" w:hAnsi="Arial" w:cs="Arial"/>
          <w:color w:val="auto"/>
          <w:sz w:val="22"/>
          <w:szCs w:val="22"/>
        </w:rPr>
        <w:t>ZAMAWIAJĄCY</w:t>
      </w:r>
      <w:r w:rsidRPr="00B94B9E">
        <w:rPr>
          <w:rFonts w:ascii="Arial" w:hAnsi="Arial" w:cs="Arial"/>
          <w:color w:val="auto"/>
          <w:sz w:val="22"/>
          <w:szCs w:val="22"/>
        </w:rPr>
        <w:t xml:space="preserve"> może żądać odszkodowania na zasadach ogólnych w</w:t>
      </w:r>
      <w:r w:rsidR="0063455B">
        <w:rPr>
          <w:rFonts w:ascii="Arial" w:hAnsi="Arial" w:cs="Arial"/>
          <w:color w:val="auto"/>
          <w:sz w:val="22"/>
          <w:szCs w:val="22"/>
        </w:rPr>
        <w:t> </w:t>
      </w:r>
      <w:r w:rsidRPr="00B94B9E">
        <w:rPr>
          <w:rFonts w:ascii="Arial" w:hAnsi="Arial" w:cs="Arial"/>
          <w:color w:val="auto"/>
          <w:sz w:val="22"/>
          <w:szCs w:val="22"/>
        </w:rPr>
        <w:t>wysokości odpowiadającej poniesionej szkodzie w pełnej wysokości.</w:t>
      </w:r>
    </w:p>
    <w:p w14:paraId="39099F8E" w14:textId="429D5104" w:rsidR="00E43A56"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bookmarkStart w:id="3" w:name="_Hlk480808553"/>
      <w:r w:rsidRPr="00B94B9E">
        <w:rPr>
          <w:rFonts w:ascii="Arial" w:hAnsi="Arial" w:cs="Arial"/>
          <w:color w:val="auto"/>
          <w:sz w:val="22"/>
          <w:szCs w:val="22"/>
        </w:rPr>
        <w:t xml:space="preserve">W przypadku, gdy WYKONAWCA nie dokona naprawy przedmiotu umowy w terminie określonym w § </w:t>
      </w:r>
      <w:r w:rsidR="000A048E" w:rsidRPr="00B94B9E">
        <w:rPr>
          <w:rFonts w:ascii="Arial" w:hAnsi="Arial" w:cs="Arial"/>
          <w:color w:val="auto"/>
          <w:sz w:val="22"/>
          <w:szCs w:val="22"/>
        </w:rPr>
        <w:t>8</w:t>
      </w:r>
      <w:r w:rsidRPr="00B94B9E">
        <w:rPr>
          <w:rFonts w:ascii="Arial" w:hAnsi="Arial" w:cs="Arial"/>
          <w:color w:val="auto"/>
          <w:sz w:val="22"/>
          <w:szCs w:val="22"/>
        </w:rPr>
        <w:t xml:space="preserve"> ust. 3</w:t>
      </w:r>
      <w:r w:rsidR="002E5D2D" w:rsidRPr="00B94B9E">
        <w:rPr>
          <w:rFonts w:ascii="Arial" w:hAnsi="Arial" w:cs="Arial"/>
          <w:color w:val="auto"/>
          <w:sz w:val="22"/>
          <w:szCs w:val="22"/>
        </w:rPr>
        <w:t xml:space="preserve"> lub 4</w:t>
      </w:r>
      <w:r w:rsidRPr="00B94B9E">
        <w:rPr>
          <w:rFonts w:ascii="Arial" w:hAnsi="Arial" w:cs="Arial"/>
          <w:color w:val="auto"/>
          <w:sz w:val="22"/>
          <w:szCs w:val="22"/>
        </w:rPr>
        <w:t xml:space="preserve">, zapłaci </w:t>
      </w:r>
      <w:r w:rsidR="0095417E" w:rsidRPr="00B94B9E">
        <w:rPr>
          <w:rFonts w:ascii="Arial" w:hAnsi="Arial" w:cs="Arial"/>
          <w:color w:val="auto"/>
          <w:sz w:val="22"/>
          <w:szCs w:val="22"/>
        </w:rPr>
        <w:t>UŻYTKOWNIKOWI</w:t>
      </w:r>
      <w:r w:rsidRPr="00B94B9E">
        <w:rPr>
          <w:rFonts w:ascii="Arial" w:hAnsi="Arial" w:cs="Arial"/>
          <w:color w:val="auto"/>
          <w:sz w:val="22"/>
          <w:szCs w:val="22"/>
        </w:rPr>
        <w:t xml:space="preserve"> karę umowną za każdy dzień zwłoki</w:t>
      </w:r>
      <w:r w:rsidR="00CA5864" w:rsidRPr="00B94B9E">
        <w:rPr>
          <w:rFonts w:ascii="Arial" w:hAnsi="Arial" w:cs="Arial"/>
          <w:color w:val="auto"/>
          <w:sz w:val="22"/>
          <w:szCs w:val="22"/>
        </w:rPr>
        <w:t xml:space="preserve"> </w:t>
      </w:r>
      <w:r w:rsidRPr="00B94B9E">
        <w:rPr>
          <w:rFonts w:ascii="Arial" w:hAnsi="Arial" w:cs="Arial"/>
          <w:color w:val="auto"/>
          <w:sz w:val="22"/>
          <w:szCs w:val="22"/>
        </w:rPr>
        <w:t xml:space="preserve">w wysokości </w:t>
      </w:r>
      <w:r w:rsidRPr="009F5CFB">
        <w:rPr>
          <w:rFonts w:ascii="Arial" w:hAnsi="Arial" w:cs="Arial"/>
          <w:color w:val="000000" w:themeColor="text1"/>
          <w:sz w:val="22"/>
          <w:szCs w:val="22"/>
        </w:rPr>
        <w:t>0,</w:t>
      </w:r>
      <w:r w:rsidR="006C69F3" w:rsidRPr="009F5CFB">
        <w:rPr>
          <w:rFonts w:ascii="Arial" w:hAnsi="Arial" w:cs="Arial"/>
          <w:color w:val="000000" w:themeColor="text1"/>
          <w:sz w:val="22"/>
          <w:szCs w:val="22"/>
        </w:rPr>
        <w:t xml:space="preserve">05 </w:t>
      </w:r>
      <w:r w:rsidRPr="00B94B9E">
        <w:rPr>
          <w:rFonts w:ascii="Arial" w:hAnsi="Arial" w:cs="Arial"/>
          <w:color w:val="auto"/>
          <w:sz w:val="22"/>
          <w:szCs w:val="22"/>
        </w:rPr>
        <w:t xml:space="preserve">% wartości netto </w:t>
      </w:r>
      <w:r w:rsidR="0006185F">
        <w:rPr>
          <w:rFonts w:ascii="Arial" w:hAnsi="Arial" w:cs="Arial"/>
          <w:color w:val="auto"/>
          <w:sz w:val="22"/>
          <w:szCs w:val="22"/>
        </w:rPr>
        <w:t>przedmiotu umowy</w:t>
      </w:r>
      <w:r w:rsidRPr="00B94B9E">
        <w:rPr>
          <w:rFonts w:ascii="Arial" w:hAnsi="Arial" w:cs="Arial"/>
          <w:color w:val="auto"/>
          <w:sz w:val="22"/>
          <w:szCs w:val="22"/>
        </w:rPr>
        <w:t xml:space="preserve">, którego naprawa dotyczy, na podstawie noty obciążającej wystawianej przez </w:t>
      </w:r>
      <w:r w:rsidR="0095417E" w:rsidRPr="00B94B9E">
        <w:rPr>
          <w:rFonts w:ascii="Arial" w:hAnsi="Arial" w:cs="Arial"/>
          <w:color w:val="auto"/>
          <w:sz w:val="22"/>
          <w:szCs w:val="22"/>
        </w:rPr>
        <w:t>UŻYTKOWNIKA</w:t>
      </w:r>
      <w:r w:rsidRPr="00B94B9E">
        <w:rPr>
          <w:rFonts w:ascii="Arial" w:hAnsi="Arial" w:cs="Arial"/>
          <w:color w:val="auto"/>
          <w:sz w:val="22"/>
          <w:szCs w:val="22"/>
        </w:rPr>
        <w:t>.</w:t>
      </w:r>
    </w:p>
    <w:p w14:paraId="6DD60818" w14:textId="0260AC92" w:rsidR="00B818BE" w:rsidRPr="00B94B9E" w:rsidRDefault="002E5D2D"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color w:val="auto"/>
          <w:sz w:val="22"/>
          <w:szCs w:val="22"/>
        </w:rPr>
        <w:t xml:space="preserve">W przypadku </w:t>
      </w:r>
      <w:r w:rsidR="006C69F3" w:rsidRPr="00B94B9E">
        <w:rPr>
          <w:rFonts w:ascii="Arial" w:hAnsi="Arial" w:cs="Arial"/>
          <w:color w:val="auto"/>
          <w:sz w:val="22"/>
          <w:szCs w:val="22"/>
        </w:rPr>
        <w:t>wykryciu wad ukrytych w przedmiocie zamówienia</w:t>
      </w:r>
      <w:r w:rsidRPr="00B94B9E">
        <w:rPr>
          <w:rFonts w:ascii="Arial" w:hAnsi="Arial" w:cs="Arial"/>
          <w:color w:val="auto"/>
          <w:sz w:val="22"/>
          <w:szCs w:val="22"/>
        </w:rPr>
        <w:t xml:space="preserve">, których WYKONAWCA nie usunie w terminie do 30 dni od dnia zgłoszenia, ZAMAWIAJĄCY zastrzega sobie prawo do odstąpienia od umowy. </w:t>
      </w:r>
      <w:r w:rsidR="0090216C" w:rsidRPr="0090216C">
        <w:rPr>
          <w:rFonts w:ascii="Arial" w:hAnsi="Arial" w:cs="Arial"/>
          <w:color w:val="auto"/>
          <w:sz w:val="22"/>
          <w:szCs w:val="22"/>
        </w:rPr>
        <w:t xml:space="preserve">Odstąpienie od umowy wymaga, pod rygorem nieważności, formy pisemnej poprzez złożenie oświadczenia drugiej stronie. </w:t>
      </w:r>
      <w:r w:rsidRPr="00B94B9E">
        <w:rPr>
          <w:rFonts w:ascii="Arial" w:hAnsi="Arial" w:cs="Arial"/>
          <w:color w:val="auto"/>
          <w:sz w:val="22"/>
          <w:szCs w:val="22"/>
        </w:rPr>
        <w:t>W takim przypadku WYKONAWCA zwróci 100% kwoty wynikającej z umowy</w:t>
      </w:r>
      <w:r w:rsidR="006C69F3" w:rsidRPr="00B94B9E">
        <w:rPr>
          <w:rFonts w:ascii="Arial" w:hAnsi="Arial" w:cs="Arial"/>
          <w:color w:val="auto"/>
          <w:sz w:val="22"/>
          <w:szCs w:val="22"/>
        </w:rPr>
        <w:t xml:space="preserve">, a ZAMAWIAJĄCY </w:t>
      </w:r>
      <w:r w:rsidR="00F76679" w:rsidRPr="00B94B9E">
        <w:rPr>
          <w:rFonts w:ascii="Arial" w:hAnsi="Arial" w:cs="Arial"/>
          <w:color w:val="auto"/>
          <w:sz w:val="22"/>
          <w:szCs w:val="22"/>
        </w:rPr>
        <w:t xml:space="preserve">zwróci </w:t>
      </w:r>
      <w:r w:rsidR="006C69F3" w:rsidRPr="00B94B9E">
        <w:rPr>
          <w:rFonts w:ascii="Arial" w:hAnsi="Arial" w:cs="Arial"/>
          <w:color w:val="auto"/>
          <w:sz w:val="22"/>
          <w:szCs w:val="22"/>
        </w:rPr>
        <w:t>przedmiot umowy</w:t>
      </w:r>
      <w:r w:rsidRPr="00B94B9E">
        <w:rPr>
          <w:rFonts w:ascii="Arial" w:hAnsi="Arial" w:cs="Arial"/>
          <w:color w:val="auto"/>
          <w:sz w:val="22"/>
          <w:szCs w:val="22"/>
        </w:rPr>
        <w:t>.</w:t>
      </w:r>
    </w:p>
    <w:bookmarkEnd w:id="3"/>
    <w:p w14:paraId="7F29C3DC" w14:textId="77777777" w:rsidR="00084A3A" w:rsidRPr="00B94B9E" w:rsidRDefault="00084A3A" w:rsidP="00B94B9E">
      <w:pPr>
        <w:pStyle w:val="Tekstpodstawowy"/>
        <w:spacing w:line="276" w:lineRule="auto"/>
        <w:jc w:val="center"/>
        <w:rPr>
          <w:rFonts w:ascii="Arial" w:hAnsi="Arial" w:cs="Arial"/>
          <w:b/>
          <w:bCs/>
          <w:color w:val="auto"/>
          <w:sz w:val="22"/>
          <w:szCs w:val="22"/>
        </w:rPr>
      </w:pPr>
    </w:p>
    <w:p w14:paraId="0926949F" w14:textId="004BBDAC"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1</w:t>
      </w:r>
      <w:r w:rsidR="000A048E" w:rsidRPr="00B94B9E">
        <w:rPr>
          <w:rFonts w:ascii="Arial" w:hAnsi="Arial" w:cs="Arial"/>
          <w:b/>
          <w:bCs/>
          <w:color w:val="0D0D0D"/>
          <w:sz w:val="22"/>
          <w:szCs w:val="22"/>
        </w:rPr>
        <w:t>0</w:t>
      </w:r>
      <w:r w:rsidRPr="00B94B9E">
        <w:rPr>
          <w:rFonts w:ascii="Arial" w:hAnsi="Arial" w:cs="Arial"/>
          <w:b/>
          <w:bCs/>
          <w:color w:val="0D0D0D"/>
          <w:sz w:val="22"/>
          <w:szCs w:val="22"/>
        </w:rPr>
        <w:t>.  ROZSTRZYGANIE SPORÓW I OBOWIĄZUJĄCE PRAWO</w:t>
      </w:r>
    </w:p>
    <w:p w14:paraId="74B80E94" w14:textId="77777777" w:rsidR="00084A3A" w:rsidRPr="00B94B9E" w:rsidRDefault="00084A3A" w:rsidP="00B94B9E">
      <w:pPr>
        <w:pStyle w:val="Tekstpodstawowy"/>
        <w:spacing w:line="276" w:lineRule="auto"/>
        <w:jc w:val="center"/>
        <w:rPr>
          <w:rFonts w:ascii="Arial" w:hAnsi="Arial" w:cs="Arial"/>
          <w:sz w:val="22"/>
          <w:szCs w:val="22"/>
        </w:rPr>
      </w:pPr>
    </w:p>
    <w:p w14:paraId="28204CE3" w14:textId="2865BF7B"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1.</w:t>
      </w:r>
      <w:r w:rsidRPr="00B94B9E">
        <w:rPr>
          <w:rFonts w:ascii="Arial" w:hAnsi="Arial" w:cs="Arial"/>
          <w:color w:val="0D0D0D"/>
          <w:sz w:val="22"/>
          <w:szCs w:val="22"/>
        </w:rPr>
        <w:tab/>
        <w:t xml:space="preserve">W przypadku powstania sporu na tle realizacji umowy, strony zgodnie oświadczają, że poddadzą go rozstrzygnięciu przez sąd właściwy dla siedziby </w:t>
      </w:r>
      <w:r w:rsidR="00084A3A" w:rsidRPr="00B94B9E">
        <w:rPr>
          <w:rFonts w:ascii="Arial" w:hAnsi="Arial" w:cs="Arial"/>
          <w:color w:val="0D0D0D"/>
          <w:sz w:val="22"/>
          <w:szCs w:val="22"/>
        </w:rPr>
        <w:t>ZAMAWIAJĄCEGO</w:t>
      </w:r>
      <w:r w:rsidRPr="00B94B9E">
        <w:rPr>
          <w:rFonts w:ascii="Arial" w:hAnsi="Arial" w:cs="Arial"/>
          <w:caps/>
          <w:color w:val="0D0D0D"/>
          <w:sz w:val="22"/>
          <w:szCs w:val="22"/>
        </w:rPr>
        <w:t>.</w:t>
      </w:r>
    </w:p>
    <w:p w14:paraId="7A3271FC" w14:textId="77777777"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2.</w:t>
      </w:r>
      <w:r w:rsidRPr="00B94B9E">
        <w:rPr>
          <w:rFonts w:ascii="Arial" w:hAnsi="Arial" w:cs="Arial"/>
          <w:color w:val="0D0D0D"/>
          <w:sz w:val="22"/>
          <w:szCs w:val="22"/>
        </w:rPr>
        <w:tab/>
        <w:t>W sprawach nieobjętych umową będą miały zastosowanie przepisy</w:t>
      </w:r>
      <w:r w:rsidR="008E45D6" w:rsidRPr="00B94B9E">
        <w:rPr>
          <w:rFonts w:ascii="Arial" w:hAnsi="Arial" w:cs="Arial"/>
          <w:color w:val="0D0D0D"/>
          <w:sz w:val="22"/>
          <w:szCs w:val="22"/>
        </w:rPr>
        <w:t xml:space="preserve"> polskiego</w:t>
      </w:r>
      <w:r w:rsidRPr="00B94B9E">
        <w:rPr>
          <w:rFonts w:ascii="Arial" w:hAnsi="Arial" w:cs="Arial"/>
          <w:color w:val="0D0D0D"/>
          <w:sz w:val="22"/>
          <w:szCs w:val="22"/>
        </w:rPr>
        <w:t xml:space="preserve"> </w:t>
      </w:r>
      <w:r w:rsidR="008E45D6" w:rsidRPr="00B94B9E">
        <w:rPr>
          <w:rFonts w:ascii="Arial" w:hAnsi="Arial" w:cs="Arial"/>
          <w:color w:val="0D0D0D"/>
          <w:sz w:val="22"/>
          <w:szCs w:val="22"/>
        </w:rPr>
        <w:t>k</w:t>
      </w:r>
      <w:r w:rsidRPr="00B94B9E">
        <w:rPr>
          <w:rFonts w:ascii="Arial" w:hAnsi="Arial" w:cs="Arial"/>
          <w:color w:val="0D0D0D"/>
          <w:sz w:val="22"/>
          <w:szCs w:val="22"/>
        </w:rPr>
        <w:t>odeksu cywilnego i ustawy Prawo zamówień publicznych.</w:t>
      </w:r>
    </w:p>
    <w:p w14:paraId="574B273B" w14:textId="792CD5E7" w:rsidR="00AC2414" w:rsidRPr="00B94B9E" w:rsidRDefault="00AC2414" w:rsidP="00B94B9E">
      <w:pPr>
        <w:pStyle w:val="Tekstpodstawowy"/>
        <w:spacing w:line="276" w:lineRule="auto"/>
        <w:jc w:val="center"/>
        <w:rPr>
          <w:rFonts w:ascii="Arial" w:hAnsi="Arial" w:cs="Arial"/>
          <w:b/>
          <w:bCs/>
          <w:color w:val="0D0D0D"/>
          <w:sz w:val="22"/>
          <w:szCs w:val="22"/>
        </w:rPr>
      </w:pPr>
    </w:p>
    <w:p w14:paraId="016C4055" w14:textId="1258DEF8"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1</w:t>
      </w:r>
      <w:r w:rsidR="00DE0EA3">
        <w:rPr>
          <w:rFonts w:ascii="Arial" w:hAnsi="Arial" w:cs="Arial"/>
          <w:b/>
          <w:bCs/>
          <w:color w:val="0D0D0D"/>
          <w:sz w:val="22"/>
          <w:szCs w:val="22"/>
        </w:rPr>
        <w:t>1</w:t>
      </w:r>
      <w:r w:rsidRPr="00B94B9E">
        <w:rPr>
          <w:rFonts w:ascii="Arial" w:hAnsi="Arial" w:cs="Arial"/>
          <w:b/>
          <w:bCs/>
          <w:color w:val="0D0D0D"/>
          <w:sz w:val="22"/>
          <w:szCs w:val="22"/>
        </w:rPr>
        <w:t>.  POSTANOWIENIA KOŃCOWE</w:t>
      </w:r>
    </w:p>
    <w:p w14:paraId="0065BB87" w14:textId="77777777" w:rsidR="00084A3A" w:rsidRPr="00B94B9E" w:rsidRDefault="00084A3A" w:rsidP="00B94B9E">
      <w:pPr>
        <w:pStyle w:val="Tekstpodstawowy"/>
        <w:spacing w:line="276" w:lineRule="auto"/>
        <w:jc w:val="center"/>
        <w:rPr>
          <w:rFonts w:ascii="Arial" w:hAnsi="Arial" w:cs="Arial"/>
          <w:sz w:val="22"/>
          <w:szCs w:val="22"/>
        </w:rPr>
      </w:pPr>
    </w:p>
    <w:p w14:paraId="30ECA890" w14:textId="225C72E5"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Każda zmiana postanowień niniejszej umowy wymaga formy pisemnej pod rygorem nieważności. Zmiany treści umowy muszą być zgodne </w:t>
      </w:r>
      <w:r w:rsidR="00286551" w:rsidRPr="00B94B9E">
        <w:rPr>
          <w:rFonts w:ascii="Arial" w:hAnsi="Arial" w:cs="Arial"/>
          <w:sz w:val="22"/>
          <w:szCs w:val="22"/>
        </w:rPr>
        <w:t>z ustawą</w:t>
      </w:r>
      <w:r w:rsidRPr="00B94B9E">
        <w:rPr>
          <w:rFonts w:ascii="Arial" w:hAnsi="Arial" w:cs="Arial"/>
          <w:sz w:val="22"/>
          <w:szCs w:val="22"/>
        </w:rPr>
        <w:t xml:space="preserve"> Prawo zamówień publicznych.</w:t>
      </w:r>
    </w:p>
    <w:p w14:paraId="7939639F" w14:textId="77E4FC91" w:rsidR="00FD353C" w:rsidRPr="00B94B9E" w:rsidRDefault="00FD353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Z</w:t>
      </w:r>
      <w:r w:rsidR="00C64A7C" w:rsidRPr="00B94B9E">
        <w:rPr>
          <w:rFonts w:ascii="Arial" w:hAnsi="Arial" w:cs="Arial"/>
          <w:sz w:val="22"/>
          <w:szCs w:val="22"/>
        </w:rPr>
        <w:t>AMAWIAJĄCY przewiduje następujące zmiany:</w:t>
      </w:r>
    </w:p>
    <w:p w14:paraId="29AFD023" w14:textId="11858793"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obiektywnej niemożności zapewnienia wyposażenia przedmiotu umowy odpowiadającego wymogom zawartym w załączniku nr 1 do umowy z powodu </w:t>
      </w:r>
      <w:r w:rsidR="00FD353C" w:rsidRPr="00B94B9E">
        <w:rPr>
          <w:rFonts w:ascii="Arial" w:hAnsi="Arial" w:cs="Arial"/>
          <w:sz w:val="22"/>
          <w:szCs w:val="22"/>
        </w:rPr>
        <w:lastRenderedPageBreak/>
        <w:t>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r w:rsidRPr="00B94B9E">
        <w:rPr>
          <w:rFonts w:ascii="Arial" w:hAnsi="Arial" w:cs="Arial"/>
          <w:sz w:val="22"/>
          <w:szCs w:val="22"/>
        </w:rPr>
        <w:t>,</w:t>
      </w:r>
    </w:p>
    <w:p w14:paraId="3E53C86A" w14:textId="0404D5F2"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konieczności zapewnienia koordynacji dostawy przedmiotu umowy oraz innych umów zawartych przez ZAMAWIAJĄCEGO – dopuszczalna jest zmiana umowy w zakresie zmiany miejsca przeprowadzenia odbioru przedmiotu umowy, miejsca szkolenia przedstawicieli </w:t>
      </w:r>
      <w:r w:rsidR="00342365" w:rsidRPr="00B94B9E">
        <w:rPr>
          <w:rFonts w:ascii="Arial" w:hAnsi="Arial" w:cs="Arial"/>
          <w:sz w:val="22"/>
          <w:szCs w:val="22"/>
        </w:rPr>
        <w:t>UŻYTKOWNIKÓW</w:t>
      </w:r>
      <w:r w:rsidRPr="00B94B9E">
        <w:rPr>
          <w:rFonts w:ascii="Arial" w:hAnsi="Arial" w:cs="Arial"/>
          <w:sz w:val="22"/>
          <w:szCs w:val="22"/>
        </w:rPr>
        <w:t>,</w:t>
      </w:r>
    </w:p>
    <w:p w14:paraId="58BF3D3A" w14:textId="63B2F079"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sz w:val="22"/>
          <w:szCs w:val="22"/>
        </w:rPr>
        <w:t xml:space="preserve">w przypadku </w:t>
      </w:r>
      <w:r w:rsidRPr="00B94B9E">
        <w:rPr>
          <w:rFonts w:ascii="Arial" w:hAnsi="Arial" w:cs="Arial"/>
          <w:color w:val="auto"/>
          <w:sz w:val="22"/>
          <w:szCs w:val="22"/>
        </w:rPr>
        <w:t>zmiany powszechnie obowiązujących przepisów prawa w zakresie mającym wpływ na realizację przedmiotu zamówienia,</w:t>
      </w:r>
    </w:p>
    <w:p w14:paraId="79C53387" w14:textId="7A3286A4"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color w:val="auto"/>
          <w:sz w:val="22"/>
          <w:szCs w:val="22"/>
        </w:rPr>
        <w:t>w przypadku</w:t>
      </w:r>
      <w:r w:rsidR="00EB0D78" w:rsidRPr="00B94B9E">
        <w:rPr>
          <w:rFonts w:ascii="Arial" w:hAnsi="Arial" w:cs="Arial"/>
          <w:color w:val="auto"/>
          <w:sz w:val="22"/>
          <w:szCs w:val="22"/>
        </w:rPr>
        <w:t xml:space="preserve"> gdy </w:t>
      </w:r>
      <w:r w:rsidRPr="00B94B9E">
        <w:rPr>
          <w:rFonts w:ascii="Arial" w:hAnsi="Arial" w:cs="Arial"/>
          <w:color w:val="auto"/>
          <w:sz w:val="22"/>
          <w:szCs w:val="22"/>
        </w:rPr>
        <w:t>konieczność wprowadzenia zmian</w:t>
      </w:r>
      <w:r w:rsidR="00EB0D78" w:rsidRPr="00B94B9E">
        <w:rPr>
          <w:rFonts w:ascii="Arial" w:hAnsi="Arial" w:cs="Arial"/>
          <w:color w:val="auto"/>
          <w:sz w:val="22"/>
          <w:szCs w:val="22"/>
        </w:rPr>
        <w:t xml:space="preserve"> w umowie</w:t>
      </w:r>
      <w:r w:rsidRPr="00B94B9E">
        <w:rPr>
          <w:rFonts w:ascii="Arial" w:hAnsi="Arial" w:cs="Arial"/>
          <w:color w:val="auto"/>
          <w:sz w:val="22"/>
          <w:szCs w:val="22"/>
        </w:rPr>
        <w:t xml:space="preserve"> będzie następstwem zmian wprowadzonych w umowach pomiędzy ZAMAWIAJĄCYM a inną niż WYKONAWCA stroną, w tym instytucjami nadzorującymi realizację projektu, w ramach którego realizowane jest zamówienie,</w:t>
      </w:r>
    </w:p>
    <w:p w14:paraId="4EED35D2" w14:textId="773D6515"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color w:val="auto"/>
          <w:sz w:val="22"/>
          <w:szCs w:val="22"/>
        </w:rPr>
        <w:t xml:space="preserve">w przypadku rozbieżności lub niejasności </w:t>
      </w:r>
      <w:r w:rsidRPr="00B94B9E">
        <w:rPr>
          <w:rFonts w:ascii="Arial" w:hAnsi="Arial" w:cs="Arial"/>
          <w:sz w:val="22"/>
          <w:szCs w:val="22"/>
        </w:rPr>
        <w:t>w umowie, których nie można usunąć w inny sposób a zmiana będzie umożliwiać usunięcie rozbieżności i doprecyzowanie umowy w celu jednoznacznej interpretacji jej zapisów przez strony,</w:t>
      </w:r>
    </w:p>
    <w:p w14:paraId="32F0518D" w14:textId="1989E573" w:rsidR="00901FA8"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t</w:t>
      </w:r>
      <w:r w:rsidR="00FD353C" w:rsidRPr="00B94B9E">
        <w:rPr>
          <w:rFonts w:ascii="Arial" w:hAnsi="Arial" w:cs="Arial"/>
          <w:sz w:val="22"/>
          <w:szCs w:val="22"/>
        </w:rPr>
        <w:t xml:space="preserve">erminu realizacji </w:t>
      </w:r>
      <w:r w:rsidR="00FD353C" w:rsidRPr="00077885">
        <w:rPr>
          <w:rFonts w:ascii="Arial" w:hAnsi="Arial" w:cs="Arial"/>
          <w:sz w:val="22"/>
          <w:szCs w:val="22"/>
        </w:rPr>
        <w:t>przedmiotu zamówienia – gdy zaistnieją okoliczności mające wpływ na prawidłową realizację umowy (w szczególności jeżeli zmiana terminu realizacji będzie zmianą</w:t>
      </w:r>
      <w:r w:rsidR="0090216C" w:rsidRPr="00077885">
        <w:rPr>
          <w:rFonts w:ascii="Arial" w:hAnsi="Arial" w:cs="Arial"/>
          <w:sz w:val="22"/>
          <w:szCs w:val="22"/>
        </w:rPr>
        <w:t xml:space="preserve"> uznaną przez</w:t>
      </w:r>
      <w:r w:rsidR="00FD353C" w:rsidRPr="00077885">
        <w:rPr>
          <w:rFonts w:ascii="Arial" w:hAnsi="Arial" w:cs="Arial"/>
          <w:sz w:val="22"/>
          <w:szCs w:val="22"/>
        </w:rPr>
        <w:t xml:space="preserve"> ZAMAWIAJĄCEGO </w:t>
      </w:r>
      <w:r w:rsidR="0090216C" w:rsidRPr="00077885">
        <w:rPr>
          <w:rFonts w:ascii="Arial" w:hAnsi="Arial" w:cs="Arial"/>
          <w:sz w:val="22"/>
          <w:szCs w:val="22"/>
        </w:rPr>
        <w:t xml:space="preserve">za korzystną </w:t>
      </w:r>
      <w:r w:rsidR="00FD353C" w:rsidRPr="00077885">
        <w:rPr>
          <w:rFonts w:ascii="Arial" w:hAnsi="Arial" w:cs="Arial"/>
          <w:sz w:val="22"/>
          <w:szCs w:val="22"/>
        </w:rPr>
        <w:t>lub zagrożone byłoby terminowe realizowanie płatności z powodu ograniczonych zasileń</w:t>
      </w:r>
      <w:r w:rsidR="00FD353C" w:rsidRPr="00B94B9E">
        <w:rPr>
          <w:rFonts w:ascii="Arial" w:hAnsi="Arial" w:cs="Arial"/>
          <w:sz w:val="22"/>
          <w:szCs w:val="22"/>
        </w:rPr>
        <w:t xml:space="preserve"> budżetowych otrzymanych od dysponentów nadrzędnych, lub w przypadku zaistnienia siły wyższej itp.)</w:t>
      </w:r>
      <w:r w:rsidR="00901FA8" w:rsidRPr="00B94B9E">
        <w:rPr>
          <w:rFonts w:ascii="Arial" w:hAnsi="Arial" w:cs="Arial"/>
          <w:sz w:val="22"/>
          <w:szCs w:val="22"/>
        </w:rPr>
        <w:t>,</w:t>
      </w:r>
    </w:p>
    <w:p w14:paraId="4CEE1FD1" w14:textId="3FE4D7C1" w:rsidR="00957C5C" w:rsidRPr="00B94B9E" w:rsidRDefault="00901FA8"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zmiany UŻYTKOWNIKÓW o których mowa w paragrafie 1 ust 1 pkt 1) Umowy</w:t>
      </w:r>
      <w:r w:rsidR="00FD353C" w:rsidRPr="00B94B9E">
        <w:rPr>
          <w:rFonts w:ascii="Arial" w:hAnsi="Arial" w:cs="Arial"/>
          <w:sz w:val="22"/>
          <w:szCs w:val="22"/>
        </w:rPr>
        <w:t>.</w:t>
      </w:r>
    </w:p>
    <w:p w14:paraId="4B70853F" w14:textId="77777777" w:rsidR="008E45D6" w:rsidRPr="00B94B9E" w:rsidRDefault="008E45D6"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Przeniesienie przez WYKONAWCĘ praw i obowiązków, w tym wierzytelności, wynikających z umowy wymaga pisemnej zgody ZAMAWIAJACEGO.</w:t>
      </w:r>
    </w:p>
    <w:p w14:paraId="36B49548"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Wszystkie załączniki do umowy stanowią jej integralną część.</w:t>
      </w:r>
    </w:p>
    <w:p w14:paraId="48CFCB5D"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Faktury i protokoły powstałe w wyniku realizacji umowy sporządzane są w języku polskim. </w:t>
      </w:r>
    </w:p>
    <w:p w14:paraId="66B99150"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Umowa wchodzi w życie z dniem jej podpisania przez obie strony.</w:t>
      </w:r>
    </w:p>
    <w:p w14:paraId="7808A4CB" w14:textId="7178613C" w:rsidR="00624A1B"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Umowę sporządzono </w:t>
      </w:r>
      <w:r w:rsidR="00665D43" w:rsidRPr="00B94B9E">
        <w:rPr>
          <w:rFonts w:ascii="Arial" w:hAnsi="Arial" w:cs="Arial"/>
          <w:sz w:val="22"/>
          <w:szCs w:val="22"/>
        </w:rPr>
        <w:t>elektronicznie</w:t>
      </w:r>
      <w:r w:rsidRPr="00B94B9E">
        <w:rPr>
          <w:rFonts w:ascii="Arial" w:hAnsi="Arial" w:cs="Arial"/>
          <w:sz w:val="22"/>
          <w:szCs w:val="22"/>
        </w:rPr>
        <w:t>.</w:t>
      </w:r>
    </w:p>
    <w:p w14:paraId="749479A0" w14:textId="77777777" w:rsidR="00147A6D" w:rsidRDefault="00147A6D" w:rsidP="00147A6D">
      <w:pPr>
        <w:pStyle w:val="Tekstpodstawowy"/>
        <w:tabs>
          <w:tab w:val="left" w:pos="378"/>
        </w:tabs>
        <w:spacing w:line="276" w:lineRule="auto"/>
        <w:jc w:val="both"/>
        <w:rPr>
          <w:rFonts w:ascii="Arial" w:hAnsi="Arial" w:cs="Arial"/>
          <w:sz w:val="22"/>
          <w:szCs w:val="22"/>
        </w:rPr>
      </w:pPr>
    </w:p>
    <w:p w14:paraId="6086A6F4" w14:textId="77777777" w:rsidR="00147A6D" w:rsidRDefault="00147A6D" w:rsidP="00147A6D">
      <w:pPr>
        <w:pStyle w:val="Tekstpodstawowy"/>
        <w:tabs>
          <w:tab w:val="left" w:pos="378"/>
        </w:tabs>
        <w:spacing w:line="276" w:lineRule="auto"/>
        <w:jc w:val="both"/>
        <w:rPr>
          <w:rFonts w:ascii="Arial" w:hAnsi="Arial" w:cs="Arial"/>
          <w:sz w:val="22"/>
          <w:szCs w:val="22"/>
        </w:rPr>
      </w:pPr>
    </w:p>
    <w:p w14:paraId="4847BD7D" w14:textId="77777777" w:rsidR="00147A6D" w:rsidRPr="00B94B9E" w:rsidRDefault="00147A6D" w:rsidP="00147A6D">
      <w:pPr>
        <w:pStyle w:val="Tekstpodstawowy"/>
        <w:tabs>
          <w:tab w:val="left" w:pos="378"/>
        </w:tabs>
        <w:spacing w:line="276" w:lineRule="auto"/>
        <w:jc w:val="both"/>
        <w:rPr>
          <w:rFonts w:ascii="Arial" w:hAnsi="Arial" w:cs="Arial"/>
          <w:sz w:val="22"/>
          <w:szCs w:val="22"/>
        </w:rPr>
      </w:pPr>
    </w:p>
    <w:p w14:paraId="4ADEE790" w14:textId="0266E795" w:rsidR="00AC2414" w:rsidRPr="00B94B9E" w:rsidRDefault="00147A6D" w:rsidP="00147A6D">
      <w:pPr>
        <w:pStyle w:val="Tekstpodstawowy"/>
        <w:spacing w:line="276" w:lineRule="auto"/>
        <w:rPr>
          <w:rFonts w:ascii="Arial" w:hAnsi="Arial" w:cs="Arial"/>
          <w:b/>
          <w:bCs/>
          <w:color w:val="auto"/>
          <w:sz w:val="22"/>
          <w:szCs w:val="22"/>
        </w:rPr>
      </w:pPr>
      <w:r>
        <w:rPr>
          <w:rFonts w:ascii="Arial" w:hAnsi="Arial" w:cs="Arial"/>
          <w:b/>
          <w:bCs/>
          <w:color w:val="auto"/>
          <w:sz w:val="22"/>
          <w:szCs w:val="22"/>
        </w:rPr>
        <w:t xml:space="preserve">     …………………………..                                                          ……………………………..</w:t>
      </w:r>
    </w:p>
    <w:p w14:paraId="250D2BE2" w14:textId="6159FE23" w:rsidR="00624A1B" w:rsidRPr="00B94B9E" w:rsidRDefault="00147A6D" w:rsidP="00147A6D">
      <w:pPr>
        <w:pStyle w:val="Tekstpodstawowy"/>
        <w:spacing w:line="276" w:lineRule="auto"/>
        <w:rPr>
          <w:rFonts w:ascii="Arial" w:hAnsi="Arial" w:cs="Arial"/>
          <w:color w:val="auto"/>
          <w:sz w:val="22"/>
          <w:szCs w:val="22"/>
        </w:rPr>
      </w:pPr>
      <w:r>
        <w:rPr>
          <w:rFonts w:ascii="Arial" w:hAnsi="Arial" w:cs="Arial"/>
          <w:b/>
          <w:bCs/>
          <w:color w:val="auto"/>
          <w:sz w:val="22"/>
          <w:szCs w:val="22"/>
        </w:rPr>
        <w:t xml:space="preserve">           </w:t>
      </w:r>
      <w:r w:rsidR="00C64A7C" w:rsidRPr="00B94B9E">
        <w:rPr>
          <w:rFonts w:ascii="Arial" w:hAnsi="Arial" w:cs="Arial"/>
          <w:b/>
          <w:bCs/>
          <w:color w:val="auto"/>
          <w:sz w:val="22"/>
          <w:szCs w:val="22"/>
        </w:rPr>
        <w:t xml:space="preserve"> WYKONAWC</w:t>
      </w:r>
      <w:r>
        <w:rPr>
          <w:rFonts w:ascii="Arial" w:hAnsi="Arial" w:cs="Arial"/>
          <w:b/>
          <w:bCs/>
          <w:color w:val="auto"/>
          <w:sz w:val="22"/>
          <w:szCs w:val="22"/>
        </w:rPr>
        <w:t>A</w:t>
      </w:r>
      <w:r w:rsidR="00C64A7C" w:rsidRPr="00B94B9E">
        <w:rPr>
          <w:rFonts w:ascii="Arial" w:hAnsi="Arial" w:cs="Arial"/>
          <w:b/>
          <w:bCs/>
          <w:color w:val="auto"/>
          <w:sz w:val="22"/>
          <w:szCs w:val="22"/>
        </w:rPr>
        <w:tab/>
      </w:r>
      <w:r w:rsidR="00C64A7C" w:rsidRPr="00B94B9E">
        <w:rPr>
          <w:rFonts w:ascii="Arial" w:hAnsi="Arial" w:cs="Arial"/>
          <w:b/>
          <w:bCs/>
          <w:color w:val="auto"/>
          <w:sz w:val="22"/>
          <w:szCs w:val="22"/>
        </w:rPr>
        <w:tab/>
      </w:r>
      <w:r w:rsidR="00C64A7C" w:rsidRPr="00B94B9E">
        <w:rPr>
          <w:rFonts w:ascii="Arial" w:hAnsi="Arial" w:cs="Arial"/>
          <w:b/>
          <w:bCs/>
          <w:color w:val="auto"/>
          <w:sz w:val="22"/>
          <w:szCs w:val="22"/>
        </w:rPr>
        <w:tab/>
      </w:r>
      <w:r w:rsidR="00C64A7C" w:rsidRPr="00B94B9E">
        <w:rPr>
          <w:rFonts w:ascii="Arial" w:hAnsi="Arial" w:cs="Arial"/>
          <w:b/>
          <w:bCs/>
          <w:color w:val="auto"/>
          <w:sz w:val="22"/>
          <w:szCs w:val="22"/>
        </w:rPr>
        <w:tab/>
        <w:t xml:space="preserve">                      </w:t>
      </w:r>
      <w:r>
        <w:rPr>
          <w:rFonts w:ascii="Arial" w:hAnsi="Arial" w:cs="Arial"/>
          <w:b/>
          <w:bCs/>
          <w:color w:val="auto"/>
          <w:sz w:val="22"/>
          <w:szCs w:val="22"/>
        </w:rPr>
        <w:t xml:space="preserve">      </w:t>
      </w:r>
      <w:r w:rsidR="00C64A7C" w:rsidRPr="00B94B9E">
        <w:rPr>
          <w:rFonts w:ascii="Arial" w:hAnsi="Arial" w:cs="Arial"/>
          <w:b/>
          <w:bCs/>
          <w:color w:val="auto"/>
          <w:sz w:val="22"/>
          <w:szCs w:val="22"/>
        </w:rPr>
        <w:t>ZA</w:t>
      </w:r>
      <w:r>
        <w:rPr>
          <w:rFonts w:ascii="Arial" w:hAnsi="Arial" w:cs="Arial"/>
          <w:b/>
          <w:bCs/>
          <w:color w:val="auto"/>
          <w:sz w:val="22"/>
          <w:szCs w:val="22"/>
        </w:rPr>
        <w:t>MAWIAJĄCY</w:t>
      </w:r>
    </w:p>
    <w:p w14:paraId="501DCA0B" w14:textId="77777777" w:rsidR="00FA3F74" w:rsidRPr="00B94B9E" w:rsidRDefault="00FA3F74" w:rsidP="00B94B9E">
      <w:pPr>
        <w:pStyle w:val="Tekstpodstawowy"/>
        <w:spacing w:line="276" w:lineRule="auto"/>
        <w:jc w:val="right"/>
        <w:rPr>
          <w:rFonts w:ascii="Arial" w:hAnsi="Arial" w:cs="Arial"/>
          <w:sz w:val="22"/>
          <w:szCs w:val="22"/>
        </w:rPr>
      </w:pPr>
    </w:p>
    <w:p w14:paraId="21DCF971" w14:textId="694BF851" w:rsidR="00FA3F74" w:rsidRDefault="00FA3F74" w:rsidP="00B94B9E">
      <w:pPr>
        <w:pStyle w:val="Tekstpodstawowy"/>
        <w:spacing w:line="276" w:lineRule="auto"/>
        <w:jc w:val="right"/>
        <w:rPr>
          <w:rFonts w:ascii="Arial" w:hAnsi="Arial" w:cs="Arial"/>
          <w:sz w:val="22"/>
          <w:szCs w:val="22"/>
        </w:rPr>
      </w:pPr>
    </w:p>
    <w:p w14:paraId="52ECE568" w14:textId="77777777" w:rsidR="00E039B5" w:rsidRDefault="00E039B5" w:rsidP="00B94B9E">
      <w:pPr>
        <w:pStyle w:val="Tekstpodstawowy"/>
        <w:spacing w:line="276" w:lineRule="auto"/>
        <w:rPr>
          <w:rFonts w:ascii="Arial" w:hAnsi="Arial" w:cs="Arial"/>
          <w:sz w:val="22"/>
          <w:szCs w:val="22"/>
          <w:u w:val="single"/>
        </w:rPr>
      </w:pPr>
    </w:p>
    <w:p w14:paraId="377BADCE" w14:textId="77777777" w:rsidR="00147A6D" w:rsidRDefault="00147A6D" w:rsidP="00B94B9E">
      <w:pPr>
        <w:pStyle w:val="Tekstpodstawowy"/>
        <w:spacing w:line="276" w:lineRule="auto"/>
        <w:rPr>
          <w:rFonts w:ascii="Arial" w:hAnsi="Arial" w:cs="Arial"/>
          <w:sz w:val="22"/>
          <w:szCs w:val="22"/>
          <w:u w:val="single"/>
        </w:rPr>
      </w:pPr>
    </w:p>
    <w:p w14:paraId="6AC49927" w14:textId="77777777" w:rsidR="00147A6D" w:rsidRDefault="00147A6D" w:rsidP="00B94B9E">
      <w:pPr>
        <w:pStyle w:val="Tekstpodstawowy"/>
        <w:spacing w:line="276" w:lineRule="auto"/>
        <w:rPr>
          <w:rFonts w:ascii="Arial" w:hAnsi="Arial" w:cs="Arial"/>
          <w:sz w:val="22"/>
          <w:szCs w:val="22"/>
          <w:u w:val="single"/>
        </w:rPr>
      </w:pPr>
    </w:p>
    <w:p w14:paraId="5BCDB8D8" w14:textId="77777777" w:rsidR="00147A6D" w:rsidRDefault="00147A6D" w:rsidP="00B94B9E">
      <w:pPr>
        <w:pStyle w:val="Tekstpodstawowy"/>
        <w:spacing w:line="276" w:lineRule="auto"/>
        <w:rPr>
          <w:rFonts w:ascii="Arial" w:hAnsi="Arial" w:cs="Arial"/>
          <w:sz w:val="22"/>
          <w:szCs w:val="22"/>
          <w:u w:val="single"/>
        </w:rPr>
      </w:pPr>
    </w:p>
    <w:p w14:paraId="6B9F6359" w14:textId="77777777" w:rsidR="00147A6D" w:rsidRDefault="00147A6D" w:rsidP="00B94B9E">
      <w:pPr>
        <w:pStyle w:val="Tekstpodstawowy"/>
        <w:spacing w:line="276" w:lineRule="auto"/>
        <w:rPr>
          <w:rFonts w:ascii="Arial" w:hAnsi="Arial" w:cs="Arial"/>
          <w:sz w:val="22"/>
          <w:szCs w:val="22"/>
          <w:u w:val="single"/>
        </w:rPr>
      </w:pPr>
    </w:p>
    <w:p w14:paraId="6453A24B" w14:textId="77777777" w:rsidR="00147A6D" w:rsidRDefault="00147A6D" w:rsidP="00B94B9E">
      <w:pPr>
        <w:pStyle w:val="Tekstpodstawowy"/>
        <w:spacing w:line="276" w:lineRule="auto"/>
        <w:rPr>
          <w:rFonts w:ascii="Arial" w:hAnsi="Arial" w:cs="Arial"/>
          <w:sz w:val="22"/>
          <w:szCs w:val="22"/>
          <w:u w:val="single"/>
        </w:rPr>
      </w:pPr>
    </w:p>
    <w:p w14:paraId="5C4B2774" w14:textId="0B262F2F" w:rsidR="00FA3F74" w:rsidRPr="00B94B9E" w:rsidRDefault="00FA3F74" w:rsidP="00B94B9E">
      <w:pPr>
        <w:pStyle w:val="Tekstpodstawowy"/>
        <w:spacing w:line="276" w:lineRule="auto"/>
        <w:rPr>
          <w:rFonts w:ascii="Arial" w:hAnsi="Arial" w:cs="Arial"/>
          <w:sz w:val="22"/>
          <w:szCs w:val="22"/>
          <w:u w:val="single"/>
        </w:rPr>
      </w:pPr>
      <w:r w:rsidRPr="00B94B9E">
        <w:rPr>
          <w:rFonts w:ascii="Arial" w:hAnsi="Arial" w:cs="Arial"/>
          <w:sz w:val="22"/>
          <w:szCs w:val="22"/>
          <w:u w:val="single"/>
        </w:rPr>
        <w:t>Załączniki:</w:t>
      </w:r>
    </w:p>
    <w:p w14:paraId="26E9EF02" w14:textId="35B84028" w:rsidR="00C55D9E" w:rsidRPr="00B94B9E" w:rsidRDefault="009D2A2C" w:rsidP="009D2A2C">
      <w:pPr>
        <w:pStyle w:val="Tekstpodstawowy"/>
        <w:spacing w:line="276" w:lineRule="auto"/>
        <w:ind w:left="360"/>
        <w:rPr>
          <w:rFonts w:ascii="Arial" w:hAnsi="Arial" w:cs="Arial"/>
          <w:sz w:val="22"/>
          <w:szCs w:val="22"/>
        </w:rPr>
      </w:pPr>
      <w:r>
        <w:rPr>
          <w:rFonts w:ascii="Arial" w:hAnsi="Arial" w:cs="Arial"/>
          <w:sz w:val="22"/>
          <w:szCs w:val="22"/>
        </w:rPr>
        <w:t xml:space="preserve">1. </w:t>
      </w:r>
      <w:r w:rsidR="00FD03DB" w:rsidRPr="00B94B9E">
        <w:rPr>
          <w:rFonts w:ascii="Arial" w:hAnsi="Arial" w:cs="Arial"/>
          <w:sz w:val="22"/>
          <w:szCs w:val="22"/>
        </w:rPr>
        <w:t>O</w:t>
      </w:r>
      <w:r w:rsidR="00FA3F74" w:rsidRPr="00B94B9E">
        <w:rPr>
          <w:rFonts w:ascii="Arial" w:hAnsi="Arial" w:cs="Arial"/>
          <w:sz w:val="22"/>
          <w:szCs w:val="22"/>
        </w:rPr>
        <w:t>pis przedmiotu zamówienia</w:t>
      </w:r>
      <w:r w:rsidR="00030755" w:rsidRPr="00B94B9E">
        <w:rPr>
          <w:rFonts w:ascii="Arial" w:hAnsi="Arial" w:cs="Arial"/>
          <w:sz w:val="22"/>
          <w:szCs w:val="22"/>
        </w:rPr>
        <w:t>.</w:t>
      </w:r>
    </w:p>
    <w:p w14:paraId="340AB285" w14:textId="3FA38141" w:rsidR="00013B65" w:rsidRPr="00DE0EA3" w:rsidRDefault="009D2A2C" w:rsidP="009D2A2C">
      <w:pPr>
        <w:pStyle w:val="Tekstpodstawowy"/>
        <w:spacing w:line="276" w:lineRule="auto"/>
        <w:ind w:left="360"/>
        <w:rPr>
          <w:rFonts w:ascii="Arial" w:hAnsi="Arial" w:cs="Arial"/>
          <w:sz w:val="22"/>
          <w:szCs w:val="22"/>
        </w:rPr>
      </w:pPr>
      <w:r>
        <w:rPr>
          <w:rFonts w:ascii="Arial" w:hAnsi="Arial" w:cs="Arial"/>
          <w:sz w:val="22"/>
          <w:szCs w:val="22"/>
        </w:rPr>
        <w:t xml:space="preserve">2. </w:t>
      </w:r>
      <w:r w:rsidR="00901FA8" w:rsidRPr="00DE0EA3">
        <w:rPr>
          <w:rFonts w:ascii="Arial" w:hAnsi="Arial" w:cs="Arial"/>
          <w:sz w:val="22"/>
          <w:szCs w:val="22"/>
        </w:rPr>
        <w:t>Oferta wykonawcy</w:t>
      </w:r>
      <w:r w:rsidR="00387DDC" w:rsidRPr="00DE0EA3">
        <w:rPr>
          <w:rFonts w:ascii="Arial" w:hAnsi="Arial" w:cs="Arial"/>
          <w:sz w:val="22"/>
          <w:szCs w:val="22"/>
        </w:rPr>
        <w:t>.</w:t>
      </w:r>
    </w:p>
    <w:sectPr w:rsidR="00013B65" w:rsidRPr="00DE0EA3" w:rsidSect="00147A6D">
      <w:headerReference w:type="even" r:id="rId8"/>
      <w:headerReference w:type="default" r:id="rId9"/>
      <w:footerReference w:type="even" r:id="rId10"/>
      <w:footerReference w:type="default" r:id="rId11"/>
      <w:headerReference w:type="first" r:id="rId12"/>
      <w:footerReference w:type="first" r:id="rId13"/>
      <w:pgSz w:w="11906" w:h="16838"/>
      <w:pgMar w:top="957" w:right="1417" w:bottom="426"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7CFA" w14:textId="77777777" w:rsidR="00BE39C3" w:rsidRDefault="00BE39C3">
      <w:pPr>
        <w:spacing w:after="0" w:line="240" w:lineRule="auto"/>
      </w:pPr>
      <w:r>
        <w:separator/>
      </w:r>
    </w:p>
  </w:endnote>
  <w:endnote w:type="continuationSeparator" w:id="0">
    <w:p w14:paraId="77C7EE4A" w14:textId="77777777" w:rsidR="00BE39C3" w:rsidRDefault="00BE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Yu Gothic"/>
    <w:charset w:val="01"/>
    <w:family w:val="auto"/>
    <w:pitch w:val="variable"/>
  </w:font>
  <w:font w:name="DejaVu Sans Condensed">
    <w:altName w:val="Verdana"/>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8BB8" w14:textId="77777777" w:rsidR="00BA1849" w:rsidRDefault="00BA18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8572" w14:textId="77777777" w:rsidR="00624A1B" w:rsidRDefault="00C64A7C">
    <w:pPr>
      <w:pStyle w:val="Stopka"/>
      <w:jc w:val="center"/>
    </w:pPr>
    <w:r>
      <w:fldChar w:fldCharType="begin"/>
    </w:r>
    <w:r>
      <w:instrText xml:space="preserve"> PAGE </w:instrText>
    </w:r>
    <w:r>
      <w:fldChar w:fldCharType="separate"/>
    </w:r>
    <w:r w:rsidR="00CF0E8F">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DD3E" w14:textId="77777777" w:rsidR="00BA1849" w:rsidRDefault="00BA1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73AA" w14:textId="77777777" w:rsidR="00BE39C3" w:rsidRDefault="00BE39C3">
      <w:pPr>
        <w:spacing w:after="0" w:line="240" w:lineRule="auto"/>
      </w:pPr>
      <w:r>
        <w:separator/>
      </w:r>
    </w:p>
  </w:footnote>
  <w:footnote w:type="continuationSeparator" w:id="0">
    <w:p w14:paraId="568B387F" w14:textId="77777777" w:rsidR="00BE39C3" w:rsidRDefault="00BE3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AEEA" w14:textId="77777777" w:rsidR="00BA1849" w:rsidRDefault="00BA18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214F" w14:textId="538D4B18" w:rsidR="00BA153E" w:rsidRDefault="00BA153E" w:rsidP="00BA153E">
    <w:pPr>
      <w:pStyle w:val="Nagwek"/>
      <w:jc w:val="right"/>
      <w:rPr>
        <w:rFonts w:ascii="Arial" w:hAnsi="Arial" w:cs="Arial"/>
      </w:rPr>
    </w:pPr>
    <w:r>
      <w:tab/>
    </w:r>
    <w:r w:rsidRPr="000D4BC3">
      <w:rPr>
        <w:rFonts w:ascii="Arial" w:hAnsi="Arial" w:cs="Arial"/>
      </w:rPr>
      <w:t xml:space="preserve">Załącznik nr </w:t>
    </w:r>
    <w:r w:rsidR="000B43C4" w:rsidRPr="00BA1849">
      <w:rPr>
        <w:rFonts w:ascii="Arial" w:hAnsi="Arial" w:cs="Arial"/>
      </w:rPr>
      <w:t>5</w:t>
    </w:r>
    <w:r w:rsidR="00147A6D" w:rsidRPr="00BA1849">
      <w:rPr>
        <w:rFonts w:ascii="Arial" w:hAnsi="Arial" w:cs="Arial"/>
      </w:rPr>
      <w:t xml:space="preserve"> </w:t>
    </w:r>
    <w:r w:rsidR="001D1C5E" w:rsidRPr="00BA1849">
      <w:rPr>
        <w:rFonts w:ascii="Arial" w:hAnsi="Arial" w:cs="Arial"/>
      </w:rPr>
      <w:t>B</w:t>
    </w:r>
    <w:r w:rsidRPr="000D4BC3">
      <w:rPr>
        <w:rFonts w:ascii="Arial" w:hAnsi="Arial" w:cs="Arial"/>
      </w:rPr>
      <w:t xml:space="preserve"> do SWZ</w:t>
    </w:r>
  </w:p>
  <w:p w14:paraId="16694724" w14:textId="2396AB11" w:rsidR="00BA153E" w:rsidRDefault="00BA153E" w:rsidP="00BA153E">
    <w:pPr>
      <w:pStyle w:val="Nagwek"/>
      <w:tabs>
        <w:tab w:val="left" w:pos="709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0697" w14:textId="77777777" w:rsidR="00BA1849" w:rsidRDefault="00BA18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agwek3"/>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7E2A7BC0"/>
    <w:name w:val="WW8Num3"/>
    <w:lvl w:ilvl="0">
      <w:start w:val="1"/>
      <w:numFmt w:val="decimal"/>
      <w:lvlText w:val="%1)"/>
      <w:lvlJc w:val="left"/>
      <w:pPr>
        <w:tabs>
          <w:tab w:val="num" w:pos="0"/>
        </w:tabs>
        <w:ind w:left="1080" w:hanging="360"/>
      </w:pPr>
      <w:rPr>
        <w:rFonts w:ascii="Arial" w:hAnsi="Arial" w:cs="Arial" w:hint="default"/>
        <w:sz w:val="22"/>
        <w:szCs w:val="22"/>
      </w:rPr>
    </w:lvl>
  </w:abstractNum>
  <w:abstractNum w:abstractNumId="3" w15:restartNumberingAfterBreak="0">
    <w:nsid w:val="00000004"/>
    <w:multiLevelType w:val="singleLevel"/>
    <w:tmpl w:val="49C0BC9C"/>
    <w:name w:val="WW8Num4"/>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4" w15:restartNumberingAfterBreak="0">
    <w:nsid w:val="00000005"/>
    <w:multiLevelType w:val="singleLevel"/>
    <w:tmpl w:val="677C9B94"/>
    <w:name w:val="WW8Num5"/>
    <w:lvl w:ilvl="0">
      <w:start w:val="1"/>
      <w:numFmt w:val="decimal"/>
      <w:lvlText w:val="%1."/>
      <w:lvlJc w:val="left"/>
      <w:pPr>
        <w:tabs>
          <w:tab w:val="num" w:pos="0"/>
        </w:tabs>
        <w:ind w:left="644" w:hanging="360"/>
      </w:pPr>
      <w:rPr>
        <w:rFonts w:ascii="Arial" w:hAnsi="Arial" w:cs="Arial" w:hint="default"/>
        <w:b w:val="0"/>
        <w:bCs w:val="0"/>
        <w:color w:val="000000"/>
        <w:sz w:val="22"/>
        <w:szCs w:val="22"/>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1080" w:hanging="360"/>
      </w:pPr>
      <w:rPr>
        <w:rFonts w:cs="Times New Roman"/>
        <w:b w:val="0"/>
        <w:bCs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86" w:hanging="360"/>
      </w:pPr>
      <w:rPr>
        <w:rFonts w:cs="Times New Roman"/>
        <w:b w:val="0"/>
        <w:bCs w:val="0"/>
        <w:color w:val="000000"/>
        <w:lang w:val="pl-PL" w:eastAsia="zh-CN" w:bidi="ar-SA"/>
      </w:rPr>
    </w:lvl>
  </w:abstractNum>
  <w:abstractNum w:abstractNumId="7" w15:restartNumberingAfterBreak="0">
    <w:nsid w:val="00000008"/>
    <w:multiLevelType w:val="singleLevel"/>
    <w:tmpl w:val="00000008"/>
    <w:name w:val="WW8Num8"/>
    <w:lvl w:ilvl="0">
      <w:start w:val="2"/>
      <w:numFmt w:val="decimal"/>
      <w:lvlText w:val="%1."/>
      <w:lvlJc w:val="left"/>
      <w:pPr>
        <w:tabs>
          <w:tab w:val="num" w:pos="720"/>
        </w:tabs>
        <w:ind w:left="720" w:hanging="360"/>
      </w:pPr>
      <w:rPr>
        <w:rFonts w:cs="Times New Roman"/>
        <w:b w:val="0"/>
        <w:bCs w:val="0"/>
        <w:color w:val="000000"/>
      </w:rPr>
    </w:lvl>
  </w:abstractNum>
  <w:abstractNum w:abstractNumId="8" w15:restartNumberingAfterBreak="0">
    <w:nsid w:val="00000009"/>
    <w:multiLevelType w:val="singleLevel"/>
    <w:tmpl w:val="A5D4623A"/>
    <w:name w:val="WW8Num9"/>
    <w:lvl w:ilvl="0">
      <w:start w:val="1"/>
      <w:numFmt w:val="decimal"/>
      <w:lvlText w:val="%1."/>
      <w:lvlJc w:val="left"/>
      <w:pPr>
        <w:tabs>
          <w:tab w:val="num" w:pos="0"/>
        </w:tabs>
        <w:ind w:left="720" w:hanging="360"/>
      </w:pPr>
      <w:rPr>
        <w:rFonts w:ascii="Arial" w:hAnsi="Arial" w:cs="Arial" w:hint="default"/>
        <w:b w:val="0"/>
        <w:bCs w:val="0"/>
        <w:color w:val="0D0D0D"/>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50"/>
        </w:tabs>
        <w:ind w:left="750" w:hanging="390"/>
      </w:pPr>
      <w:rPr>
        <w:rFonts w:cs="Times New Roman"/>
        <w:b w:val="0"/>
        <w:bCs w:val="0"/>
        <w:lang w:val="pl-PL" w:eastAsia="pl-PL"/>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944" w:hanging="360"/>
      </w:pPr>
      <w:rPr>
        <w:rFonts w:cs="Times New Roman"/>
        <w:b w:val="0"/>
        <w:bCs w:val="0"/>
        <w:color w:val="0D0D0D"/>
      </w:rPr>
    </w:lvl>
  </w:abstractNum>
  <w:abstractNum w:abstractNumId="11" w15:restartNumberingAfterBreak="0">
    <w:nsid w:val="0000000C"/>
    <w:multiLevelType w:val="multilevel"/>
    <w:tmpl w:val="8DD0DFDA"/>
    <w:name w:val="WW8Num12"/>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56789C70"/>
    <w:name w:val="WW8Num14"/>
    <w:lvl w:ilvl="0">
      <w:start w:val="1"/>
      <w:numFmt w:val="decimal"/>
      <w:lvlText w:val="%1)"/>
      <w:lvlJc w:val="left"/>
      <w:pPr>
        <w:tabs>
          <w:tab w:val="num" w:pos="0"/>
        </w:tabs>
        <w:ind w:left="340" w:hanging="340"/>
      </w:pPr>
      <w:rPr>
        <w:rFonts w:cs="Times New Roman" w:hint="default"/>
        <w:b w:val="0"/>
        <w:bCs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000000F"/>
    <w:multiLevelType w:val="multilevel"/>
    <w:tmpl w:val="04687A12"/>
    <w:name w:val="WW8Num15"/>
    <w:lvl w:ilvl="0">
      <w:start w:val="1"/>
      <w:numFmt w:val="decimal"/>
      <w:lvlText w:val="%1."/>
      <w:lvlJc w:val="left"/>
      <w:pPr>
        <w:tabs>
          <w:tab w:val="num" w:pos="0"/>
        </w:tabs>
        <w:ind w:left="369" w:hanging="369"/>
      </w:pPr>
      <w:rPr>
        <w:rFonts w:cs="Times New Roman"/>
        <w:color w:val="auto"/>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10"/>
    <w:multiLevelType w:val="multilevel"/>
    <w:tmpl w:val="FE9E88A4"/>
    <w:name w:val="WW8Num16"/>
    <w:lvl w:ilvl="0">
      <w:start w:val="1"/>
      <w:numFmt w:val="decimal"/>
      <w:lvlText w:val="%1."/>
      <w:lvlJc w:val="left"/>
      <w:pPr>
        <w:ind w:left="340" w:hanging="340"/>
      </w:pPr>
      <w:rPr>
        <w:rFonts w:ascii="Arial" w:hAnsi="Arial" w:cs="Arial"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16" w15:restartNumberingAfterBreak="0">
    <w:nsid w:val="00000011"/>
    <w:multiLevelType w:val="multilevel"/>
    <w:tmpl w:val="34DEAA8E"/>
    <w:name w:val="WW8Num18"/>
    <w:lvl w:ilvl="0">
      <w:start w:val="1"/>
      <w:numFmt w:val="decimal"/>
      <w:lvlText w:val="%1."/>
      <w:lvlJc w:val="left"/>
      <w:pPr>
        <w:tabs>
          <w:tab w:val="num" w:pos="720"/>
        </w:tabs>
        <w:ind w:left="680" w:hanging="340"/>
      </w:pPr>
      <w:rPr>
        <w:rFonts w:cs="Times New Roman" w:hint="default"/>
        <w:color w:val="000000"/>
      </w:rPr>
    </w:lvl>
    <w:lvl w:ilvl="1">
      <w:start w:val="1"/>
      <w:numFmt w:val="decimal"/>
      <w:lvlText w:val="%2."/>
      <w:lvlJc w:val="left"/>
      <w:pPr>
        <w:tabs>
          <w:tab w:val="num" w:pos="1080"/>
        </w:tabs>
        <w:ind w:left="1080" w:hanging="360"/>
      </w:pPr>
      <w:rPr>
        <w:rFonts w:cs="Times New Roman" w:hint="default"/>
      </w:rPr>
    </w:lvl>
    <w:lvl w:ilvl="2">
      <w:start w:val="1"/>
      <w:numFmt w:val="decimal"/>
      <w:lvlText w:val="1.%3"/>
      <w:lvlJc w:val="left"/>
      <w:pPr>
        <w:tabs>
          <w:tab w:val="num" w:pos="1440"/>
        </w:tabs>
        <w:ind w:left="1440" w:hanging="144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B5F4CAB6"/>
    <w:name w:val="WW8Num19"/>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19" w15:restartNumberingAfterBreak="0">
    <w:nsid w:val="015A1757"/>
    <w:multiLevelType w:val="hybridMultilevel"/>
    <w:tmpl w:val="40FEC7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23B4080"/>
    <w:multiLevelType w:val="multilevel"/>
    <w:tmpl w:val="F49A500C"/>
    <w:lvl w:ilvl="0">
      <w:start w:val="1"/>
      <w:numFmt w:val="lowerLetter"/>
      <w:lvlText w:val="%1."/>
      <w:lvlJc w:val="left"/>
      <w:pPr>
        <w:ind w:left="340" w:hanging="340"/>
      </w:pPr>
      <w:rPr>
        <w:rFonts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21" w15:restartNumberingAfterBreak="0">
    <w:nsid w:val="07B72121"/>
    <w:multiLevelType w:val="multilevel"/>
    <w:tmpl w:val="3D1A9C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48D7F5E"/>
    <w:multiLevelType w:val="hybridMultilevel"/>
    <w:tmpl w:val="C8E2FA80"/>
    <w:name w:val="WW8Num182"/>
    <w:lvl w:ilvl="0" w:tplc="04150017">
      <w:start w:val="1"/>
      <w:numFmt w:val="lowerLetter"/>
      <w:lvlText w:val="%1)"/>
      <w:lvlJc w:val="left"/>
      <w:pPr>
        <w:ind w:left="680" w:hanging="340"/>
      </w:pPr>
      <w:rPr>
        <w:rFonts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23" w15:restartNumberingAfterBreak="0">
    <w:nsid w:val="29F54D0A"/>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4" w15:restartNumberingAfterBreak="0">
    <w:nsid w:val="30B438B4"/>
    <w:multiLevelType w:val="hybridMultilevel"/>
    <w:tmpl w:val="8EBE7E06"/>
    <w:lvl w:ilvl="0" w:tplc="383492F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9A7B05"/>
    <w:multiLevelType w:val="hybridMultilevel"/>
    <w:tmpl w:val="98FA40B2"/>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6" w15:restartNumberingAfterBreak="0">
    <w:nsid w:val="32EA07DC"/>
    <w:multiLevelType w:val="hybridMultilevel"/>
    <w:tmpl w:val="B76647F2"/>
    <w:lvl w:ilvl="0" w:tplc="04150017">
      <w:start w:val="1"/>
      <w:numFmt w:val="lowerLetter"/>
      <w:lvlText w:val="%1)"/>
      <w:lvlJc w:val="left"/>
      <w:pPr>
        <w:ind w:left="720" w:hanging="360"/>
      </w:pPr>
    </w:lvl>
    <w:lvl w:ilvl="1" w:tplc="7F20806A">
      <w:start w:val="1"/>
      <w:numFmt w:val="decimal"/>
      <w:lvlText w:val="%2)"/>
      <w:lvlJc w:val="left"/>
      <w:pPr>
        <w:ind w:left="1440" w:hanging="360"/>
      </w:pPr>
      <w:rPr>
        <w:rFonts w:ascii="Times New Roman" w:eastAsia="Calibri" w:hAnsi="Times New Roman" w:cs="Times New Roman" w:hint="default"/>
      </w:rPr>
    </w:lvl>
    <w:lvl w:ilvl="2" w:tplc="CFC2D88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A12410"/>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8" w15:restartNumberingAfterBreak="0">
    <w:nsid w:val="5D7D55EB"/>
    <w:multiLevelType w:val="multilevel"/>
    <w:tmpl w:val="F6B4090E"/>
    <w:name w:val="WW8Num18"/>
    <w:lvl w:ilvl="0">
      <w:start w:val="2"/>
      <w:numFmt w:val="decimal"/>
      <w:lvlText w:val="1.%1"/>
      <w:lvlJc w:val="left"/>
      <w:pPr>
        <w:ind w:left="382" w:hanging="360"/>
      </w:pPr>
      <w:rPr>
        <w:rFonts w:hint="default"/>
      </w:rPr>
    </w:lvl>
    <w:lvl w:ilvl="1">
      <w:start w:val="1"/>
      <w:numFmt w:val="lowerLetter"/>
      <w:lvlText w:val="%2."/>
      <w:lvlJc w:val="left"/>
      <w:pPr>
        <w:ind w:left="1102" w:hanging="360"/>
      </w:pPr>
      <w:rPr>
        <w:rFonts w:hint="default"/>
      </w:rPr>
    </w:lvl>
    <w:lvl w:ilvl="2">
      <w:start w:val="1"/>
      <w:numFmt w:val="lowerRoman"/>
      <w:lvlText w:val="%3."/>
      <w:lvlJc w:val="right"/>
      <w:pPr>
        <w:ind w:left="1822" w:hanging="180"/>
      </w:pPr>
      <w:rPr>
        <w:rFonts w:hint="default"/>
      </w:rPr>
    </w:lvl>
    <w:lvl w:ilvl="3">
      <w:start w:val="1"/>
      <w:numFmt w:val="decimal"/>
      <w:lvlText w:val="%4."/>
      <w:lvlJc w:val="left"/>
      <w:pPr>
        <w:ind w:left="2542" w:hanging="360"/>
      </w:pPr>
      <w:rPr>
        <w:rFonts w:hint="default"/>
      </w:rPr>
    </w:lvl>
    <w:lvl w:ilvl="4">
      <w:start w:val="1"/>
      <w:numFmt w:val="lowerLetter"/>
      <w:lvlText w:val="%5."/>
      <w:lvlJc w:val="left"/>
      <w:pPr>
        <w:ind w:left="3262" w:hanging="360"/>
      </w:pPr>
      <w:rPr>
        <w:rFonts w:hint="default"/>
      </w:rPr>
    </w:lvl>
    <w:lvl w:ilvl="5">
      <w:start w:val="1"/>
      <w:numFmt w:val="lowerRoman"/>
      <w:lvlText w:val="%6."/>
      <w:lvlJc w:val="right"/>
      <w:pPr>
        <w:ind w:left="3982" w:hanging="180"/>
      </w:pPr>
      <w:rPr>
        <w:rFonts w:hint="default"/>
      </w:rPr>
    </w:lvl>
    <w:lvl w:ilvl="6">
      <w:start w:val="1"/>
      <w:numFmt w:val="decimal"/>
      <w:lvlText w:val="%7."/>
      <w:lvlJc w:val="left"/>
      <w:pPr>
        <w:ind w:left="4702" w:hanging="360"/>
      </w:pPr>
      <w:rPr>
        <w:rFonts w:hint="default"/>
      </w:rPr>
    </w:lvl>
    <w:lvl w:ilvl="7">
      <w:start w:val="1"/>
      <w:numFmt w:val="lowerLetter"/>
      <w:lvlText w:val="%8."/>
      <w:lvlJc w:val="left"/>
      <w:pPr>
        <w:ind w:left="5422" w:hanging="360"/>
      </w:pPr>
      <w:rPr>
        <w:rFonts w:hint="default"/>
      </w:rPr>
    </w:lvl>
    <w:lvl w:ilvl="8">
      <w:start w:val="1"/>
      <w:numFmt w:val="lowerRoman"/>
      <w:lvlText w:val="%9."/>
      <w:lvlJc w:val="right"/>
      <w:pPr>
        <w:ind w:left="6142" w:hanging="180"/>
      </w:pPr>
      <w:rPr>
        <w:rFonts w:hint="default"/>
      </w:rPr>
    </w:lvl>
  </w:abstractNum>
  <w:num w:numId="1" w16cid:durableId="1530950763">
    <w:abstractNumId w:val="0"/>
  </w:num>
  <w:num w:numId="2" w16cid:durableId="1340888940">
    <w:abstractNumId w:val="1"/>
  </w:num>
  <w:num w:numId="3" w16cid:durableId="2083991170">
    <w:abstractNumId w:val="2"/>
  </w:num>
  <w:num w:numId="4" w16cid:durableId="297298420">
    <w:abstractNumId w:val="3"/>
  </w:num>
  <w:num w:numId="5" w16cid:durableId="676231415">
    <w:abstractNumId w:val="4"/>
  </w:num>
  <w:num w:numId="6" w16cid:durableId="1163466561">
    <w:abstractNumId w:val="5"/>
  </w:num>
  <w:num w:numId="7" w16cid:durableId="2054187423">
    <w:abstractNumId w:val="6"/>
  </w:num>
  <w:num w:numId="8" w16cid:durableId="1962178529">
    <w:abstractNumId w:val="7"/>
  </w:num>
  <w:num w:numId="9" w16cid:durableId="530145256">
    <w:abstractNumId w:val="8"/>
  </w:num>
  <w:num w:numId="10" w16cid:durableId="1480657537">
    <w:abstractNumId w:val="9"/>
  </w:num>
  <w:num w:numId="11" w16cid:durableId="335888150">
    <w:abstractNumId w:val="10"/>
  </w:num>
  <w:num w:numId="12" w16cid:durableId="648873323">
    <w:abstractNumId w:val="11"/>
  </w:num>
  <w:num w:numId="13" w16cid:durableId="1736125778">
    <w:abstractNumId w:val="12"/>
  </w:num>
  <w:num w:numId="14" w16cid:durableId="620068457">
    <w:abstractNumId w:val="13"/>
  </w:num>
  <w:num w:numId="15" w16cid:durableId="1992364414">
    <w:abstractNumId w:val="14"/>
  </w:num>
  <w:num w:numId="16" w16cid:durableId="851340082">
    <w:abstractNumId w:val="15"/>
  </w:num>
  <w:num w:numId="17" w16cid:durableId="213586346">
    <w:abstractNumId w:val="16"/>
  </w:num>
  <w:num w:numId="18" w16cid:durableId="673069639">
    <w:abstractNumId w:val="17"/>
  </w:num>
  <w:num w:numId="19" w16cid:durableId="1042704131">
    <w:abstractNumId w:val="18"/>
  </w:num>
  <w:num w:numId="20" w16cid:durableId="2075354216">
    <w:abstractNumId w:val="22"/>
  </w:num>
  <w:num w:numId="21" w16cid:durableId="1023553005">
    <w:abstractNumId w:val="28"/>
  </w:num>
  <w:num w:numId="22" w16cid:durableId="677729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898480">
    <w:abstractNumId w:val="9"/>
    <w:lvlOverride w:ilvl="0">
      <w:startOverride w:val="1"/>
    </w:lvlOverride>
  </w:num>
  <w:num w:numId="24" w16cid:durableId="762993823">
    <w:abstractNumId w:val="6"/>
    <w:lvlOverride w:ilvl="0">
      <w:startOverride w:val="1"/>
    </w:lvlOverride>
  </w:num>
  <w:num w:numId="25" w16cid:durableId="359166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4024038">
    <w:abstractNumId w:val="16"/>
    <w:lvlOverride w:ilvl="0">
      <w:lvl w:ilvl="0">
        <w:start w:val="1"/>
        <w:numFmt w:val="decimal"/>
        <w:lvlText w:val="%1."/>
        <w:lvlJc w:val="left"/>
        <w:pPr>
          <w:ind w:left="680" w:hanging="340"/>
        </w:pPr>
        <w:rPr>
          <w:rFonts w:cs="Times New Roman" w:hint="default"/>
          <w:color w:val="000000"/>
        </w:rPr>
      </w:lvl>
    </w:lvlOverride>
    <w:lvlOverride w:ilvl="1">
      <w:lvl w:ilvl="1">
        <w:start w:val="1"/>
        <w:numFmt w:val="decimal"/>
        <w:lvlText w:val="%2."/>
        <w:lvlJc w:val="left"/>
        <w:pPr>
          <w:tabs>
            <w:tab w:val="num" w:pos="1080"/>
          </w:tabs>
          <w:ind w:left="1080" w:hanging="360"/>
        </w:pPr>
        <w:rPr>
          <w:rFonts w:cs="Times New Roman" w:hint="default"/>
        </w:rPr>
      </w:lvl>
    </w:lvlOverride>
    <w:lvlOverride w:ilvl="2">
      <w:lvl w:ilvl="2">
        <w:start w:val="1"/>
        <w:numFmt w:val="decimal"/>
        <w:lvlText w:val="1.%3"/>
        <w:lvlJc w:val="left"/>
        <w:pPr>
          <w:tabs>
            <w:tab w:val="num" w:pos="1440"/>
          </w:tabs>
          <w:ind w:left="1440" w:hanging="144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 w:numId="27" w16cid:durableId="350834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2995252">
    <w:abstractNumId w:val="26"/>
  </w:num>
  <w:num w:numId="29" w16cid:durableId="653528910">
    <w:abstractNumId w:val="19"/>
  </w:num>
  <w:num w:numId="30" w16cid:durableId="837691786">
    <w:abstractNumId w:val="23"/>
  </w:num>
  <w:num w:numId="31" w16cid:durableId="568151117">
    <w:abstractNumId w:val="27"/>
  </w:num>
  <w:num w:numId="32" w16cid:durableId="1008019903">
    <w:abstractNumId w:val="25"/>
  </w:num>
  <w:num w:numId="33" w16cid:durableId="1096554640">
    <w:abstractNumId w:val="20"/>
  </w:num>
  <w:num w:numId="34" w16cid:durableId="5921272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7C"/>
    <w:rsid w:val="00013B65"/>
    <w:rsid w:val="00030755"/>
    <w:rsid w:val="000340A9"/>
    <w:rsid w:val="00043A15"/>
    <w:rsid w:val="00047FC3"/>
    <w:rsid w:val="0006185F"/>
    <w:rsid w:val="000621D1"/>
    <w:rsid w:val="00063655"/>
    <w:rsid w:val="00073023"/>
    <w:rsid w:val="00077885"/>
    <w:rsid w:val="00084A3A"/>
    <w:rsid w:val="0009294C"/>
    <w:rsid w:val="000A048E"/>
    <w:rsid w:val="000B43C4"/>
    <w:rsid w:val="000B52B5"/>
    <w:rsid w:val="000C46DA"/>
    <w:rsid w:val="000D0C63"/>
    <w:rsid w:val="000D4C51"/>
    <w:rsid w:val="00100D88"/>
    <w:rsid w:val="00105D5F"/>
    <w:rsid w:val="001305C7"/>
    <w:rsid w:val="00135645"/>
    <w:rsid w:val="00144D64"/>
    <w:rsid w:val="00147A6D"/>
    <w:rsid w:val="00152AE7"/>
    <w:rsid w:val="001919E5"/>
    <w:rsid w:val="001C55FB"/>
    <w:rsid w:val="001D1C5E"/>
    <w:rsid w:val="001D3178"/>
    <w:rsid w:val="001F03B1"/>
    <w:rsid w:val="00227C7D"/>
    <w:rsid w:val="00252886"/>
    <w:rsid w:val="002654B6"/>
    <w:rsid w:val="00281A4D"/>
    <w:rsid w:val="00283046"/>
    <w:rsid w:val="00286551"/>
    <w:rsid w:val="00294AEF"/>
    <w:rsid w:val="00295DD8"/>
    <w:rsid w:val="0029741B"/>
    <w:rsid w:val="002A0A64"/>
    <w:rsid w:val="002A0F66"/>
    <w:rsid w:val="002A440A"/>
    <w:rsid w:val="002A6BA4"/>
    <w:rsid w:val="002D20C8"/>
    <w:rsid w:val="002D2C27"/>
    <w:rsid w:val="002D2F4B"/>
    <w:rsid w:val="002E0CD5"/>
    <w:rsid w:val="002E5D2D"/>
    <w:rsid w:val="002F0BB6"/>
    <w:rsid w:val="002F4959"/>
    <w:rsid w:val="00305823"/>
    <w:rsid w:val="00313A10"/>
    <w:rsid w:val="00314844"/>
    <w:rsid w:val="00315F15"/>
    <w:rsid w:val="00340F38"/>
    <w:rsid w:val="00342365"/>
    <w:rsid w:val="00350663"/>
    <w:rsid w:val="00362394"/>
    <w:rsid w:val="00373B2F"/>
    <w:rsid w:val="00380EF9"/>
    <w:rsid w:val="00387DDC"/>
    <w:rsid w:val="003903F4"/>
    <w:rsid w:val="003A1010"/>
    <w:rsid w:val="003B37E4"/>
    <w:rsid w:val="003C4F3E"/>
    <w:rsid w:val="003C7317"/>
    <w:rsid w:val="004111A6"/>
    <w:rsid w:val="00414F48"/>
    <w:rsid w:val="00460E45"/>
    <w:rsid w:val="00481FC3"/>
    <w:rsid w:val="004B2492"/>
    <w:rsid w:val="004B34FC"/>
    <w:rsid w:val="004C7603"/>
    <w:rsid w:val="0050227E"/>
    <w:rsid w:val="005102C5"/>
    <w:rsid w:val="00523104"/>
    <w:rsid w:val="00562266"/>
    <w:rsid w:val="005655D7"/>
    <w:rsid w:val="00594D8E"/>
    <w:rsid w:val="005A3564"/>
    <w:rsid w:val="005A6E93"/>
    <w:rsid w:val="005B0D3E"/>
    <w:rsid w:val="0061079E"/>
    <w:rsid w:val="00624A1B"/>
    <w:rsid w:val="00630FAD"/>
    <w:rsid w:val="0063455B"/>
    <w:rsid w:val="00637F24"/>
    <w:rsid w:val="00650336"/>
    <w:rsid w:val="00665D43"/>
    <w:rsid w:val="0069390B"/>
    <w:rsid w:val="00697DB3"/>
    <w:rsid w:val="006B42EE"/>
    <w:rsid w:val="006B57AC"/>
    <w:rsid w:val="006B6BC1"/>
    <w:rsid w:val="006C69F3"/>
    <w:rsid w:val="006E2E65"/>
    <w:rsid w:val="006E6BB7"/>
    <w:rsid w:val="006F19EE"/>
    <w:rsid w:val="00702CD2"/>
    <w:rsid w:val="007060DA"/>
    <w:rsid w:val="00706587"/>
    <w:rsid w:val="00714E39"/>
    <w:rsid w:val="0072034C"/>
    <w:rsid w:val="00734B6F"/>
    <w:rsid w:val="00756FE3"/>
    <w:rsid w:val="00760E5F"/>
    <w:rsid w:val="0076252B"/>
    <w:rsid w:val="0076792A"/>
    <w:rsid w:val="007A0D3A"/>
    <w:rsid w:val="007C5545"/>
    <w:rsid w:val="007C7C75"/>
    <w:rsid w:val="007D1663"/>
    <w:rsid w:val="007E0B3B"/>
    <w:rsid w:val="007F6A59"/>
    <w:rsid w:val="00805D1A"/>
    <w:rsid w:val="00811642"/>
    <w:rsid w:val="0081635A"/>
    <w:rsid w:val="008178C3"/>
    <w:rsid w:val="00843E6C"/>
    <w:rsid w:val="00852D2C"/>
    <w:rsid w:val="00856D24"/>
    <w:rsid w:val="00870CC3"/>
    <w:rsid w:val="008A41AA"/>
    <w:rsid w:val="008A7CB9"/>
    <w:rsid w:val="008C15B9"/>
    <w:rsid w:val="008C4DDC"/>
    <w:rsid w:val="008D4F4F"/>
    <w:rsid w:val="008E45D6"/>
    <w:rsid w:val="008E68A6"/>
    <w:rsid w:val="00901FA8"/>
    <w:rsid w:val="0090216C"/>
    <w:rsid w:val="0090327E"/>
    <w:rsid w:val="009047C7"/>
    <w:rsid w:val="0091233A"/>
    <w:rsid w:val="00921FBF"/>
    <w:rsid w:val="00925AD2"/>
    <w:rsid w:val="00933AD2"/>
    <w:rsid w:val="00933DC5"/>
    <w:rsid w:val="0095417E"/>
    <w:rsid w:val="0095420C"/>
    <w:rsid w:val="00956F0A"/>
    <w:rsid w:val="00957C5C"/>
    <w:rsid w:val="00971FD1"/>
    <w:rsid w:val="00991E69"/>
    <w:rsid w:val="009A67A4"/>
    <w:rsid w:val="009C153F"/>
    <w:rsid w:val="009C591E"/>
    <w:rsid w:val="009D2A2C"/>
    <w:rsid w:val="009E7A23"/>
    <w:rsid w:val="009F5CFB"/>
    <w:rsid w:val="009F7344"/>
    <w:rsid w:val="00A10DC4"/>
    <w:rsid w:val="00A46302"/>
    <w:rsid w:val="00AA106A"/>
    <w:rsid w:val="00AC2414"/>
    <w:rsid w:val="00AC5C5F"/>
    <w:rsid w:val="00AD1D35"/>
    <w:rsid w:val="00B15490"/>
    <w:rsid w:val="00B365E2"/>
    <w:rsid w:val="00B818BE"/>
    <w:rsid w:val="00B85145"/>
    <w:rsid w:val="00B930F5"/>
    <w:rsid w:val="00B94B9E"/>
    <w:rsid w:val="00BA153E"/>
    <w:rsid w:val="00BA1849"/>
    <w:rsid w:val="00BE39C3"/>
    <w:rsid w:val="00BE4A75"/>
    <w:rsid w:val="00BF3897"/>
    <w:rsid w:val="00BF786C"/>
    <w:rsid w:val="00C045FE"/>
    <w:rsid w:val="00C056DF"/>
    <w:rsid w:val="00C21AB9"/>
    <w:rsid w:val="00C46373"/>
    <w:rsid w:val="00C46A03"/>
    <w:rsid w:val="00C55D9E"/>
    <w:rsid w:val="00C569F8"/>
    <w:rsid w:val="00C60EC1"/>
    <w:rsid w:val="00C64A7C"/>
    <w:rsid w:val="00C74846"/>
    <w:rsid w:val="00C80967"/>
    <w:rsid w:val="00C815D6"/>
    <w:rsid w:val="00C96C06"/>
    <w:rsid w:val="00CA5864"/>
    <w:rsid w:val="00CF0E8F"/>
    <w:rsid w:val="00D32B37"/>
    <w:rsid w:val="00D36394"/>
    <w:rsid w:val="00D42A6C"/>
    <w:rsid w:val="00D6544F"/>
    <w:rsid w:val="00D73327"/>
    <w:rsid w:val="00D7413D"/>
    <w:rsid w:val="00DA639D"/>
    <w:rsid w:val="00DB3526"/>
    <w:rsid w:val="00DE0EA3"/>
    <w:rsid w:val="00DE4F49"/>
    <w:rsid w:val="00DE59FD"/>
    <w:rsid w:val="00DE7429"/>
    <w:rsid w:val="00DF3E01"/>
    <w:rsid w:val="00E039B5"/>
    <w:rsid w:val="00E075AA"/>
    <w:rsid w:val="00E17581"/>
    <w:rsid w:val="00E208C2"/>
    <w:rsid w:val="00E23A5A"/>
    <w:rsid w:val="00E43A56"/>
    <w:rsid w:val="00E47ECA"/>
    <w:rsid w:val="00E60F26"/>
    <w:rsid w:val="00E62065"/>
    <w:rsid w:val="00E66FB5"/>
    <w:rsid w:val="00E727EB"/>
    <w:rsid w:val="00E73E0D"/>
    <w:rsid w:val="00E9273A"/>
    <w:rsid w:val="00E95C42"/>
    <w:rsid w:val="00EB0D78"/>
    <w:rsid w:val="00EC390A"/>
    <w:rsid w:val="00EC4B0B"/>
    <w:rsid w:val="00ED54DD"/>
    <w:rsid w:val="00EF30BE"/>
    <w:rsid w:val="00EF3BEE"/>
    <w:rsid w:val="00F44C90"/>
    <w:rsid w:val="00F45FA2"/>
    <w:rsid w:val="00F56E44"/>
    <w:rsid w:val="00F76679"/>
    <w:rsid w:val="00FA3F74"/>
    <w:rsid w:val="00FB4F2C"/>
    <w:rsid w:val="00FD03DB"/>
    <w:rsid w:val="00FD353C"/>
    <w:rsid w:val="00FE6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A6DFEF"/>
  <w15:chartTrackingRefBased/>
  <w15:docId w15:val="{72C32788-B517-457E-9C25-0339D3B5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agwek10"/>
    <w:next w:val="Tekstpodstawowy"/>
    <w:qFormat/>
    <w:pPr>
      <w:numPr>
        <w:numId w:val="1"/>
      </w:numPr>
      <w:outlineLvl w:val="0"/>
    </w:pPr>
    <w:rPr>
      <w:b/>
      <w:bCs/>
      <w:sz w:val="32"/>
      <w:szCs w:val="32"/>
    </w:rPr>
  </w:style>
  <w:style w:type="paragraph" w:styleId="Nagwek3">
    <w:name w:val="heading 3"/>
    <w:basedOn w:val="Nagwek10"/>
    <w:next w:val="Tekstpodstawowy"/>
    <w:qFormat/>
    <w:pPr>
      <w:numPr>
        <w:numId w:val="2"/>
      </w:numPr>
      <w:outlineLvl w:val="2"/>
    </w:pPr>
    <w:rPr>
      <w:rFonts w:ascii="Times New Roman" w:hAnsi="Times New Roman"/>
      <w:b/>
      <w:bCs/>
    </w:rPr>
  </w:style>
  <w:style w:type="paragraph" w:styleId="Nagwek4">
    <w:name w:val="heading 4"/>
    <w:basedOn w:val="Normalny"/>
    <w:next w:val="Normalny"/>
    <w:link w:val="Nagwek4Znak"/>
    <w:uiPriority w:val="9"/>
    <w:semiHidden/>
    <w:unhideWhenUsed/>
    <w:qFormat/>
    <w:rsid w:val="00E927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val="0"/>
      <w:bCs w:val="0"/>
      <w:color w:val="0D0D0D"/>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b w:val="0"/>
      <w:bCs w:val="0"/>
      <w:color w:val="0D0D0D"/>
    </w:rPr>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Symbol" w:hAnsi="Symbol" w:cs="Symbol"/>
      <w:sz w:val="22"/>
      <w:szCs w:val="22"/>
    </w:rPr>
  </w:style>
  <w:style w:type="character" w:customStyle="1" w:styleId="WW8Num5z0">
    <w:name w:val="WW8Num5z0"/>
    <w:rPr>
      <w:rFonts w:ascii="Times New Roman" w:hAnsi="Times New Roman" w:cs="Times New Roman"/>
      <w:b w:val="0"/>
      <w:bCs w:val="0"/>
      <w:color w:val="000000"/>
      <w:sz w:val="24"/>
      <w:szCs w:val="24"/>
    </w:rPr>
  </w:style>
  <w:style w:type="character" w:customStyle="1" w:styleId="WW8Num6z0">
    <w:name w:val="WW8Num6z0"/>
    <w:rPr>
      <w:rFonts w:cs="Times New Roman"/>
      <w:b w:val="0"/>
      <w:bCs w:val="0"/>
      <w:color w:val="000000"/>
    </w:rPr>
  </w:style>
  <w:style w:type="character" w:customStyle="1" w:styleId="WW8Num7z0">
    <w:name w:val="WW8Num7z0"/>
    <w:rPr>
      <w:rFonts w:cs="Times New Roman"/>
      <w:b w:val="0"/>
      <w:bCs w:val="0"/>
      <w:color w:val="000000"/>
      <w:lang w:val="pl-PL" w:eastAsia="zh-CN" w:bidi="ar-SA"/>
    </w:rPr>
  </w:style>
  <w:style w:type="character" w:customStyle="1" w:styleId="WW8Num8z0">
    <w:name w:val="WW8Num8z0"/>
    <w:rPr>
      <w:rFonts w:cs="Times New Roman"/>
      <w:b w:val="0"/>
      <w:bCs w:val="0"/>
      <w:color w:val="000000"/>
    </w:rPr>
  </w:style>
  <w:style w:type="character" w:customStyle="1" w:styleId="WW8Num9z0">
    <w:name w:val="WW8Num9z0"/>
    <w:rPr>
      <w:rFonts w:ascii="Times New Roman" w:hAnsi="Times New Roman" w:cs="Times New Roman"/>
      <w:b w:val="0"/>
      <w:bCs w:val="0"/>
      <w:color w:val="0D0D0D"/>
      <w:sz w:val="24"/>
      <w:szCs w:val="24"/>
    </w:rPr>
  </w:style>
  <w:style w:type="character" w:customStyle="1" w:styleId="WW8Num10z0">
    <w:name w:val="WW8Num10z0"/>
    <w:rPr>
      <w:rFonts w:cs="Times New Roman"/>
      <w:b w:val="0"/>
      <w:bCs w:val="0"/>
      <w:color w:val="auto"/>
      <w:lang w:val="pl-PL" w:eastAsia="pl-PL"/>
    </w:rPr>
  </w:style>
  <w:style w:type="character" w:customStyle="1" w:styleId="WW8Num11z0">
    <w:name w:val="WW8Num11z0"/>
    <w:rPr>
      <w:rFonts w:cs="Times New Roman"/>
      <w:b w:val="0"/>
      <w:bCs w:val="0"/>
      <w:color w:val="0D0D0D"/>
    </w:rPr>
  </w:style>
  <w:style w:type="character" w:customStyle="1" w:styleId="WW8Num12z0">
    <w:name w:val="WW8Num12z0"/>
    <w:rPr>
      <w:rFonts w:cs="Times New Roman"/>
      <w:b w:val="0"/>
      <w:bCs w:val="0"/>
      <w:color w:val="000000"/>
    </w:rPr>
  </w:style>
  <w:style w:type="character" w:customStyle="1" w:styleId="WW8Num12z1">
    <w:name w:val="WW8Num12z1"/>
    <w:rPr>
      <w:rFonts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bCs w:val="0"/>
      <w:color w:val="auto"/>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color w:val="auto"/>
    </w:rPr>
  </w:style>
  <w:style w:type="character" w:customStyle="1" w:styleId="WW8Num15z1">
    <w:name w:val="WW8Num15z1"/>
    <w:rPr>
      <w:rFonts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rPr>
      <w:rFonts w:cs="Times New Roman"/>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color w:val="000000"/>
    </w:rPr>
  </w:style>
  <w:style w:type="character" w:customStyle="1" w:styleId="WW8Num17z1">
    <w:name w:val="WW8Num17z1"/>
    <w:rPr>
      <w:rFonts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color w:val="000000"/>
    </w:rPr>
  </w:style>
  <w:style w:type="character" w:customStyle="1" w:styleId="WW8Num19z1">
    <w:name w:val="WW8Num19z1"/>
    <w:rPr>
      <w:rFonts w:ascii="OpenSymbol" w:hAnsi="OpenSymbol" w:cs="OpenSymbol"/>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20z0">
    <w:name w:val="WW8Num20z0"/>
    <w:rPr>
      <w:rFonts w:cs="Times New Roman"/>
      <w:color w:val="000000"/>
    </w:rPr>
  </w:style>
  <w:style w:type="character" w:customStyle="1" w:styleId="WW8Num20z1">
    <w:name w:val="WW8Num20z1"/>
    <w:rPr>
      <w:rFonts w:cs="Times New Roman"/>
    </w:rPr>
  </w:style>
  <w:style w:type="character" w:customStyle="1" w:styleId="WW8Num20z2">
    <w:name w:val="WW8Num20z2"/>
    <w:rPr>
      <w:rFonts w:cs="Times New Roman"/>
    </w:rPr>
  </w:style>
  <w:style w:type="character" w:customStyle="1" w:styleId="WW8Num21z0">
    <w:name w:val="WW8Num21z0"/>
    <w:rPr>
      <w:rFonts w:cs="Times New Roman"/>
      <w:b/>
      <w:bCs/>
    </w:rPr>
  </w:style>
  <w:style w:type="character" w:customStyle="1" w:styleId="WW8Num21z1">
    <w:name w:val="WW8Num21z1"/>
    <w:rPr>
      <w:rFonts w:cs="Times New Roman"/>
    </w:rPr>
  </w:style>
  <w:style w:type="character" w:customStyle="1" w:styleId="WW8Num22z0">
    <w:name w:val="WW8Num22z0"/>
    <w:rPr>
      <w:rFonts w:cs="Times New Roman"/>
      <w:bCs/>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odstawowyZnak">
    <w:name w:val="Tekst podstawowy Znak"/>
    <w:basedOn w:val="Domylnaczcionkaakapitu1"/>
    <w:rPr>
      <w:rFonts w:ascii="Times New Roman" w:hAnsi="Times New Roman" w:cs="Times New Roman"/>
      <w:color w:val="000000"/>
      <w:sz w:val="20"/>
      <w:szCs w:val="20"/>
    </w:rPr>
  </w:style>
  <w:style w:type="character" w:customStyle="1" w:styleId="NagwekZnak">
    <w:name w:val="Nagłówek Znak"/>
    <w:basedOn w:val="Domylnaczcionkaakapitu1"/>
    <w:rPr>
      <w:rFonts w:cs="Times New Roman"/>
    </w:rPr>
  </w:style>
  <w:style w:type="character" w:customStyle="1" w:styleId="StopkaZnak">
    <w:name w:val="Stopka Znak"/>
    <w:basedOn w:val="Domylnaczcionkaakapitu1"/>
    <w:rPr>
      <w:rFonts w:cs="Times New Roman"/>
    </w:rPr>
  </w:style>
  <w:style w:type="character" w:customStyle="1" w:styleId="Tekstpodstawowy2Znak">
    <w:name w:val="Tekst podstawowy 2 Znak"/>
    <w:basedOn w:val="Domylnaczcionkaakapitu1"/>
    <w:rPr>
      <w:rFonts w:ascii="Times New Roman" w:hAnsi="Times New Roman" w:cs="Times New Roman"/>
      <w:sz w:val="24"/>
      <w:szCs w:val="24"/>
    </w:rPr>
  </w:style>
  <w:style w:type="character" w:customStyle="1" w:styleId="TekstdymkaZnak">
    <w:name w:val="Tekst dymka Znak"/>
    <w:basedOn w:val="Domylnaczcionkaakapitu1"/>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styleId="Uwydatnienie">
    <w:name w:val="Emphasis"/>
    <w:qFormat/>
    <w:rPr>
      <w:i/>
      <w:iCs/>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Arial" w:eastAsia="Droid Sans" w:hAnsi="Arial" w:cs="DejaVu Sans Condensed"/>
      <w:sz w:val="28"/>
      <w:szCs w:val="28"/>
    </w:rPr>
  </w:style>
  <w:style w:type="paragraph" w:styleId="Tekstpodstawowy">
    <w:name w:val="Body Text"/>
    <w:basedOn w:val="Normalny"/>
    <w:pPr>
      <w:spacing w:after="0" w:line="240" w:lineRule="auto"/>
    </w:pPr>
    <w:rPr>
      <w:rFonts w:ascii="Times New Roman" w:eastAsia="Times New Roman" w:hAnsi="Times New Roman" w:cs="Times New Roman"/>
      <w:color w:val="000000"/>
      <w:sz w:val="24"/>
      <w:szCs w:val="24"/>
    </w:rPr>
  </w:style>
  <w:style w:type="paragraph" w:styleId="Lista">
    <w:name w:val="List"/>
    <w:basedOn w:val="Tekstpodstawowy"/>
    <w:rPr>
      <w:rFonts w:cs="DejaVu Sans Condensed"/>
    </w:rPr>
  </w:style>
  <w:style w:type="paragraph" w:styleId="Legenda">
    <w:name w:val="caption"/>
    <w:basedOn w:val="Normalny"/>
    <w:qFormat/>
    <w:pPr>
      <w:suppressLineNumbers/>
      <w:spacing w:before="120" w:after="120"/>
    </w:pPr>
    <w:rPr>
      <w:rFonts w:cs="DejaVu Sans Condensed"/>
      <w:i/>
      <w:iCs/>
      <w:sz w:val="24"/>
      <w:szCs w:val="24"/>
    </w:rPr>
  </w:style>
  <w:style w:type="paragraph" w:customStyle="1" w:styleId="Indeks">
    <w:name w:val="Indeks"/>
    <w:basedOn w:val="Normalny"/>
    <w:pPr>
      <w:suppressLineNumbers/>
    </w:pPr>
    <w:rPr>
      <w:rFonts w:cs="DejaVu Sans Condensed"/>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Akapitzlist">
    <w:name w:val="List Paragraph"/>
    <w:basedOn w:val="Normalny"/>
    <w:qFormat/>
    <w:pPr>
      <w:ind w:left="720"/>
    </w:pPr>
  </w:style>
  <w:style w:type="paragraph" w:customStyle="1" w:styleId="Tekstpodstawowy21">
    <w:name w:val="Tekst podstawowy 21"/>
    <w:basedOn w:val="Normalny"/>
    <w:pPr>
      <w:spacing w:after="120" w:line="48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basedOn w:val="Domylnaczcionkaakapitu"/>
    <w:uiPriority w:val="99"/>
    <w:semiHidden/>
    <w:unhideWhenUsed/>
    <w:rsid w:val="008E68A6"/>
    <w:rPr>
      <w:sz w:val="16"/>
      <w:szCs w:val="16"/>
    </w:rPr>
  </w:style>
  <w:style w:type="paragraph" w:styleId="Tekstkomentarza">
    <w:name w:val="annotation text"/>
    <w:basedOn w:val="Normalny"/>
    <w:link w:val="TekstkomentarzaZnak"/>
    <w:uiPriority w:val="99"/>
    <w:semiHidden/>
    <w:unhideWhenUsed/>
    <w:rsid w:val="008E68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68A6"/>
    <w:rPr>
      <w:rFonts w:ascii="Calibri" w:eastAsia="Calibri" w:hAnsi="Calibri" w:cs="Calibri"/>
      <w:lang w:eastAsia="zh-CN"/>
    </w:rPr>
  </w:style>
  <w:style w:type="paragraph" w:styleId="Tematkomentarza">
    <w:name w:val="annotation subject"/>
    <w:basedOn w:val="Tekstkomentarza"/>
    <w:next w:val="Tekstkomentarza"/>
    <w:link w:val="TematkomentarzaZnak"/>
    <w:uiPriority w:val="99"/>
    <w:semiHidden/>
    <w:unhideWhenUsed/>
    <w:rsid w:val="008E68A6"/>
    <w:rPr>
      <w:b/>
      <w:bCs/>
    </w:rPr>
  </w:style>
  <w:style w:type="character" w:customStyle="1" w:styleId="TematkomentarzaZnak">
    <w:name w:val="Temat komentarza Znak"/>
    <w:basedOn w:val="TekstkomentarzaZnak"/>
    <w:link w:val="Tematkomentarza"/>
    <w:uiPriority w:val="99"/>
    <w:semiHidden/>
    <w:rsid w:val="008E68A6"/>
    <w:rPr>
      <w:rFonts w:ascii="Calibri" w:eastAsia="Calibri" w:hAnsi="Calibri" w:cs="Calibri"/>
      <w:b/>
      <w:bCs/>
      <w:lang w:eastAsia="zh-CN"/>
    </w:rPr>
  </w:style>
  <w:style w:type="character" w:styleId="Nierozpoznanawzmianka">
    <w:name w:val="Unresolved Mention"/>
    <w:basedOn w:val="Domylnaczcionkaakapitu"/>
    <w:uiPriority w:val="99"/>
    <w:semiHidden/>
    <w:unhideWhenUsed/>
    <w:rsid w:val="001C55FB"/>
    <w:rPr>
      <w:color w:val="605E5C"/>
      <w:shd w:val="clear" w:color="auto" w:fill="E1DFDD"/>
    </w:rPr>
  </w:style>
  <w:style w:type="character" w:customStyle="1" w:styleId="Nagwek4Znak">
    <w:name w:val="Nagłówek 4 Znak"/>
    <w:basedOn w:val="Domylnaczcionkaakapitu"/>
    <w:link w:val="Nagwek4"/>
    <w:uiPriority w:val="9"/>
    <w:semiHidden/>
    <w:rsid w:val="00E9273A"/>
    <w:rPr>
      <w:rFonts w:asciiTheme="majorHAnsi" w:eastAsiaTheme="majorEastAsia" w:hAnsiTheme="majorHAnsi" w:cstheme="majorBidi"/>
      <w:i/>
      <w:iCs/>
      <w:color w:val="2F5496" w:themeColor="accent1" w:themeShade="BF"/>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5177">
      <w:bodyDiv w:val="1"/>
      <w:marLeft w:val="0"/>
      <w:marRight w:val="0"/>
      <w:marTop w:val="0"/>
      <w:marBottom w:val="0"/>
      <w:divBdr>
        <w:top w:val="none" w:sz="0" w:space="0" w:color="auto"/>
        <w:left w:val="none" w:sz="0" w:space="0" w:color="auto"/>
        <w:bottom w:val="none" w:sz="0" w:space="0" w:color="auto"/>
        <w:right w:val="none" w:sz="0" w:space="0" w:color="auto"/>
      </w:divBdr>
    </w:div>
    <w:div w:id="294870964">
      <w:bodyDiv w:val="1"/>
      <w:marLeft w:val="0"/>
      <w:marRight w:val="0"/>
      <w:marTop w:val="0"/>
      <w:marBottom w:val="0"/>
      <w:divBdr>
        <w:top w:val="none" w:sz="0" w:space="0" w:color="auto"/>
        <w:left w:val="none" w:sz="0" w:space="0" w:color="auto"/>
        <w:bottom w:val="none" w:sz="0" w:space="0" w:color="auto"/>
        <w:right w:val="none" w:sz="0" w:space="0" w:color="auto"/>
      </w:divBdr>
    </w:div>
    <w:div w:id="601456390">
      <w:bodyDiv w:val="1"/>
      <w:marLeft w:val="0"/>
      <w:marRight w:val="0"/>
      <w:marTop w:val="0"/>
      <w:marBottom w:val="0"/>
      <w:divBdr>
        <w:top w:val="none" w:sz="0" w:space="0" w:color="auto"/>
        <w:left w:val="none" w:sz="0" w:space="0" w:color="auto"/>
        <w:bottom w:val="none" w:sz="0" w:space="0" w:color="auto"/>
        <w:right w:val="none" w:sz="0" w:space="0" w:color="auto"/>
      </w:divBdr>
    </w:div>
    <w:div w:id="734359640">
      <w:bodyDiv w:val="1"/>
      <w:marLeft w:val="0"/>
      <w:marRight w:val="0"/>
      <w:marTop w:val="0"/>
      <w:marBottom w:val="0"/>
      <w:divBdr>
        <w:top w:val="none" w:sz="0" w:space="0" w:color="auto"/>
        <w:left w:val="none" w:sz="0" w:space="0" w:color="auto"/>
        <w:bottom w:val="none" w:sz="0" w:space="0" w:color="auto"/>
        <w:right w:val="none" w:sz="0" w:space="0" w:color="auto"/>
      </w:divBdr>
    </w:div>
    <w:div w:id="836269290">
      <w:bodyDiv w:val="1"/>
      <w:marLeft w:val="0"/>
      <w:marRight w:val="0"/>
      <w:marTop w:val="0"/>
      <w:marBottom w:val="0"/>
      <w:divBdr>
        <w:top w:val="none" w:sz="0" w:space="0" w:color="auto"/>
        <w:left w:val="none" w:sz="0" w:space="0" w:color="auto"/>
        <w:bottom w:val="none" w:sz="0" w:space="0" w:color="auto"/>
        <w:right w:val="none" w:sz="0" w:space="0" w:color="auto"/>
      </w:divBdr>
    </w:div>
    <w:div w:id="907224039">
      <w:bodyDiv w:val="1"/>
      <w:marLeft w:val="0"/>
      <w:marRight w:val="0"/>
      <w:marTop w:val="0"/>
      <w:marBottom w:val="0"/>
      <w:divBdr>
        <w:top w:val="none" w:sz="0" w:space="0" w:color="auto"/>
        <w:left w:val="none" w:sz="0" w:space="0" w:color="auto"/>
        <w:bottom w:val="none" w:sz="0" w:space="0" w:color="auto"/>
        <w:right w:val="none" w:sz="0" w:space="0" w:color="auto"/>
      </w:divBdr>
    </w:div>
    <w:div w:id="1003361014">
      <w:bodyDiv w:val="1"/>
      <w:marLeft w:val="0"/>
      <w:marRight w:val="0"/>
      <w:marTop w:val="0"/>
      <w:marBottom w:val="0"/>
      <w:divBdr>
        <w:top w:val="none" w:sz="0" w:space="0" w:color="auto"/>
        <w:left w:val="none" w:sz="0" w:space="0" w:color="auto"/>
        <w:bottom w:val="none" w:sz="0" w:space="0" w:color="auto"/>
        <w:right w:val="none" w:sz="0" w:space="0" w:color="auto"/>
      </w:divBdr>
    </w:div>
    <w:div w:id="1015692034">
      <w:bodyDiv w:val="1"/>
      <w:marLeft w:val="0"/>
      <w:marRight w:val="0"/>
      <w:marTop w:val="0"/>
      <w:marBottom w:val="0"/>
      <w:divBdr>
        <w:top w:val="none" w:sz="0" w:space="0" w:color="auto"/>
        <w:left w:val="none" w:sz="0" w:space="0" w:color="auto"/>
        <w:bottom w:val="none" w:sz="0" w:space="0" w:color="auto"/>
        <w:right w:val="none" w:sz="0" w:space="0" w:color="auto"/>
      </w:divBdr>
    </w:div>
    <w:div w:id="1098913811">
      <w:bodyDiv w:val="1"/>
      <w:marLeft w:val="0"/>
      <w:marRight w:val="0"/>
      <w:marTop w:val="0"/>
      <w:marBottom w:val="0"/>
      <w:divBdr>
        <w:top w:val="none" w:sz="0" w:space="0" w:color="auto"/>
        <w:left w:val="none" w:sz="0" w:space="0" w:color="auto"/>
        <w:bottom w:val="none" w:sz="0" w:space="0" w:color="auto"/>
        <w:right w:val="none" w:sz="0" w:space="0" w:color="auto"/>
      </w:divBdr>
    </w:div>
    <w:div w:id="1308247689">
      <w:bodyDiv w:val="1"/>
      <w:marLeft w:val="0"/>
      <w:marRight w:val="0"/>
      <w:marTop w:val="0"/>
      <w:marBottom w:val="0"/>
      <w:divBdr>
        <w:top w:val="none" w:sz="0" w:space="0" w:color="auto"/>
        <w:left w:val="none" w:sz="0" w:space="0" w:color="auto"/>
        <w:bottom w:val="none" w:sz="0" w:space="0" w:color="auto"/>
        <w:right w:val="none" w:sz="0" w:space="0" w:color="auto"/>
      </w:divBdr>
    </w:div>
    <w:div w:id="1432967165">
      <w:bodyDiv w:val="1"/>
      <w:marLeft w:val="0"/>
      <w:marRight w:val="0"/>
      <w:marTop w:val="0"/>
      <w:marBottom w:val="0"/>
      <w:divBdr>
        <w:top w:val="none" w:sz="0" w:space="0" w:color="auto"/>
        <w:left w:val="none" w:sz="0" w:space="0" w:color="auto"/>
        <w:bottom w:val="none" w:sz="0" w:space="0" w:color="auto"/>
        <w:right w:val="none" w:sz="0" w:space="0" w:color="auto"/>
      </w:divBdr>
    </w:div>
    <w:div w:id="1704747387">
      <w:bodyDiv w:val="1"/>
      <w:marLeft w:val="0"/>
      <w:marRight w:val="0"/>
      <w:marTop w:val="0"/>
      <w:marBottom w:val="0"/>
      <w:divBdr>
        <w:top w:val="none" w:sz="0" w:space="0" w:color="auto"/>
        <w:left w:val="none" w:sz="0" w:space="0" w:color="auto"/>
        <w:bottom w:val="none" w:sz="0" w:space="0" w:color="auto"/>
        <w:right w:val="none" w:sz="0" w:space="0" w:color="auto"/>
      </w:divBdr>
    </w:div>
    <w:div w:id="1732843493">
      <w:bodyDiv w:val="1"/>
      <w:marLeft w:val="0"/>
      <w:marRight w:val="0"/>
      <w:marTop w:val="0"/>
      <w:marBottom w:val="0"/>
      <w:divBdr>
        <w:top w:val="none" w:sz="0" w:space="0" w:color="auto"/>
        <w:left w:val="none" w:sz="0" w:space="0" w:color="auto"/>
        <w:bottom w:val="none" w:sz="0" w:space="0" w:color="auto"/>
        <w:right w:val="none" w:sz="0" w:space="0" w:color="auto"/>
      </w:divBdr>
    </w:div>
    <w:div w:id="1850220208">
      <w:bodyDiv w:val="1"/>
      <w:marLeft w:val="0"/>
      <w:marRight w:val="0"/>
      <w:marTop w:val="0"/>
      <w:marBottom w:val="0"/>
      <w:divBdr>
        <w:top w:val="none" w:sz="0" w:space="0" w:color="auto"/>
        <w:left w:val="none" w:sz="0" w:space="0" w:color="auto"/>
        <w:bottom w:val="none" w:sz="0" w:space="0" w:color="auto"/>
        <w:right w:val="none" w:sz="0" w:space="0" w:color="auto"/>
      </w:divBdr>
    </w:div>
    <w:div w:id="1897692578">
      <w:bodyDiv w:val="1"/>
      <w:marLeft w:val="0"/>
      <w:marRight w:val="0"/>
      <w:marTop w:val="0"/>
      <w:marBottom w:val="0"/>
      <w:divBdr>
        <w:top w:val="none" w:sz="0" w:space="0" w:color="auto"/>
        <w:left w:val="none" w:sz="0" w:space="0" w:color="auto"/>
        <w:bottom w:val="none" w:sz="0" w:space="0" w:color="auto"/>
        <w:right w:val="none" w:sz="0" w:space="0" w:color="auto"/>
      </w:divBdr>
    </w:div>
    <w:div w:id="1919707203">
      <w:bodyDiv w:val="1"/>
      <w:marLeft w:val="0"/>
      <w:marRight w:val="0"/>
      <w:marTop w:val="0"/>
      <w:marBottom w:val="0"/>
      <w:divBdr>
        <w:top w:val="none" w:sz="0" w:space="0" w:color="auto"/>
        <w:left w:val="none" w:sz="0" w:space="0" w:color="auto"/>
        <w:bottom w:val="none" w:sz="0" w:space="0" w:color="auto"/>
        <w:right w:val="none" w:sz="0" w:space="0" w:color="auto"/>
      </w:divBdr>
    </w:div>
    <w:div w:id="2074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FA84-BF4F-470D-B077-E0103DC1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2461</Words>
  <Characters>14770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UMOWA NR PL/000173404/2013 –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PL/000173404/2013 – …</dc:title>
  <dc:subject/>
  <dc:creator>Kamiński Jacek</dc:creator>
  <cp:keywords/>
  <cp:lastModifiedBy>D.Kubica  ( KP Kędzierzyn-Koźle )</cp:lastModifiedBy>
  <cp:revision>9</cp:revision>
  <cp:lastPrinted>2023-03-02T09:44:00Z</cp:lastPrinted>
  <dcterms:created xsi:type="dcterms:W3CDTF">2023-05-16T06:32:00Z</dcterms:created>
  <dcterms:modified xsi:type="dcterms:W3CDTF">2023-05-18T10:25:00Z</dcterms:modified>
</cp:coreProperties>
</file>