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A92300" w:rsidRDefault="007214D5" w:rsidP="001519FB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56" w:rsidRDefault="00580256">
      <w:r>
        <w:separator/>
      </w:r>
    </w:p>
  </w:endnote>
  <w:endnote w:type="continuationSeparator" w:id="0">
    <w:p w:rsidR="00580256" w:rsidRDefault="0058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2D705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73D3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56" w:rsidRDefault="00580256">
      <w:r>
        <w:separator/>
      </w:r>
    </w:p>
  </w:footnote>
  <w:footnote w:type="continuationSeparator" w:id="0">
    <w:p w:rsidR="00580256" w:rsidRDefault="0058025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9FB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E9A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167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052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80F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8AB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CBF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1EB"/>
    <w:rsid w:val="005710CE"/>
    <w:rsid w:val="00571529"/>
    <w:rsid w:val="00571A5C"/>
    <w:rsid w:val="00571A9B"/>
    <w:rsid w:val="0057394D"/>
    <w:rsid w:val="00573D98"/>
    <w:rsid w:val="00577C0B"/>
    <w:rsid w:val="00580256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0EE"/>
    <w:rsid w:val="006C41A1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D36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9AC"/>
    <w:rsid w:val="00903E0F"/>
    <w:rsid w:val="0090516B"/>
    <w:rsid w:val="00905C5B"/>
    <w:rsid w:val="00907556"/>
    <w:rsid w:val="00907CD9"/>
    <w:rsid w:val="009151B5"/>
    <w:rsid w:val="00915A8B"/>
    <w:rsid w:val="00916646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5ED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357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2EE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7DA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54464BC-3BE3-4BA2-89A6-70C56789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9C4C-9C8A-4844-85A5-D591ED75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Maciej Zwierzyński</cp:lastModifiedBy>
  <cp:revision>2</cp:revision>
  <cp:lastPrinted>2018-10-01T08:37:00Z</cp:lastPrinted>
  <dcterms:created xsi:type="dcterms:W3CDTF">2022-01-28T21:52:00Z</dcterms:created>
  <dcterms:modified xsi:type="dcterms:W3CDTF">2022-01-28T21:52:00Z</dcterms:modified>
</cp:coreProperties>
</file>