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63022B" w14:textId="77777777" w:rsidR="009B4A3B" w:rsidRPr="006050AA" w:rsidRDefault="003204CF" w:rsidP="00E9724E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943FD">
        <w:rPr>
          <w:rFonts w:ascii="Arial" w:hAnsi="Arial" w:cs="Arial"/>
          <w:b/>
          <w:bCs/>
          <w:sz w:val="22"/>
          <w:szCs w:val="22"/>
        </w:rPr>
        <w:t>9</w:t>
      </w:r>
      <w:r w:rsidR="009B4A3B" w:rsidRPr="006050AA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F570217" w14:textId="77777777" w:rsidR="00A00D97" w:rsidRPr="00A00D97" w:rsidRDefault="00A00D97" w:rsidP="00A00D97">
      <w:pPr>
        <w:pStyle w:val="Nagwek1"/>
        <w:jc w:val="center"/>
        <w:rPr>
          <w:sz w:val="24"/>
          <w:szCs w:val="24"/>
        </w:rPr>
      </w:pPr>
      <w:r w:rsidRPr="00A00D97">
        <w:rPr>
          <w:sz w:val="24"/>
          <w:szCs w:val="24"/>
        </w:rPr>
        <w:t>Umowa nr WPN.262………..</w:t>
      </w:r>
    </w:p>
    <w:p w14:paraId="07F7F75D" w14:textId="77777777" w:rsidR="00B92B70" w:rsidRPr="006050AA" w:rsidRDefault="00B92B70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zawarta w </w:t>
      </w:r>
      <w:r w:rsidR="00ED6A93" w:rsidRPr="006050AA">
        <w:rPr>
          <w:rFonts w:ascii="Arial" w:hAnsi="Arial" w:cs="Arial"/>
          <w:sz w:val="22"/>
          <w:szCs w:val="22"/>
        </w:rPr>
        <w:t xml:space="preserve">dniu </w:t>
      </w:r>
      <w:r w:rsidR="009B4A3B" w:rsidRPr="006050AA">
        <w:rPr>
          <w:rFonts w:ascii="Arial" w:hAnsi="Arial" w:cs="Arial"/>
          <w:sz w:val="22"/>
          <w:szCs w:val="22"/>
        </w:rPr>
        <w:t>……</w:t>
      </w:r>
      <w:r w:rsidR="004E72E9">
        <w:rPr>
          <w:rFonts w:ascii="Arial" w:hAnsi="Arial" w:cs="Arial"/>
          <w:sz w:val="22"/>
          <w:szCs w:val="22"/>
        </w:rPr>
        <w:t xml:space="preserve">  2022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r. w Rzeszowie pomi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dzy:</w:t>
      </w:r>
    </w:p>
    <w:p w14:paraId="4ED95771" w14:textId="77777777" w:rsidR="00B92B70" w:rsidRPr="00BB0095" w:rsidRDefault="00204DD9" w:rsidP="00E9724E">
      <w:pPr>
        <w:pStyle w:val="NormalnyWeb"/>
        <w:spacing w:after="0" w:line="360" w:lineRule="auto"/>
        <w:rPr>
          <w:rFonts w:ascii="Arial" w:hAnsi="Arial" w:cs="Arial"/>
          <w:sz w:val="23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Regionalną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6050A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6050AA">
        <w:rPr>
          <w:rFonts w:ascii="Arial" w:hAnsi="Arial" w:cs="Arial"/>
          <w:sz w:val="22"/>
          <w:szCs w:val="22"/>
        </w:rPr>
        <w:t xml:space="preserve"> z siedzibą </w:t>
      </w:r>
      <w:r w:rsidRPr="006050AA">
        <w:rPr>
          <w:rFonts w:ascii="Arial" w:hAnsi="Arial" w:cs="Arial"/>
          <w:sz w:val="22"/>
          <w:szCs w:val="22"/>
        </w:rPr>
        <w:br/>
      </w:r>
      <w:r w:rsidR="00A87F87" w:rsidRPr="006050AA">
        <w:rPr>
          <w:rFonts w:ascii="Arial" w:hAnsi="Arial" w:cs="Arial"/>
          <w:sz w:val="22"/>
          <w:szCs w:val="22"/>
        </w:rPr>
        <w:t>w Rzeszowie przy</w:t>
      </w:r>
      <w:r w:rsidRPr="006050AA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>
        <w:rPr>
          <w:rFonts w:ascii="Arial" w:hAnsi="Arial" w:cs="Arial"/>
          <w:sz w:val="22"/>
          <w:szCs w:val="22"/>
        </w:rPr>
        <w:t>a</w:t>
      </w:r>
      <w:r w:rsidR="00A87F87" w:rsidRPr="006050AA">
        <w:rPr>
          <w:rFonts w:ascii="Arial" w:hAnsi="Arial" w:cs="Arial"/>
          <w:sz w:val="22"/>
          <w:szCs w:val="22"/>
        </w:rPr>
        <w:t>l. Józefa Piłsudskiego 38,</w:t>
      </w:r>
      <w:r w:rsidR="00561AEB" w:rsidRPr="006050AA">
        <w:rPr>
          <w:rFonts w:ascii="Arial" w:hAnsi="Arial" w:cs="Arial"/>
          <w:sz w:val="22"/>
          <w:szCs w:val="22"/>
        </w:rPr>
        <w:t xml:space="preserve"> 35-001 Rzeszów</w:t>
      </w:r>
      <w:r w:rsidR="00AC5096" w:rsidRPr="006050AA">
        <w:rPr>
          <w:rFonts w:ascii="Arial" w:hAnsi="Arial" w:cs="Arial"/>
          <w:sz w:val="22"/>
          <w:szCs w:val="22"/>
        </w:rPr>
        <w:t>, NIP: 813 35 69 045,</w:t>
      </w:r>
      <w:r w:rsidR="00A87F87" w:rsidRPr="006050AA">
        <w:rPr>
          <w:rFonts w:ascii="Arial" w:hAnsi="Arial" w:cs="Arial"/>
          <w:sz w:val="22"/>
          <w:szCs w:val="22"/>
        </w:rPr>
        <w:t xml:space="preserve"> </w:t>
      </w:r>
      <w:r w:rsidR="00A87F87" w:rsidRPr="00BB0095">
        <w:rPr>
          <w:rFonts w:ascii="Arial" w:hAnsi="Arial" w:cs="Arial"/>
          <w:sz w:val="23"/>
          <w:szCs w:val="22"/>
        </w:rPr>
        <w:t xml:space="preserve">reprezentowaną przez: </w:t>
      </w:r>
      <w:r w:rsidR="009B4A3B" w:rsidRPr="00BB0095">
        <w:rPr>
          <w:rFonts w:ascii="Arial" w:hAnsi="Arial" w:cs="Arial"/>
          <w:sz w:val="23"/>
          <w:szCs w:val="22"/>
        </w:rPr>
        <w:t>………….</w:t>
      </w:r>
      <w:r w:rsidR="00C074FC" w:rsidRPr="00BB0095">
        <w:rPr>
          <w:rFonts w:ascii="Arial" w:hAnsi="Arial" w:cs="Arial"/>
          <w:sz w:val="23"/>
          <w:szCs w:val="22"/>
        </w:rPr>
        <w:t>, zwaną</w:t>
      </w:r>
      <w:r w:rsidR="00A87F87" w:rsidRPr="00BB0095">
        <w:rPr>
          <w:rFonts w:ascii="Arial" w:hAnsi="Arial" w:cs="Arial"/>
          <w:sz w:val="23"/>
          <w:szCs w:val="22"/>
        </w:rPr>
        <w:t xml:space="preserve"> dalej</w:t>
      </w:r>
      <w:r w:rsidR="00A87F87" w:rsidRPr="00BB0095">
        <w:rPr>
          <w:rFonts w:ascii="Arial" w:hAnsi="Arial" w:cs="Arial"/>
          <w:b/>
          <w:bCs/>
          <w:sz w:val="23"/>
          <w:szCs w:val="22"/>
        </w:rPr>
        <w:t xml:space="preserve"> „Zamawiającym”</w:t>
      </w:r>
      <w:r w:rsidR="00A87F87" w:rsidRPr="00BB0095">
        <w:rPr>
          <w:rFonts w:ascii="Arial" w:hAnsi="Arial" w:cs="Arial"/>
          <w:sz w:val="23"/>
          <w:szCs w:val="22"/>
        </w:rPr>
        <w:t>,</w:t>
      </w:r>
    </w:p>
    <w:p w14:paraId="02FC6DC9" w14:textId="77777777" w:rsidR="00256B2B" w:rsidRPr="006050AA" w:rsidRDefault="00256B2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a</w:t>
      </w:r>
    </w:p>
    <w:p w14:paraId="290C626E" w14:textId="77777777" w:rsidR="00256B2B" w:rsidRPr="006050AA" w:rsidRDefault="009B4A3B" w:rsidP="00E9724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………………..</w:t>
      </w:r>
      <w:r w:rsidR="00256B2B" w:rsidRPr="006050AA">
        <w:rPr>
          <w:rFonts w:ascii="Arial" w:hAnsi="Arial" w:cs="Arial"/>
          <w:sz w:val="22"/>
          <w:szCs w:val="22"/>
        </w:rPr>
        <w:t>, zwanym</w:t>
      </w:r>
      <w:r w:rsidR="00C074FC" w:rsidRPr="006050AA">
        <w:rPr>
          <w:rFonts w:ascii="Arial" w:hAnsi="Arial" w:cs="Arial"/>
          <w:sz w:val="22"/>
          <w:szCs w:val="22"/>
        </w:rPr>
        <w:t>/ą</w:t>
      </w:r>
      <w:r w:rsidR="00256B2B" w:rsidRPr="006050AA">
        <w:rPr>
          <w:rFonts w:ascii="Arial" w:hAnsi="Arial" w:cs="Arial"/>
          <w:sz w:val="22"/>
          <w:szCs w:val="22"/>
        </w:rPr>
        <w:t xml:space="preserve"> dalej „</w:t>
      </w:r>
      <w:r w:rsidR="00256B2B" w:rsidRPr="006050A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6050A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6050AA">
        <w:rPr>
          <w:rFonts w:ascii="Arial" w:hAnsi="Arial" w:cs="Arial"/>
          <w:sz w:val="22"/>
          <w:szCs w:val="22"/>
        </w:rPr>
        <w:t>.</w:t>
      </w:r>
    </w:p>
    <w:p w14:paraId="5B28E875" w14:textId="77777777" w:rsidR="000A27B4" w:rsidRPr="000A27B4" w:rsidRDefault="00507171" w:rsidP="008945BF">
      <w:pPr>
        <w:spacing w:line="360" w:lineRule="auto"/>
        <w:jc w:val="left"/>
        <w:rPr>
          <w:rFonts w:ascii="Arial" w:hAnsi="Arial" w:cs="Arial"/>
          <w:bCs/>
          <w:i/>
          <w:iCs/>
          <w:sz w:val="22"/>
          <w:szCs w:val="22"/>
          <w:lang w:eastAsia="pl-PL"/>
        </w:rPr>
      </w:pPr>
      <w:r w:rsidRPr="005B4AB2">
        <w:rPr>
          <w:rFonts w:ascii="Arial" w:hAnsi="Arial" w:cs="Arial"/>
          <w:sz w:val="22"/>
          <w:szCs w:val="22"/>
        </w:rPr>
        <w:t xml:space="preserve">Umowę zawiera się w wyniku udzielenia zamówienia publicznego w trybie </w:t>
      </w:r>
      <w:r>
        <w:rPr>
          <w:rFonts w:ascii="Arial" w:hAnsi="Arial" w:cs="Arial"/>
          <w:sz w:val="22"/>
          <w:szCs w:val="22"/>
        </w:rPr>
        <w:t>podstawowym bez negocjacji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256B2B" w:rsidRPr="006050AA">
        <w:rPr>
          <w:rFonts w:ascii="Arial" w:hAnsi="Arial" w:cs="Arial"/>
          <w:sz w:val="22"/>
          <w:szCs w:val="22"/>
        </w:rPr>
        <w:t>pn.:</w:t>
      </w:r>
      <w:r w:rsidR="00693144">
        <w:rPr>
          <w:rFonts w:ascii="Arial" w:hAnsi="Arial" w:cs="Arial"/>
          <w:sz w:val="22"/>
          <w:szCs w:val="22"/>
        </w:rPr>
        <w:t xml:space="preserve"> </w:t>
      </w:r>
      <w:r w:rsidR="00BB0095">
        <w:rPr>
          <w:rFonts w:ascii="Arial" w:hAnsi="Arial" w:cs="Arial"/>
          <w:sz w:val="22"/>
          <w:szCs w:val="22"/>
        </w:rPr>
        <w:t>„Wykonanie działań</w:t>
      </w:r>
      <w:r w:rsidR="00BB0095" w:rsidRPr="00D34FA7">
        <w:rPr>
          <w:rFonts w:ascii="Arial" w:hAnsi="Arial" w:cs="Arial"/>
          <w:sz w:val="22"/>
          <w:szCs w:val="22"/>
        </w:rPr>
        <w:t xml:space="preserve"> ochrony czynnej w rezerwacie przyrody </w:t>
      </w:r>
      <w:proofErr w:type="spellStart"/>
      <w:r w:rsidR="00BB0095" w:rsidRPr="00D34FA7">
        <w:rPr>
          <w:rFonts w:ascii="Arial" w:hAnsi="Arial" w:cs="Arial"/>
          <w:sz w:val="22"/>
          <w:szCs w:val="22"/>
        </w:rPr>
        <w:t>Broduszurk</w:t>
      </w:r>
      <w:r w:rsidR="00BB0095">
        <w:rPr>
          <w:rFonts w:ascii="Arial" w:hAnsi="Arial" w:cs="Arial"/>
          <w:sz w:val="22"/>
          <w:szCs w:val="22"/>
        </w:rPr>
        <w:t>i</w:t>
      </w:r>
      <w:proofErr w:type="spellEnd"/>
      <w:r w:rsidR="00BB0095">
        <w:rPr>
          <w:rFonts w:ascii="Arial" w:hAnsi="Arial" w:cs="Arial"/>
          <w:sz w:val="22"/>
          <w:szCs w:val="22"/>
        </w:rPr>
        <w:t>”.</w:t>
      </w:r>
    </w:p>
    <w:p w14:paraId="4B6AC0D2" w14:textId="77777777" w:rsidR="00561AEB" w:rsidRPr="006050AA" w:rsidRDefault="00507171" w:rsidP="000A27B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</w:t>
      </w:r>
      <w:r w:rsidRPr="00507171">
        <w:rPr>
          <w:rFonts w:ascii="Arial" w:hAnsi="Arial" w:cs="Arial"/>
          <w:sz w:val="22"/>
          <w:szCs w:val="22"/>
        </w:rPr>
        <w:t>realizowan</w:t>
      </w:r>
      <w:r>
        <w:rPr>
          <w:rFonts w:ascii="Arial" w:hAnsi="Arial" w:cs="Arial"/>
          <w:sz w:val="22"/>
          <w:szCs w:val="22"/>
        </w:rPr>
        <w:t>a</w:t>
      </w:r>
      <w:r w:rsidRPr="00507171">
        <w:rPr>
          <w:rFonts w:ascii="Arial" w:hAnsi="Arial" w:cs="Arial"/>
          <w:sz w:val="22"/>
          <w:szCs w:val="22"/>
        </w:rPr>
        <w:t xml:space="preserve"> </w:t>
      </w:r>
      <w:r w:rsidR="009E20DC" w:rsidRPr="009E20DC">
        <w:rPr>
          <w:rFonts w:ascii="Arial" w:hAnsi="Arial" w:cs="Arial"/>
          <w:sz w:val="22"/>
          <w:szCs w:val="22"/>
        </w:rPr>
        <w:t xml:space="preserve">w ramach umowy o dofinansowanie </w:t>
      </w:r>
      <w:r w:rsidR="00BB0095" w:rsidRPr="00BB0095">
        <w:rPr>
          <w:rFonts w:eastAsia="Lucida Sans Unicode" w:cs="Arial"/>
          <w:bCs/>
        </w:rPr>
        <w:t xml:space="preserve">umowy nr </w:t>
      </w:r>
      <w:r w:rsidR="00BB0095" w:rsidRPr="00BB0095">
        <w:rPr>
          <w:rFonts w:ascii="Arial" w:hAnsi="Arial" w:cs="Arial"/>
          <w:sz w:val="23"/>
          <w:szCs w:val="22"/>
        </w:rPr>
        <w:t xml:space="preserve">619/2021/Wn-50/OP-WK/D </w:t>
      </w:r>
      <w:r w:rsidR="00BB0095" w:rsidRPr="00BB0095">
        <w:rPr>
          <w:rFonts w:ascii="Arial" w:eastAsia="Lucida Sans Unicode" w:hAnsi="Arial" w:cs="Arial"/>
          <w:bCs/>
          <w:sz w:val="23"/>
          <w:szCs w:val="22"/>
        </w:rPr>
        <w:t xml:space="preserve">projektu pn. </w:t>
      </w:r>
      <w:bookmarkStart w:id="0" w:name="_Hlk112071916"/>
      <w:r w:rsidR="00BB0095" w:rsidRPr="00BB0095">
        <w:rPr>
          <w:rFonts w:ascii="Arial" w:hAnsi="Arial" w:cs="Arial"/>
          <w:sz w:val="23"/>
          <w:szCs w:val="22"/>
        </w:rPr>
        <w:t>Działania ochrony czynnej w rezerwatach przyrody województwa podkarpackiego</w:t>
      </w:r>
      <w:bookmarkEnd w:id="0"/>
      <w:r w:rsidR="000A5A0D">
        <w:rPr>
          <w:rFonts w:ascii="Arial" w:hAnsi="Arial" w:cs="Arial"/>
          <w:sz w:val="23"/>
          <w:szCs w:val="22"/>
        </w:rPr>
        <w:t xml:space="preserve"> ze</w:t>
      </w:r>
      <w:r w:rsidR="000A27B4" w:rsidRPr="00BB0095">
        <w:rPr>
          <w:rFonts w:ascii="Arial" w:hAnsi="Arial" w:cs="Arial"/>
          <w:sz w:val="22"/>
          <w:szCs w:val="22"/>
        </w:rPr>
        <w:t xml:space="preserve"> </w:t>
      </w:r>
      <w:r w:rsidR="000A27B4" w:rsidRPr="000A27B4">
        <w:rPr>
          <w:rFonts w:ascii="Arial" w:hAnsi="Arial" w:cs="Arial"/>
          <w:sz w:val="22"/>
          <w:szCs w:val="22"/>
        </w:rPr>
        <w:t>środków Narodowego Funduszu Ochrony Środowiska i Gospodarki Wodnej</w:t>
      </w:r>
    </w:p>
    <w:p w14:paraId="59741CD7" w14:textId="77777777" w:rsidR="00B92B70" w:rsidRPr="006050AA" w:rsidRDefault="00ED6A93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</w:p>
    <w:p w14:paraId="56835B2A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084D4C27" w14:textId="77777777" w:rsidR="00BB0095" w:rsidRPr="00BB0095" w:rsidRDefault="00B62DF2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B0095">
        <w:rPr>
          <w:rFonts w:ascii="Arial" w:hAnsi="Arial" w:cs="Arial"/>
          <w:sz w:val="22"/>
          <w:szCs w:val="22"/>
        </w:rPr>
        <w:t xml:space="preserve">Zamawiający zleca a Wykonawca zobowiązuje się </w:t>
      </w:r>
      <w:r w:rsidR="00BB0095">
        <w:rPr>
          <w:rFonts w:ascii="Arial" w:hAnsi="Arial" w:cs="Arial"/>
          <w:sz w:val="22"/>
          <w:szCs w:val="22"/>
        </w:rPr>
        <w:t>wykonać działania</w:t>
      </w:r>
      <w:r w:rsidR="00BB0095" w:rsidRPr="00D34FA7">
        <w:rPr>
          <w:rFonts w:ascii="Arial" w:hAnsi="Arial" w:cs="Arial"/>
          <w:sz w:val="22"/>
          <w:szCs w:val="22"/>
        </w:rPr>
        <w:t xml:space="preserve"> ochrony czynnej </w:t>
      </w:r>
      <w:r w:rsidR="00BB0095">
        <w:rPr>
          <w:rFonts w:ascii="Arial" w:hAnsi="Arial" w:cs="Arial"/>
          <w:sz w:val="22"/>
          <w:szCs w:val="22"/>
        </w:rPr>
        <w:br/>
      </w:r>
      <w:r w:rsidR="00BB0095" w:rsidRPr="00D34FA7">
        <w:rPr>
          <w:rFonts w:ascii="Arial" w:hAnsi="Arial" w:cs="Arial"/>
          <w:sz w:val="22"/>
          <w:szCs w:val="22"/>
        </w:rPr>
        <w:t xml:space="preserve">w rezerwacie przyrody </w:t>
      </w:r>
      <w:proofErr w:type="spellStart"/>
      <w:r w:rsidR="00BB0095" w:rsidRPr="00D34FA7">
        <w:rPr>
          <w:rFonts w:ascii="Arial" w:hAnsi="Arial" w:cs="Arial"/>
          <w:sz w:val="22"/>
          <w:szCs w:val="22"/>
        </w:rPr>
        <w:t>Broduszurki</w:t>
      </w:r>
      <w:proofErr w:type="spellEnd"/>
      <w:r w:rsidR="00BB0095">
        <w:rPr>
          <w:rFonts w:ascii="Arial" w:hAnsi="Arial" w:cs="Arial"/>
          <w:sz w:val="22"/>
          <w:szCs w:val="22"/>
        </w:rPr>
        <w:t xml:space="preserve"> - </w:t>
      </w:r>
      <w:r w:rsidR="00BB0095" w:rsidRPr="00D34FA7">
        <w:rPr>
          <w:rFonts w:ascii="Arial" w:hAnsi="Arial" w:cs="Arial"/>
          <w:bCs/>
          <w:sz w:val="22"/>
          <w:szCs w:val="22"/>
        </w:rPr>
        <w:t>powstrzymanie sukcesji roślin drzewiastych</w:t>
      </w:r>
      <w:r w:rsidR="00BB0095">
        <w:rPr>
          <w:rFonts w:ascii="Arial" w:hAnsi="Arial" w:cs="Arial"/>
          <w:bCs/>
          <w:sz w:val="22"/>
          <w:szCs w:val="22"/>
        </w:rPr>
        <w:t>.</w:t>
      </w:r>
    </w:p>
    <w:p w14:paraId="186F2B3E" w14:textId="77777777" w:rsidR="00B62DF2" w:rsidRPr="00BB0095" w:rsidRDefault="00BB0095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B0095">
        <w:rPr>
          <w:rFonts w:ascii="Arial" w:hAnsi="Arial" w:cs="Arial"/>
          <w:sz w:val="22"/>
          <w:szCs w:val="22"/>
        </w:rPr>
        <w:t xml:space="preserve"> </w:t>
      </w:r>
      <w:r w:rsidR="00B62DF2" w:rsidRPr="00BB0095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B62DF2" w:rsidRPr="00BB0095"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 w:rsidR="00B62DF2" w:rsidRPr="00BB0095">
        <w:rPr>
          <w:rFonts w:ascii="Arial" w:hAnsi="Arial" w:cs="Arial"/>
          <w:color w:val="000000"/>
          <w:sz w:val="22"/>
          <w:szCs w:val="22"/>
        </w:rPr>
        <w:t>.</w:t>
      </w:r>
    </w:p>
    <w:p w14:paraId="7BDAB067" w14:textId="77777777" w:rsidR="00B62DF2" w:rsidRDefault="00B62DF2" w:rsidP="00E9724E">
      <w:pPr>
        <w:numPr>
          <w:ilvl w:val="1"/>
          <w:numId w:val="3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ć niniejszej umowy stanowi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nast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 dokumenty, które b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odczytywane jako jego cz</w:t>
      </w:r>
      <w:r>
        <w:rPr>
          <w:rFonts w:ascii="Arial" w:eastAsia="TT45Co00" w:hAnsi="Arial" w:cs="Arial"/>
          <w:sz w:val="22"/>
          <w:szCs w:val="22"/>
        </w:rPr>
        <w:t>ęś</w:t>
      </w:r>
      <w:r>
        <w:rPr>
          <w:rFonts w:ascii="Arial" w:hAnsi="Arial" w:cs="Arial"/>
          <w:sz w:val="22"/>
          <w:szCs w:val="22"/>
        </w:rPr>
        <w:t>ci:</w:t>
      </w:r>
    </w:p>
    <w:p w14:paraId="0FAE592E" w14:textId="77777777" w:rsidR="00B62DF2" w:rsidRDefault="00B62DF2" w:rsidP="00E9724E">
      <w:pPr>
        <w:numPr>
          <w:ilvl w:val="0"/>
          <w:numId w:val="35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Warunków Zamówienia (wraz z zał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cznikami),</w:t>
      </w:r>
    </w:p>
    <w:p w14:paraId="2E9FF3A2" w14:textId="77777777" w:rsidR="00B62DF2" w:rsidRDefault="00B62DF2" w:rsidP="00E9724E">
      <w:pPr>
        <w:numPr>
          <w:ilvl w:val="0"/>
          <w:numId w:val="35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ona przez Wykonawc</w:t>
      </w:r>
      <w:r>
        <w:rPr>
          <w:rFonts w:ascii="Arial" w:eastAsia="TT45Co00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495250FD" w14:textId="77777777" w:rsidR="00B62DF2" w:rsidRDefault="00B62DF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5F9CA28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14:paraId="0ACD4EFB" w14:textId="77777777" w:rsidR="00B62DF2" w:rsidRDefault="00B62DF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Wykonawcy</w:t>
      </w:r>
    </w:p>
    <w:p w14:paraId="015B9CC6" w14:textId="77777777" w:rsidR="005D0683" w:rsidRDefault="005D0683" w:rsidP="00E9724E">
      <w:pPr>
        <w:numPr>
          <w:ilvl w:val="0"/>
          <w:numId w:val="28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zobowiązany jest do wykonania przedmiotu umowy w zakresie, terminach </w:t>
      </w:r>
      <w:r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329A0423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jest w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dym przypadku działa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bezstronnie i z nale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yt</w:t>
      </w:r>
      <w:r>
        <w:rPr>
          <w:rFonts w:ascii="Arial" w:eastAsia="TT45Co00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staranno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ci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. Wykonawca nie ma prawa składania publicznych deklaracji zwi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zanych</w:t>
      </w:r>
      <w:r>
        <w:rPr>
          <w:rFonts w:ascii="Arial" w:hAnsi="Arial" w:cs="Arial"/>
          <w:sz w:val="22"/>
          <w:szCs w:val="22"/>
        </w:rPr>
        <w:br/>
        <w:t>z przedmiotem umowy bez uprzedniej zgody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14:paraId="599D92FF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0D1D35A4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349F8D13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67F3EA17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 Wykonawca jest zobowiązany skutecznie powiadomić Zamawiającego na 2 dni przed rozpoczęciem prac.</w:t>
      </w:r>
    </w:p>
    <w:p w14:paraId="13686C8B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2818D176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5B2861D9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373EB4B3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Wykonawca jest zobowi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zany stosowa</w:t>
      </w:r>
      <w:r>
        <w:rPr>
          <w:rFonts w:ascii="Arial" w:eastAsia="TT45Co00" w:hAnsi="Arial" w:cs="Arial"/>
          <w:sz w:val="22"/>
          <w:szCs w:val="22"/>
        </w:rPr>
        <w:t xml:space="preserve">ć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TT45Co00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do wytycznych i wskazówek udzielanych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oraz udzielania wyja</w:t>
      </w:r>
      <w:r>
        <w:rPr>
          <w:rFonts w:ascii="Arial" w:eastAsia="TT45Co00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TT45Co00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dotycz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realizacji zadania na ka</w:t>
      </w:r>
      <w:r>
        <w:rPr>
          <w:rFonts w:ascii="Arial" w:eastAsia="TT45Co00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eastAsia="TT45Co00" w:hAnsi="Arial" w:cs="Arial"/>
          <w:sz w:val="22"/>
          <w:szCs w:val="22"/>
        </w:rPr>
        <w:t>żą</w:t>
      </w:r>
      <w:r>
        <w:rPr>
          <w:rFonts w:ascii="Arial" w:hAnsi="Arial" w:cs="Arial"/>
          <w:sz w:val="22"/>
          <w:szCs w:val="22"/>
        </w:rPr>
        <w:t>danie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 w terminie wskazanym przez Zamawiaj</w:t>
      </w:r>
      <w:r>
        <w:rPr>
          <w:rFonts w:ascii="Arial" w:eastAsia="TT45Co00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cego. </w:t>
      </w:r>
    </w:p>
    <w:p w14:paraId="7BA6FBF5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>
        <w:rPr>
          <w:rFonts w:ascii="Arial" w:hAnsi="Arial" w:cs="Arial"/>
          <w:sz w:val="22"/>
          <w:szCs w:val="22"/>
        </w:rPr>
        <w:br/>
        <w:t>o którym mowa w § 5 ust. 1.</w:t>
      </w:r>
    </w:p>
    <w:p w14:paraId="501CEA67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005949C3" w14:textId="77777777" w:rsidR="005D0683" w:rsidRDefault="005D0683" w:rsidP="00E9724E">
      <w:pPr>
        <w:numPr>
          <w:ilvl w:val="0"/>
          <w:numId w:val="28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</w:t>
      </w:r>
      <w:r>
        <w:rPr>
          <w:rFonts w:ascii="Arial" w:hAnsi="Arial" w:cs="Arial"/>
          <w:sz w:val="22"/>
          <w:szCs w:val="22"/>
        </w:rPr>
        <w:lastRenderedPageBreak/>
        <w:t xml:space="preserve">przypadku obciążając kosztami Wykonawcę, co nie uchybia roszczeniom Zamawiającego </w:t>
      </w:r>
      <w:r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7C6F773B" w14:textId="77777777" w:rsidR="00C074FC" w:rsidRPr="006050AA" w:rsidRDefault="00C074FC" w:rsidP="00E9724E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5B3E17E2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3</w:t>
      </w:r>
    </w:p>
    <w:p w14:paraId="78270E4B" w14:textId="77777777" w:rsidR="00C074FC" w:rsidRPr="006050AA" w:rsidRDefault="00C074F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D5C413F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do kontroli terenowej postępu wykonanych prac, stwierdzone nieprawidłowości uwzględnia się w protokole kontroli.</w:t>
      </w:r>
    </w:p>
    <w:p w14:paraId="273FB3E1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Zamawiający ma prawo kontrolowa</w:t>
      </w:r>
      <w:r w:rsidRPr="006050AA">
        <w:rPr>
          <w:rFonts w:ascii="Arial" w:eastAsia="TT45Co00" w:hAnsi="Arial" w:cs="Arial"/>
          <w:sz w:val="22"/>
          <w:szCs w:val="22"/>
        </w:rPr>
        <w:t xml:space="preserve">ć – </w:t>
      </w:r>
      <w:r w:rsidRPr="006050AA">
        <w:rPr>
          <w:rFonts w:ascii="Arial" w:hAnsi="Arial" w:cs="Arial"/>
          <w:sz w:val="22"/>
          <w:szCs w:val="22"/>
        </w:rPr>
        <w:t>poprzez swoich przedstawicieli – post</w:t>
      </w:r>
      <w:r w:rsidRPr="006050AA">
        <w:rPr>
          <w:rFonts w:ascii="Arial" w:eastAsia="TT45Co00" w:hAnsi="Arial" w:cs="Arial"/>
          <w:sz w:val="22"/>
          <w:szCs w:val="22"/>
        </w:rPr>
        <w:t>ę</w:t>
      </w:r>
      <w:r w:rsidRPr="006050AA">
        <w:rPr>
          <w:rFonts w:ascii="Arial" w:hAnsi="Arial" w:cs="Arial"/>
          <w:sz w:val="22"/>
          <w:szCs w:val="22"/>
        </w:rPr>
        <w:t>py wykonywania umowy oraz jej jako</w:t>
      </w:r>
      <w:r w:rsidRPr="006050AA">
        <w:rPr>
          <w:rFonts w:ascii="Arial" w:eastAsia="TT45Co00" w:hAnsi="Arial" w:cs="Arial"/>
          <w:sz w:val="22"/>
          <w:szCs w:val="22"/>
        </w:rPr>
        <w:t xml:space="preserve">ść </w:t>
      </w:r>
      <w:r w:rsidRPr="006050AA">
        <w:rPr>
          <w:rFonts w:ascii="Arial" w:hAnsi="Arial" w:cs="Arial"/>
          <w:sz w:val="22"/>
          <w:szCs w:val="22"/>
        </w:rPr>
        <w:t>na ka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dym etapie realizacji, w tym równie</w:t>
      </w:r>
      <w:r w:rsidRPr="006050AA">
        <w:rPr>
          <w:rFonts w:ascii="Arial" w:eastAsia="TT45Co00" w:hAnsi="Arial" w:cs="Arial"/>
          <w:sz w:val="22"/>
          <w:szCs w:val="22"/>
        </w:rPr>
        <w:t xml:space="preserve">ż </w:t>
      </w:r>
      <w:r w:rsidRPr="006050AA">
        <w:rPr>
          <w:rFonts w:ascii="Arial" w:hAnsi="Arial" w:cs="Arial"/>
          <w:sz w:val="22"/>
          <w:szCs w:val="22"/>
        </w:rPr>
        <w:t xml:space="preserve">poprzez </w:t>
      </w:r>
      <w:r w:rsidRPr="006050AA">
        <w:rPr>
          <w:rFonts w:ascii="Arial" w:eastAsia="TT45Co00" w:hAnsi="Arial" w:cs="Arial"/>
          <w:sz w:val="22"/>
          <w:szCs w:val="22"/>
        </w:rPr>
        <w:t>żą</w:t>
      </w:r>
      <w:r w:rsidRPr="006050AA">
        <w:rPr>
          <w:rFonts w:ascii="Arial" w:hAnsi="Arial" w:cs="Arial"/>
          <w:sz w:val="22"/>
          <w:szCs w:val="22"/>
        </w:rPr>
        <w:t>danie pisemnych sprawozda</w:t>
      </w:r>
      <w:r w:rsidRPr="006050AA">
        <w:rPr>
          <w:rFonts w:ascii="Arial" w:eastAsia="TT45Co00" w:hAnsi="Arial" w:cs="Arial"/>
          <w:sz w:val="22"/>
          <w:szCs w:val="22"/>
        </w:rPr>
        <w:t xml:space="preserve">ń </w:t>
      </w:r>
      <w:r w:rsidRPr="006050A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cego.</w:t>
      </w:r>
    </w:p>
    <w:p w14:paraId="51E475BC" w14:textId="77777777" w:rsidR="00C074FC" w:rsidRPr="006050AA" w:rsidRDefault="00C074FC" w:rsidP="00E9724E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6050AA">
        <w:rPr>
          <w:rFonts w:ascii="Arial" w:hAnsi="Arial" w:cs="Arial"/>
          <w:bCs/>
          <w:sz w:val="22"/>
          <w:szCs w:val="22"/>
        </w:rPr>
        <w:br/>
      </w:r>
      <w:r w:rsidRPr="006050AA">
        <w:rPr>
          <w:rFonts w:ascii="Arial" w:hAnsi="Arial" w:cs="Arial"/>
          <w:bCs/>
          <w:sz w:val="22"/>
          <w:szCs w:val="22"/>
        </w:rPr>
        <w:t>w szczególności do:</w:t>
      </w:r>
    </w:p>
    <w:p w14:paraId="44859393" w14:textId="77777777" w:rsidR="00C074FC" w:rsidRPr="006050AA" w:rsidRDefault="00C074FC" w:rsidP="00E9724E">
      <w:pPr>
        <w:numPr>
          <w:ilvl w:val="1"/>
          <w:numId w:val="21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6050AA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537B45EB" w14:textId="77777777" w:rsidR="00C074FC" w:rsidRDefault="00C074FC" w:rsidP="00E9724E">
      <w:pPr>
        <w:numPr>
          <w:ilvl w:val="1"/>
          <w:numId w:val="21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3B362834" w14:textId="77777777" w:rsidR="00B555D3" w:rsidRPr="006050AA" w:rsidRDefault="00B555D3" w:rsidP="00E9724E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27B138F2" w14:textId="77777777" w:rsidR="009255A6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4</w:t>
      </w:r>
    </w:p>
    <w:p w14:paraId="54E25E86" w14:textId="77777777" w:rsidR="00630848" w:rsidRPr="006050AA" w:rsidRDefault="004A37BC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0B5126E1" w14:textId="400A44D3" w:rsidR="00107ACF" w:rsidRDefault="00AF0A80" w:rsidP="00107ACF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Wykonawca zrealizuje przedmiot umowy w terminie od</w:t>
      </w:r>
      <w:r w:rsidR="00107ACF" w:rsidRPr="00107ACF">
        <w:rPr>
          <w:rFonts w:ascii="Arial" w:hAnsi="Arial" w:cs="Arial"/>
          <w:sz w:val="22"/>
          <w:szCs w:val="22"/>
        </w:rPr>
        <w:t xml:space="preserve"> </w:t>
      </w:r>
      <w:r w:rsidR="00BB0095">
        <w:rPr>
          <w:rFonts w:ascii="Arial" w:hAnsi="Arial" w:cs="Arial"/>
          <w:sz w:val="22"/>
          <w:szCs w:val="22"/>
        </w:rPr>
        <w:t xml:space="preserve">dnia podpisania umowy do dnia </w:t>
      </w:r>
      <w:r w:rsidR="007570EB">
        <w:rPr>
          <w:rFonts w:ascii="Arial" w:hAnsi="Arial" w:cs="Arial"/>
          <w:sz w:val="22"/>
          <w:szCs w:val="22"/>
        </w:rPr>
        <w:t>1</w:t>
      </w:r>
      <w:r w:rsidR="004E4DCF">
        <w:rPr>
          <w:rFonts w:ascii="Arial" w:hAnsi="Arial" w:cs="Arial"/>
          <w:sz w:val="22"/>
          <w:szCs w:val="22"/>
        </w:rPr>
        <w:t>5</w:t>
      </w:r>
      <w:r w:rsidR="00BB0095">
        <w:rPr>
          <w:rFonts w:ascii="Arial" w:hAnsi="Arial" w:cs="Arial"/>
          <w:sz w:val="22"/>
          <w:szCs w:val="22"/>
        </w:rPr>
        <w:t xml:space="preserve"> </w:t>
      </w:r>
      <w:r w:rsidR="007570EB">
        <w:rPr>
          <w:rFonts w:ascii="Arial" w:hAnsi="Arial" w:cs="Arial"/>
          <w:sz w:val="22"/>
          <w:szCs w:val="22"/>
        </w:rPr>
        <w:t>listopada</w:t>
      </w:r>
      <w:r w:rsidR="00BB0095">
        <w:rPr>
          <w:rFonts w:ascii="Arial" w:hAnsi="Arial" w:cs="Arial"/>
          <w:sz w:val="22"/>
          <w:szCs w:val="22"/>
        </w:rPr>
        <w:t xml:space="preserve"> </w:t>
      </w:r>
      <w:r w:rsidR="00107ACF" w:rsidRPr="00107ACF">
        <w:rPr>
          <w:rFonts w:ascii="Arial" w:hAnsi="Arial" w:cs="Arial"/>
          <w:sz w:val="22"/>
          <w:szCs w:val="22"/>
        </w:rPr>
        <w:t xml:space="preserve"> 2022 r</w:t>
      </w:r>
      <w:r w:rsidR="00107ACF">
        <w:rPr>
          <w:rFonts w:ascii="Arial" w:hAnsi="Arial" w:cs="Arial"/>
          <w:sz w:val="22"/>
          <w:szCs w:val="22"/>
        </w:rPr>
        <w:t>.</w:t>
      </w:r>
    </w:p>
    <w:p w14:paraId="434D444E" w14:textId="77777777" w:rsidR="00561AEB" w:rsidRPr="006050AA" w:rsidRDefault="009255A6" w:rsidP="00107AC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5</w:t>
      </w:r>
    </w:p>
    <w:p w14:paraId="06423184" w14:textId="77777777" w:rsidR="00630848" w:rsidRPr="006050AA" w:rsidRDefault="00AC509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dbi</w:t>
      </w:r>
      <w:r w:rsidR="005D0683">
        <w:rPr>
          <w:rFonts w:ascii="Arial" w:hAnsi="Arial" w:cs="Arial"/>
          <w:b/>
          <w:bCs/>
          <w:sz w:val="22"/>
          <w:szCs w:val="22"/>
        </w:rPr>
        <w:t>ó</w:t>
      </w:r>
      <w:r w:rsidR="00630848" w:rsidRPr="006050AA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34724BE0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Podstawą odbioru przedmiotu umowy, o którym mowa w § 1 ust. 1 – jest spisany pomiędzy przedstawicielami Wykonawcy i Zamawiającego protokół odbioru bez zastrzeżeń. </w:t>
      </w:r>
    </w:p>
    <w:p w14:paraId="1FD5AFB0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>Po zakończeniu realizacji przedmiotu umowy osoby wskazane w § 7 ustalają termin wizji terenowej na obszarze objętym pracami, w celu kontroli poprawności wykonania przedmiotu umowy.</w:t>
      </w:r>
    </w:p>
    <w:p w14:paraId="63C1A836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bCs/>
          <w:sz w:val="22"/>
          <w:szCs w:val="22"/>
        </w:rPr>
        <w:t xml:space="preserve">Podczas wizji, o której mowa w ust. 2 zostanie spisany protokół odbioru, o którym mowa </w:t>
      </w:r>
      <w:r w:rsidRPr="00422417">
        <w:rPr>
          <w:rFonts w:ascii="Arial" w:hAnsi="Arial" w:cs="Arial"/>
          <w:bCs/>
          <w:sz w:val="22"/>
          <w:szCs w:val="22"/>
        </w:rPr>
        <w:br/>
        <w:t>w ust. 1.</w:t>
      </w:r>
    </w:p>
    <w:p w14:paraId="175EFF14" w14:textId="77777777" w:rsidR="00507171" w:rsidRPr="00422417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326C657A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dzień odbioru,</w:t>
      </w:r>
    </w:p>
    <w:p w14:paraId="037DD08A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opis odbieranego przedmiotu umowy,</w:t>
      </w:r>
    </w:p>
    <w:p w14:paraId="0CB60219" w14:textId="77777777" w:rsidR="00507171" w:rsidRPr="00422417" w:rsidRDefault="00507171" w:rsidP="00E9724E">
      <w:pPr>
        <w:numPr>
          <w:ilvl w:val="0"/>
          <w:numId w:val="29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3D7B22E4" w14:textId="77777777" w:rsidR="004A37BC" w:rsidRPr="00507171" w:rsidRDefault="00507171" w:rsidP="00E9724E">
      <w:pPr>
        <w:numPr>
          <w:ilvl w:val="2"/>
          <w:numId w:val="4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22417">
        <w:rPr>
          <w:rFonts w:ascii="Arial" w:hAnsi="Arial" w:cs="Arial"/>
          <w:sz w:val="22"/>
          <w:szCs w:val="22"/>
        </w:rPr>
        <w:lastRenderedPageBreak/>
        <w:t xml:space="preserve">Stwierdzone nieprawidłowości przy odbiorze zleconych prac Wykonawca usuwa na własny koszt, w terminie 10 dni od daty wizji terenowej, o której mowa w ust. 2. Zamawiający dokonuje wówczas ponownej wizji terenowej, w celu podpisania protokołu odbioru. Jeśli stwierdzone nieprawidłowości nie zostały usunięte, naliczana jest kara umowna zgodnie z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Pr="00422417">
        <w:rPr>
          <w:rFonts w:ascii="Arial" w:hAnsi="Arial" w:cs="Arial"/>
          <w:sz w:val="22"/>
          <w:szCs w:val="22"/>
        </w:rPr>
        <w:t xml:space="preserve"> ust. 1 pkt 2.</w:t>
      </w:r>
    </w:p>
    <w:p w14:paraId="37F66C4E" w14:textId="77777777" w:rsidR="00D46896" w:rsidRPr="006050AA" w:rsidRDefault="00D46896" w:rsidP="00E9724E">
      <w:pPr>
        <w:tabs>
          <w:tab w:val="num" w:pos="567"/>
        </w:tabs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</w:p>
    <w:p w14:paraId="03A5C042" w14:textId="77777777" w:rsidR="00B92B70" w:rsidRPr="006050AA" w:rsidRDefault="009255A6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6</w:t>
      </w:r>
    </w:p>
    <w:p w14:paraId="08CD683D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Wynagrodzenie</w:t>
      </w:r>
    </w:p>
    <w:p w14:paraId="4B24B1D8" w14:textId="77777777" w:rsidR="00E5532F" w:rsidRPr="006050AA" w:rsidRDefault="00B92B70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Za wykonanie przedmiotu umowy</w:t>
      </w:r>
      <w:r w:rsidR="009F710F" w:rsidRPr="006050AA">
        <w:rPr>
          <w:rFonts w:ascii="Arial" w:hAnsi="Arial" w:cs="Arial"/>
          <w:sz w:val="22"/>
          <w:szCs w:val="22"/>
        </w:rPr>
        <w:t xml:space="preserve"> </w:t>
      </w:r>
      <w:r w:rsidR="00B00717" w:rsidRPr="006050AA">
        <w:rPr>
          <w:rFonts w:ascii="Arial" w:hAnsi="Arial" w:cs="Arial"/>
          <w:sz w:val="22"/>
          <w:szCs w:val="22"/>
        </w:rPr>
        <w:t>opisane</w:t>
      </w:r>
      <w:r w:rsidR="00E9794D" w:rsidRPr="006050AA">
        <w:rPr>
          <w:rFonts w:ascii="Arial" w:hAnsi="Arial" w:cs="Arial"/>
          <w:sz w:val="22"/>
          <w:szCs w:val="22"/>
        </w:rPr>
        <w:t>go</w:t>
      </w:r>
      <w:r w:rsidR="00B00717" w:rsidRPr="006050AA">
        <w:rPr>
          <w:rFonts w:ascii="Arial" w:hAnsi="Arial" w:cs="Arial"/>
          <w:sz w:val="22"/>
          <w:szCs w:val="22"/>
        </w:rPr>
        <w:t xml:space="preserve"> w § 1 </w:t>
      </w:r>
      <w:r w:rsidR="009F710F" w:rsidRPr="006050AA">
        <w:rPr>
          <w:rFonts w:ascii="Arial" w:hAnsi="Arial" w:cs="Arial"/>
          <w:sz w:val="22"/>
          <w:szCs w:val="22"/>
        </w:rPr>
        <w:t xml:space="preserve">Wykonawca otrzyma </w:t>
      </w:r>
      <w:r w:rsidRPr="006050AA">
        <w:rPr>
          <w:rFonts w:ascii="Arial" w:hAnsi="Arial" w:cs="Arial"/>
          <w:sz w:val="22"/>
          <w:szCs w:val="22"/>
        </w:rPr>
        <w:t>wynagrodzenie w</w:t>
      </w:r>
      <w:r w:rsidR="00B00717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wysoko</w:t>
      </w:r>
      <w:r w:rsidRPr="006050AA">
        <w:rPr>
          <w:rFonts w:ascii="Arial" w:eastAsia="TT45Co00" w:hAnsi="Arial" w:cs="Arial"/>
          <w:sz w:val="22"/>
          <w:szCs w:val="22"/>
        </w:rPr>
        <w:t>ś</w:t>
      </w:r>
      <w:r w:rsidRPr="006050AA">
        <w:rPr>
          <w:rFonts w:ascii="Arial" w:hAnsi="Arial" w:cs="Arial"/>
          <w:sz w:val="22"/>
          <w:szCs w:val="22"/>
        </w:rPr>
        <w:t>ci</w:t>
      </w:r>
      <w:r w:rsidR="00E5532F" w:rsidRPr="006050AA">
        <w:rPr>
          <w:rFonts w:ascii="Arial" w:hAnsi="Arial" w:cs="Arial"/>
          <w:sz w:val="22"/>
          <w:szCs w:val="22"/>
        </w:rPr>
        <w:t>:</w:t>
      </w:r>
    </w:p>
    <w:p w14:paraId="59C78276" w14:textId="77777777" w:rsidR="00E5532F" w:rsidRDefault="009B4A3B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zł netto,</w:t>
      </w:r>
    </w:p>
    <w:p w14:paraId="55E4BE49" w14:textId="77777777" w:rsidR="00D653E0" w:rsidRPr="006050AA" w:rsidRDefault="00D653E0" w:rsidP="00E9724E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zł podatek VAT,</w:t>
      </w:r>
    </w:p>
    <w:p w14:paraId="4364D30E" w14:textId="77777777" w:rsidR="00B00717" w:rsidRPr="006050AA" w:rsidRDefault="009B4A3B" w:rsidP="00E9724E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…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B92B70" w:rsidRPr="006050AA">
        <w:rPr>
          <w:rFonts w:ascii="Arial" w:hAnsi="Arial" w:cs="Arial"/>
          <w:sz w:val="22"/>
          <w:szCs w:val="22"/>
        </w:rPr>
        <w:t xml:space="preserve">zł brutto (słownie brutto: </w:t>
      </w:r>
      <w:r w:rsidRPr="006050AA">
        <w:rPr>
          <w:rFonts w:ascii="Arial" w:hAnsi="Arial" w:cs="Arial"/>
          <w:sz w:val="22"/>
          <w:szCs w:val="22"/>
        </w:rPr>
        <w:t>…. złote/</w:t>
      </w:r>
      <w:proofErr w:type="spellStart"/>
      <w:r w:rsidRPr="006050A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6050AA">
        <w:rPr>
          <w:rFonts w:ascii="Arial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..</w:t>
      </w:r>
      <w:r w:rsidR="00426AB1" w:rsidRPr="006050AA">
        <w:rPr>
          <w:rFonts w:ascii="Arial" w:hAnsi="Arial" w:cs="Arial"/>
          <w:sz w:val="22"/>
          <w:szCs w:val="22"/>
        </w:rPr>
        <w:t>/100).</w:t>
      </w:r>
    </w:p>
    <w:p w14:paraId="0E01A671" w14:textId="77777777" w:rsidR="009B4A3B" w:rsidRPr="006050AA" w:rsidRDefault="009B4A3B" w:rsidP="00E9724E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Wynagrodzenie, o którym mowa w ust. 1 obejmuje wszystkie koszty realizacji przedmiotu umowy.</w:t>
      </w:r>
    </w:p>
    <w:p w14:paraId="705AF52B" w14:textId="77777777" w:rsidR="009B4A3B" w:rsidRPr="006050AA" w:rsidRDefault="00C074FC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Podstawą wys</w:t>
      </w:r>
      <w:r w:rsidR="00A32D7C" w:rsidRPr="006050AA">
        <w:rPr>
          <w:rFonts w:ascii="Arial" w:hAnsi="Arial" w:cs="Arial"/>
          <w:sz w:val="22"/>
          <w:szCs w:val="22"/>
        </w:rPr>
        <w:t>tawienia przez Wykonawcę faktur</w:t>
      </w:r>
      <w:r w:rsidR="00AF0A80">
        <w:rPr>
          <w:rFonts w:ascii="Arial" w:hAnsi="Arial" w:cs="Arial"/>
          <w:sz w:val="22"/>
          <w:szCs w:val="22"/>
        </w:rPr>
        <w:t>y</w:t>
      </w:r>
      <w:r w:rsidRPr="006050AA">
        <w:rPr>
          <w:rFonts w:ascii="Arial" w:hAnsi="Arial" w:cs="Arial"/>
          <w:sz w:val="22"/>
          <w:szCs w:val="22"/>
        </w:rPr>
        <w:t>/rachunk</w:t>
      </w:r>
      <w:r w:rsidR="00AF0A80">
        <w:rPr>
          <w:rFonts w:ascii="Arial" w:hAnsi="Arial" w:cs="Arial"/>
          <w:sz w:val="22"/>
          <w:szCs w:val="22"/>
        </w:rPr>
        <w:t>u</w:t>
      </w:r>
      <w:r w:rsidRPr="006050AA">
        <w:rPr>
          <w:rFonts w:ascii="Arial" w:hAnsi="Arial" w:cs="Arial"/>
          <w:sz w:val="22"/>
          <w:szCs w:val="22"/>
        </w:rPr>
        <w:t xml:space="preserve"> jest po</w:t>
      </w:r>
      <w:r w:rsidR="0054305B" w:rsidRPr="006050AA">
        <w:rPr>
          <w:rFonts w:ascii="Arial" w:hAnsi="Arial" w:cs="Arial"/>
          <w:sz w:val="22"/>
          <w:szCs w:val="22"/>
        </w:rPr>
        <w:t>dpisanie przez Strony protok</w:t>
      </w:r>
      <w:r w:rsidR="003F1399">
        <w:rPr>
          <w:rFonts w:ascii="Arial" w:hAnsi="Arial" w:cs="Arial"/>
          <w:sz w:val="22"/>
          <w:szCs w:val="22"/>
        </w:rPr>
        <w:t>ołu</w:t>
      </w:r>
      <w:r w:rsidRPr="006050AA">
        <w:rPr>
          <w:rFonts w:ascii="Arial" w:hAnsi="Arial" w:cs="Arial"/>
          <w:sz w:val="22"/>
          <w:szCs w:val="22"/>
        </w:rPr>
        <w:t xml:space="preserve"> odbi</w:t>
      </w:r>
      <w:r w:rsidR="0054305B" w:rsidRPr="006050AA">
        <w:rPr>
          <w:rFonts w:ascii="Arial" w:hAnsi="Arial" w:cs="Arial"/>
          <w:sz w:val="22"/>
          <w:szCs w:val="22"/>
        </w:rPr>
        <w:t>oru, o którym mowa w § 5</w:t>
      </w:r>
      <w:r w:rsidR="009B4A3B" w:rsidRPr="006050AA">
        <w:rPr>
          <w:rFonts w:ascii="Arial" w:hAnsi="Arial" w:cs="Arial"/>
          <w:sz w:val="22"/>
          <w:szCs w:val="22"/>
        </w:rPr>
        <w:t xml:space="preserve">. </w:t>
      </w:r>
    </w:p>
    <w:p w14:paraId="6C7C74B2" w14:textId="77777777" w:rsidR="00495D26" w:rsidRPr="006050AA" w:rsidRDefault="00495D26" w:rsidP="00E9724E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 xml:space="preserve">Wykonawca wystawi fakturę/rachunek w ciągu 5 dni roboczych od dnia podpisania protokołu odbioru, </w:t>
      </w:r>
      <w:r w:rsidR="0054305B" w:rsidRPr="006050AA">
        <w:rPr>
          <w:rFonts w:ascii="Arial" w:hAnsi="Arial" w:cs="Arial"/>
          <w:sz w:val="22"/>
          <w:szCs w:val="22"/>
        </w:rPr>
        <w:t>o którym mowa w § 5</w:t>
      </w:r>
      <w:r w:rsidRPr="006050AA">
        <w:rPr>
          <w:rFonts w:ascii="Arial" w:hAnsi="Arial" w:cs="Arial"/>
          <w:sz w:val="22"/>
          <w:szCs w:val="22"/>
        </w:rPr>
        <w:t>.</w:t>
      </w:r>
    </w:p>
    <w:p w14:paraId="7D95B716" w14:textId="77777777" w:rsidR="009B4A3B" w:rsidRPr="006050AA" w:rsidRDefault="009B4A3B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739DD2E1" w14:textId="77777777" w:rsidR="00B555D3" w:rsidRDefault="00AF0A80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t>Faktura/rachunek zostanie wystawiona/y na następujące dane</w:t>
      </w:r>
      <w:r w:rsidR="009B4A3B" w:rsidRPr="006050AA">
        <w:rPr>
          <w:rFonts w:ascii="Arial" w:hAnsi="Arial" w:cs="Arial"/>
          <w:sz w:val="22"/>
          <w:szCs w:val="22"/>
        </w:rPr>
        <w:t>: Regionalna Dyrekcja Ochrony Środowiska w Rzeszowie, Al. Józefa Piłsudskiego 38, 35-001 Rzeszów.</w:t>
      </w:r>
    </w:p>
    <w:p w14:paraId="08B006BD" w14:textId="77777777" w:rsidR="00B555D3" w:rsidRPr="00B555D3" w:rsidRDefault="009B4A3B" w:rsidP="00E9724E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55D3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B555D3">
        <w:rPr>
          <w:rFonts w:ascii="Arial" w:hAnsi="Arial" w:cs="Arial"/>
          <w:sz w:val="22"/>
          <w:szCs w:val="22"/>
        </w:rPr>
        <w:t xml:space="preserve">y umowne, o których mowa w § </w:t>
      </w:r>
      <w:r w:rsidR="00953AE0" w:rsidRPr="008D51E9">
        <w:rPr>
          <w:rFonts w:ascii="Arial" w:hAnsi="Arial" w:cs="Arial"/>
          <w:sz w:val="22"/>
          <w:szCs w:val="22"/>
        </w:rPr>
        <w:t>10</w:t>
      </w:r>
      <w:r w:rsidR="009C03AB" w:rsidRPr="008D51E9">
        <w:rPr>
          <w:rFonts w:ascii="Arial" w:hAnsi="Arial" w:cs="Arial"/>
          <w:sz w:val="22"/>
          <w:szCs w:val="22"/>
        </w:rPr>
        <w:t>.</w:t>
      </w:r>
      <w:r w:rsidR="001271DB" w:rsidRPr="00B555D3">
        <w:rPr>
          <w:rFonts w:ascii="Arial" w:hAnsi="Arial" w:cs="Arial"/>
          <w:sz w:val="22"/>
          <w:szCs w:val="22"/>
        </w:rPr>
        <w:t xml:space="preserve"> </w:t>
      </w:r>
    </w:p>
    <w:p w14:paraId="63FF4405" w14:textId="77777777" w:rsidR="00B555D3" w:rsidRDefault="00B555D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2E158F8" w14:textId="77777777" w:rsidR="00B92B70" w:rsidRPr="00B555D3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55D3">
        <w:rPr>
          <w:rFonts w:ascii="Arial" w:hAnsi="Arial" w:cs="Arial"/>
          <w:b/>
          <w:bCs/>
          <w:sz w:val="22"/>
          <w:szCs w:val="22"/>
        </w:rPr>
        <w:t>§ 7</w:t>
      </w:r>
    </w:p>
    <w:p w14:paraId="2A1F042D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02F00346" w14:textId="77777777" w:rsidR="00B92B70" w:rsidRPr="006050AA" w:rsidRDefault="00B92B70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Osob</w:t>
      </w:r>
      <w:r w:rsidR="00E9794D" w:rsidRPr="006050AA">
        <w:rPr>
          <w:rFonts w:ascii="Arial" w:eastAsia="TT45Co00" w:hAnsi="Arial" w:cs="Arial"/>
          <w:sz w:val="22"/>
          <w:szCs w:val="22"/>
        </w:rPr>
        <w:t>ami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uprawnion</w:t>
      </w:r>
      <w:r w:rsidR="00E9794D" w:rsidRPr="006050AA">
        <w:rPr>
          <w:rFonts w:ascii="Arial" w:hAnsi="Arial" w:cs="Arial"/>
          <w:sz w:val="22"/>
          <w:szCs w:val="22"/>
        </w:rPr>
        <w:t>ymi</w:t>
      </w:r>
      <w:r w:rsidRPr="006050AA">
        <w:rPr>
          <w:rFonts w:ascii="Arial" w:eastAsia="TT45Co00" w:hAnsi="Arial" w:cs="Arial"/>
          <w:sz w:val="22"/>
          <w:szCs w:val="22"/>
        </w:rPr>
        <w:t xml:space="preserve"> </w:t>
      </w:r>
      <w:r w:rsidRPr="006050AA">
        <w:rPr>
          <w:rFonts w:ascii="Arial" w:hAnsi="Arial" w:cs="Arial"/>
          <w:sz w:val="22"/>
          <w:szCs w:val="22"/>
        </w:rPr>
        <w:t>przez Zamawiaj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cego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 z</w:t>
      </w:r>
      <w:r w:rsidR="00E9794D" w:rsidRPr="006050AA">
        <w:rPr>
          <w:rFonts w:ascii="Arial" w:hAnsi="Arial" w:cs="Arial"/>
          <w:sz w:val="22"/>
          <w:szCs w:val="22"/>
        </w:rPr>
        <w:t> </w:t>
      </w:r>
      <w:r w:rsidRPr="006050AA">
        <w:rPr>
          <w:rFonts w:ascii="Arial" w:hAnsi="Arial" w:cs="Arial"/>
          <w:sz w:val="22"/>
          <w:szCs w:val="22"/>
        </w:rPr>
        <w:t>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</w:t>
      </w:r>
      <w:r w:rsidR="009C03AB" w:rsidRPr="006050AA">
        <w:rPr>
          <w:rFonts w:ascii="Arial" w:hAnsi="Arial" w:cs="Arial"/>
          <w:sz w:val="22"/>
          <w:szCs w:val="22"/>
        </w:rPr>
        <w:t>nowania</w:t>
      </w:r>
      <w:r w:rsidRPr="006050AA">
        <w:rPr>
          <w:rFonts w:ascii="Arial" w:hAnsi="Arial" w:cs="Arial"/>
          <w:sz w:val="22"/>
          <w:szCs w:val="22"/>
        </w:rPr>
        <w:t xml:space="preserve">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zków umownyc</w:t>
      </w:r>
      <w:r w:rsidR="009C03AB" w:rsidRPr="006050AA">
        <w:rPr>
          <w:rFonts w:ascii="Arial" w:hAnsi="Arial" w:cs="Arial"/>
          <w:sz w:val="22"/>
          <w:szCs w:val="22"/>
        </w:rPr>
        <w:t>h</w:t>
      </w:r>
      <w:r w:rsidR="00953AE0">
        <w:rPr>
          <w:rFonts w:ascii="Arial" w:hAnsi="Arial" w:cs="Arial"/>
          <w:sz w:val="22"/>
          <w:szCs w:val="22"/>
        </w:rPr>
        <w:t>, w tym do podpisania protokołu</w:t>
      </w:r>
      <w:r w:rsidRPr="006050AA">
        <w:rPr>
          <w:rFonts w:ascii="Arial" w:hAnsi="Arial" w:cs="Arial"/>
          <w:sz w:val="22"/>
          <w:szCs w:val="22"/>
        </w:rPr>
        <w:t xml:space="preserve"> odbioru </w:t>
      </w:r>
      <w:r w:rsidR="00E9794D" w:rsidRPr="006050AA">
        <w:rPr>
          <w:rFonts w:ascii="Arial" w:hAnsi="Arial" w:cs="Arial"/>
          <w:sz w:val="22"/>
          <w:szCs w:val="22"/>
        </w:rPr>
        <w:t>są:</w:t>
      </w:r>
      <w:r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………..</w:t>
      </w:r>
      <w:r w:rsidR="00B57D49" w:rsidRPr="006050AA">
        <w:rPr>
          <w:rFonts w:ascii="Arial" w:hAnsi="Arial" w:cs="Arial"/>
          <w:sz w:val="22"/>
          <w:szCs w:val="22"/>
        </w:rPr>
        <w:t>, tel</w:t>
      </w:r>
      <w:r w:rsidRPr="006050AA">
        <w:rPr>
          <w:rFonts w:ascii="Arial" w:hAnsi="Arial" w:cs="Arial"/>
          <w:sz w:val="22"/>
          <w:szCs w:val="22"/>
        </w:rPr>
        <w:t xml:space="preserve">.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B57D49" w:rsidRPr="006050AA">
        <w:rPr>
          <w:rFonts w:ascii="Arial" w:hAnsi="Arial" w:cs="Arial"/>
          <w:sz w:val="22"/>
          <w:szCs w:val="22"/>
        </w:rPr>
        <w:t xml:space="preserve">fax </w:t>
      </w:r>
      <w:r w:rsidR="003A766D" w:rsidRPr="006050AA">
        <w:rPr>
          <w:rFonts w:ascii="Arial" w:hAnsi="Arial" w:cs="Arial"/>
          <w:sz w:val="22"/>
          <w:szCs w:val="22"/>
        </w:rPr>
        <w:t>…………..</w:t>
      </w:r>
      <w:r w:rsidR="00B57D49" w:rsidRPr="006050AA">
        <w:rPr>
          <w:rFonts w:ascii="Arial" w:hAnsi="Arial" w:cs="Arial"/>
          <w:sz w:val="22"/>
          <w:szCs w:val="22"/>
        </w:rPr>
        <w:t>, e-mail</w:t>
      </w:r>
      <w:r w:rsidRPr="006050AA">
        <w:rPr>
          <w:rFonts w:ascii="Arial" w:hAnsi="Arial" w:cs="Arial"/>
          <w:sz w:val="22"/>
          <w:szCs w:val="22"/>
        </w:rPr>
        <w:t xml:space="preserve">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="00E9794D" w:rsidRPr="006050AA">
        <w:rPr>
          <w:rFonts w:ascii="Arial" w:hAnsi="Arial" w:cs="Arial"/>
          <w:sz w:val="22"/>
          <w:szCs w:val="22"/>
        </w:rPr>
        <w:t xml:space="preserve"> </w:t>
      </w:r>
    </w:p>
    <w:p w14:paraId="4CBA4E80" w14:textId="77777777" w:rsidR="00B92B70" w:rsidRPr="006050AA" w:rsidRDefault="00B92B70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Przedstawicielem Wykonawcy upowa</w:t>
      </w:r>
      <w:r w:rsidRPr="006050AA">
        <w:rPr>
          <w:rFonts w:ascii="Arial" w:eastAsia="TT45Co00" w:hAnsi="Arial" w:cs="Arial"/>
          <w:sz w:val="22"/>
          <w:szCs w:val="22"/>
        </w:rPr>
        <w:t>ż</w:t>
      </w:r>
      <w:r w:rsidRPr="006050AA">
        <w:rPr>
          <w:rFonts w:ascii="Arial" w:hAnsi="Arial" w:cs="Arial"/>
          <w:sz w:val="22"/>
          <w:szCs w:val="22"/>
        </w:rPr>
        <w:t>nionym do koordynowania spraw zwi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>zanych</w:t>
      </w:r>
      <w:r w:rsidRPr="006050AA">
        <w:rPr>
          <w:rFonts w:ascii="Arial" w:hAnsi="Arial" w:cs="Arial"/>
          <w:sz w:val="22"/>
          <w:szCs w:val="22"/>
        </w:rPr>
        <w:br/>
        <w:t>z realizacj</w:t>
      </w:r>
      <w:r w:rsidRPr="006050AA">
        <w:rPr>
          <w:rFonts w:ascii="Arial" w:eastAsia="TT45Co00" w:hAnsi="Arial" w:cs="Arial"/>
          <w:sz w:val="22"/>
          <w:szCs w:val="22"/>
        </w:rPr>
        <w:t xml:space="preserve">ą </w:t>
      </w:r>
      <w:r w:rsidRPr="006050AA">
        <w:rPr>
          <w:rFonts w:ascii="Arial" w:hAnsi="Arial" w:cs="Arial"/>
          <w:sz w:val="22"/>
          <w:szCs w:val="22"/>
        </w:rPr>
        <w:t>umowy i koordynatorem w zakresie obowi</w:t>
      </w:r>
      <w:r w:rsidRPr="006050AA">
        <w:rPr>
          <w:rFonts w:ascii="Arial" w:eastAsia="TT45Co00" w:hAnsi="Arial" w:cs="Arial"/>
          <w:sz w:val="22"/>
          <w:szCs w:val="22"/>
        </w:rPr>
        <w:t>ą</w:t>
      </w:r>
      <w:r w:rsidRPr="006050AA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3A766D" w:rsidRPr="006050AA">
        <w:rPr>
          <w:rFonts w:ascii="Arial" w:hAnsi="Arial" w:cs="Arial"/>
          <w:sz w:val="22"/>
          <w:szCs w:val="22"/>
        </w:rPr>
        <w:t>…….</w:t>
      </w:r>
      <w:r w:rsidRPr="006050AA">
        <w:rPr>
          <w:rFonts w:ascii="Arial" w:hAnsi="Arial" w:cs="Arial"/>
          <w:sz w:val="22"/>
          <w:szCs w:val="22"/>
        </w:rPr>
        <w:t>, tel.:</w:t>
      </w:r>
      <w:r w:rsidR="00E5532F" w:rsidRPr="006050AA">
        <w:rPr>
          <w:rFonts w:ascii="Arial" w:hAnsi="Arial" w:cs="Arial"/>
          <w:sz w:val="22"/>
          <w:szCs w:val="22"/>
        </w:rPr>
        <w:t xml:space="preserve">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Pr="006050AA">
        <w:rPr>
          <w:rFonts w:ascii="Arial" w:hAnsi="Arial" w:cs="Arial"/>
          <w:sz w:val="22"/>
          <w:szCs w:val="22"/>
        </w:rPr>
        <w:t xml:space="preserve">, </w:t>
      </w:r>
      <w:r w:rsidR="00E5532F" w:rsidRPr="006050AA">
        <w:rPr>
          <w:rFonts w:ascii="Arial" w:hAnsi="Arial" w:cs="Arial"/>
          <w:sz w:val="22"/>
          <w:szCs w:val="22"/>
        </w:rPr>
        <w:t xml:space="preserve">e-mail: </w:t>
      </w:r>
      <w:r w:rsidR="003A766D" w:rsidRPr="006050AA">
        <w:rPr>
          <w:rFonts w:ascii="Arial" w:hAnsi="Arial" w:cs="Arial"/>
          <w:sz w:val="22"/>
          <w:szCs w:val="22"/>
        </w:rPr>
        <w:t>………</w:t>
      </w:r>
      <w:r w:rsidR="00E61D2A" w:rsidRPr="006050AA">
        <w:rPr>
          <w:rFonts w:ascii="Arial" w:hAnsi="Arial" w:cs="Arial"/>
          <w:sz w:val="22"/>
          <w:szCs w:val="22"/>
        </w:rPr>
        <w:t>.</w:t>
      </w:r>
    </w:p>
    <w:p w14:paraId="22625594" w14:textId="77777777" w:rsidR="00D26A63" w:rsidRDefault="00D26A63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Każ</w:t>
      </w:r>
      <w:r w:rsidR="0054305B" w:rsidRPr="006050AA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6050AA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5D0683">
        <w:rPr>
          <w:rFonts w:ascii="Arial" w:hAnsi="Arial" w:cs="Arial"/>
          <w:sz w:val="22"/>
          <w:szCs w:val="22"/>
        </w:rPr>
        <w:t>.</w:t>
      </w:r>
    </w:p>
    <w:p w14:paraId="3179C76A" w14:textId="77777777" w:rsidR="005D0683" w:rsidRPr="005D0683" w:rsidRDefault="005D0683" w:rsidP="00E9724E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lastRenderedPageBreak/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>mowy.</w:t>
      </w:r>
    </w:p>
    <w:p w14:paraId="27E3ED46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E126002" w14:textId="77777777" w:rsidR="00D26A63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§ 8</w:t>
      </w:r>
    </w:p>
    <w:p w14:paraId="51FA14CD" w14:textId="77777777" w:rsidR="00D26A63" w:rsidRPr="006050AA" w:rsidRDefault="00D26A63" w:rsidP="00E9724E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050AA">
        <w:rPr>
          <w:rFonts w:ascii="Arial" w:hAnsi="Arial" w:cs="Arial"/>
          <w:b/>
          <w:sz w:val="22"/>
          <w:szCs w:val="22"/>
        </w:rPr>
        <w:t>Konflikt interesów</w:t>
      </w:r>
    </w:p>
    <w:p w14:paraId="01FCE1DB" w14:textId="77777777" w:rsidR="00D26A63" w:rsidRPr="006050AA" w:rsidRDefault="00D26A63" w:rsidP="00E9724E">
      <w:pPr>
        <w:numPr>
          <w:ilvl w:val="2"/>
          <w:numId w:val="25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5D7138D1" w14:textId="77777777" w:rsidR="00D26A63" w:rsidRPr="006050AA" w:rsidRDefault="00D26A63" w:rsidP="00E9724E">
      <w:pPr>
        <w:numPr>
          <w:ilvl w:val="2"/>
          <w:numId w:val="25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6050A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5B9D94D9" w14:textId="77777777" w:rsidR="00D26A63" w:rsidRDefault="00D26A63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7644164" w14:textId="77777777" w:rsidR="0030204F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02128443"/>
      <w:r w:rsidRPr="006050AA">
        <w:rPr>
          <w:rFonts w:ascii="Arial" w:hAnsi="Arial" w:cs="Arial"/>
          <w:b/>
          <w:bCs/>
          <w:sz w:val="22"/>
          <w:szCs w:val="22"/>
        </w:rPr>
        <w:t>§ 9</w:t>
      </w:r>
    </w:p>
    <w:p w14:paraId="6C2D7D21" w14:textId="77777777" w:rsidR="0030204F" w:rsidRPr="006050AA" w:rsidRDefault="0030204F" w:rsidP="0030204F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28265918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6234BC2B" w14:textId="77777777" w:rsidR="0030204F" w:rsidRPr="00431C4B" w:rsidRDefault="0030204F" w:rsidP="002943FD">
      <w:pPr>
        <w:numPr>
          <w:ilvl w:val="0"/>
          <w:numId w:val="3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1C239E48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D7BEFC6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36AA3A93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3B95E35B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003FFE9E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32179DBC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4F0B00D3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742B8A79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456C2C68" w14:textId="77777777" w:rsidR="0030204F" w:rsidRPr="00431C4B" w:rsidRDefault="0030204F" w:rsidP="002943FD">
      <w:pPr>
        <w:numPr>
          <w:ilvl w:val="0"/>
          <w:numId w:val="32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61F073B6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6093F677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cemu. </w:t>
      </w:r>
      <w:r w:rsidR="002943FD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27631BE8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032639B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4824005C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282E951A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1E1ACB75" w14:textId="77777777" w:rsidR="0030204F" w:rsidRPr="00431C4B" w:rsidRDefault="0030204F" w:rsidP="002943FD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04FC0626" w14:textId="720FB88F" w:rsidR="0030204F" w:rsidRPr="00953AE0" w:rsidRDefault="0030204F" w:rsidP="00953AE0">
      <w:pPr>
        <w:numPr>
          <w:ilvl w:val="1"/>
          <w:numId w:val="3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</w:t>
      </w:r>
      <w:r w:rsidR="00953AE0">
        <w:rPr>
          <w:rFonts w:ascii="Arial" w:hAnsi="Arial" w:cs="Arial"/>
          <w:sz w:val="22"/>
          <w:szCs w:val="22"/>
        </w:rPr>
        <w:t xml:space="preserve"> </w:t>
      </w:r>
      <w:r w:rsidR="00EA56EC" w:rsidRPr="00953AE0">
        <w:rPr>
          <w:rFonts w:ascii="Arial" w:hAnsi="Arial" w:cs="Arial"/>
          <w:sz w:val="22"/>
          <w:szCs w:val="22"/>
        </w:rPr>
        <w:t>do dokumentacji fotograficznej obrazującej stan przed realizacją zamówienia oraz stan po zrealizowaniu zamówienia, która powstała w wyniku wykonania niniejszej umowy, w zakresie, w jakim stanowi utwór w rozumieniu ustawy z dnia 4 lutego 1994 r. o prawie autorskimi prawach pokrewnych (Dz. U. 2021 r. poz. 1062</w:t>
      </w:r>
      <w:r w:rsidR="00B03294">
        <w:rPr>
          <w:rFonts w:ascii="Arial" w:hAnsi="Arial" w:cs="Arial"/>
          <w:sz w:val="22"/>
          <w:szCs w:val="22"/>
        </w:rPr>
        <w:t xml:space="preserve"> </w:t>
      </w:r>
      <w:r w:rsidR="00B03294">
        <w:rPr>
          <w:rFonts w:ascii="Arial" w:hAnsi="Arial" w:cs="Arial"/>
          <w:sz w:val="22"/>
          <w:szCs w:val="22"/>
        </w:rPr>
        <w:br/>
      </w:r>
      <w:r w:rsidR="00B03294">
        <w:rPr>
          <w:rFonts w:ascii="Arial" w:hAnsi="Arial" w:cs="Arial"/>
          <w:sz w:val="22"/>
          <w:szCs w:val="22"/>
        </w:rPr>
        <w:lastRenderedPageBreak/>
        <w:t xml:space="preserve">z </w:t>
      </w:r>
      <w:proofErr w:type="spellStart"/>
      <w:r w:rsidR="00B03294">
        <w:rPr>
          <w:rFonts w:ascii="Arial" w:hAnsi="Arial" w:cs="Arial"/>
          <w:sz w:val="22"/>
          <w:szCs w:val="22"/>
        </w:rPr>
        <w:t>póź</w:t>
      </w:r>
      <w:proofErr w:type="spellEnd"/>
      <w:r w:rsidR="00B03294">
        <w:rPr>
          <w:rFonts w:ascii="Arial" w:hAnsi="Arial" w:cs="Arial"/>
          <w:sz w:val="22"/>
          <w:szCs w:val="22"/>
        </w:rPr>
        <w:t>. zm.</w:t>
      </w:r>
      <w:r w:rsidR="00EA56EC" w:rsidRPr="00953AE0">
        <w:rPr>
          <w:rFonts w:ascii="Arial" w:hAnsi="Arial" w:cs="Arial"/>
          <w:sz w:val="22"/>
          <w:szCs w:val="22"/>
        </w:rPr>
        <w:t>), przysługuj</w:t>
      </w:r>
      <w:r w:rsidR="00EA56EC" w:rsidRPr="00953AE0">
        <w:rPr>
          <w:rFonts w:ascii="Arial" w:eastAsia="TT45Co00" w:hAnsi="Arial" w:cs="Arial"/>
          <w:sz w:val="22"/>
          <w:szCs w:val="22"/>
        </w:rPr>
        <w:t xml:space="preserve">ą </w:t>
      </w:r>
      <w:r w:rsidR="00EA56EC" w:rsidRPr="00953AE0">
        <w:rPr>
          <w:rFonts w:ascii="Arial" w:hAnsi="Arial" w:cs="Arial"/>
          <w:sz w:val="22"/>
          <w:szCs w:val="22"/>
        </w:rPr>
        <w:t>mu nieograniczone prawa autorskie</w:t>
      </w:r>
      <w:bookmarkEnd w:id="1"/>
      <w:r w:rsidR="00953AE0">
        <w:rPr>
          <w:rFonts w:ascii="Arial" w:hAnsi="Arial" w:cs="Arial"/>
          <w:sz w:val="22"/>
          <w:szCs w:val="22"/>
        </w:rPr>
        <w:t xml:space="preserve"> oraz nie jest 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obciążon</w:t>
      </w:r>
      <w:r w:rsidR="00817BE3">
        <w:rPr>
          <w:rFonts w:ascii="Arial" w:hAnsi="Arial" w:cs="Arial"/>
          <w:sz w:val="22"/>
          <w:szCs w:val="22"/>
        </w:rPr>
        <w:t>a</w:t>
      </w:r>
      <w:r w:rsidR="00953AE0">
        <w:rPr>
          <w:rFonts w:ascii="Arial" w:hAnsi="Arial" w:cs="Arial"/>
          <w:sz w:val="22"/>
          <w:szCs w:val="22"/>
        </w:rPr>
        <w:t xml:space="preserve"> prawami osób trzecich</w:t>
      </w:r>
      <w:r w:rsidR="00953AE0" w:rsidRPr="00014467">
        <w:rPr>
          <w:rFonts w:ascii="Arial" w:hAnsi="Arial" w:cs="Arial"/>
          <w:sz w:val="22"/>
          <w:szCs w:val="22"/>
        </w:rPr>
        <w:t>.</w:t>
      </w:r>
    </w:p>
    <w:p w14:paraId="53848D96" w14:textId="77777777" w:rsidR="0030204F" w:rsidRPr="006050AA" w:rsidRDefault="0030204F" w:rsidP="002943FD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F388CA9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 xml:space="preserve">§ </w:t>
      </w:r>
      <w:r w:rsidR="0030204F">
        <w:rPr>
          <w:rFonts w:ascii="Arial" w:hAnsi="Arial" w:cs="Arial"/>
          <w:b/>
          <w:bCs/>
          <w:sz w:val="22"/>
          <w:szCs w:val="22"/>
        </w:rPr>
        <w:t>10</w:t>
      </w:r>
    </w:p>
    <w:p w14:paraId="5778E8B7" w14:textId="77777777" w:rsidR="00630848" w:rsidRPr="006050AA" w:rsidRDefault="00630848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Kary umowne</w:t>
      </w:r>
    </w:p>
    <w:p w14:paraId="54848C98" w14:textId="77777777" w:rsidR="0054017F" w:rsidRPr="005B4AB2" w:rsidRDefault="0054017F" w:rsidP="00E9724E">
      <w:pPr>
        <w:numPr>
          <w:ilvl w:val="1"/>
          <w:numId w:val="13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Strony ustanawiaj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odpowiedzialno</w:t>
      </w:r>
      <w:r w:rsidRPr="005B4AB2">
        <w:rPr>
          <w:rFonts w:ascii="Arial" w:eastAsia="TT45Co00" w:hAnsi="Arial" w:cs="Arial"/>
          <w:sz w:val="22"/>
          <w:szCs w:val="22"/>
        </w:rPr>
        <w:t xml:space="preserve">ść </w:t>
      </w:r>
      <w:r w:rsidRPr="005B4AB2">
        <w:rPr>
          <w:rFonts w:ascii="Arial" w:hAnsi="Arial" w:cs="Arial"/>
          <w:sz w:val="22"/>
          <w:szCs w:val="22"/>
        </w:rPr>
        <w:t>za niewykonanie lub nienale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yte wykonanie zobowi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zania, na ni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ej opisanych zasadach.</w:t>
      </w:r>
    </w:p>
    <w:p w14:paraId="7C12946F" w14:textId="77777777" w:rsidR="0054017F" w:rsidRPr="005B4AB2" w:rsidRDefault="0054017F" w:rsidP="00E9724E">
      <w:pPr>
        <w:numPr>
          <w:ilvl w:val="1"/>
          <w:numId w:val="20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 w:rsidR="005D0683">
        <w:rPr>
          <w:rFonts w:ascii="Arial" w:eastAsia="Calibri" w:hAnsi="Arial" w:cs="Arial"/>
          <w:sz w:val="22"/>
          <w:szCs w:val="22"/>
          <w:lang w:eastAsia="en-US"/>
        </w:rPr>
        <w:t>wykonaniu</w:t>
      </w:r>
      <w:r w:rsidRPr="005B4AB2">
        <w:rPr>
          <w:rFonts w:ascii="Arial" w:eastAsia="Calibri" w:hAnsi="Arial" w:cs="Arial"/>
          <w:sz w:val="22"/>
          <w:szCs w:val="22"/>
          <w:lang w:eastAsia="en-US"/>
        </w:rPr>
        <w:t xml:space="preserve"> przedmiotu umowy w wysokości 0,5% wynagrodzenia bru</w:t>
      </w:r>
      <w:r w:rsidR="00953AE0"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6FD551C5" w14:textId="77777777" w:rsidR="0054017F" w:rsidRPr="005B4AB2" w:rsidRDefault="0054017F" w:rsidP="00E9724E">
      <w:pPr>
        <w:numPr>
          <w:ilvl w:val="1"/>
          <w:numId w:val="20"/>
        </w:numPr>
        <w:suppressAutoHyphens w:val="0"/>
        <w:spacing w:before="0" w:after="12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każdy dzień zwłoki w usunięciu wad stwierdzonych przy odbiorze przedmiotu umowy w wysokości 0,5 % wynagrodzenia bru</w:t>
      </w:r>
      <w:r w:rsidR="00953AE0">
        <w:rPr>
          <w:rFonts w:ascii="Arial" w:eastAsia="Calibri" w:hAnsi="Arial" w:cs="Arial"/>
          <w:sz w:val="22"/>
          <w:szCs w:val="22"/>
          <w:lang w:eastAsia="en-US"/>
        </w:rPr>
        <w:t>tto, o którym mowa w § 6 ust. 1,</w:t>
      </w:r>
    </w:p>
    <w:p w14:paraId="65AEDEB0" w14:textId="77777777" w:rsidR="0054017F" w:rsidRPr="00A371A1" w:rsidRDefault="0054017F" w:rsidP="00E9724E">
      <w:pPr>
        <w:numPr>
          <w:ilvl w:val="1"/>
          <w:numId w:val="20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eastAsia="Calibri" w:hAnsi="Arial" w:cs="Arial"/>
          <w:sz w:val="22"/>
          <w:szCs w:val="22"/>
          <w:lang w:eastAsia="en-US"/>
        </w:rPr>
        <w:t>Wykonawca zapłaci Zamawiającemu karę umowną za odstąpienie od umowy z przyczyn leżących po stronie Wykonawcy albo za odstąpienie od umowy przez Zamawiającego z przyczyn leżących po stronie Wykonawcy w wysokości 10% wynagrodzenia umownego brutto, o którym mowa w § 6 ust. 1.</w:t>
      </w:r>
    </w:p>
    <w:p w14:paraId="00A1E3FA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2" w:name="_Hlk102128682"/>
      <w:r w:rsidRPr="005B4AB2">
        <w:rPr>
          <w:rFonts w:ascii="Arial" w:hAnsi="Arial" w:cs="Arial"/>
          <w:sz w:val="22"/>
          <w:szCs w:val="22"/>
        </w:rPr>
        <w:t>Łączna maksymalna wysokość kar umownych, jaką mogą dochodzić strony wynosi 40% umownego wynagrodzenia brutto, o którym mowa w § 6 ust. 1.</w:t>
      </w:r>
    </w:p>
    <w:bookmarkEnd w:id="2"/>
    <w:p w14:paraId="5DB39FB9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4F0354FF" w14:textId="77777777" w:rsidR="0054017F" w:rsidRPr="005B4AB2" w:rsidRDefault="0054017F" w:rsidP="00E9724E">
      <w:pPr>
        <w:numPr>
          <w:ilvl w:val="0"/>
          <w:numId w:val="20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Roszczenie o zapłat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kar umownych z tytułu zwłoki, ustalonych 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zwłoki, staje si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wymagalne:</w:t>
      </w:r>
    </w:p>
    <w:p w14:paraId="4DE0A94E" w14:textId="77777777" w:rsidR="0054017F" w:rsidRPr="005B4AB2" w:rsidRDefault="0054017F" w:rsidP="00E9724E">
      <w:pPr>
        <w:numPr>
          <w:ilvl w:val="0"/>
          <w:numId w:val="14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pierwszy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w tym dniu,</w:t>
      </w:r>
    </w:p>
    <w:p w14:paraId="3ECBFA0A" w14:textId="77777777" w:rsidR="0054017F" w:rsidRPr="005B4AB2" w:rsidRDefault="0054017F" w:rsidP="00E9724E">
      <w:pPr>
        <w:numPr>
          <w:ilvl w:val="0"/>
          <w:numId w:val="14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 nast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pny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ty dzie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zwłoki - odpowiednio w ka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dym z tych dni.</w:t>
      </w:r>
    </w:p>
    <w:p w14:paraId="32443045" w14:textId="77777777" w:rsidR="00004B0D" w:rsidRPr="006050AA" w:rsidRDefault="00004B0D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CFC8A59" w14:textId="77777777" w:rsidR="00B92B70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EA009C">
        <w:rPr>
          <w:rFonts w:ascii="Arial" w:hAnsi="Arial" w:cs="Arial"/>
          <w:b/>
          <w:bCs/>
          <w:sz w:val="22"/>
          <w:szCs w:val="22"/>
        </w:rPr>
        <w:t>1</w:t>
      </w:r>
    </w:p>
    <w:p w14:paraId="7F547CE0" w14:textId="77777777" w:rsidR="00643C0D" w:rsidRPr="006050AA" w:rsidRDefault="00643C0D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Zmiany umowy</w:t>
      </w:r>
    </w:p>
    <w:p w14:paraId="6747AA03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postanowień niniejszej umowy mogą nastąpić za zgodą obu stron w formie pisemnego aneksu pod rygorem nieważności, z zachowaniem ust. 2-</w:t>
      </w:r>
      <w:r w:rsidR="00F1254A">
        <w:rPr>
          <w:rFonts w:ascii="Arial" w:hAnsi="Arial" w:cs="Arial"/>
          <w:sz w:val="22"/>
          <w:szCs w:val="22"/>
        </w:rPr>
        <w:t>7</w:t>
      </w:r>
      <w:r w:rsidRPr="005B4AB2">
        <w:rPr>
          <w:rFonts w:ascii="Arial" w:hAnsi="Arial" w:cs="Arial"/>
          <w:sz w:val="22"/>
          <w:szCs w:val="22"/>
        </w:rPr>
        <w:t>.</w:t>
      </w:r>
    </w:p>
    <w:p w14:paraId="4352330B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num" w:pos="284"/>
          <w:tab w:val="left" w:pos="56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Zmiana umowy jest dopuszczalna:</w:t>
      </w:r>
    </w:p>
    <w:p w14:paraId="437D13CC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</w:t>
      </w:r>
      <w:r w:rsidRPr="005B4AB2">
        <w:rPr>
          <w:rFonts w:ascii="Arial" w:hAnsi="Arial" w:cs="Arial"/>
          <w:sz w:val="22"/>
          <w:szCs w:val="22"/>
        </w:rPr>
        <w:br/>
        <w:t>w chwili zawarcia umowy i okoliczności te nie są zależne od stron umowy,</w:t>
      </w:r>
    </w:p>
    <w:p w14:paraId="306D5B0B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>w przypadku zmiany zasad finansowania zadania wynikającej ze zmian w planie finansowym bądź budżecie Zamawiającego lub też uzgodnień z instytucją finansującą zadanie,</w:t>
      </w:r>
    </w:p>
    <w:p w14:paraId="6E4A77FB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konieczność wprowadzenia zmian będzie następstwem zmian wytycznych lub zaleceń instytucji, która przyznała środki na realizację przedmiotu umowy,</w:t>
      </w:r>
    </w:p>
    <w:p w14:paraId="39E9C0DC" w14:textId="77777777" w:rsidR="0054017F" w:rsidRPr="005B4AB2" w:rsidRDefault="0054017F" w:rsidP="00E9724E">
      <w:pPr>
        <w:numPr>
          <w:ilvl w:val="0"/>
          <w:numId w:val="26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wyst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pienia siły wy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 xml:space="preserve">szej lub innego zdarzenia losowego; siła wyższa oznacza wydarzenie zewnętrzne, nieprzewidywalne i po za kontrolą stron umowy, którego skutkom nie można zapobiec, występujące po podpisaniu umowy, </w:t>
      </w:r>
      <w:r w:rsidRPr="005B4AB2">
        <w:rPr>
          <w:rFonts w:ascii="Arial" w:hAnsi="Arial" w:cs="Arial"/>
          <w:sz w:val="22"/>
          <w:szCs w:val="22"/>
        </w:rPr>
        <w:br/>
        <w:t>a powodujące niemożliwość wywiązania się z umowy w jej brzmieniu,</w:t>
      </w:r>
    </w:p>
    <w:p w14:paraId="57988852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zmiany stanu prawnego, który będzie wnosił nowe wymagania co do sposobu realizacji jakiegokolwiek elementu usługi,</w:t>
      </w:r>
    </w:p>
    <w:p w14:paraId="11B287CF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zmiany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przepisów prawa, która stanowi przeszkod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eastAsia="TT45Co00" w:hAnsi="Arial" w:cs="Arial"/>
          <w:sz w:val="22"/>
          <w:szCs w:val="22"/>
        </w:rPr>
        <w:br/>
      </w:r>
      <w:r w:rsidRPr="005B4AB2">
        <w:rPr>
          <w:rFonts w:ascii="Arial" w:hAnsi="Arial" w:cs="Arial"/>
          <w:sz w:val="22"/>
          <w:szCs w:val="22"/>
        </w:rPr>
        <w:t>w rozpocz</w:t>
      </w:r>
      <w:r w:rsidRPr="005B4AB2">
        <w:rPr>
          <w:rFonts w:ascii="Arial" w:eastAsia="TT45Co00" w:hAnsi="Arial" w:cs="Arial"/>
          <w:sz w:val="22"/>
          <w:szCs w:val="22"/>
        </w:rPr>
        <w:t>ę</w:t>
      </w:r>
      <w:r w:rsidRPr="005B4AB2">
        <w:rPr>
          <w:rFonts w:ascii="Arial" w:hAnsi="Arial" w:cs="Arial"/>
          <w:sz w:val="22"/>
          <w:szCs w:val="22"/>
        </w:rPr>
        <w:t>ciu lub kontynuowaniu prac,</w:t>
      </w:r>
    </w:p>
    <w:p w14:paraId="0910D7C2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z przyczyn technicznych, społecznych, sytuacji pogodowej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umowy,</w:t>
      </w:r>
    </w:p>
    <w:p w14:paraId="6631F2DC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wykonane,</w:t>
      </w:r>
    </w:p>
    <w:p w14:paraId="253EC368" w14:textId="77777777" w:rsidR="0054017F" w:rsidRPr="005B4AB2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gdy wymagana jest zmiana w skutek wydłużenia się terminów postępowania celem uzyskania pozwoleń, uzgodnień, zgód, opinii itp. wymaganych przepisami prawa,</w:t>
      </w:r>
    </w:p>
    <w:p w14:paraId="73DB2C51" w14:textId="77777777" w:rsidR="0054017F" w:rsidRPr="005D0683" w:rsidRDefault="0054017F" w:rsidP="00E9724E">
      <w:pPr>
        <w:numPr>
          <w:ilvl w:val="0"/>
          <w:numId w:val="26"/>
        </w:numPr>
        <w:tabs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działa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osób trzecich uniemo</w:t>
      </w:r>
      <w:r w:rsidRPr="005B4AB2">
        <w:rPr>
          <w:rFonts w:ascii="Arial" w:eastAsia="TT45Co00" w:hAnsi="Arial" w:cs="Arial"/>
          <w:sz w:val="22"/>
          <w:szCs w:val="22"/>
        </w:rPr>
        <w:t>ż</w:t>
      </w:r>
      <w:r w:rsidRPr="005B4AB2">
        <w:rPr>
          <w:rFonts w:ascii="Arial" w:hAnsi="Arial" w:cs="Arial"/>
          <w:sz w:val="22"/>
          <w:szCs w:val="22"/>
        </w:rPr>
        <w:t>liwiaj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wykonanie umowy, które to działania nie s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konsekwencj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winy Wykonawcy</w:t>
      </w:r>
      <w:r w:rsidR="005D0683">
        <w:rPr>
          <w:rFonts w:ascii="Arial" w:hAnsi="Arial" w:cs="Arial"/>
          <w:sz w:val="22"/>
          <w:szCs w:val="22"/>
        </w:rPr>
        <w:t>.</w:t>
      </w:r>
    </w:p>
    <w:p w14:paraId="3A4020D4" w14:textId="77777777" w:rsidR="0054017F" w:rsidRPr="005B4AB2" w:rsidRDefault="0054017F" w:rsidP="00E9724E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Zmiany, o których mowa w ust. 2 mogą dotyczyć:</w:t>
      </w:r>
    </w:p>
    <w:p w14:paraId="4938332A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sposobu lub zakresu wykonywania umowy, w tym także rezygnacja z części zamówienia,</w:t>
      </w:r>
    </w:p>
    <w:p w14:paraId="0C0FBD69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rozszerzenia lub ograniczenia obowiązków Wykonawcy, wchodzących w zakres przedmiotowy umowy,</w:t>
      </w:r>
    </w:p>
    <w:p w14:paraId="52E20EE1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zmiany kolejności i terminów wykonywania poszczególnych części, zakresów, prac, </w:t>
      </w:r>
      <w:r w:rsidRPr="005B4AB2">
        <w:rPr>
          <w:rFonts w:ascii="Arial" w:hAnsi="Arial" w:cs="Arial"/>
          <w:sz w:val="22"/>
          <w:szCs w:val="22"/>
        </w:rPr>
        <w:br/>
        <w:t>a także zmiany terminu wykonywania umowy,</w:t>
      </w:r>
    </w:p>
    <w:p w14:paraId="4561AE3F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lastRenderedPageBreak/>
        <w:t>zastąpienie zakresu planowanych do wykonywania prac innym zakresem przy zachowaniu wymogów jakościowych oraz wymogu zgodności z celem i zasadami realizacji umowy,</w:t>
      </w:r>
    </w:p>
    <w:p w14:paraId="4F667EED" w14:textId="77777777" w:rsidR="0054017F" w:rsidRPr="005B4AB2" w:rsidRDefault="0054017F" w:rsidP="00E9724E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zmiana zasad finansowania zadania, w szczególności odnośnie terminów płatności </w:t>
      </w:r>
      <w:r w:rsidRPr="005B4AB2">
        <w:rPr>
          <w:rFonts w:ascii="Arial" w:hAnsi="Arial" w:cs="Arial"/>
          <w:sz w:val="22"/>
          <w:szCs w:val="22"/>
        </w:rPr>
        <w:br/>
        <w:t>i możliwości wystawiania faktur częściowych, a także zmiany innych warunków płatności,</w:t>
      </w:r>
    </w:p>
    <w:p w14:paraId="2A203459" w14:textId="77777777" w:rsidR="0054017F" w:rsidRPr="00AF0A80" w:rsidRDefault="0054017F" w:rsidP="00AF0A80">
      <w:pPr>
        <w:numPr>
          <w:ilvl w:val="0"/>
          <w:numId w:val="16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zmiany wynagrodzenia</w:t>
      </w:r>
      <w:r w:rsidRPr="00AF0A80">
        <w:rPr>
          <w:rFonts w:ascii="Arial" w:hAnsi="Arial" w:cs="Arial"/>
          <w:sz w:val="22"/>
          <w:szCs w:val="22"/>
        </w:rPr>
        <w:t>.</w:t>
      </w:r>
    </w:p>
    <w:p w14:paraId="3085038A" w14:textId="77777777" w:rsidR="00A371A1" w:rsidRPr="00167A7C" w:rsidRDefault="00A371A1" w:rsidP="00A371A1">
      <w:pPr>
        <w:numPr>
          <w:ilvl w:val="1"/>
          <w:numId w:val="15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 xml:space="preserve">i </w:t>
      </w:r>
      <w:r w:rsidRPr="00167A7C">
        <w:rPr>
          <w:rFonts w:ascii="Arial" w:hAnsi="Arial" w:cs="Arial"/>
          <w:sz w:val="22"/>
          <w:szCs w:val="22"/>
        </w:rPr>
        <w:t>ust. 2 ustawy PZP.</w:t>
      </w:r>
    </w:p>
    <w:p w14:paraId="79E58A5D" w14:textId="77777777" w:rsidR="00A371A1" w:rsidRPr="00953AE0" w:rsidRDefault="00A371A1" w:rsidP="00953AE0">
      <w:pPr>
        <w:numPr>
          <w:ilvl w:val="1"/>
          <w:numId w:val="15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953AE0">
        <w:rPr>
          <w:rFonts w:ascii="Arial" w:hAnsi="Arial" w:cs="Arial"/>
          <w:sz w:val="22"/>
          <w:szCs w:val="22"/>
        </w:rPr>
        <w:t xml:space="preserve"> i 4</w:t>
      </w:r>
      <w:r w:rsidRPr="00953AE0">
        <w:rPr>
          <w:rFonts w:ascii="Arial" w:hAnsi="Arial" w:cs="Arial"/>
          <w:sz w:val="22"/>
          <w:szCs w:val="22"/>
        </w:rPr>
        <w:t xml:space="preserve">. Wniosek </w:t>
      </w:r>
      <w:r w:rsidRPr="00953AE0">
        <w:rPr>
          <w:rFonts w:ascii="Arial" w:hAnsi="Arial" w:cs="Arial"/>
          <w:sz w:val="22"/>
          <w:szCs w:val="22"/>
        </w:rPr>
        <w:br/>
        <w:t>o zmianę postanowień umowy musi być wyrażony na piśmie i zawierać:</w:t>
      </w:r>
    </w:p>
    <w:p w14:paraId="75FA0BB1" w14:textId="77777777" w:rsidR="00A371A1" w:rsidRPr="00431C4B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149F7386" w14:textId="77777777" w:rsidR="00A371A1" w:rsidRPr="00431C4B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441F96A6" w14:textId="77777777" w:rsidR="00953AE0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 xml:space="preserve">obliczenie kosztów zmiany, jeżeli zmiana będzie miała wpływ na wynagrodzenie Wykonawcy, </w:t>
      </w:r>
    </w:p>
    <w:p w14:paraId="0AE33646" w14:textId="77777777" w:rsidR="00A371A1" w:rsidRPr="00953AE0" w:rsidRDefault="00A371A1" w:rsidP="00A371A1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953AE0">
        <w:rPr>
          <w:rFonts w:ascii="Arial" w:hAnsi="Arial" w:cs="Arial"/>
          <w:sz w:val="22"/>
          <w:szCs w:val="22"/>
        </w:rPr>
        <w:t>opis wpływu zmiany na harmonogram realizacji zamówienia i termin wykonania umowy.</w:t>
      </w:r>
    </w:p>
    <w:p w14:paraId="49A5D859" w14:textId="77777777" w:rsidR="00A371A1" w:rsidRPr="00431C4B" w:rsidRDefault="00A371A1" w:rsidP="00A371A1">
      <w:pPr>
        <w:numPr>
          <w:ilvl w:val="1"/>
          <w:numId w:val="15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Strona zobowiązuje się do dokonania analizy dokumentów, o których mowa w ust. </w:t>
      </w:r>
      <w:r w:rsidR="00953AE0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 xml:space="preserve">, </w:t>
      </w:r>
      <w:r w:rsidRPr="00431C4B">
        <w:rPr>
          <w:rFonts w:ascii="Arial" w:hAnsi="Arial" w:cs="Arial"/>
          <w:sz w:val="22"/>
          <w:szCs w:val="22"/>
        </w:rPr>
        <w:br/>
        <w:t>w terminie do 7 dni roboczych od ich przedłożenia. Aneks w tym zakresie zostanie podpisany w terminie uzgodnionym przez obie Strony, przy czym termin ten będzie przypadał w okresie nie dłuższym niż 21 dni od daty przedłożenia dokumentów przez Stronę.</w:t>
      </w:r>
    </w:p>
    <w:p w14:paraId="7A699BA8" w14:textId="77777777" w:rsidR="00A371A1" w:rsidRPr="00431C4B" w:rsidRDefault="00A371A1" w:rsidP="00A371A1">
      <w:pPr>
        <w:numPr>
          <w:ilvl w:val="1"/>
          <w:numId w:val="15"/>
        </w:numPr>
        <w:tabs>
          <w:tab w:val="clear" w:pos="1080"/>
        </w:tabs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umowy wymagaj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formy pisemnej pod rygorem niewa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ci.</w:t>
      </w:r>
    </w:p>
    <w:p w14:paraId="40856741" w14:textId="77777777" w:rsidR="00056152" w:rsidRPr="006050AA" w:rsidRDefault="00056152" w:rsidP="00E9724E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8D6FFC1" w14:textId="77777777" w:rsidR="00056152" w:rsidRPr="006050AA" w:rsidRDefault="00905211" w:rsidP="00E9724E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§ 1</w:t>
      </w:r>
      <w:r w:rsidR="0054017F">
        <w:rPr>
          <w:rFonts w:ascii="Arial" w:hAnsi="Arial" w:cs="Arial"/>
          <w:b/>
          <w:bCs/>
          <w:sz w:val="22"/>
          <w:szCs w:val="22"/>
        </w:rPr>
        <w:t>1</w:t>
      </w:r>
    </w:p>
    <w:p w14:paraId="4B1E7278" w14:textId="77777777" w:rsidR="00056152" w:rsidRPr="006050AA" w:rsidRDefault="00056152" w:rsidP="00E9724E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050A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A1A39E3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Zamawiający może odstąpić od umowy:</w:t>
      </w:r>
    </w:p>
    <w:p w14:paraId="0B2BA092" w14:textId="77777777" w:rsidR="0054017F" w:rsidRPr="005B4AB2" w:rsidRDefault="0054017F" w:rsidP="00E9724E">
      <w:pPr>
        <w:numPr>
          <w:ilvl w:val="0"/>
          <w:numId w:val="19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jeżeli Wykonawca nie wykona swoich zobowiązań umownych,</w:t>
      </w:r>
    </w:p>
    <w:p w14:paraId="23BBB21F" w14:textId="77777777" w:rsidR="0054017F" w:rsidRPr="005B4AB2" w:rsidRDefault="0054017F" w:rsidP="00E9724E">
      <w:pPr>
        <w:numPr>
          <w:ilvl w:val="0"/>
          <w:numId w:val="19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jeżeli Wykonawca nienależycie wykonuje swoje zobowiązania umowne.</w:t>
      </w:r>
    </w:p>
    <w:p w14:paraId="72AD01C3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Zamawiający może odstąpić od umowy również 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2298003" w14:textId="77777777" w:rsidR="0054017F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Pr="005B4AB2">
        <w:rPr>
          <w:rFonts w:ascii="Arial" w:hAnsi="Arial" w:cs="Arial"/>
          <w:sz w:val="22"/>
          <w:szCs w:val="22"/>
        </w:rPr>
        <w:br/>
        <w:t>o okolicznościach, o których mowa w ust. 1 i 2.</w:t>
      </w:r>
    </w:p>
    <w:p w14:paraId="3D20DBC4" w14:textId="77777777" w:rsidR="00AF0A80" w:rsidRDefault="00AF0A80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F0A80">
        <w:rPr>
          <w:rFonts w:ascii="Arial" w:hAnsi="Arial" w:cs="Arial"/>
          <w:sz w:val="22"/>
          <w:szCs w:val="22"/>
        </w:rPr>
        <w:lastRenderedPageBreak/>
        <w:t>Zamawiający może odstąpić od umowy w przypadkach, o których mowa w  art. 456 ust. 1 pkt 2 ustawy PZP</w:t>
      </w:r>
      <w:r>
        <w:rPr>
          <w:rFonts w:ascii="Arial" w:hAnsi="Arial" w:cs="Arial"/>
          <w:sz w:val="22"/>
          <w:szCs w:val="22"/>
        </w:rPr>
        <w:t>.</w:t>
      </w:r>
    </w:p>
    <w:p w14:paraId="309BBE9A" w14:textId="77777777" w:rsidR="00953AE0" w:rsidRPr="00953AE0" w:rsidRDefault="00953AE0" w:rsidP="00953AE0">
      <w:pPr>
        <w:pStyle w:val="Akapitzlist"/>
        <w:widowControl w:val="0"/>
        <w:numPr>
          <w:ilvl w:val="1"/>
          <w:numId w:val="18"/>
        </w:numPr>
        <w:tabs>
          <w:tab w:val="clear" w:pos="64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9F161E">
        <w:rPr>
          <w:rFonts w:ascii="Arial" w:hAnsi="Arial" w:cs="Arial"/>
          <w:sz w:val="22"/>
          <w:szCs w:val="22"/>
        </w:rPr>
        <w:t>W razie zaistnienia sytuacji, o której mowa w ust. 1, 2 i 4 Zamawiający złoży stosowne oświadczenie, podając Wykonawcy przyczyny odstąpienia, o których mowa w ust. 1</w:t>
      </w:r>
      <w:r>
        <w:rPr>
          <w:rFonts w:ascii="Arial" w:hAnsi="Arial" w:cs="Arial"/>
          <w:sz w:val="22"/>
          <w:szCs w:val="22"/>
        </w:rPr>
        <w:t>, 2 i 4</w:t>
      </w:r>
      <w:r w:rsidRPr="009F161E">
        <w:rPr>
          <w:rFonts w:ascii="Arial" w:hAnsi="Arial" w:cs="Arial"/>
          <w:sz w:val="22"/>
          <w:szCs w:val="22"/>
        </w:rPr>
        <w:t>.</w:t>
      </w:r>
    </w:p>
    <w:p w14:paraId="61EBEFF6" w14:textId="77777777" w:rsidR="0054017F" w:rsidRPr="005B4AB2" w:rsidRDefault="0054017F" w:rsidP="00E9724E">
      <w:pPr>
        <w:numPr>
          <w:ilvl w:val="1"/>
          <w:numId w:val="18"/>
        </w:numPr>
        <w:tabs>
          <w:tab w:val="clear" w:pos="644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przypadku, o którym mowa w ust. 1</w:t>
      </w:r>
      <w:r w:rsidR="00AF0A80">
        <w:rPr>
          <w:rFonts w:ascii="Arial" w:hAnsi="Arial" w:cs="Arial"/>
          <w:sz w:val="22"/>
          <w:szCs w:val="22"/>
        </w:rPr>
        <w:t xml:space="preserve">, </w:t>
      </w:r>
      <w:r w:rsidRPr="005B4AB2">
        <w:rPr>
          <w:rFonts w:ascii="Arial" w:hAnsi="Arial" w:cs="Arial"/>
          <w:sz w:val="22"/>
          <w:szCs w:val="22"/>
        </w:rPr>
        <w:t xml:space="preserve">2 </w:t>
      </w:r>
      <w:r w:rsidR="00AF0A80">
        <w:rPr>
          <w:rFonts w:ascii="Arial" w:hAnsi="Arial" w:cs="Arial"/>
          <w:sz w:val="22"/>
          <w:szCs w:val="22"/>
        </w:rPr>
        <w:t xml:space="preserve">i 4 </w:t>
      </w:r>
      <w:r w:rsidRPr="005B4AB2">
        <w:rPr>
          <w:rFonts w:ascii="Arial" w:hAnsi="Arial" w:cs="Arial"/>
          <w:sz w:val="22"/>
          <w:szCs w:val="22"/>
        </w:rPr>
        <w:t>strony sporządzają protokół odbioru przedmiotu umowy na stan obowiązujący przed jej rozwiązaniem i dokonują wzajemnych rozliczeń za wykonaną i odebraną część przedmiotu umowy.</w:t>
      </w:r>
    </w:p>
    <w:p w14:paraId="33619E4A" w14:textId="77777777" w:rsidR="0054017F" w:rsidRPr="005B4AB2" w:rsidRDefault="0054017F" w:rsidP="00AF0A80">
      <w:p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43024244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14:paraId="48B50C2F" w14:textId="77777777" w:rsidR="0054017F" w:rsidRPr="005B4AB2" w:rsidRDefault="0054017F" w:rsidP="00E9724E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AB2">
        <w:rPr>
          <w:rFonts w:ascii="Arial" w:hAnsi="Arial" w:cs="Arial"/>
          <w:b/>
          <w:sz w:val="22"/>
          <w:szCs w:val="22"/>
        </w:rPr>
        <w:t>Postanowienia końcowe</w:t>
      </w:r>
    </w:p>
    <w:p w14:paraId="64A14CFA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1B12EDDC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przypadku braku rozwi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za</w:t>
      </w:r>
      <w:r w:rsidRPr="005B4AB2">
        <w:rPr>
          <w:rFonts w:ascii="Arial" w:eastAsia="TT45Co00" w:hAnsi="Arial" w:cs="Arial"/>
          <w:sz w:val="22"/>
          <w:szCs w:val="22"/>
        </w:rPr>
        <w:t xml:space="preserve">ń </w:t>
      </w:r>
      <w:r w:rsidRPr="005B4AB2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03BDEFF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W sprawach nieuregulowanych niniejsz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>zastosowanie maj</w:t>
      </w:r>
      <w:r w:rsidRPr="005B4AB2">
        <w:rPr>
          <w:rFonts w:ascii="Arial" w:eastAsia="TT45Co00" w:hAnsi="Arial" w:cs="Arial"/>
          <w:sz w:val="22"/>
          <w:szCs w:val="22"/>
        </w:rPr>
        <w:t xml:space="preserve">ą </w:t>
      </w:r>
      <w:r w:rsidRPr="005B4AB2">
        <w:rPr>
          <w:rFonts w:ascii="Arial" w:hAnsi="Arial" w:cs="Arial"/>
          <w:sz w:val="22"/>
          <w:szCs w:val="22"/>
        </w:rPr>
        <w:t xml:space="preserve">przepisy ustawy </w:t>
      </w:r>
      <w:r w:rsidRPr="005B4AB2">
        <w:rPr>
          <w:rFonts w:ascii="Arial" w:hAnsi="Arial" w:cs="Arial"/>
          <w:sz w:val="22"/>
          <w:szCs w:val="22"/>
        </w:rPr>
        <w:br/>
        <w:t>z dnia 11 września 2019 r. Prawo zamówień publicznych (Dz. U. z 20</w:t>
      </w:r>
      <w:r w:rsidR="0065627F">
        <w:rPr>
          <w:rFonts w:ascii="Arial" w:hAnsi="Arial" w:cs="Arial"/>
          <w:sz w:val="22"/>
          <w:szCs w:val="22"/>
        </w:rPr>
        <w:t>22</w:t>
      </w:r>
      <w:r w:rsidRPr="005B4AB2">
        <w:rPr>
          <w:rFonts w:ascii="Arial" w:hAnsi="Arial" w:cs="Arial"/>
          <w:sz w:val="22"/>
          <w:szCs w:val="22"/>
        </w:rPr>
        <w:t xml:space="preserve"> r. poz. </w:t>
      </w:r>
      <w:r w:rsidR="0065627F">
        <w:rPr>
          <w:rFonts w:ascii="Arial" w:hAnsi="Arial" w:cs="Arial"/>
          <w:sz w:val="22"/>
          <w:szCs w:val="22"/>
        </w:rPr>
        <w:t>1710</w:t>
      </w:r>
      <w:r>
        <w:rPr>
          <w:rFonts w:ascii="Arial" w:hAnsi="Arial" w:cs="Arial"/>
          <w:sz w:val="22"/>
          <w:szCs w:val="22"/>
        </w:rPr>
        <w:t xml:space="preserve"> </w:t>
      </w:r>
      <w:r w:rsidR="00646E3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5B4AB2">
        <w:rPr>
          <w:rFonts w:ascii="Arial" w:hAnsi="Arial" w:cs="Arial"/>
          <w:sz w:val="22"/>
          <w:szCs w:val="22"/>
        </w:rPr>
        <w:t>), ustawy z dnia 23 kwietnia 1964 r.</w:t>
      </w:r>
      <w:r w:rsidR="0065627F">
        <w:rPr>
          <w:rFonts w:ascii="Arial" w:hAnsi="Arial" w:cs="Arial"/>
          <w:sz w:val="22"/>
          <w:szCs w:val="22"/>
        </w:rPr>
        <w:t xml:space="preserve"> - Kodeks cywilny (Dz. U. z 2022 r., poz. 1360</w:t>
      </w:r>
      <w:r w:rsidRPr="005B4AB2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B4AB2">
        <w:rPr>
          <w:rFonts w:ascii="Arial" w:hAnsi="Arial" w:cs="Arial"/>
          <w:sz w:val="22"/>
          <w:szCs w:val="22"/>
        </w:rPr>
        <w:t>późn</w:t>
      </w:r>
      <w:proofErr w:type="spellEnd"/>
      <w:r w:rsidRPr="005B4AB2">
        <w:rPr>
          <w:rFonts w:ascii="Arial" w:hAnsi="Arial" w:cs="Arial"/>
          <w:sz w:val="22"/>
          <w:szCs w:val="22"/>
        </w:rPr>
        <w:t>. zm.) oraz inne powszechnie obowi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zuj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 xml:space="preserve">ce przepisy prawa. </w:t>
      </w:r>
    </w:p>
    <w:p w14:paraId="53E6C0D1" w14:textId="77777777" w:rsidR="002D5ABC" w:rsidRPr="007843BB" w:rsidRDefault="002D5ABC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843BB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7843BB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567FE625" w14:textId="77777777" w:rsidR="0054017F" w:rsidRPr="005B4AB2" w:rsidRDefault="0054017F" w:rsidP="00E9724E">
      <w:pPr>
        <w:numPr>
          <w:ilvl w:val="1"/>
          <w:numId w:val="17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B4AB2">
        <w:rPr>
          <w:rFonts w:ascii="Arial" w:hAnsi="Arial" w:cs="Arial"/>
          <w:sz w:val="22"/>
          <w:szCs w:val="22"/>
        </w:rPr>
        <w:t>Umow</w:t>
      </w:r>
      <w:r w:rsidRPr="005B4AB2">
        <w:rPr>
          <w:rFonts w:ascii="Arial" w:eastAsia="TT45Co00" w:hAnsi="Arial" w:cs="Arial"/>
          <w:sz w:val="22"/>
          <w:szCs w:val="22"/>
        </w:rPr>
        <w:t xml:space="preserve">ę </w:t>
      </w:r>
      <w:r w:rsidRPr="005B4AB2">
        <w:rPr>
          <w:rFonts w:ascii="Arial" w:hAnsi="Arial" w:cs="Arial"/>
          <w:sz w:val="22"/>
          <w:szCs w:val="22"/>
        </w:rPr>
        <w:t>sporz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dzono w czterech jednobrzmi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cych egzemplarzach, jednym dla Wykonawcy i trzech dla Zamawiaj</w:t>
      </w:r>
      <w:r w:rsidRPr="005B4AB2">
        <w:rPr>
          <w:rFonts w:ascii="Arial" w:eastAsia="TT45Co00" w:hAnsi="Arial" w:cs="Arial"/>
          <w:sz w:val="22"/>
          <w:szCs w:val="22"/>
        </w:rPr>
        <w:t>ą</w:t>
      </w:r>
      <w:r w:rsidRPr="005B4AB2">
        <w:rPr>
          <w:rFonts w:ascii="Arial" w:hAnsi="Arial" w:cs="Arial"/>
          <w:sz w:val="22"/>
          <w:szCs w:val="22"/>
        </w:rPr>
        <w:t>cego.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45"/>
        <w:gridCol w:w="4645"/>
      </w:tblGrid>
      <w:tr w:rsidR="00E9724E" w:rsidRPr="005B4AB2" w14:paraId="302F8F7A" w14:textId="77777777" w:rsidTr="003B15F0">
        <w:trPr>
          <w:trHeight w:val="20"/>
        </w:trPr>
        <w:tc>
          <w:tcPr>
            <w:tcW w:w="4645" w:type="dxa"/>
            <w:vAlign w:val="center"/>
          </w:tcPr>
          <w:p w14:paraId="03ACF994" w14:textId="77777777" w:rsidR="00E9724E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F57F8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0E773A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08D0B" w14:textId="77777777" w:rsidR="00E9724E" w:rsidRPr="005B4AB2" w:rsidRDefault="00E9724E" w:rsidP="00E9724E">
            <w:pPr>
              <w:spacing w:after="240"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B4AB2">
              <w:rPr>
                <w:rFonts w:ascii="Arial" w:hAnsi="Arial" w:cs="Arial"/>
                <w:b/>
                <w:sz w:val="22"/>
                <w:szCs w:val="22"/>
              </w:rPr>
              <w:t xml:space="preserve">         ZAMAWIAJ</w:t>
            </w:r>
            <w:r w:rsidRPr="005B4AB2">
              <w:rPr>
                <w:rFonts w:ascii="Arial" w:eastAsia="TT45Co00" w:hAnsi="Arial" w:cs="Arial"/>
                <w:b/>
                <w:sz w:val="22"/>
                <w:szCs w:val="22"/>
              </w:rPr>
              <w:t>Ą</w:t>
            </w:r>
            <w:r w:rsidRPr="005B4AB2">
              <w:rPr>
                <w:rFonts w:ascii="Arial" w:hAnsi="Arial" w:cs="Arial"/>
                <w:b/>
                <w:sz w:val="22"/>
                <w:szCs w:val="22"/>
              </w:rPr>
              <w:t>CY</w:t>
            </w:r>
          </w:p>
        </w:tc>
      </w:tr>
    </w:tbl>
    <w:p w14:paraId="2BA019CD" w14:textId="77777777" w:rsidR="0054017F" w:rsidRPr="005B4AB2" w:rsidRDefault="0054017F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380A985D" w14:textId="77777777" w:rsidR="0054017F" w:rsidRPr="005B4AB2" w:rsidRDefault="00953AE0" w:rsidP="00E9724E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bookmarkStart w:id="3" w:name="_Hlk80278365"/>
      <w:r w:rsidRPr="005B4AB2">
        <w:rPr>
          <w:rFonts w:ascii="Arial" w:hAnsi="Arial" w:cs="Arial"/>
          <w:sz w:val="22"/>
          <w:szCs w:val="22"/>
        </w:rPr>
        <w:t xml:space="preserve"> </w:t>
      </w:r>
    </w:p>
    <w:bookmarkEnd w:id="3"/>
    <w:p w14:paraId="0984038A" w14:textId="77777777" w:rsidR="00B92B70" w:rsidRPr="006050AA" w:rsidRDefault="00B92B70" w:rsidP="0054017F">
      <w:pPr>
        <w:tabs>
          <w:tab w:val="left" w:pos="284"/>
        </w:tabs>
        <w:autoSpaceDE w:val="0"/>
        <w:spacing w:before="0"/>
        <w:ind w:left="284"/>
        <w:rPr>
          <w:rFonts w:ascii="Arial" w:hAnsi="Arial" w:cs="Arial"/>
          <w:b/>
          <w:sz w:val="22"/>
          <w:szCs w:val="22"/>
        </w:rPr>
      </w:pPr>
    </w:p>
    <w:sectPr w:rsidR="00B92B70" w:rsidRPr="006050AA" w:rsidSect="00F125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0BEE" w14:textId="77777777" w:rsidR="000B10DB" w:rsidRDefault="000B10DB">
      <w:pPr>
        <w:spacing w:before="0"/>
      </w:pPr>
      <w:r>
        <w:separator/>
      </w:r>
    </w:p>
  </w:endnote>
  <w:endnote w:type="continuationSeparator" w:id="0">
    <w:p w14:paraId="45E488E3" w14:textId="77777777" w:rsidR="000B10DB" w:rsidRDefault="000B10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1B61" w14:textId="77777777" w:rsidR="0011763E" w:rsidRPr="005C5677" w:rsidRDefault="00E9724E" w:rsidP="00867B62">
    <w:pPr>
      <w:tabs>
        <w:tab w:val="right" w:pos="9356"/>
      </w:tabs>
      <w:spacing w:before="0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WPN.262………</w:t>
    </w:r>
    <w:r w:rsidR="0011763E" w:rsidRPr="008F4295">
      <w:rPr>
        <w:rFonts w:ascii="Arial" w:hAnsi="Arial" w:cs="Arial"/>
        <w:sz w:val="20"/>
      </w:rPr>
      <w:tab/>
      <w:t xml:space="preserve">Str. </w:t>
    </w:r>
    <w:r w:rsidR="00A4438C" w:rsidRPr="008F4295">
      <w:rPr>
        <w:rFonts w:ascii="Arial" w:hAnsi="Arial" w:cs="Arial"/>
        <w:sz w:val="20"/>
      </w:rPr>
      <w:fldChar w:fldCharType="begin"/>
    </w:r>
    <w:r w:rsidR="0011763E" w:rsidRPr="008F4295">
      <w:rPr>
        <w:rFonts w:ascii="Arial" w:hAnsi="Arial" w:cs="Arial"/>
        <w:sz w:val="20"/>
      </w:rPr>
      <w:instrText>PAGE  \* Arabic  \* MERGEFORMAT</w:instrText>
    </w:r>
    <w:r w:rsidR="00A4438C" w:rsidRPr="008F4295">
      <w:rPr>
        <w:rFonts w:ascii="Arial" w:hAnsi="Arial" w:cs="Arial"/>
        <w:sz w:val="20"/>
      </w:rPr>
      <w:fldChar w:fldCharType="separate"/>
    </w:r>
    <w:r w:rsidR="001176FC">
      <w:rPr>
        <w:rFonts w:ascii="Arial" w:hAnsi="Arial" w:cs="Arial"/>
        <w:noProof/>
        <w:sz w:val="20"/>
      </w:rPr>
      <w:t>6</w:t>
    </w:r>
    <w:r w:rsidR="00A4438C" w:rsidRPr="008F4295">
      <w:rPr>
        <w:rFonts w:ascii="Arial" w:hAnsi="Arial" w:cs="Arial"/>
        <w:sz w:val="20"/>
      </w:rPr>
      <w:fldChar w:fldCharType="end"/>
    </w:r>
    <w:r w:rsidR="0011763E" w:rsidRPr="008F4295">
      <w:rPr>
        <w:rFonts w:ascii="Arial" w:hAnsi="Arial" w:cs="Arial"/>
        <w:sz w:val="20"/>
      </w:rPr>
      <w:t xml:space="preserve"> z </w:t>
    </w:r>
    <w:fldSimple w:instr="NUMPAGES  \* Arabic  \* MERGEFORMAT">
      <w:r w:rsidR="001176FC" w:rsidRPr="001176FC">
        <w:rPr>
          <w:rFonts w:ascii="Arial" w:hAnsi="Arial" w:cs="Arial"/>
          <w:noProof/>
          <w:sz w:val="20"/>
        </w:rPr>
        <w:t>10</w:t>
      </w:r>
    </w:fldSimple>
  </w:p>
  <w:p w14:paraId="0FC35034" w14:textId="77777777" w:rsidR="0011763E" w:rsidRPr="00A45B07" w:rsidRDefault="0011763E" w:rsidP="00A45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9412" w14:textId="77777777" w:rsidR="006E078F" w:rsidRDefault="00A00D97">
    <w:pPr>
      <w:pStyle w:val="Stopka"/>
    </w:pPr>
    <w:r w:rsidRPr="00A92001">
      <w:rPr>
        <w:noProof/>
        <w:lang w:eastAsia="pl-PL"/>
      </w:rPr>
      <w:drawing>
        <wp:inline distT="0" distB="0" distL="0" distR="0" wp14:anchorId="7F013E1E" wp14:editId="6DB901BA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758A" w14:textId="77777777" w:rsidR="000B10DB" w:rsidRDefault="000B10DB">
      <w:pPr>
        <w:spacing w:before="0"/>
      </w:pPr>
      <w:r>
        <w:separator/>
      </w:r>
    </w:p>
  </w:footnote>
  <w:footnote w:type="continuationSeparator" w:id="0">
    <w:p w14:paraId="492375D7" w14:textId="77777777" w:rsidR="000B10DB" w:rsidRDefault="000B10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113B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9E20DC" w:rsidRPr="00EF1C89" w14:paraId="2034BF91" w14:textId="77777777" w:rsidTr="00EF1C89">
      <w:tc>
        <w:tcPr>
          <w:tcW w:w="4911" w:type="dxa"/>
          <w:shd w:val="clear" w:color="auto" w:fill="auto"/>
          <w:vAlign w:val="center"/>
          <w:hideMark/>
        </w:tcPr>
        <w:p w14:paraId="3D90CA7F" w14:textId="77777777" w:rsidR="009E20DC" w:rsidRPr="00EF1C89" w:rsidRDefault="00A00D97" w:rsidP="00EF1C89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6765E7DF" wp14:editId="4B7D36F8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76B53164" w14:textId="77777777" w:rsidR="009E20DC" w:rsidRPr="00EF1C89" w:rsidRDefault="00A00D97" w:rsidP="00EF1C89">
          <w:pPr>
            <w:pStyle w:val="Nagwek"/>
            <w:jc w:val="right"/>
            <w:rPr>
              <w:rFonts w:cs="Calibri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1DB2A395" wp14:editId="693A5CA6">
                <wp:extent cx="2800350" cy="952500"/>
                <wp:effectExtent l="0" t="0" r="0" b="0"/>
                <wp:docPr id="2" name="Obraz 4" descr="logotyp-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logotyp-NFOŚiG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A5E96E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5D5A52"/>
    <w:multiLevelType w:val="hybridMultilevel"/>
    <w:tmpl w:val="9E7A4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43D4C"/>
    <w:multiLevelType w:val="multilevel"/>
    <w:tmpl w:val="E01E5A3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B4C8D"/>
    <w:multiLevelType w:val="hybridMultilevel"/>
    <w:tmpl w:val="753A9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C2869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EB54C6"/>
    <w:multiLevelType w:val="hybridMultilevel"/>
    <w:tmpl w:val="F572D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FE44B53"/>
    <w:multiLevelType w:val="hybridMultilevel"/>
    <w:tmpl w:val="FEA81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D5AAE"/>
    <w:multiLevelType w:val="hybridMultilevel"/>
    <w:tmpl w:val="F7D2EEEA"/>
    <w:lvl w:ilvl="0" w:tplc="A7CCE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AA4651"/>
    <w:multiLevelType w:val="hybridMultilevel"/>
    <w:tmpl w:val="682A9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71E583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4EF5162"/>
    <w:multiLevelType w:val="hybridMultilevel"/>
    <w:tmpl w:val="EA66F6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838229038">
    <w:abstractNumId w:val="0"/>
  </w:num>
  <w:num w:numId="2" w16cid:durableId="1425685556">
    <w:abstractNumId w:val="1"/>
  </w:num>
  <w:num w:numId="3" w16cid:durableId="1907446541">
    <w:abstractNumId w:val="2"/>
  </w:num>
  <w:num w:numId="4" w16cid:durableId="1383485788">
    <w:abstractNumId w:val="3"/>
  </w:num>
  <w:num w:numId="5" w16cid:durableId="2141149568">
    <w:abstractNumId w:val="4"/>
  </w:num>
  <w:num w:numId="6" w16cid:durableId="1352729681">
    <w:abstractNumId w:val="5"/>
  </w:num>
  <w:num w:numId="7" w16cid:durableId="1141465855">
    <w:abstractNumId w:val="6"/>
  </w:num>
  <w:num w:numId="8" w16cid:durableId="1473016951">
    <w:abstractNumId w:val="7"/>
  </w:num>
  <w:num w:numId="9" w16cid:durableId="246036303">
    <w:abstractNumId w:val="10"/>
  </w:num>
  <w:num w:numId="10" w16cid:durableId="822425384">
    <w:abstractNumId w:val="15"/>
  </w:num>
  <w:num w:numId="11" w16cid:durableId="782726117">
    <w:abstractNumId w:val="31"/>
  </w:num>
  <w:num w:numId="12" w16cid:durableId="1495412180">
    <w:abstractNumId w:val="11"/>
  </w:num>
  <w:num w:numId="13" w16cid:durableId="456294293">
    <w:abstractNumId w:val="38"/>
  </w:num>
  <w:num w:numId="14" w16cid:durableId="492962291">
    <w:abstractNumId w:val="30"/>
  </w:num>
  <w:num w:numId="15" w16cid:durableId="436875863">
    <w:abstractNumId w:val="20"/>
  </w:num>
  <w:num w:numId="16" w16cid:durableId="1537111677">
    <w:abstractNumId w:val="33"/>
  </w:num>
  <w:num w:numId="17" w16cid:durableId="1307200452">
    <w:abstractNumId w:val="25"/>
  </w:num>
  <w:num w:numId="18" w16cid:durableId="892960713">
    <w:abstractNumId w:val="32"/>
  </w:num>
  <w:num w:numId="19" w16cid:durableId="949705573">
    <w:abstractNumId w:val="35"/>
  </w:num>
  <w:num w:numId="20" w16cid:durableId="553737710">
    <w:abstractNumId w:val="17"/>
  </w:num>
  <w:num w:numId="21" w16cid:durableId="359548193">
    <w:abstractNumId w:val="21"/>
  </w:num>
  <w:num w:numId="22" w16cid:durableId="523444656">
    <w:abstractNumId w:val="14"/>
  </w:num>
  <w:num w:numId="23" w16cid:durableId="112214988">
    <w:abstractNumId w:val="9"/>
  </w:num>
  <w:num w:numId="24" w16cid:durableId="1464618287">
    <w:abstractNumId w:val="18"/>
  </w:num>
  <w:num w:numId="25" w16cid:durableId="74284064">
    <w:abstractNumId w:val="37"/>
  </w:num>
  <w:num w:numId="26" w16cid:durableId="1713534454">
    <w:abstractNumId w:val="22"/>
  </w:num>
  <w:num w:numId="27" w16cid:durableId="2050109278">
    <w:abstractNumId w:val="23"/>
  </w:num>
  <w:num w:numId="28" w16cid:durableId="1385910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23851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4908506">
    <w:abstractNumId w:val="13"/>
  </w:num>
  <w:num w:numId="31" w16cid:durableId="1014498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07152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6061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7620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3844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1419719">
    <w:abstractNumId w:val="24"/>
  </w:num>
  <w:num w:numId="37" w16cid:durableId="2120299139">
    <w:abstractNumId w:val="27"/>
  </w:num>
  <w:num w:numId="38" w16cid:durableId="69432041">
    <w:abstractNumId w:val="29"/>
  </w:num>
  <w:num w:numId="39" w16cid:durableId="2124881235">
    <w:abstractNumId w:val="39"/>
  </w:num>
  <w:num w:numId="40" w16cid:durableId="25327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1151424">
    <w:abstractNumId w:val="34"/>
  </w:num>
  <w:num w:numId="42" w16cid:durableId="283855072">
    <w:abstractNumId w:val="28"/>
  </w:num>
  <w:num w:numId="43" w16cid:durableId="1127969881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42069"/>
    <w:rsid w:val="000421CF"/>
    <w:rsid w:val="00044912"/>
    <w:rsid w:val="00053525"/>
    <w:rsid w:val="00056152"/>
    <w:rsid w:val="000626BE"/>
    <w:rsid w:val="00064A17"/>
    <w:rsid w:val="00076096"/>
    <w:rsid w:val="00076FB5"/>
    <w:rsid w:val="000775C1"/>
    <w:rsid w:val="000922C9"/>
    <w:rsid w:val="000A27B4"/>
    <w:rsid w:val="000A3046"/>
    <w:rsid w:val="000A3F15"/>
    <w:rsid w:val="000A5291"/>
    <w:rsid w:val="000A5A0D"/>
    <w:rsid w:val="000B10DB"/>
    <w:rsid w:val="000B1B43"/>
    <w:rsid w:val="000B39E4"/>
    <w:rsid w:val="000C3F61"/>
    <w:rsid w:val="000C5C4E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07ACF"/>
    <w:rsid w:val="001139A6"/>
    <w:rsid w:val="001157F6"/>
    <w:rsid w:val="0011763E"/>
    <w:rsid w:val="001176FC"/>
    <w:rsid w:val="001271DB"/>
    <w:rsid w:val="00131A13"/>
    <w:rsid w:val="00134661"/>
    <w:rsid w:val="0014203C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169A"/>
    <w:rsid w:val="001B6A5D"/>
    <w:rsid w:val="001B74A2"/>
    <w:rsid w:val="001C1648"/>
    <w:rsid w:val="001D271D"/>
    <w:rsid w:val="001D3791"/>
    <w:rsid w:val="001D48F0"/>
    <w:rsid w:val="001E21B9"/>
    <w:rsid w:val="001E2DCB"/>
    <w:rsid w:val="001E6D5D"/>
    <w:rsid w:val="001E760A"/>
    <w:rsid w:val="001F055B"/>
    <w:rsid w:val="001F295A"/>
    <w:rsid w:val="001F3748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AB7"/>
    <w:rsid w:val="002339AC"/>
    <w:rsid w:val="00245DE2"/>
    <w:rsid w:val="00247C40"/>
    <w:rsid w:val="00256B2B"/>
    <w:rsid w:val="002617E7"/>
    <w:rsid w:val="002627C6"/>
    <w:rsid w:val="00265A5B"/>
    <w:rsid w:val="0027548D"/>
    <w:rsid w:val="00281F57"/>
    <w:rsid w:val="0028674F"/>
    <w:rsid w:val="002914B4"/>
    <w:rsid w:val="002923AD"/>
    <w:rsid w:val="002943FD"/>
    <w:rsid w:val="002A3B74"/>
    <w:rsid w:val="002A6202"/>
    <w:rsid w:val="002A7172"/>
    <w:rsid w:val="002B43C1"/>
    <w:rsid w:val="002B7157"/>
    <w:rsid w:val="002C2A14"/>
    <w:rsid w:val="002C33B3"/>
    <w:rsid w:val="002C5CFC"/>
    <w:rsid w:val="002D5ABC"/>
    <w:rsid w:val="002E2E76"/>
    <w:rsid w:val="002E4802"/>
    <w:rsid w:val="002E6D62"/>
    <w:rsid w:val="002F434F"/>
    <w:rsid w:val="002F4463"/>
    <w:rsid w:val="002F47E0"/>
    <w:rsid w:val="002F7E48"/>
    <w:rsid w:val="0030204F"/>
    <w:rsid w:val="00303C95"/>
    <w:rsid w:val="003159B2"/>
    <w:rsid w:val="003204CF"/>
    <w:rsid w:val="00322777"/>
    <w:rsid w:val="0032729A"/>
    <w:rsid w:val="00335B91"/>
    <w:rsid w:val="003363E4"/>
    <w:rsid w:val="00347ACE"/>
    <w:rsid w:val="003505C9"/>
    <w:rsid w:val="003515AA"/>
    <w:rsid w:val="00371FF0"/>
    <w:rsid w:val="00374BC3"/>
    <w:rsid w:val="003764CA"/>
    <w:rsid w:val="003777B5"/>
    <w:rsid w:val="00383850"/>
    <w:rsid w:val="003869CE"/>
    <w:rsid w:val="003874D3"/>
    <w:rsid w:val="00387FDD"/>
    <w:rsid w:val="003A1662"/>
    <w:rsid w:val="003A30FF"/>
    <w:rsid w:val="003A562F"/>
    <w:rsid w:val="003A766D"/>
    <w:rsid w:val="003B15F0"/>
    <w:rsid w:val="003B57EC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2CAB"/>
    <w:rsid w:val="00435364"/>
    <w:rsid w:val="00447E1E"/>
    <w:rsid w:val="00450975"/>
    <w:rsid w:val="00452E40"/>
    <w:rsid w:val="0045597C"/>
    <w:rsid w:val="00457558"/>
    <w:rsid w:val="004576BE"/>
    <w:rsid w:val="004629D7"/>
    <w:rsid w:val="00472108"/>
    <w:rsid w:val="00481298"/>
    <w:rsid w:val="0048188B"/>
    <w:rsid w:val="00482021"/>
    <w:rsid w:val="00490AA8"/>
    <w:rsid w:val="004935D6"/>
    <w:rsid w:val="00495D26"/>
    <w:rsid w:val="004A1187"/>
    <w:rsid w:val="004A33DB"/>
    <w:rsid w:val="004A37BC"/>
    <w:rsid w:val="004A40D0"/>
    <w:rsid w:val="004A4FED"/>
    <w:rsid w:val="004A690A"/>
    <w:rsid w:val="004B4A0B"/>
    <w:rsid w:val="004B5C19"/>
    <w:rsid w:val="004B6C95"/>
    <w:rsid w:val="004C4EC8"/>
    <w:rsid w:val="004C5133"/>
    <w:rsid w:val="004D49A5"/>
    <w:rsid w:val="004E3797"/>
    <w:rsid w:val="004E3E6C"/>
    <w:rsid w:val="004E4DCF"/>
    <w:rsid w:val="004E5CB1"/>
    <w:rsid w:val="004E72E9"/>
    <w:rsid w:val="00503B20"/>
    <w:rsid w:val="005047BE"/>
    <w:rsid w:val="00504C4E"/>
    <w:rsid w:val="00507171"/>
    <w:rsid w:val="00511C8F"/>
    <w:rsid w:val="00513691"/>
    <w:rsid w:val="00520EA0"/>
    <w:rsid w:val="005306B2"/>
    <w:rsid w:val="00531D39"/>
    <w:rsid w:val="00535A97"/>
    <w:rsid w:val="00536D3B"/>
    <w:rsid w:val="00537026"/>
    <w:rsid w:val="0054017F"/>
    <w:rsid w:val="0054305B"/>
    <w:rsid w:val="00552375"/>
    <w:rsid w:val="0055392A"/>
    <w:rsid w:val="005559F2"/>
    <w:rsid w:val="00557933"/>
    <w:rsid w:val="00561AEB"/>
    <w:rsid w:val="00570259"/>
    <w:rsid w:val="0057098B"/>
    <w:rsid w:val="00575D0A"/>
    <w:rsid w:val="005806CE"/>
    <w:rsid w:val="0058279E"/>
    <w:rsid w:val="00592095"/>
    <w:rsid w:val="005A0A29"/>
    <w:rsid w:val="005A235B"/>
    <w:rsid w:val="005A550C"/>
    <w:rsid w:val="005B2A52"/>
    <w:rsid w:val="005B5140"/>
    <w:rsid w:val="005B6974"/>
    <w:rsid w:val="005B6CB6"/>
    <w:rsid w:val="005C3677"/>
    <w:rsid w:val="005C5677"/>
    <w:rsid w:val="005C5E36"/>
    <w:rsid w:val="005C74CA"/>
    <w:rsid w:val="005C7539"/>
    <w:rsid w:val="005D0683"/>
    <w:rsid w:val="005E7D7F"/>
    <w:rsid w:val="00600446"/>
    <w:rsid w:val="006050AA"/>
    <w:rsid w:val="00605169"/>
    <w:rsid w:val="0060687D"/>
    <w:rsid w:val="00615E99"/>
    <w:rsid w:val="00617DB8"/>
    <w:rsid w:val="00630848"/>
    <w:rsid w:val="0063745F"/>
    <w:rsid w:val="00643C0D"/>
    <w:rsid w:val="00644FA5"/>
    <w:rsid w:val="00646E35"/>
    <w:rsid w:val="00652A53"/>
    <w:rsid w:val="00653DB7"/>
    <w:rsid w:val="00654237"/>
    <w:rsid w:val="0065581B"/>
    <w:rsid w:val="0065627F"/>
    <w:rsid w:val="00656434"/>
    <w:rsid w:val="006564E2"/>
    <w:rsid w:val="00660D5B"/>
    <w:rsid w:val="00667F77"/>
    <w:rsid w:val="00675C74"/>
    <w:rsid w:val="0068475B"/>
    <w:rsid w:val="006867A6"/>
    <w:rsid w:val="00691CFE"/>
    <w:rsid w:val="00693144"/>
    <w:rsid w:val="006A0382"/>
    <w:rsid w:val="006D11C3"/>
    <w:rsid w:val="006D560B"/>
    <w:rsid w:val="006D7D0F"/>
    <w:rsid w:val="006E078F"/>
    <w:rsid w:val="006E2189"/>
    <w:rsid w:val="006E2626"/>
    <w:rsid w:val="006E3BC1"/>
    <w:rsid w:val="006E6F04"/>
    <w:rsid w:val="00704A91"/>
    <w:rsid w:val="00706163"/>
    <w:rsid w:val="00706DF0"/>
    <w:rsid w:val="007134BB"/>
    <w:rsid w:val="00714CF4"/>
    <w:rsid w:val="0071555B"/>
    <w:rsid w:val="00717717"/>
    <w:rsid w:val="00725F98"/>
    <w:rsid w:val="00725FB9"/>
    <w:rsid w:val="00730528"/>
    <w:rsid w:val="00734F09"/>
    <w:rsid w:val="0075336D"/>
    <w:rsid w:val="00755515"/>
    <w:rsid w:val="007570EB"/>
    <w:rsid w:val="00760206"/>
    <w:rsid w:val="007634C8"/>
    <w:rsid w:val="00765DA3"/>
    <w:rsid w:val="00767268"/>
    <w:rsid w:val="00772494"/>
    <w:rsid w:val="0077392F"/>
    <w:rsid w:val="00774A82"/>
    <w:rsid w:val="00776DED"/>
    <w:rsid w:val="00777A1F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7BC1"/>
    <w:rsid w:val="007E1216"/>
    <w:rsid w:val="007E35B5"/>
    <w:rsid w:val="007E5232"/>
    <w:rsid w:val="007E6AA6"/>
    <w:rsid w:val="007F4724"/>
    <w:rsid w:val="007F7DB3"/>
    <w:rsid w:val="008070BA"/>
    <w:rsid w:val="008165FB"/>
    <w:rsid w:val="00817BE3"/>
    <w:rsid w:val="00817CAE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6998"/>
    <w:rsid w:val="0089048E"/>
    <w:rsid w:val="008945BF"/>
    <w:rsid w:val="00895FA0"/>
    <w:rsid w:val="00896B89"/>
    <w:rsid w:val="00896F6B"/>
    <w:rsid w:val="008A2073"/>
    <w:rsid w:val="008A54EA"/>
    <w:rsid w:val="008A6D88"/>
    <w:rsid w:val="008A6F69"/>
    <w:rsid w:val="008C30E3"/>
    <w:rsid w:val="008D0B21"/>
    <w:rsid w:val="008D51E9"/>
    <w:rsid w:val="008D5260"/>
    <w:rsid w:val="008D540C"/>
    <w:rsid w:val="008D67F8"/>
    <w:rsid w:val="008D6894"/>
    <w:rsid w:val="008E317E"/>
    <w:rsid w:val="008E4418"/>
    <w:rsid w:val="008F2D20"/>
    <w:rsid w:val="008F320E"/>
    <w:rsid w:val="008F4295"/>
    <w:rsid w:val="00905211"/>
    <w:rsid w:val="00910F10"/>
    <w:rsid w:val="00912422"/>
    <w:rsid w:val="0091693B"/>
    <w:rsid w:val="00916F42"/>
    <w:rsid w:val="009210A4"/>
    <w:rsid w:val="0092397B"/>
    <w:rsid w:val="009255A6"/>
    <w:rsid w:val="0093471F"/>
    <w:rsid w:val="00947112"/>
    <w:rsid w:val="009501F0"/>
    <w:rsid w:val="00953AE0"/>
    <w:rsid w:val="00953B10"/>
    <w:rsid w:val="009619B3"/>
    <w:rsid w:val="00964DE3"/>
    <w:rsid w:val="00972F59"/>
    <w:rsid w:val="009746D1"/>
    <w:rsid w:val="00982B19"/>
    <w:rsid w:val="009857AB"/>
    <w:rsid w:val="00987BC3"/>
    <w:rsid w:val="00993988"/>
    <w:rsid w:val="009960BD"/>
    <w:rsid w:val="009A5367"/>
    <w:rsid w:val="009B4A3B"/>
    <w:rsid w:val="009B4CAF"/>
    <w:rsid w:val="009B5B1F"/>
    <w:rsid w:val="009C03AB"/>
    <w:rsid w:val="009C1DC6"/>
    <w:rsid w:val="009C6522"/>
    <w:rsid w:val="009C6978"/>
    <w:rsid w:val="009E20DC"/>
    <w:rsid w:val="009E3E6D"/>
    <w:rsid w:val="009E6A51"/>
    <w:rsid w:val="009F710F"/>
    <w:rsid w:val="00A00D97"/>
    <w:rsid w:val="00A04C12"/>
    <w:rsid w:val="00A11705"/>
    <w:rsid w:val="00A13BCE"/>
    <w:rsid w:val="00A144A4"/>
    <w:rsid w:val="00A154E8"/>
    <w:rsid w:val="00A15525"/>
    <w:rsid w:val="00A25030"/>
    <w:rsid w:val="00A26EF1"/>
    <w:rsid w:val="00A30317"/>
    <w:rsid w:val="00A3111D"/>
    <w:rsid w:val="00A32D7C"/>
    <w:rsid w:val="00A33881"/>
    <w:rsid w:val="00A371A1"/>
    <w:rsid w:val="00A3788A"/>
    <w:rsid w:val="00A40649"/>
    <w:rsid w:val="00A40AAE"/>
    <w:rsid w:val="00A4438C"/>
    <w:rsid w:val="00A45B07"/>
    <w:rsid w:val="00A46D51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7025"/>
    <w:rsid w:val="00AC0D44"/>
    <w:rsid w:val="00AC5096"/>
    <w:rsid w:val="00AC55F7"/>
    <w:rsid w:val="00AE0A7E"/>
    <w:rsid w:val="00AE519C"/>
    <w:rsid w:val="00AE51C1"/>
    <w:rsid w:val="00AF0224"/>
    <w:rsid w:val="00AF0A80"/>
    <w:rsid w:val="00AF1732"/>
    <w:rsid w:val="00AF60FD"/>
    <w:rsid w:val="00B0055B"/>
    <w:rsid w:val="00B00717"/>
    <w:rsid w:val="00B0177D"/>
    <w:rsid w:val="00B03294"/>
    <w:rsid w:val="00B04820"/>
    <w:rsid w:val="00B13BE9"/>
    <w:rsid w:val="00B1473F"/>
    <w:rsid w:val="00B17E85"/>
    <w:rsid w:val="00B20120"/>
    <w:rsid w:val="00B20C50"/>
    <w:rsid w:val="00B22716"/>
    <w:rsid w:val="00B250A4"/>
    <w:rsid w:val="00B316A9"/>
    <w:rsid w:val="00B31864"/>
    <w:rsid w:val="00B36D9E"/>
    <w:rsid w:val="00B40FAD"/>
    <w:rsid w:val="00B44C24"/>
    <w:rsid w:val="00B54D9A"/>
    <w:rsid w:val="00B555D3"/>
    <w:rsid w:val="00B5752A"/>
    <w:rsid w:val="00B57D49"/>
    <w:rsid w:val="00B61823"/>
    <w:rsid w:val="00B61E4E"/>
    <w:rsid w:val="00B62AD8"/>
    <w:rsid w:val="00B62DF2"/>
    <w:rsid w:val="00B65D46"/>
    <w:rsid w:val="00B7021F"/>
    <w:rsid w:val="00B7129C"/>
    <w:rsid w:val="00B71E4F"/>
    <w:rsid w:val="00B729DD"/>
    <w:rsid w:val="00B72D34"/>
    <w:rsid w:val="00B77C2C"/>
    <w:rsid w:val="00B83B57"/>
    <w:rsid w:val="00B92B70"/>
    <w:rsid w:val="00B949F4"/>
    <w:rsid w:val="00BA0CA0"/>
    <w:rsid w:val="00BA331E"/>
    <w:rsid w:val="00BA52F2"/>
    <w:rsid w:val="00BB0095"/>
    <w:rsid w:val="00BB2C4E"/>
    <w:rsid w:val="00BB6CE2"/>
    <w:rsid w:val="00BC05E0"/>
    <w:rsid w:val="00BC0B47"/>
    <w:rsid w:val="00BC0C8E"/>
    <w:rsid w:val="00BC2FA9"/>
    <w:rsid w:val="00BC617E"/>
    <w:rsid w:val="00BC642D"/>
    <w:rsid w:val="00BD2B04"/>
    <w:rsid w:val="00BD3F62"/>
    <w:rsid w:val="00BE6A49"/>
    <w:rsid w:val="00BE6CEE"/>
    <w:rsid w:val="00BF0923"/>
    <w:rsid w:val="00BF50A4"/>
    <w:rsid w:val="00C017AE"/>
    <w:rsid w:val="00C055B3"/>
    <w:rsid w:val="00C074FC"/>
    <w:rsid w:val="00C11C63"/>
    <w:rsid w:val="00C16EBB"/>
    <w:rsid w:val="00C2020B"/>
    <w:rsid w:val="00C2304A"/>
    <w:rsid w:val="00C23A1D"/>
    <w:rsid w:val="00C24623"/>
    <w:rsid w:val="00C26D4E"/>
    <w:rsid w:val="00C27D47"/>
    <w:rsid w:val="00C308B9"/>
    <w:rsid w:val="00C354D6"/>
    <w:rsid w:val="00C45E4A"/>
    <w:rsid w:val="00C46F34"/>
    <w:rsid w:val="00C5235B"/>
    <w:rsid w:val="00C6070A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453E"/>
    <w:rsid w:val="00D04E62"/>
    <w:rsid w:val="00D10329"/>
    <w:rsid w:val="00D1442E"/>
    <w:rsid w:val="00D15E6F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F6F"/>
    <w:rsid w:val="00D53692"/>
    <w:rsid w:val="00D53B11"/>
    <w:rsid w:val="00D543BC"/>
    <w:rsid w:val="00D554FB"/>
    <w:rsid w:val="00D653E0"/>
    <w:rsid w:val="00DA16FD"/>
    <w:rsid w:val="00DA6A71"/>
    <w:rsid w:val="00DB233B"/>
    <w:rsid w:val="00DB2D4B"/>
    <w:rsid w:val="00DB7A58"/>
    <w:rsid w:val="00DC07AC"/>
    <w:rsid w:val="00DC169A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E012A7"/>
    <w:rsid w:val="00E05223"/>
    <w:rsid w:val="00E069C3"/>
    <w:rsid w:val="00E17520"/>
    <w:rsid w:val="00E1756D"/>
    <w:rsid w:val="00E24A4D"/>
    <w:rsid w:val="00E261BA"/>
    <w:rsid w:val="00E264F2"/>
    <w:rsid w:val="00E34493"/>
    <w:rsid w:val="00E409C0"/>
    <w:rsid w:val="00E549B8"/>
    <w:rsid w:val="00E5532F"/>
    <w:rsid w:val="00E557F3"/>
    <w:rsid w:val="00E608D9"/>
    <w:rsid w:val="00E61D2A"/>
    <w:rsid w:val="00E6674D"/>
    <w:rsid w:val="00E67C0C"/>
    <w:rsid w:val="00E73500"/>
    <w:rsid w:val="00E779FD"/>
    <w:rsid w:val="00E81235"/>
    <w:rsid w:val="00E95B36"/>
    <w:rsid w:val="00E9724E"/>
    <w:rsid w:val="00E9794D"/>
    <w:rsid w:val="00EA009C"/>
    <w:rsid w:val="00EA4DDF"/>
    <w:rsid w:val="00EA56EC"/>
    <w:rsid w:val="00EB1B7A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0839"/>
    <w:rsid w:val="00EF1C89"/>
    <w:rsid w:val="00EF54F3"/>
    <w:rsid w:val="00EF672E"/>
    <w:rsid w:val="00F01DB4"/>
    <w:rsid w:val="00F05265"/>
    <w:rsid w:val="00F072F3"/>
    <w:rsid w:val="00F076A0"/>
    <w:rsid w:val="00F10897"/>
    <w:rsid w:val="00F1254A"/>
    <w:rsid w:val="00F20157"/>
    <w:rsid w:val="00F257BB"/>
    <w:rsid w:val="00F27E8C"/>
    <w:rsid w:val="00F30EC5"/>
    <w:rsid w:val="00F35229"/>
    <w:rsid w:val="00F4432A"/>
    <w:rsid w:val="00F45F96"/>
    <w:rsid w:val="00F515A4"/>
    <w:rsid w:val="00F51742"/>
    <w:rsid w:val="00F52309"/>
    <w:rsid w:val="00F52EE1"/>
    <w:rsid w:val="00F62FA6"/>
    <w:rsid w:val="00F6503A"/>
    <w:rsid w:val="00F744FC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C126A"/>
    <w:rsid w:val="00FC57A3"/>
    <w:rsid w:val="00FC5A45"/>
    <w:rsid w:val="00FC6159"/>
    <w:rsid w:val="00FD4B3C"/>
    <w:rsid w:val="00FD551B"/>
    <w:rsid w:val="00FE4FF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E8E307"/>
  <w15:docId w15:val="{7570A305-83FF-4777-995D-71645DFA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C2FA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C2FA9"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rsid w:val="00BC2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C2F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C2F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C2FA9"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BC2FA9"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BC2FA9"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C2FA9"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C2FA9"/>
    <w:rPr>
      <w:b w:val="0"/>
    </w:rPr>
  </w:style>
  <w:style w:type="character" w:customStyle="1" w:styleId="WW8Num8z0">
    <w:name w:val="WW8Num8z0"/>
    <w:rsid w:val="00BC2FA9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sid w:val="00BC2FA9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sid w:val="00BC2FA9"/>
    <w:rPr>
      <w:b w:val="0"/>
      <w:i w:val="0"/>
      <w:sz w:val="24"/>
      <w:szCs w:val="28"/>
    </w:rPr>
  </w:style>
  <w:style w:type="character" w:customStyle="1" w:styleId="WW8Num10z1">
    <w:name w:val="WW8Num10z1"/>
    <w:rsid w:val="00BC2FA9"/>
    <w:rPr>
      <w:b w:val="0"/>
      <w:i w:val="0"/>
      <w:sz w:val="24"/>
      <w:szCs w:val="24"/>
    </w:rPr>
  </w:style>
  <w:style w:type="character" w:customStyle="1" w:styleId="WW8Num20z0">
    <w:name w:val="WW8Num20z0"/>
    <w:rsid w:val="00BC2FA9"/>
    <w:rPr>
      <w:b w:val="0"/>
    </w:rPr>
  </w:style>
  <w:style w:type="character" w:customStyle="1" w:styleId="WW8Num21z0">
    <w:name w:val="WW8Num21z0"/>
    <w:rsid w:val="00BC2FA9"/>
    <w:rPr>
      <w:b w:val="0"/>
      <w:i w:val="0"/>
      <w:sz w:val="24"/>
      <w:szCs w:val="28"/>
    </w:rPr>
  </w:style>
  <w:style w:type="character" w:customStyle="1" w:styleId="WW8Num21z1">
    <w:name w:val="WW8Num21z1"/>
    <w:rsid w:val="00BC2FA9"/>
    <w:rPr>
      <w:b w:val="0"/>
      <w:i w:val="0"/>
      <w:sz w:val="24"/>
      <w:szCs w:val="24"/>
    </w:rPr>
  </w:style>
  <w:style w:type="character" w:customStyle="1" w:styleId="WW8Num23z0">
    <w:name w:val="WW8Num23z0"/>
    <w:rsid w:val="00BC2FA9"/>
    <w:rPr>
      <w:sz w:val="24"/>
    </w:rPr>
  </w:style>
  <w:style w:type="character" w:customStyle="1" w:styleId="WW8Num27z1">
    <w:name w:val="WW8Num27z1"/>
    <w:rsid w:val="00BC2FA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C2FA9"/>
    <w:rPr>
      <w:b w:val="0"/>
    </w:rPr>
  </w:style>
  <w:style w:type="character" w:customStyle="1" w:styleId="WW8Num35z1">
    <w:name w:val="WW8Num35z1"/>
    <w:rsid w:val="00BC2FA9"/>
    <w:rPr>
      <w:rFonts w:ascii="Symbol" w:hAnsi="Symbol"/>
    </w:rPr>
  </w:style>
  <w:style w:type="character" w:customStyle="1" w:styleId="WW8Num36z7">
    <w:name w:val="WW8Num36z7"/>
    <w:rsid w:val="00BC2FA9"/>
    <w:rPr>
      <w:b/>
    </w:rPr>
  </w:style>
  <w:style w:type="character" w:customStyle="1" w:styleId="WW8Num39z0">
    <w:name w:val="WW8Num39z0"/>
    <w:rsid w:val="00BC2FA9"/>
    <w:rPr>
      <w:i/>
    </w:rPr>
  </w:style>
  <w:style w:type="character" w:customStyle="1" w:styleId="WW8Num40z0">
    <w:name w:val="WW8Num40z0"/>
    <w:rsid w:val="00BC2FA9"/>
    <w:rPr>
      <w:b w:val="0"/>
    </w:rPr>
  </w:style>
  <w:style w:type="character" w:customStyle="1" w:styleId="Domylnaczcionkaakapitu1">
    <w:name w:val="Domyślna czcionka akapitu1"/>
    <w:rsid w:val="00BC2FA9"/>
  </w:style>
  <w:style w:type="character" w:styleId="Hipercze">
    <w:name w:val="Hyperlink"/>
    <w:rsid w:val="00BC2FA9"/>
    <w:rPr>
      <w:color w:val="0000FF"/>
      <w:u w:val="single"/>
    </w:rPr>
  </w:style>
  <w:style w:type="character" w:styleId="Numerstrony">
    <w:name w:val="page number"/>
    <w:basedOn w:val="Domylnaczcionkaakapitu1"/>
    <w:rsid w:val="00BC2FA9"/>
  </w:style>
  <w:style w:type="character" w:customStyle="1" w:styleId="FontStyle14">
    <w:name w:val="Font Style14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BC2FA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BC2FA9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sid w:val="00BC2FA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  <w:rsid w:val="00BC2FA9"/>
  </w:style>
  <w:style w:type="character" w:customStyle="1" w:styleId="Symbolewypunktowania">
    <w:name w:val="Symbole wypunktowania"/>
    <w:rsid w:val="00BC2FA9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C2FA9"/>
    <w:rPr>
      <w:vertAlign w:val="superscript"/>
    </w:rPr>
  </w:style>
  <w:style w:type="character" w:styleId="Odwoanieprzypisudolnego">
    <w:name w:val="footnote reference"/>
    <w:rsid w:val="00BC2F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C2F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C2FA9"/>
    <w:pPr>
      <w:spacing w:after="120"/>
    </w:pPr>
  </w:style>
  <w:style w:type="paragraph" w:styleId="Lista">
    <w:name w:val="List"/>
    <w:basedOn w:val="Normalny"/>
    <w:rsid w:val="00BC2FA9"/>
    <w:pPr>
      <w:ind w:left="283" w:hanging="283"/>
    </w:pPr>
  </w:style>
  <w:style w:type="paragraph" w:customStyle="1" w:styleId="Podpis1">
    <w:name w:val="Podpis1"/>
    <w:basedOn w:val="Normalny"/>
    <w:rsid w:val="00BC2FA9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C2FA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C2F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BC2FA9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sid w:val="00BC2FA9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BC2FA9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rsid w:val="00BC2FA9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rsid w:val="00BC2FA9"/>
    <w:pPr>
      <w:spacing w:before="0" w:line="360" w:lineRule="auto"/>
    </w:pPr>
  </w:style>
  <w:style w:type="paragraph" w:customStyle="1" w:styleId="Punktnumerowany">
    <w:name w:val="Punkt numerowany"/>
    <w:basedOn w:val="Normalny"/>
    <w:rsid w:val="00BC2FA9"/>
  </w:style>
  <w:style w:type="paragraph" w:customStyle="1" w:styleId="Nagwek1TopicHeading1H1h1L1Level1">
    <w:name w:val="Nag³ówek 1.Topic Heading 1.H1.h1.L1.Level 1"/>
    <w:basedOn w:val="Normalny"/>
    <w:next w:val="Normalny"/>
    <w:rsid w:val="00BC2FA9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rsid w:val="00BC2FA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rsid w:val="00BC2FA9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2FA9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rsid w:val="00BC2FA9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rsid w:val="00BC2FA9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rsid w:val="00BC2FA9"/>
    <w:pPr>
      <w:ind w:left="708"/>
    </w:pPr>
  </w:style>
  <w:style w:type="paragraph" w:customStyle="1" w:styleId="Tekstpodstawowy31">
    <w:name w:val="Tekst podstawowy 31"/>
    <w:basedOn w:val="Normalny"/>
    <w:rsid w:val="00BC2FA9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2FA9"/>
    <w:pPr>
      <w:spacing w:after="120" w:line="480" w:lineRule="auto"/>
      <w:ind w:left="283"/>
    </w:pPr>
  </w:style>
  <w:style w:type="paragraph" w:customStyle="1" w:styleId="Styl">
    <w:name w:val="Styl"/>
    <w:rsid w:val="00BC2F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rsid w:val="00BC2FA9"/>
    <w:pPr>
      <w:spacing w:after="120"/>
      <w:ind w:left="283"/>
    </w:pPr>
  </w:style>
  <w:style w:type="paragraph" w:customStyle="1" w:styleId="Znak1">
    <w:name w:val="Znak1"/>
    <w:basedOn w:val="Normalny"/>
    <w:rsid w:val="00BC2FA9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rsid w:val="00BC2FA9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rsid w:val="00BC2FA9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rsid w:val="00BC2FA9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rsid w:val="00BC2FA9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rsid w:val="00BC2FA9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rsid w:val="00BC2FA9"/>
    <w:pPr>
      <w:suppressLineNumbers/>
    </w:pPr>
  </w:style>
  <w:style w:type="paragraph" w:customStyle="1" w:styleId="Nagwektabeli">
    <w:name w:val="Nagłówek tabeli"/>
    <w:basedOn w:val="Zawartotabeli"/>
    <w:rsid w:val="00BC2F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C2FA9"/>
  </w:style>
  <w:style w:type="paragraph" w:customStyle="1" w:styleId="Listanumerowana21">
    <w:name w:val="Lista numerowana 21"/>
    <w:basedOn w:val="Normalny"/>
    <w:rsid w:val="00BC2FA9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rsid w:val="00BC2FA9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rsid w:val="00BC2FA9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rsid w:val="00BC2FA9"/>
    <w:pPr>
      <w:numPr>
        <w:numId w:val="5"/>
      </w:numPr>
    </w:pPr>
  </w:style>
  <w:style w:type="paragraph" w:customStyle="1" w:styleId="Lista-nagl">
    <w:name w:val="Lista-nagl"/>
    <w:basedOn w:val="Nagwek8"/>
    <w:rsid w:val="00BC2FA9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rsid w:val="00BC2FA9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rsid w:val="00BC2FA9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rsid w:val="00BC2FA9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9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6283-B537-47F8-BEC4-AD25386F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2801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Your User Name</dc:creator>
  <cp:lastModifiedBy>Bulatek.Lidia@rzeszow.rdos</cp:lastModifiedBy>
  <cp:revision>4</cp:revision>
  <cp:lastPrinted>2022-10-05T10:00:00Z</cp:lastPrinted>
  <dcterms:created xsi:type="dcterms:W3CDTF">2022-10-04T21:11:00Z</dcterms:created>
  <dcterms:modified xsi:type="dcterms:W3CDTF">2022-10-05T10:01:00Z</dcterms:modified>
</cp:coreProperties>
</file>