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426E" w14:textId="3099C6B2" w:rsidR="00F27EF9" w:rsidRPr="000C4252" w:rsidRDefault="009C259C" w:rsidP="008D62B4">
      <w:pPr>
        <w:jc w:val="right"/>
        <w:rPr>
          <w:b/>
          <w:sz w:val="22"/>
          <w:szCs w:val="22"/>
        </w:rPr>
      </w:pPr>
      <w:bookmarkStart w:id="0" w:name="_Hlk71283528"/>
      <w:r>
        <w:rPr>
          <w:sz w:val="26"/>
          <w:szCs w:val="26"/>
        </w:rPr>
        <w:t xml:space="preserve">               </w:t>
      </w:r>
      <w:bookmarkEnd w:id="0"/>
      <w:r w:rsidR="00F27EF9" w:rsidRPr="000C4252">
        <w:rPr>
          <w:b/>
          <w:sz w:val="22"/>
          <w:szCs w:val="22"/>
        </w:rPr>
        <w:t>Zał. nr 1</w:t>
      </w:r>
    </w:p>
    <w:p w14:paraId="71FB7352" w14:textId="77777777" w:rsidR="007511A4" w:rsidRPr="007511A4" w:rsidRDefault="00F27EF9" w:rsidP="00F27EF9">
      <w:pPr>
        <w:ind w:left="5664" w:hanging="5664"/>
        <w:jc w:val="right"/>
        <w:rPr>
          <w:b/>
          <w:sz w:val="20"/>
          <w:szCs w:val="20"/>
        </w:rPr>
      </w:pPr>
      <w:r w:rsidRPr="000C4252">
        <w:rPr>
          <w:b/>
          <w:sz w:val="22"/>
          <w:szCs w:val="22"/>
        </w:rPr>
        <w:t xml:space="preserve"> </w:t>
      </w:r>
      <w:r w:rsidRPr="007511A4">
        <w:rPr>
          <w:b/>
          <w:sz w:val="20"/>
          <w:szCs w:val="20"/>
        </w:rPr>
        <w:t xml:space="preserve">do </w:t>
      </w:r>
      <w:r w:rsidR="007511A4" w:rsidRPr="007511A4">
        <w:rPr>
          <w:b/>
          <w:sz w:val="20"/>
          <w:szCs w:val="20"/>
        </w:rPr>
        <w:t xml:space="preserve">ogłoszenia o udzielenie </w:t>
      </w:r>
    </w:p>
    <w:p w14:paraId="5980563E" w14:textId="561B5793" w:rsidR="00F27EF9" w:rsidRPr="007511A4" w:rsidRDefault="007511A4" w:rsidP="00F27EF9">
      <w:pPr>
        <w:ind w:left="5664" w:hanging="5664"/>
        <w:jc w:val="right"/>
        <w:rPr>
          <w:b/>
          <w:sz w:val="20"/>
          <w:szCs w:val="20"/>
        </w:rPr>
      </w:pPr>
      <w:r w:rsidRPr="007511A4">
        <w:rPr>
          <w:b/>
          <w:sz w:val="20"/>
          <w:szCs w:val="20"/>
        </w:rPr>
        <w:t>zamówienia publicznego</w:t>
      </w:r>
    </w:p>
    <w:p w14:paraId="2B797206" w14:textId="77777777" w:rsidR="00FB5DF4" w:rsidRPr="00DE01AE" w:rsidRDefault="00FB5DF4" w:rsidP="00FB5DF4">
      <w:pPr>
        <w:jc w:val="both"/>
        <w:rPr>
          <w:szCs w:val="20"/>
        </w:rPr>
      </w:pPr>
      <w:r w:rsidRPr="00DE01AE">
        <w:t>..................................................</w:t>
      </w:r>
    </w:p>
    <w:p w14:paraId="6D18206D" w14:textId="77777777" w:rsidR="00FB5DF4" w:rsidRPr="00DE01AE" w:rsidRDefault="00FB5DF4" w:rsidP="00FB5DF4">
      <w:pPr>
        <w:jc w:val="both"/>
        <w:rPr>
          <w:sz w:val="20"/>
          <w:szCs w:val="20"/>
        </w:rPr>
      </w:pPr>
      <w:r w:rsidRPr="00DE01AE">
        <w:t xml:space="preserve">      </w:t>
      </w:r>
      <w:r w:rsidRPr="00DE01AE">
        <w:rPr>
          <w:sz w:val="20"/>
          <w:szCs w:val="20"/>
        </w:rPr>
        <w:t xml:space="preserve">(pieczątka Wykonawcy)                                                                                                                             </w:t>
      </w:r>
    </w:p>
    <w:p w14:paraId="245949F2" w14:textId="25CEA556" w:rsidR="00FB5DF4" w:rsidRPr="00DE01AE" w:rsidRDefault="00FB5DF4" w:rsidP="000E1A67">
      <w:pPr>
        <w:pStyle w:val="Nagwek2"/>
        <w:rPr>
          <w:sz w:val="22"/>
          <w:szCs w:val="22"/>
        </w:rPr>
      </w:pPr>
      <w:r w:rsidRPr="00DE01AE">
        <w:rPr>
          <w:sz w:val="22"/>
          <w:szCs w:val="22"/>
        </w:rPr>
        <w:t xml:space="preserve">      O F  E  R  T  A</w:t>
      </w:r>
    </w:p>
    <w:p w14:paraId="10769B7D" w14:textId="77777777" w:rsidR="00FB5DF4" w:rsidRPr="00DE01AE" w:rsidRDefault="00FB5DF4" w:rsidP="00FB5DF4">
      <w:pPr>
        <w:jc w:val="both"/>
        <w:rPr>
          <w:sz w:val="22"/>
          <w:szCs w:val="22"/>
        </w:rPr>
      </w:pPr>
    </w:p>
    <w:p w14:paraId="3137C455" w14:textId="77777777" w:rsidR="00FB5DF4" w:rsidRPr="00DE01AE" w:rsidRDefault="00FB5DF4" w:rsidP="00FB5DF4">
      <w:pPr>
        <w:pStyle w:val="Tekstpodstawowy2"/>
        <w:spacing w:line="360" w:lineRule="auto"/>
        <w:ind w:firstLine="708"/>
        <w:jc w:val="center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t>dla  PROKURATURY OKRĘGOWEJ W ŚWIDNICY</w:t>
      </w:r>
    </w:p>
    <w:p w14:paraId="4373B404" w14:textId="77777777" w:rsidR="00FB5DF4" w:rsidRPr="00DE01AE" w:rsidRDefault="00FB5DF4" w:rsidP="00FB5DF4">
      <w:pPr>
        <w:pStyle w:val="Tekstpodstawowy2"/>
        <w:spacing w:line="360" w:lineRule="auto"/>
        <w:ind w:firstLine="708"/>
        <w:jc w:val="center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t xml:space="preserve">ul. </w:t>
      </w:r>
      <w:r>
        <w:rPr>
          <w:b/>
          <w:sz w:val="22"/>
          <w:szCs w:val="22"/>
        </w:rPr>
        <w:t>1 Maja 21</w:t>
      </w:r>
      <w:r w:rsidRPr="00DE01AE">
        <w:rPr>
          <w:b/>
          <w:sz w:val="22"/>
          <w:szCs w:val="22"/>
        </w:rPr>
        <w:t>,  58-10</w:t>
      </w:r>
      <w:r>
        <w:rPr>
          <w:b/>
          <w:sz w:val="22"/>
          <w:szCs w:val="22"/>
        </w:rPr>
        <w:t>0</w:t>
      </w:r>
      <w:r w:rsidRPr="00DE01AE">
        <w:rPr>
          <w:b/>
          <w:sz w:val="22"/>
          <w:szCs w:val="22"/>
        </w:rPr>
        <w:t xml:space="preserve"> Świdnica</w:t>
      </w:r>
    </w:p>
    <w:p w14:paraId="48CDCDB3" w14:textId="71C4FB11" w:rsidR="00FB5DF4" w:rsidRPr="00DE01AE" w:rsidRDefault="000E1A67" w:rsidP="00833934">
      <w:pPr>
        <w:jc w:val="center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Nawiązując do </w:t>
      </w:r>
      <w:r w:rsidR="007511A4">
        <w:rPr>
          <w:sz w:val="22"/>
          <w:szCs w:val="22"/>
        </w:rPr>
        <w:t>ogłoszenia</w:t>
      </w:r>
      <w:r>
        <w:rPr>
          <w:sz w:val="22"/>
          <w:szCs w:val="22"/>
        </w:rPr>
        <w:t xml:space="preserve"> </w:t>
      </w:r>
      <w:r w:rsidR="00FB5DF4" w:rsidRPr="00DE01AE">
        <w:rPr>
          <w:sz w:val="22"/>
          <w:szCs w:val="22"/>
        </w:rPr>
        <w:t xml:space="preserve">z </w:t>
      </w:r>
      <w:r w:rsidR="00FB5DF4" w:rsidRPr="001118FE">
        <w:rPr>
          <w:sz w:val="22"/>
          <w:szCs w:val="22"/>
        </w:rPr>
        <w:t>dnia</w:t>
      </w:r>
      <w:r w:rsidR="000844A7">
        <w:rPr>
          <w:sz w:val="22"/>
          <w:szCs w:val="22"/>
        </w:rPr>
        <w:t xml:space="preserve"> </w:t>
      </w:r>
      <w:r w:rsidR="004D4EAD" w:rsidRPr="004D4EAD">
        <w:rPr>
          <w:b/>
          <w:bCs/>
          <w:sz w:val="22"/>
          <w:szCs w:val="22"/>
        </w:rPr>
        <w:t>04.</w:t>
      </w:r>
      <w:r w:rsidR="00A16BAE" w:rsidRPr="004D4EAD">
        <w:rPr>
          <w:b/>
          <w:bCs/>
          <w:sz w:val="22"/>
          <w:szCs w:val="22"/>
        </w:rPr>
        <w:t>10.</w:t>
      </w:r>
      <w:r w:rsidR="00FB5DF4" w:rsidRPr="004D4EAD">
        <w:rPr>
          <w:b/>
          <w:sz w:val="22"/>
          <w:szCs w:val="22"/>
        </w:rPr>
        <w:t>20</w:t>
      </w:r>
      <w:r w:rsidR="00FC6CD6" w:rsidRPr="004D4EAD">
        <w:rPr>
          <w:b/>
          <w:sz w:val="22"/>
          <w:szCs w:val="22"/>
        </w:rPr>
        <w:t>2</w:t>
      </w:r>
      <w:r w:rsidR="00E14B29" w:rsidRPr="004D4EAD">
        <w:rPr>
          <w:b/>
          <w:sz w:val="22"/>
          <w:szCs w:val="22"/>
        </w:rPr>
        <w:t>4</w:t>
      </w:r>
      <w:r w:rsidR="00A16BAE">
        <w:rPr>
          <w:b/>
          <w:sz w:val="22"/>
          <w:szCs w:val="22"/>
        </w:rPr>
        <w:t xml:space="preserve"> </w:t>
      </w:r>
      <w:r w:rsidR="00FB5DF4" w:rsidRPr="00425EF2">
        <w:rPr>
          <w:sz w:val="22"/>
          <w:szCs w:val="22"/>
        </w:rPr>
        <w:t>roku</w:t>
      </w:r>
      <w:r w:rsidR="00FB5DF4">
        <w:rPr>
          <w:sz w:val="22"/>
          <w:szCs w:val="22"/>
        </w:rPr>
        <w:t xml:space="preserve"> </w:t>
      </w:r>
      <w:r w:rsidR="00FB5DF4" w:rsidRPr="00DE01AE">
        <w:rPr>
          <w:sz w:val="22"/>
          <w:szCs w:val="22"/>
        </w:rPr>
        <w:t xml:space="preserve"> </w:t>
      </w:r>
      <w:r w:rsidR="00FB5DF4" w:rsidRPr="000E1A67">
        <w:rPr>
          <w:sz w:val="22"/>
          <w:szCs w:val="22"/>
        </w:rPr>
        <w:t>pn.</w:t>
      </w:r>
    </w:p>
    <w:p w14:paraId="1A593A79" w14:textId="77777777" w:rsidR="00FB5DF4" w:rsidRDefault="00FB5DF4" w:rsidP="00FB5DF4">
      <w:pPr>
        <w:ind w:right="-92"/>
        <w:jc w:val="center"/>
        <w:rPr>
          <w:b/>
          <w:bCs/>
          <w:i/>
          <w:sz w:val="10"/>
          <w:szCs w:val="10"/>
        </w:rPr>
      </w:pPr>
    </w:p>
    <w:p w14:paraId="6C2503C1" w14:textId="77777777" w:rsidR="00FB5DF4" w:rsidRDefault="00FB5DF4" w:rsidP="00FB5DF4">
      <w:pPr>
        <w:ind w:right="-92"/>
        <w:jc w:val="center"/>
        <w:rPr>
          <w:b/>
          <w:bCs/>
          <w:i/>
          <w:sz w:val="10"/>
          <w:szCs w:val="10"/>
        </w:rPr>
      </w:pPr>
    </w:p>
    <w:p w14:paraId="41C1001B" w14:textId="77777777" w:rsidR="0071090A" w:rsidRDefault="0071090A" w:rsidP="001274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„Ś</w:t>
      </w:r>
      <w:r w:rsidRPr="002F3D95">
        <w:rPr>
          <w:b/>
          <w:bCs/>
          <w:sz w:val="22"/>
          <w:szCs w:val="22"/>
        </w:rPr>
        <w:t>wiadczenie usługi wsparcia psychologicznego dla prokuratorów</w:t>
      </w:r>
      <w:r>
        <w:rPr>
          <w:b/>
          <w:bCs/>
          <w:sz w:val="22"/>
          <w:szCs w:val="22"/>
        </w:rPr>
        <w:t xml:space="preserve"> i asesorów</w:t>
      </w:r>
      <w:r w:rsidRPr="002F3D9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Prokuratur </w:t>
      </w:r>
    </w:p>
    <w:p w14:paraId="696DAAB6" w14:textId="5A95D95F" w:rsidR="001274CB" w:rsidRDefault="0071090A" w:rsidP="001274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Rejonowych w: Dzierżoniowie przy ul. Rolnej 1, Kłodzku przy Pl. Chrobrego 20, Ząbkowicach Śl. przy ul. Niepodległości 2 oraz Bystrzycy Kł. przy ul. Sempołowskiej 4”</w:t>
      </w:r>
    </w:p>
    <w:p w14:paraId="690846D6" w14:textId="77777777" w:rsidR="0071090A" w:rsidRPr="00DE01AE" w:rsidRDefault="0071090A" w:rsidP="001274CB">
      <w:pPr>
        <w:jc w:val="center"/>
        <w:rPr>
          <w:b/>
          <w:i/>
          <w:sz w:val="22"/>
          <w:szCs w:val="22"/>
        </w:rPr>
      </w:pPr>
    </w:p>
    <w:p w14:paraId="78EC8566" w14:textId="2F1CF299" w:rsidR="007F20C4" w:rsidRPr="00DE01AE" w:rsidRDefault="007F20C4" w:rsidP="007F20C4">
      <w:pPr>
        <w:pStyle w:val="Tekstpodstawowy"/>
        <w:rPr>
          <w:i/>
          <w:sz w:val="22"/>
          <w:szCs w:val="22"/>
          <w:u w:val="single"/>
        </w:rPr>
      </w:pPr>
      <w:r w:rsidRPr="00DE01AE">
        <w:rPr>
          <w:i/>
          <w:sz w:val="22"/>
          <w:szCs w:val="22"/>
          <w:u w:val="single"/>
        </w:rPr>
        <w:t xml:space="preserve">Informujemy, że zgłaszamy swoją chęć do uczestnictwa w w/w </w:t>
      </w:r>
      <w:r w:rsidR="007511A4">
        <w:rPr>
          <w:i/>
          <w:sz w:val="22"/>
          <w:szCs w:val="22"/>
          <w:u w:val="single"/>
        </w:rPr>
        <w:t>postępowaniu</w:t>
      </w:r>
      <w:r w:rsidRPr="00DE01AE">
        <w:rPr>
          <w:i/>
          <w:sz w:val="22"/>
          <w:szCs w:val="22"/>
          <w:u w:val="single"/>
        </w:rPr>
        <w:t>.</w:t>
      </w:r>
    </w:p>
    <w:p w14:paraId="24C68C79" w14:textId="77777777" w:rsidR="007F20C4" w:rsidRPr="007F20C4" w:rsidRDefault="007F20C4" w:rsidP="007F20C4">
      <w:pPr>
        <w:pStyle w:val="Tekstpodstawowy"/>
        <w:rPr>
          <w:b/>
          <w:sz w:val="2"/>
          <w:szCs w:val="2"/>
        </w:rPr>
      </w:pPr>
    </w:p>
    <w:p w14:paraId="7007BF84" w14:textId="77777777" w:rsidR="007F20C4" w:rsidRPr="00DE01AE" w:rsidRDefault="007F20C4" w:rsidP="007F20C4">
      <w:pPr>
        <w:pStyle w:val="Tekstpodstawowy"/>
        <w:numPr>
          <w:ilvl w:val="0"/>
          <w:numId w:val="2"/>
        </w:numPr>
        <w:tabs>
          <w:tab w:val="clear" w:pos="720"/>
          <w:tab w:val="num" w:pos="360"/>
          <w:tab w:val="left" w:pos="540"/>
        </w:tabs>
        <w:spacing w:after="0"/>
        <w:ind w:left="360"/>
        <w:jc w:val="both"/>
        <w:rPr>
          <w:sz w:val="22"/>
          <w:szCs w:val="22"/>
        </w:rPr>
      </w:pPr>
      <w:r w:rsidRPr="00DE01AE">
        <w:rPr>
          <w:i/>
          <w:sz w:val="22"/>
          <w:szCs w:val="22"/>
        </w:rPr>
        <w:t>Zarejestrowana nazwa Przedsiębiorstwa:</w:t>
      </w:r>
    </w:p>
    <w:p w14:paraId="744B28AE" w14:textId="77777777" w:rsidR="007F20C4" w:rsidRPr="00DE01AE" w:rsidRDefault="007F20C4" w:rsidP="007F20C4">
      <w:pPr>
        <w:pStyle w:val="Tekstpodstawowy"/>
        <w:rPr>
          <w:b/>
          <w:sz w:val="22"/>
          <w:szCs w:val="22"/>
        </w:rPr>
      </w:pPr>
    </w:p>
    <w:p w14:paraId="026493A0" w14:textId="77777777" w:rsidR="007F20C4" w:rsidRPr="00DE01AE" w:rsidRDefault="007F20C4" w:rsidP="007F20C4">
      <w:pPr>
        <w:pStyle w:val="Tekstpodstawowy"/>
        <w:rPr>
          <w:b/>
          <w:sz w:val="22"/>
          <w:szCs w:val="22"/>
        </w:rPr>
      </w:pPr>
      <w:r w:rsidRPr="00DE01AE">
        <w:rPr>
          <w:b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678010B4" w14:textId="77777777" w:rsidR="007F20C4" w:rsidRPr="007F20C4" w:rsidRDefault="007F20C4" w:rsidP="007F20C4">
      <w:pPr>
        <w:pStyle w:val="Tekstpodstawowy"/>
        <w:ind w:left="846" w:hanging="426"/>
        <w:rPr>
          <w:b/>
          <w:sz w:val="2"/>
          <w:szCs w:val="2"/>
        </w:rPr>
      </w:pPr>
    </w:p>
    <w:p w14:paraId="370DB058" w14:textId="77777777" w:rsidR="007F20C4" w:rsidRPr="00DE01AE" w:rsidRDefault="007F20C4" w:rsidP="007F20C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DE01AE">
        <w:rPr>
          <w:i/>
          <w:sz w:val="22"/>
          <w:szCs w:val="22"/>
        </w:rPr>
        <w:t>Zarejestrowany adres Przedsiębiorstwa:</w:t>
      </w:r>
    </w:p>
    <w:p w14:paraId="2333007A" w14:textId="77777777" w:rsidR="007F20C4" w:rsidRPr="00DE01AE" w:rsidRDefault="007F20C4" w:rsidP="007F20C4">
      <w:pPr>
        <w:pStyle w:val="Tekstpodstawowy"/>
        <w:rPr>
          <w:b/>
          <w:sz w:val="22"/>
          <w:szCs w:val="22"/>
        </w:rPr>
      </w:pPr>
    </w:p>
    <w:p w14:paraId="76A6205C" w14:textId="77777777" w:rsidR="007F20C4" w:rsidRPr="00DE01AE" w:rsidRDefault="007F20C4" w:rsidP="007F20C4">
      <w:pPr>
        <w:pStyle w:val="Tekstpodstawowy"/>
        <w:rPr>
          <w:b/>
          <w:sz w:val="22"/>
          <w:szCs w:val="22"/>
        </w:rPr>
      </w:pPr>
      <w:r w:rsidRPr="00DE01AE">
        <w:rPr>
          <w:b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5E3453AB" w14:textId="77777777" w:rsidR="007F20C4" w:rsidRPr="00DE01AE" w:rsidRDefault="007F20C4" w:rsidP="007F20C4">
      <w:pPr>
        <w:pStyle w:val="Tekstpodstawowy"/>
        <w:ind w:left="180"/>
        <w:rPr>
          <w:sz w:val="22"/>
          <w:szCs w:val="22"/>
        </w:rPr>
      </w:pPr>
      <w:r w:rsidRPr="00DE01AE">
        <w:rPr>
          <w:i/>
          <w:sz w:val="22"/>
          <w:szCs w:val="22"/>
        </w:rPr>
        <w:t>REGON: .........................................................                  NIP: ..................................................................</w:t>
      </w:r>
    </w:p>
    <w:p w14:paraId="187AB6D8" w14:textId="77777777" w:rsidR="007F20C4" w:rsidRDefault="007F20C4" w:rsidP="007F20C4">
      <w:pPr>
        <w:pStyle w:val="Tekstpodstawowy"/>
        <w:ind w:left="180"/>
        <w:rPr>
          <w:i/>
          <w:sz w:val="22"/>
          <w:szCs w:val="22"/>
        </w:rPr>
      </w:pPr>
      <w:r w:rsidRPr="00DE01AE">
        <w:rPr>
          <w:i/>
          <w:sz w:val="22"/>
          <w:szCs w:val="22"/>
        </w:rPr>
        <w:t>Numer telefonu ............................................</w:t>
      </w:r>
      <w:r>
        <w:rPr>
          <w:i/>
          <w:sz w:val="22"/>
          <w:szCs w:val="22"/>
        </w:rPr>
        <w:t>......</w:t>
      </w:r>
      <w:r w:rsidRPr="00DE01AE">
        <w:rPr>
          <w:i/>
          <w:sz w:val="22"/>
          <w:szCs w:val="22"/>
        </w:rPr>
        <w:t xml:space="preserve">......,    </w:t>
      </w:r>
    </w:p>
    <w:p w14:paraId="36C52947" w14:textId="77777777" w:rsidR="007F20C4" w:rsidRPr="007F20C4" w:rsidRDefault="007F20C4" w:rsidP="007F20C4">
      <w:pPr>
        <w:pStyle w:val="Tekstpodstawowy"/>
        <w:ind w:left="180"/>
        <w:rPr>
          <w:i/>
          <w:sz w:val="10"/>
          <w:szCs w:val="10"/>
        </w:rPr>
      </w:pPr>
    </w:p>
    <w:p w14:paraId="44CD5419" w14:textId="77777777" w:rsidR="007F20C4" w:rsidRPr="00DE01AE" w:rsidRDefault="003F4746" w:rsidP="007F20C4">
      <w:pPr>
        <w:pStyle w:val="Tekstpodstawowy"/>
        <w:ind w:left="180"/>
        <w:rPr>
          <w:sz w:val="22"/>
          <w:szCs w:val="22"/>
        </w:rPr>
      </w:pPr>
      <w:r>
        <w:rPr>
          <w:i/>
          <w:sz w:val="22"/>
          <w:szCs w:val="22"/>
        </w:rPr>
        <w:t>Adres e-mail</w:t>
      </w:r>
      <w:r w:rsidR="007F20C4">
        <w:rPr>
          <w:i/>
          <w:sz w:val="22"/>
          <w:szCs w:val="22"/>
        </w:rPr>
        <w:t xml:space="preserve">, na który Zamawiający ma przesyłać korespondencję   </w:t>
      </w:r>
      <w:r w:rsidR="007F20C4" w:rsidRPr="00DE01AE">
        <w:rPr>
          <w:i/>
          <w:sz w:val="22"/>
          <w:szCs w:val="22"/>
        </w:rPr>
        <w:t>....................................................</w:t>
      </w:r>
      <w:r w:rsidR="007F20C4">
        <w:rPr>
          <w:i/>
          <w:sz w:val="22"/>
          <w:szCs w:val="22"/>
        </w:rPr>
        <w:t xml:space="preserve"> .</w:t>
      </w:r>
    </w:p>
    <w:p w14:paraId="14200B9E" w14:textId="77777777" w:rsidR="007F20C4" w:rsidRPr="007F20C4" w:rsidRDefault="007F20C4" w:rsidP="007F20C4">
      <w:pPr>
        <w:pStyle w:val="Tytu"/>
        <w:spacing w:line="360" w:lineRule="auto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14:paraId="06EFF16E" w14:textId="1E5F34FF" w:rsidR="00A16BAE" w:rsidRPr="00402081" w:rsidRDefault="007F20C4" w:rsidP="00A16BAE">
      <w:pPr>
        <w:pStyle w:val="Tytu"/>
        <w:spacing w:line="360" w:lineRule="auto"/>
        <w:ind w:left="360" w:hanging="360"/>
        <w:jc w:val="both"/>
        <w:rPr>
          <w:rFonts w:ascii="Times New Roman" w:hAnsi="Times New Roman"/>
          <w:b w:val="0"/>
          <w:sz w:val="18"/>
          <w:szCs w:val="18"/>
        </w:rPr>
      </w:pPr>
      <w:r w:rsidRPr="00DE01AE">
        <w:rPr>
          <w:rFonts w:ascii="Times New Roman" w:hAnsi="Times New Roman"/>
          <w:i w:val="0"/>
          <w:sz w:val="22"/>
          <w:szCs w:val="22"/>
        </w:rPr>
        <w:t>3.</w:t>
      </w:r>
      <w:r w:rsidRPr="00DE01AE">
        <w:rPr>
          <w:rFonts w:ascii="Times New Roman" w:hAnsi="Times New Roman"/>
          <w:b w:val="0"/>
          <w:sz w:val="22"/>
          <w:szCs w:val="22"/>
        </w:rPr>
        <w:t xml:space="preserve"> </w:t>
      </w:r>
      <w:r w:rsidR="00A16BAE" w:rsidRPr="00270F03">
        <w:rPr>
          <w:rFonts w:ascii="Times New Roman" w:hAnsi="Times New Roman"/>
          <w:i w:val="0"/>
          <w:sz w:val="22"/>
          <w:szCs w:val="22"/>
        </w:rPr>
        <w:t>Oferujemy wykonanie przedmiotu zamówienia</w:t>
      </w:r>
      <w:r w:rsidR="00AB3825">
        <w:rPr>
          <w:rFonts w:ascii="Times New Roman" w:hAnsi="Times New Roman"/>
          <w:i w:val="0"/>
          <w:sz w:val="22"/>
          <w:szCs w:val="22"/>
        </w:rPr>
        <w:t>:</w:t>
      </w:r>
      <w:r w:rsidR="00A16BAE" w:rsidRPr="00402081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</w:t>
      </w:r>
      <w:r w:rsidR="00A16BAE">
        <w:rPr>
          <w:rFonts w:ascii="Times New Roman" w:hAnsi="Times New Roman"/>
          <w:b w:val="0"/>
          <w:sz w:val="18"/>
          <w:szCs w:val="18"/>
        </w:rPr>
        <w:t xml:space="preserve">     </w:t>
      </w:r>
      <w:r w:rsidR="00A16BAE" w:rsidRPr="00402081">
        <w:rPr>
          <w:rFonts w:ascii="Times New Roman" w:hAnsi="Times New Roman"/>
          <w:b w:val="0"/>
          <w:sz w:val="18"/>
          <w:szCs w:val="18"/>
        </w:rPr>
        <w:t xml:space="preserve">      </w:t>
      </w:r>
      <w:r w:rsidR="00A16BAE">
        <w:rPr>
          <w:rFonts w:ascii="Times New Roman" w:hAnsi="Times New Roman"/>
          <w:b w:val="0"/>
          <w:sz w:val="18"/>
          <w:szCs w:val="18"/>
        </w:rPr>
        <w:t xml:space="preserve">                       </w:t>
      </w:r>
      <w:r w:rsidR="00A16BAE" w:rsidRPr="00402081">
        <w:rPr>
          <w:rFonts w:ascii="Times New Roman" w:hAnsi="Times New Roman"/>
          <w:b w:val="0"/>
          <w:sz w:val="18"/>
          <w:szCs w:val="18"/>
        </w:rPr>
        <w:t xml:space="preserve"> </w:t>
      </w:r>
      <w:r w:rsidR="00A16BAE">
        <w:rPr>
          <w:rFonts w:ascii="Times New Roman" w:hAnsi="Times New Roman"/>
          <w:b w:val="0"/>
          <w:sz w:val="18"/>
          <w:szCs w:val="18"/>
        </w:rPr>
        <w:t xml:space="preserve">  </w:t>
      </w:r>
      <w:r w:rsidR="00A16BAE" w:rsidRPr="00402081">
        <w:rPr>
          <w:rFonts w:ascii="Times New Roman" w:hAnsi="Times New Roman"/>
          <w:b w:val="0"/>
          <w:sz w:val="18"/>
          <w:szCs w:val="18"/>
        </w:rPr>
        <w:t xml:space="preserve"> </w:t>
      </w:r>
    </w:p>
    <w:p w14:paraId="329E14BA" w14:textId="70485522" w:rsidR="00AB3825" w:rsidRPr="000012B8" w:rsidRDefault="00A16BAE" w:rsidP="00AB3825">
      <w:pPr>
        <w:ind w:left="1134" w:hanging="1134"/>
        <w:jc w:val="both"/>
        <w:rPr>
          <w:b/>
          <w:i/>
          <w:sz w:val="22"/>
          <w:szCs w:val="22"/>
          <w:lang w:val="x-none" w:eastAsia="x-none"/>
        </w:rPr>
      </w:pPr>
      <w:r w:rsidRPr="00DE01AE">
        <w:rPr>
          <w:i/>
          <w:sz w:val="22"/>
          <w:szCs w:val="22"/>
        </w:rPr>
        <w:t xml:space="preserve"> </w:t>
      </w:r>
      <w:r w:rsidR="00AB3825" w:rsidRPr="00AB3825">
        <w:rPr>
          <w:b/>
          <w:bCs/>
          <w:i/>
          <w:sz w:val="22"/>
          <w:szCs w:val="22"/>
        </w:rPr>
        <w:t>3.1.</w:t>
      </w:r>
      <w:r w:rsidR="00AB3825">
        <w:rPr>
          <w:i/>
          <w:sz w:val="22"/>
          <w:szCs w:val="22"/>
        </w:rPr>
        <w:t xml:space="preserve"> </w:t>
      </w:r>
      <w:r w:rsidR="00AB3825" w:rsidRPr="000012B8">
        <w:rPr>
          <w:b/>
          <w:i/>
          <w:sz w:val="22"/>
          <w:szCs w:val="22"/>
          <w:lang w:val="x-none" w:eastAsia="x-none"/>
        </w:rPr>
        <w:t xml:space="preserve">Cena za jednorazową usługę </w:t>
      </w:r>
      <w:r w:rsidR="00AB3825">
        <w:rPr>
          <w:b/>
          <w:i/>
          <w:sz w:val="22"/>
          <w:szCs w:val="22"/>
          <w:lang w:val="x-none" w:eastAsia="x-none"/>
        </w:rPr>
        <w:t>konsultacji psychologicznej</w:t>
      </w:r>
    </w:p>
    <w:p w14:paraId="758DFA2F" w14:textId="77777777" w:rsidR="00AB3825" w:rsidRPr="000012B8" w:rsidRDefault="00AB3825" w:rsidP="00AB3825">
      <w:pPr>
        <w:spacing w:line="360" w:lineRule="auto"/>
        <w:ind w:left="360"/>
        <w:jc w:val="both"/>
        <w:rPr>
          <w:b/>
          <w:i/>
          <w:sz w:val="10"/>
          <w:szCs w:val="10"/>
          <w:lang w:val="x-none"/>
        </w:rPr>
      </w:pPr>
    </w:p>
    <w:p w14:paraId="62C3DC60" w14:textId="77777777" w:rsidR="00AB3825" w:rsidRPr="000012B8" w:rsidRDefault="00AB3825" w:rsidP="00AB3825">
      <w:pPr>
        <w:spacing w:line="360" w:lineRule="auto"/>
        <w:ind w:left="360"/>
        <w:jc w:val="both"/>
        <w:rPr>
          <w:b/>
          <w:i/>
          <w:sz w:val="22"/>
          <w:szCs w:val="22"/>
          <w:lang w:val="x-none"/>
        </w:rPr>
      </w:pPr>
      <w:r w:rsidRPr="000012B8">
        <w:rPr>
          <w:b/>
          <w:i/>
          <w:sz w:val="22"/>
          <w:szCs w:val="22"/>
          <w:lang w:val="x-none"/>
        </w:rPr>
        <w:t>cena  „netto”</w:t>
      </w:r>
      <w:r w:rsidRPr="000012B8">
        <w:rPr>
          <w:b/>
          <w:i/>
          <w:sz w:val="22"/>
          <w:szCs w:val="22"/>
          <w:lang w:val="x-none"/>
        </w:rPr>
        <w:tab/>
      </w:r>
      <w:r w:rsidRPr="000012B8">
        <w:rPr>
          <w:b/>
          <w:sz w:val="22"/>
          <w:szCs w:val="22"/>
          <w:lang w:val="x-none"/>
        </w:rPr>
        <w:t xml:space="preserve"> ……………….. </w:t>
      </w:r>
      <w:r w:rsidRPr="000012B8">
        <w:rPr>
          <w:b/>
          <w:i/>
          <w:sz w:val="22"/>
          <w:szCs w:val="22"/>
          <w:lang w:val="x-none"/>
        </w:rPr>
        <w:t>PLN  (słownie</w:t>
      </w:r>
      <w:r w:rsidRPr="000012B8">
        <w:rPr>
          <w:b/>
          <w:sz w:val="22"/>
          <w:szCs w:val="22"/>
          <w:lang w:val="x-none"/>
        </w:rPr>
        <w:t>: ………………………………………………….</w:t>
      </w:r>
      <w:r w:rsidRPr="000012B8">
        <w:rPr>
          <w:b/>
          <w:i/>
          <w:sz w:val="22"/>
          <w:szCs w:val="22"/>
          <w:lang w:val="x-none"/>
        </w:rPr>
        <w:t>);</w:t>
      </w:r>
      <w:r w:rsidRPr="000012B8">
        <w:rPr>
          <w:b/>
          <w:sz w:val="22"/>
          <w:szCs w:val="22"/>
          <w:lang w:val="x-none"/>
        </w:rPr>
        <w:t xml:space="preserve"> </w:t>
      </w:r>
    </w:p>
    <w:p w14:paraId="0EEA4018" w14:textId="77777777" w:rsidR="00AB3825" w:rsidRPr="000012B8" w:rsidRDefault="00AB3825" w:rsidP="00AB3825">
      <w:pPr>
        <w:spacing w:line="360" w:lineRule="auto"/>
        <w:ind w:left="426" w:hanging="426"/>
        <w:jc w:val="both"/>
        <w:rPr>
          <w:b/>
          <w:i/>
          <w:sz w:val="22"/>
          <w:szCs w:val="22"/>
          <w:lang w:val="x-none"/>
        </w:rPr>
      </w:pPr>
      <w:r w:rsidRPr="000012B8">
        <w:rPr>
          <w:b/>
          <w:i/>
          <w:sz w:val="22"/>
          <w:szCs w:val="22"/>
          <w:lang w:val="x-none"/>
        </w:rPr>
        <w:t xml:space="preserve">      podatek VAT    </w:t>
      </w:r>
      <w:r w:rsidRPr="000012B8">
        <w:rPr>
          <w:b/>
          <w:sz w:val="22"/>
          <w:szCs w:val="22"/>
          <w:lang w:val="x-none"/>
        </w:rPr>
        <w:t xml:space="preserve"> </w:t>
      </w:r>
      <w:r w:rsidRPr="000012B8">
        <w:rPr>
          <w:b/>
          <w:sz w:val="22"/>
          <w:szCs w:val="22"/>
          <w:lang w:val="x-none"/>
        </w:rPr>
        <w:tab/>
        <w:t>………..</w:t>
      </w:r>
      <w:r w:rsidRPr="000012B8">
        <w:rPr>
          <w:b/>
          <w:i/>
          <w:sz w:val="22"/>
          <w:szCs w:val="22"/>
          <w:lang w:val="x-none"/>
        </w:rPr>
        <w:t xml:space="preserve">%  </w:t>
      </w:r>
      <w:r w:rsidRPr="000012B8">
        <w:rPr>
          <w:b/>
          <w:sz w:val="22"/>
          <w:szCs w:val="22"/>
          <w:lang w:val="x-none"/>
        </w:rPr>
        <w:t xml:space="preserve">……………... </w:t>
      </w:r>
      <w:r w:rsidRPr="000012B8">
        <w:rPr>
          <w:b/>
          <w:i/>
          <w:sz w:val="22"/>
          <w:szCs w:val="22"/>
          <w:lang w:val="x-none"/>
        </w:rPr>
        <w:t>PLN;</w:t>
      </w:r>
    </w:p>
    <w:p w14:paraId="4BA99DCD" w14:textId="77777777" w:rsidR="00AB3825" w:rsidRPr="000012B8" w:rsidRDefault="00AB3825" w:rsidP="00AB3825">
      <w:pPr>
        <w:spacing w:line="360" w:lineRule="auto"/>
        <w:ind w:left="426" w:hanging="426"/>
        <w:jc w:val="both"/>
        <w:rPr>
          <w:b/>
          <w:i/>
          <w:sz w:val="22"/>
          <w:szCs w:val="22"/>
          <w:lang w:val="x-none"/>
        </w:rPr>
      </w:pPr>
      <w:r w:rsidRPr="000012B8">
        <w:rPr>
          <w:b/>
          <w:i/>
          <w:sz w:val="22"/>
          <w:szCs w:val="22"/>
          <w:lang w:val="x-none"/>
        </w:rPr>
        <w:t xml:space="preserve">      cena  „brutto”</w:t>
      </w:r>
      <w:r w:rsidRPr="000012B8">
        <w:rPr>
          <w:b/>
          <w:i/>
          <w:sz w:val="22"/>
          <w:szCs w:val="22"/>
          <w:lang w:val="x-none"/>
        </w:rPr>
        <w:tab/>
        <w:t xml:space="preserve"> </w:t>
      </w:r>
      <w:r w:rsidRPr="000012B8">
        <w:rPr>
          <w:b/>
          <w:sz w:val="22"/>
          <w:szCs w:val="22"/>
          <w:lang w:val="x-none"/>
        </w:rPr>
        <w:t>………………..</w:t>
      </w:r>
      <w:r w:rsidRPr="000012B8">
        <w:rPr>
          <w:b/>
          <w:i/>
          <w:sz w:val="22"/>
          <w:szCs w:val="22"/>
          <w:lang w:val="x-none"/>
        </w:rPr>
        <w:t>PLN (słownie</w:t>
      </w:r>
      <w:r w:rsidRPr="000012B8">
        <w:rPr>
          <w:b/>
          <w:sz w:val="22"/>
          <w:szCs w:val="22"/>
          <w:lang w:val="x-none"/>
        </w:rPr>
        <w:t>: …………………………………………………...</w:t>
      </w:r>
      <w:r w:rsidRPr="000012B8">
        <w:rPr>
          <w:b/>
          <w:i/>
          <w:sz w:val="22"/>
          <w:szCs w:val="22"/>
          <w:lang w:val="x-none"/>
        </w:rPr>
        <w:t>).</w:t>
      </w:r>
    </w:p>
    <w:p w14:paraId="4517AD72" w14:textId="71CCC3C9" w:rsidR="00AB3825" w:rsidRPr="000012B8" w:rsidRDefault="00AB3825" w:rsidP="00AB3825">
      <w:pPr>
        <w:jc w:val="both"/>
        <w:rPr>
          <w:b/>
          <w:i/>
          <w:sz w:val="22"/>
          <w:szCs w:val="22"/>
          <w:lang w:val="x-none"/>
        </w:rPr>
      </w:pPr>
      <w:r>
        <w:rPr>
          <w:b/>
          <w:i/>
          <w:sz w:val="22"/>
          <w:szCs w:val="22"/>
          <w:lang w:val="x-none"/>
        </w:rPr>
        <w:t xml:space="preserve">3.2.  </w:t>
      </w:r>
      <w:r w:rsidRPr="000012B8">
        <w:rPr>
          <w:b/>
          <w:i/>
          <w:sz w:val="22"/>
          <w:szCs w:val="22"/>
          <w:lang w:val="x-none"/>
        </w:rPr>
        <w:t xml:space="preserve">Całkowita wartość zamówienia  </w:t>
      </w:r>
      <w:r w:rsidRPr="000012B8">
        <w:rPr>
          <w:b/>
          <w:sz w:val="22"/>
          <w:szCs w:val="22"/>
          <w:lang w:val="x-none"/>
        </w:rPr>
        <w:t xml:space="preserve">- </w:t>
      </w:r>
      <w:r w:rsidR="008C6C8A">
        <w:rPr>
          <w:i/>
          <w:sz w:val="22"/>
          <w:szCs w:val="22"/>
        </w:rPr>
        <w:t>19</w:t>
      </w:r>
      <w:r>
        <w:rPr>
          <w:i/>
          <w:sz w:val="22"/>
          <w:szCs w:val="22"/>
          <w:vertAlign w:val="superscript"/>
        </w:rPr>
        <w:t>*</w:t>
      </w:r>
      <w:r w:rsidRPr="000012B8">
        <w:rPr>
          <w:i/>
          <w:sz w:val="22"/>
          <w:szCs w:val="22"/>
          <w:lang w:val="x-none"/>
        </w:rPr>
        <w:t xml:space="preserve"> - </w:t>
      </w:r>
      <w:r w:rsidRPr="000012B8">
        <w:rPr>
          <w:i/>
          <w:sz w:val="20"/>
          <w:szCs w:val="20"/>
          <w:lang w:val="x-none"/>
        </w:rPr>
        <w:t xml:space="preserve">przewidywana liczba </w:t>
      </w:r>
      <w:r>
        <w:rPr>
          <w:i/>
          <w:sz w:val="20"/>
          <w:szCs w:val="20"/>
          <w:lang w:val="x-none"/>
        </w:rPr>
        <w:t>konsultacji</w:t>
      </w:r>
      <w:r w:rsidRPr="000012B8">
        <w:rPr>
          <w:b/>
          <w:i/>
          <w:sz w:val="22"/>
          <w:szCs w:val="22"/>
          <w:lang w:val="x-none"/>
        </w:rPr>
        <w:t xml:space="preserve">: </w:t>
      </w:r>
    </w:p>
    <w:p w14:paraId="3865BE70" w14:textId="77777777" w:rsidR="00AB3825" w:rsidRPr="000012B8" w:rsidRDefault="00AB3825" w:rsidP="00AB3825">
      <w:pPr>
        <w:spacing w:line="360" w:lineRule="auto"/>
        <w:ind w:left="284"/>
        <w:rPr>
          <w:b/>
          <w:i/>
          <w:sz w:val="10"/>
          <w:szCs w:val="10"/>
          <w:lang w:val="x-none"/>
        </w:rPr>
      </w:pPr>
    </w:p>
    <w:p w14:paraId="3247A83A" w14:textId="2445DB79" w:rsidR="00AB3825" w:rsidRPr="000012B8" w:rsidRDefault="00AB3825" w:rsidP="00AB3825">
      <w:pPr>
        <w:spacing w:line="360" w:lineRule="auto"/>
        <w:ind w:left="284"/>
        <w:rPr>
          <w:b/>
          <w:i/>
          <w:sz w:val="22"/>
          <w:szCs w:val="22"/>
          <w:lang w:val="x-none"/>
        </w:rPr>
      </w:pPr>
      <w:r w:rsidRPr="000012B8">
        <w:rPr>
          <w:b/>
          <w:i/>
          <w:sz w:val="22"/>
          <w:szCs w:val="22"/>
          <w:lang w:val="x-none"/>
        </w:rPr>
        <w:t xml:space="preserve"> cena „netto”   </w:t>
      </w:r>
      <w:r w:rsidRPr="000012B8">
        <w:rPr>
          <w:b/>
          <w:sz w:val="22"/>
          <w:szCs w:val="22"/>
          <w:lang w:val="x-none"/>
        </w:rPr>
        <w:t xml:space="preserve">………. x </w:t>
      </w:r>
      <w:r w:rsidR="008C6C8A">
        <w:rPr>
          <w:b/>
          <w:sz w:val="22"/>
          <w:szCs w:val="22"/>
        </w:rPr>
        <w:t>19</w:t>
      </w:r>
      <w:r>
        <w:rPr>
          <w:b/>
          <w:sz w:val="22"/>
          <w:szCs w:val="22"/>
          <w:vertAlign w:val="superscript"/>
        </w:rPr>
        <w:t>*</w:t>
      </w:r>
      <w:r w:rsidRPr="000012B8">
        <w:rPr>
          <w:b/>
          <w:sz w:val="22"/>
          <w:szCs w:val="22"/>
          <w:lang w:val="x-none"/>
        </w:rPr>
        <w:t xml:space="preserve"> = ……………….</w:t>
      </w:r>
      <w:r w:rsidRPr="000012B8">
        <w:rPr>
          <w:b/>
          <w:i/>
          <w:sz w:val="22"/>
          <w:szCs w:val="22"/>
          <w:lang w:val="x-none"/>
        </w:rPr>
        <w:t xml:space="preserve">  PLN                                                                              (słownie</w:t>
      </w:r>
      <w:r w:rsidRPr="000012B8">
        <w:rPr>
          <w:b/>
          <w:sz w:val="22"/>
          <w:szCs w:val="22"/>
          <w:lang w:val="x-none"/>
        </w:rPr>
        <w:t>: ………... ………………………………………………………………………………...…….</w:t>
      </w:r>
      <w:r w:rsidRPr="000012B8">
        <w:rPr>
          <w:b/>
          <w:i/>
          <w:sz w:val="22"/>
          <w:szCs w:val="22"/>
          <w:lang w:val="x-none"/>
        </w:rPr>
        <w:t>)</w:t>
      </w:r>
      <w:r w:rsidRPr="000012B8">
        <w:rPr>
          <w:b/>
          <w:sz w:val="22"/>
          <w:szCs w:val="22"/>
          <w:lang w:val="x-none"/>
        </w:rPr>
        <w:t>;</w:t>
      </w:r>
      <w:r w:rsidRPr="000012B8">
        <w:rPr>
          <w:b/>
          <w:i/>
          <w:sz w:val="22"/>
          <w:szCs w:val="22"/>
          <w:lang w:val="x-none"/>
        </w:rPr>
        <w:t xml:space="preserve">  </w:t>
      </w:r>
    </w:p>
    <w:p w14:paraId="020D953C" w14:textId="77777777" w:rsidR="00AB3825" w:rsidRPr="000012B8" w:rsidRDefault="00AB3825" w:rsidP="00AB3825">
      <w:pPr>
        <w:spacing w:line="360" w:lineRule="auto"/>
        <w:ind w:left="284"/>
        <w:jc w:val="both"/>
        <w:rPr>
          <w:b/>
          <w:i/>
          <w:sz w:val="22"/>
          <w:szCs w:val="22"/>
          <w:lang w:val="x-none"/>
        </w:rPr>
      </w:pPr>
      <w:r w:rsidRPr="000012B8">
        <w:rPr>
          <w:b/>
          <w:i/>
          <w:sz w:val="22"/>
          <w:szCs w:val="22"/>
          <w:lang w:val="x-none"/>
        </w:rPr>
        <w:t xml:space="preserve"> podatek VAT   </w:t>
      </w:r>
      <w:r w:rsidRPr="000012B8">
        <w:rPr>
          <w:b/>
          <w:sz w:val="22"/>
          <w:szCs w:val="22"/>
          <w:lang w:val="x-none"/>
        </w:rPr>
        <w:t xml:space="preserve">………. </w:t>
      </w:r>
      <w:r w:rsidRPr="000012B8">
        <w:rPr>
          <w:b/>
          <w:i/>
          <w:sz w:val="22"/>
          <w:szCs w:val="22"/>
          <w:lang w:val="x-none"/>
        </w:rPr>
        <w:t xml:space="preserve">%  </w:t>
      </w:r>
      <w:r w:rsidRPr="000012B8">
        <w:rPr>
          <w:b/>
          <w:sz w:val="22"/>
          <w:szCs w:val="22"/>
          <w:lang w:val="x-none"/>
        </w:rPr>
        <w:t xml:space="preserve">………………… </w:t>
      </w:r>
      <w:r w:rsidRPr="000012B8">
        <w:rPr>
          <w:b/>
          <w:i/>
          <w:sz w:val="22"/>
          <w:szCs w:val="22"/>
          <w:lang w:val="x-none"/>
        </w:rPr>
        <w:t>PLN;</w:t>
      </w:r>
    </w:p>
    <w:p w14:paraId="5E22E24E" w14:textId="3463A0D7" w:rsidR="00AB3825" w:rsidRPr="000012B8" w:rsidRDefault="00AB3825" w:rsidP="00AB3825">
      <w:pPr>
        <w:ind w:left="284"/>
        <w:rPr>
          <w:b/>
          <w:sz w:val="22"/>
          <w:szCs w:val="22"/>
          <w:lang w:val="x-none"/>
        </w:rPr>
      </w:pPr>
      <w:r w:rsidRPr="000012B8">
        <w:rPr>
          <w:b/>
          <w:i/>
          <w:sz w:val="22"/>
          <w:szCs w:val="22"/>
          <w:lang w:val="x-none"/>
        </w:rPr>
        <w:t xml:space="preserve"> cena „brutto” </w:t>
      </w:r>
      <w:r w:rsidRPr="000012B8">
        <w:rPr>
          <w:b/>
          <w:sz w:val="22"/>
          <w:szCs w:val="22"/>
          <w:lang w:val="x-none"/>
        </w:rPr>
        <w:t xml:space="preserve">……….. x </w:t>
      </w:r>
      <w:r w:rsidR="008C6C8A">
        <w:rPr>
          <w:b/>
          <w:sz w:val="22"/>
          <w:szCs w:val="22"/>
        </w:rPr>
        <w:t>19</w:t>
      </w:r>
      <w:r>
        <w:rPr>
          <w:b/>
          <w:sz w:val="22"/>
          <w:szCs w:val="22"/>
          <w:vertAlign w:val="superscript"/>
        </w:rPr>
        <w:t>*</w:t>
      </w:r>
      <w:r w:rsidRPr="000012B8">
        <w:rPr>
          <w:b/>
          <w:sz w:val="22"/>
          <w:szCs w:val="22"/>
          <w:lang w:val="x-none"/>
        </w:rPr>
        <w:t xml:space="preserve"> =……………….. </w:t>
      </w:r>
      <w:r w:rsidRPr="000012B8">
        <w:rPr>
          <w:b/>
          <w:i/>
          <w:sz w:val="22"/>
          <w:szCs w:val="22"/>
          <w:lang w:val="x-none"/>
        </w:rPr>
        <w:t>PLN</w:t>
      </w:r>
      <w:r w:rsidRPr="000012B8">
        <w:rPr>
          <w:b/>
          <w:sz w:val="22"/>
          <w:szCs w:val="22"/>
          <w:lang w:val="x-none"/>
        </w:rPr>
        <w:t xml:space="preserve">   </w:t>
      </w:r>
    </w:p>
    <w:p w14:paraId="7B50BD6D" w14:textId="77777777" w:rsidR="00AB3825" w:rsidRPr="000012B8" w:rsidRDefault="00AB3825" w:rsidP="00AB3825">
      <w:pPr>
        <w:ind w:left="284"/>
        <w:rPr>
          <w:b/>
          <w:sz w:val="10"/>
          <w:szCs w:val="10"/>
          <w:lang w:val="x-none"/>
        </w:rPr>
      </w:pPr>
      <w:r w:rsidRPr="000012B8">
        <w:rPr>
          <w:b/>
          <w:sz w:val="22"/>
          <w:szCs w:val="22"/>
          <w:lang w:val="x-none"/>
        </w:rPr>
        <w:t xml:space="preserve">  </w:t>
      </w:r>
    </w:p>
    <w:p w14:paraId="378B9889" w14:textId="637FEF70" w:rsidR="00AB3825" w:rsidRDefault="00AB3825" w:rsidP="00AB3825">
      <w:pPr>
        <w:pStyle w:val="Tekstpodstawowy"/>
        <w:spacing w:line="360" w:lineRule="auto"/>
        <w:rPr>
          <w:i/>
          <w:sz w:val="22"/>
          <w:szCs w:val="22"/>
        </w:rPr>
      </w:pPr>
      <w:r w:rsidRPr="000012B8">
        <w:rPr>
          <w:b/>
          <w:i/>
          <w:sz w:val="22"/>
          <w:szCs w:val="22"/>
          <w:lang w:val="x-none"/>
        </w:rPr>
        <w:t>(słownie</w:t>
      </w:r>
      <w:r w:rsidRPr="000012B8">
        <w:rPr>
          <w:b/>
          <w:sz w:val="22"/>
          <w:szCs w:val="22"/>
          <w:lang w:val="x-none"/>
        </w:rPr>
        <w:t>: ………………………………………………………………………………………....……...</w:t>
      </w:r>
      <w:r w:rsidRPr="000012B8">
        <w:rPr>
          <w:b/>
          <w:i/>
          <w:sz w:val="22"/>
          <w:szCs w:val="22"/>
          <w:lang w:val="x-none"/>
        </w:rPr>
        <w:t>).</w:t>
      </w:r>
      <w:r w:rsidR="00A16BAE" w:rsidRPr="00DE01AE">
        <w:rPr>
          <w:i/>
          <w:sz w:val="22"/>
          <w:szCs w:val="22"/>
        </w:rPr>
        <w:t xml:space="preserve"> </w:t>
      </w:r>
    </w:p>
    <w:p w14:paraId="55F29B83" w14:textId="1DA28F0C" w:rsidR="00AB3825" w:rsidRPr="00AB3825" w:rsidRDefault="00AB3825" w:rsidP="00AB3825">
      <w:pPr>
        <w:pStyle w:val="Tekstpodstawowy"/>
        <w:rPr>
          <w:i/>
          <w:sz w:val="22"/>
          <w:szCs w:val="22"/>
        </w:rPr>
      </w:pPr>
      <w:r>
        <w:rPr>
          <w:i/>
          <w:sz w:val="22"/>
          <w:szCs w:val="22"/>
          <w:vertAlign w:val="superscript"/>
        </w:rPr>
        <w:t>*</w:t>
      </w:r>
      <w:r>
        <w:rPr>
          <w:i/>
          <w:sz w:val="22"/>
          <w:szCs w:val="22"/>
        </w:rPr>
        <w:t xml:space="preserve">podana liczba usług służy jedynie do porównania ofert. Zamawiający zapłaci za faktycznie wykonane usługi, a za niezrealizowane Wykonawca nie będzie zgłaszał roszczeń </w:t>
      </w:r>
    </w:p>
    <w:p w14:paraId="043399DA" w14:textId="77777777" w:rsidR="00AB3825" w:rsidRDefault="00AB3825" w:rsidP="00A16BAE">
      <w:pPr>
        <w:pStyle w:val="Tekstpodstawowy"/>
        <w:spacing w:line="360" w:lineRule="auto"/>
        <w:rPr>
          <w:i/>
          <w:sz w:val="22"/>
          <w:szCs w:val="22"/>
        </w:rPr>
      </w:pPr>
    </w:p>
    <w:p w14:paraId="44C85FBB" w14:textId="77777777" w:rsidR="00AB3825" w:rsidRDefault="00AB3825" w:rsidP="00A16BAE">
      <w:pPr>
        <w:pStyle w:val="Tekstpodstawowy"/>
        <w:spacing w:line="360" w:lineRule="auto"/>
        <w:rPr>
          <w:i/>
          <w:sz w:val="22"/>
          <w:szCs w:val="22"/>
        </w:rPr>
      </w:pPr>
    </w:p>
    <w:p w14:paraId="7AD7666F" w14:textId="7BDC7B31" w:rsidR="003168DD" w:rsidRPr="006D6E55" w:rsidRDefault="003168DD" w:rsidP="006D6E55">
      <w:pPr>
        <w:pStyle w:val="Akapitzlist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NewRomanPSMT" w:hAnsi="TimesNewRomanPSMT" w:cs="TimesNewRomanPSMT"/>
          <w:sz w:val="22"/>
          <w:szCs w:val="22"/>
          <w:u w:val="single"/>
        </w:rPr>
      </w:pPr>
      <w:bookmarkStart w:id="1" w:name="_Hlk178838698"/>
      <w:r w:rsidRPr="006D6E55">
        <w:rPr>
          <w:sz w:val="22"/>
          <w:szCs w:val="22"/>
        </w:rPr>
        <w:lastRenderedPageBreak/>
        <w:t>Oświadczam</w:t>
      </w:r>
      <w:r w:rsidR="000422B9" w:rsidRPr="006D6E55">
        <w:rPr>
          <w:sz w:val="22"/>
          <w:szCs w:val="22"/>
        </w:rPr>
        <w:t>y</w:t>
      </w:r>
      <w:r w:rsidRPr="006D6E55">
        <w:rPr>
          <w:sz w:val="22"/>
          <w:szCs w:val="22"/>
        </w:rPr>
        <w:t xml:space="preserve">, </w:t>
      </w:r>
      <w:r w:rsidR="006D6E55" w:rsidRPr="006D6E55">
        <w:rPr>
          <w:sz w:val="22"/>
          <w:szCs w:val="22"/>
        </w:rPr>
        <w:t xml:space="preserve">iż </w:t>
      </w:r>
      <w:r w:rsidR="006D6E55" w:rsidRPr="006D6E55">
        <w:rPr>
          <w:sz w:val="22"/>
          <w:szCs w:val="22"/>
          <w:u w:val="single"/>
        </w:rPr>
        <w:t xml:space="preserve">gabinet, w którym będą odbywały się bezpośrednie konsultacje </w:t>
      </w:r>
      <w:r w:rsidR="006D6E55">
        <w:rPr>
          <w:sz w:val="22"/>
          <w:szCs w:val="22"/>
          <w:u w:val="single"/>
        </w:rPr>
        <w:t xml:space="preserve">psychologiczne </w:t>
      </w:r>
      <w:r w:rsidR="006D6E55" w:rsidRPr="006D6E55">
        <w:rPr>
          <w:sz w:val="22"/>
          <w:szCs w:val="22"/>
          <w:u w:val="single"/>
        </w:rPr>
        <w:t xml:space="preserve">znajduje się w granicach miasta </w:t>
      </w:r>
      <w:r w:rsidR="0071090A">
        <w:rPr>
          <w:sz w:val="22"/>
          <w:szCs w:val="22"/>
          <w:u w:val="single"/>
        </w:rPr>
        <w:t>Dzierżoniowa</w:t>
      </w:r>
      <w:r w:rsidR="006D6E55" w:rsidRPr="006D6E55">
        <w:rPr>
          <w:sz w:val="22"/>
          <w:szCs w:val="22"/>
          <w:u w:val="single"/>
        </w:rPr>
        <w:t xml:space="preserve">, </w:t>
      </w:r>
      <w:r w:rsidR="006D6E55">
        <w:rPr>
          <w:sz w:val="22"/>
          <w:szCs w:val="22"/>
        </w:rPr>
        <w:t xml:space="preserve">pod adresem </w:t>
      </w:r>
      <w:r w:rsidRPr="006D6E55">
        <w:rPr>
          <w:sz w:val="22"/>
          <w:szCs w:val="22"/>
        </w:rPr>
        <w:t>………………………………(</w:t>
      </w:r>
      <w:r w:rsidRPr="006D6E55">
        <w:rPr>
          <w:i/>
          <w:iCs/>
          <w:sz w:val="22"/>
          <w:szCs w:val="22"/>
        </w:rPr>
        <w:t>wpisać dokładny adres gabinetu).</w:t>
      </w:r>
    </w:p>
    <w:p w14:paraId="16BD98C8" w14:textId="57C65657" w:rsidR="00193425" w:rsidRPr="007511A4" w:rsidRDefault="003168DD" w:rsidP="007511A4">
      <w:pPr>
        <w:pStyle w:val="Akapitzlist"/>
        <w:numPr>
          <w:ilvl w:val="0"/>
          <w:numId w:val="38"/>
        </w:numPr>
        <w:tabs>
          <w:tab w:val="clear" w:pos="720"/>
          <w:tab w:val="num" w:pos="426"/>
          <w:tab w:val="num" w:pos="2568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193425">
        <w:rPr>
          <w:sz w:val="22"/>
          <w:szCs w:val="22"/>
        </w:rPr>
        <w:t>Oświadczam</w:t>
      </w:r>
      <w:r w:rsidR="000422B9">
        <w:rPr>
          <w:sz w:val="22"/>
          <w:szCs w:val="22"/>
        </w:rPr>
        <w:t>y</w:t>
      </w:r>
      <w:r w:rsidRPr="00193425">
        <w:rPr>
          <w:sz w:val="22"/>
          <w:szCs w:val="22"/>
        </w:rPr>
        <w:t xml:space="preserve">, iż </w:t>
      </w:r>
      <w:r w:rsidR="00592BF0" w:rsidRPr="00193425">
        <w:rPr>
          <w:sz w:val="22"/>
          <w:szCs w:val="22"/>
        </w:rPr>
        <w:t xml:space="preserve">w przypadku </w:t>
      </w:r>
      <w:r w:rsidR="00193425" w:rsidRPr="00193425">
        <w:rPr>
          <w:sz w:val="22"/>
          <w:szCs w:val="22"/>
        </w:rPr>
        <w:t xml:space="preserve">konsultacji psychologicznej w trybie online usługa będzie świadczona  </w:t>
      </w:r>
      <w:r w:rsidR="00193425">
        <w:rPr>
          <w:sz w:val="22"/>
          <w:szCs w:val="22"/>
        </w:rPr>
        <w:t>za pośrednictwem</w:t>
      </w:r>
      <w:r w:rsidR="00193425" w:rsidRPr="00193425">
        <w:rPr>
          <w:sz w:val="22"/>
          <w:szCs w:val="22"/>
        </w:rPr>
        <w:t xml:space="preserve"> ………………………………………………………(</w:t>
      </w:r>
      <w:r w:rsidR="00193425">
        <w:rPr>
          <w:i/>
          <w:iCs/>
          <w:sz w:val="22"/>
          <w:szCs w:val="22"/>
        </w:rPr>
        <w:t>podać platformę internetow</w:t>
      </w:r>
      <w:r w:rsidR="00982327">
        <w:rPr>
          <w:i/>
          <w:iCs/>
          <w:sz w:val="22"/>
          <w:szCs w:val="22"/>
        </w:rPr>
        <w:t>ą</w:t>
      </w:r>
      <w:r w:rsidR="00193425">
        <w:rPr>
          <w:i/>
          <w:iCs/>
          <w:sz w:val="22"/>
          <w:szCs w:val="22"/>
        </w:rPr>
        <w:t>, aplikację itp.</w:t>
      </w:r>
      <w:r w:rsidR="00193425" w:rsidRPr="00193425">
        <w:rPr>
          <w:i/>
          <w:iCs/>
          <w:sz w:val="22"/>
          <w:szCs w:val="22"/>
        </w:rPr>
        <w:t>).</w:t>
      </w:r>
    </w:p>
    <w:p w14:paraId="728AC567" w14:textId="77777777" w:rsidR="007511A4" w:rsidRPr="007511A4" w:rsidRDefault="007511A4" w:rsidP="007511A4">
      <w:pPr>
        <w:pStyle w:val="Akapitzlist"/>
        <w:tabs>
          <w:tab w:val="num" w:pos="2568"/>
        </w:tabs>
        <w:spacing w:line="276" w:lineRule="auto"/>
        <w:ind w:left="426"/>
        <w:contextualSpacing/>
        <w:jc w:val="both"/>
        <w:rPr>
          <w:sz w:val="10"/>
          <w:szCs w:val="10"/>
        </w:rPr>
      </w:pPr>
    </w:p>
    <w:bookmarkEnd w:id="1"/>
    <w:p w14:paraId="209FA52C" w14:textId="7FDC4BEB" w:rsidR="00A16BAE" w:rsidRPr="00EA053D" w:rsidRDefault="00A16BAE" w:rsidP="000422B9">
      <w:pPr>
        <w:pStyle w:val="Akapitzlist"/>
        <w:numPr>
          <w:ilvl w:val="0"/>
          <w:numId w:val="38"/>
        </w:numPr>
        <w:tabs>
          <w:tab w:val="clear" w:pos="720"/>
          <w:tab w:val="num" w:pos="284"/>
          <w:tab w:val="num" w:pos="2568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A053D">
        <w:rPr>
          <w:sz w:val="22"/>
          <w:szCs w:val="22"/>
        </w:rPr>
        <w:t xml:space="preserve">Powyższe ceny obejmują pełen zakres zamówienia określony z warunkach niniejszego postępowania. Oświadczamy, że w cenie oferty zostały uwzględnione wszystkie koszty niezbędne do zrealizowania zamówienia z należytą starannością i zgodnie z wymogami Zamawiającego. </w:t>
      </w:r>
    </w:p>
    <w:p w14:paraId="27905ACF" w14:textId="77777777" w:rsidR="00A16BAE" w:rsidRPr="000422B9" w:rsidRDefault="00A16BAE" w:rsidP="00A16BAE">
      <w:pPr>
        <w:pStyle w:val="Tekstpodstawowy"/>
        <w:tabs>
          <w:tab w:val="left" w:pos="0"/>
        </w:tabs>
        <w:spacing w:after="0"/>
        <w:jc w:val="both"/>
        <w:rPr>
          <w:sz w:val="10"/>
          <w:szCs w:val="10"/>
        </w:rPr>
      </w:pPr>
    </w:p>
    <w:p w14:paraId="087B4CB2" w14:textId="4883E6DD" w:rsidR="000422B9" w:rsidRPr="000422B9" w:rsidRDefault="00EA053D" w:rsidP="000422B9">
      <w:pPr>
        <w:pStyle w:val="Tekstpodstawowy"/>
        <w:numPr>
          <w:ilvl w:val="0"/>
          <w:numId w:val="7"/>
        </w:numPr>
        <w:tabs>
          <w:tab w:val="num" w:pos="420"/>
        </w:tabs>
        <w:spacing w:after="0"/>
        <w:jc w:val="both"/>
        <w:rPr>
          <w:sz w:val="10"/>
          <w:szCs w:val="10"/>
        </w:rPr>
      </w:pPr>
      <w:r w:rsidRPr="000422B9">
        <w:rPr>
          <w:sz w:val="22"/>
          <w:szCs w:val="22"/>
        </w:rPr>
        <w:t>Oświadczam</w:t>
      </w:r>
      <w:r w:rsidR="000422B9">
        <w:rPr>
          <w:sz w:val="22"/>
          <w:szCs w:val="22"/>
        </w:rPr>
        <w:t>y</w:t>
      </w:r>
      <w:r w:rsidRPr="000422B9">
        <w:rPr>
          <w:sz w:val="22"/>
          <w:szCs w:val="22"/>
        </w:rPr>
        <w:t xml:space="preserve">, że posiadam </w:t>
      </w:r>
      <w:r w:rsidR="000422B9" w:rsidRPr="000422B9">
        <w:rPr>
          <w:sz w:val="22"/>
          <w:szCs w:val="22"/>
        </w:rPr>
        <w:t xml:space="preserve">niezbędną </w:t>
      </w:r>
      <w:r w:rsidRPr="000422B9">
        <w:rPr>
          <w:sz w:val="22"/>
          <w:szCs w:val="22"/>
        </w:rPr>
        <w:t>wiedzę i doświadczenie</w:t>
      </w:r>
      <w:r w:rsidR="000422B9" w:rsidRPr="000422B9">
        <w:rPr>
          <w:sz w:val="22"/>
          <w:szCs w:val="22"/>
        </w:rPr>
        <w:t xml:space="preserve"> oraz</w:t>
      </w:r>
      <w:r w:rsidR="000422B9">
        <w:rPr>
          <w:b/>
          <w:bCs/>
          <w:i/>
          <w:iCs/>
          <w:sz w:val="22"/>
          <w:szCs w:val="22"/>
        </w:rPr>
        <w:t xml:space="preserve"> </w:t>
      </w:r>
      <w:r w:rsidR="000422B9" w:rsidRPr="00DE01AE">
        <w:rPr>
          <w:sz w:val="22"/>
          <w:szCs w:val="22"/>
        </w:rPr>
        <w:t>spełniam</w:t>
      </w:r>
      <w:r w:rsidR="000422B9">
        <w:rPr>
          <w:sz w:val="22"/>
          <w:szCs w:val="22"/>
        </w:rPr>
        <w:t>y</w:t>
      </w:r>
      <w:r w:rsidR="000422B9" w:rsidRPr="00DE01AE">
        <w:rPr>
          <w:sz w:val="22"/>
          <w:szCs w:val="22"/>
        </w:rPr>
        <w:t xml:space="preserve"> warunki udziału w postępowaniu o zamówienie publiczne </w:t>
      </w:r>
      <w:r w:rsidR="000422B9">
        <w:rPr>
          <w:sz w:val="22"/>
          <w:szCs w:val="22"/>
        </w:rPr>
        <w:t>określone</w:t>
      </w:r>
      <w:r w:rsidR="000422B9" w:rsidRPr="00DE01AE">
        <w:rPr>
          <w:sz w:val="22"/>
          <w:szCs w:val="22"/>
        </w:rPr>
        <w:t xml:space="preserve"> w </w:t>
      </w:r>
      <w:r w:rsidR="003D4B4B">
        <w:rPr>
          <w:sz w:val="22"/>
          <w:szCs w:val="22"/>
        </w:rPr>
        <w:t>ogłoszeniu</w:t>
      </w:r>
      <w:r w:rsidR="000422B9">
        <w:rPr>
          <w:sz w:val="22"/>
          <w:szCs w:val="22"/>
        </w:rPr>
        <w:t>.</w:t>
      </w:r>
    </w:p>
    <w:p w14:paraId="2AC4E373" w14:textId="77777777" w:rsidR="000422B9" w:rsidRPr="000422B9" w:rsidRDefault="000422B9" w:rsidP="000422B9">
      <w:pPr>
        <w:pStyle w:val="Tekstpodstawowy"/>
        <w:tabs>
          <w:tab w:val="num" w:pos="420"/>
        </w:tabs>
        <w:spacing w:after="0"/>
        <w:ind w:left="360"/>
        <w:jc w:val="both"/>
        <w:rPr>
          <w:sz w:val="10"/>
          <w:szCs w:val="10"/>
        </w:rPr>
      </w:pPr>
    </w:p>
    <w:p w14:paraId="4FEEDCEF" w14:textId="2CAD803C" w:rsidR="000422B9" w:rsidRPr="000422B9" w:rsidRDefault="00A16BAE" w:rsidP="000422B9">
      <w:pPr>
        <w:pStyle w:val="Tekstpodstawowy"/>
        <w:numPr>
          <w:ilvl w:val="0"/>
          <w:numId w:val="7"/>
        </w:numPr>
        <w:tabs>
          <w:tab w:val="num" w:pos="420"/>
        </w:tabs>
        <w:spacing w:after="0"/>
        <w:jc w:val="both"/>
        <w:rPr>
          <w:b/>
          <w:bCs/>
          <w:sz w:val="10"/>
          <w:szCs w:val="10"/>
        </w:rPr>
      </w:pPr>
      <w:r w:rsidRPr="000422B9">
        <w:rPr>
          <w:sz w:val="22"/>
          <w:szCs w:val="22"/>
        </w:rPr>
        <w:t>Oferuj</w:t>
      </w:r>
      <w:r w:rsidR="000422B9">
        <w:rPr>
          <w:sz w:val="22"/>
          <w:szCs w:val="22"/>
        </w:rPr>
        <w:t>emy</w:t>
      </w:r>
      <w:r w:rsidRPr="000422B9">
        <w:rPr>
          <w:sz w:val="22"/>
          <w:szCs w:val="22"/>
        </w:rPr>
        <w:t xml:space="preserve"> wykonanie przedmiotu zamówienia: </w:t>
      </w:r>
      <w:r w:rsidR="000422B9" w:rsidRPr="000422B9">
        <w:rPr>
          <w:rFonts w:ascii="TimesNewRomanPSMT" w:hAnsi="TimesNewRomanPSMT" w:cs="TimesNewRomanPSMT"/>
          <w:b/>
          <w:bCs/>
          <w:sz w:val="22"/>
          <w:szCs w:val="22"/>
        </w:rPr>
        <w:t>12 miesięcy od daty zawarcia umowy lub do wcześniejszego wyczerpania kwoty umowy.</w:t>
      </w:r>
    </w:p>
    <w:p w14:paraId="41504220" w14:textId="77777777" w:rsidR="000422B9" w:rsidRDefault="000422B9" w:rsidP="000422B9">
      <w:pPr>
        <w:pStyle w:val="Akapitzlist"/>
        <w:rPr>
          <w:b/>
          <w:bCs/>
          <w:sz w:val="10"/>
          <w:szCs w:val="10"/>
        </w:rPr>
      </w:pPr>
    </w:p>
    <w:p w14:paraId="7C3A1EF1" w14:textId="21D6B1F2" w:rsidR="007F20C4" w:rsidRPr="000422B9" w:rsidRDefault="007F20C4" w:rsidP="000422B9">
      <w:pPr>
        <w:pStyle w:val="Tekstpodstawowy"/>
        <w:numPr>
          <w:ilvl w:val="0"/>
          <w:numId w:val="7"/>
        </w:numPr>
        <w:tabs>
          <w:tab w:val="num" w:pos="420"/>
        </w:tabs>
        <w:spacing w:after="0"/>
        <w:jc w:val="both"/>
        <w:rPr>
          <w:b/>
          <w:bCs/>
          <w:sz w:val="10"/>
          <w:szCs w:val="10"/>
        </w:rPr>
      </w:pPr>
      <w:r w:rsidRPr="000422B9">
        <w:rPr>
          <w:bCs/>
          <w:iCs/>
          <w:sz w:val="22"/>
          <w:szCs w:val="22"/>
        </w:rPr>
        <w:t>Proponuj</w:t>
      </w:r>
      <w:r w:rsidR="000422B9">
        <w:rPr>
          <w:bCs/>
          <w:iCs/>
          <w:sz w:val="22"/>
          <w:szCs w:val="22"/>
        </w:rPr>
        <w:t>emy</w:t>
      </w:r>
      <w:r w:rsidRPr="000422B9">
        <w:rPr>
          <w:bCs/>
          <w:iCs/>
          <w:sz w:val="22"/>
          <w:szCs w:val="22"/>
        </w:rPr>
        <w:t xml:space="preserve"> termin zapłaty za wykonanie </w:t>
      </w:r>
      <w:r w:rsidR="00C803D9">
        <w:rPr>
          <w:bCs/>
          <w:iCs/>
          <w:sz w:val="22"/>
          <w:szCs w:val="22"/>
        </w:rPr>
        <w:t>usługi</w:t>
      </w:r>
      <w:r w:rsidRPr="000422B9">
        <w:rPr>
          <w:bCs/>
          <w:iCs/>
          <w:sz w:val="22"/>
          <w:szCs w:val="22"/>
        </w:rPr>
        <w:t xml:space="preserve"> do 30 dni licząc od daty dostarczenia prawidłowo wystawionej faktury VAT</w:t>
      </w:r>
      <w:r w:rsidR="00C63C50" w:rsidRPr="000422B9">
        <w:rPr>
          <w:bCs/>
          <w:iCs/>
          <w:sz w:val="22"/>
          <w:szCs w:val="22"/>
        </w:rPr>
        <w:t>.</w:t>
      </w:r>
    </w:p>
    <w:p w14:paraId="1816EA46" w14:textId="77777777" w:rsidR="00D00C17" w:rsidRDefault="00D00C17" w:rsidP="00D00C17">
      <w:pPr>
        <w:pStyle w:val="Akapitzlist"/>
        <w:rPr>
          <w:sz w:val="10"/>
          <w:szCs w:val="10"/>
        </w:rPr>
      </w:pPr>
    </w:p>
    <w:p w14:paraId="4366700A" w14:textId="775418A7" w:rsidR="007F20C4" w:rsidRDefault="007F20C4" w:rsidP="000422B9">
      <w:pPr>
        <w:pStyle w:val="Tekstpodstawowy"/>
        <w:numPr>
          <w:ilvl w:val="0"/>
          <w:numId w:val="7"/>
        </w:numPr>
        <w:tabs>
          <w:tab w:val="num" w:pos="420"/>
        </w:tabs>
        <w:spacing w:after="0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Oświadczam</w:t>
      </w:r>
      <w:r w:rsidR="000422B9">
        <w:rPr>
          <w:sz w:val="22"/>
          <w:szCs w:val="22"/>
        </w:rPr>
        <w:t>y</w:t>
      </w:r>
      <w:r w:rsidRPr="00DE01AE">
        <w:rPr>
          <w:sz w:val="22"/>
          <w:szCs w:val="22"/>
        </w:rPr>
        <w:t xml:space="preserve">, że zapoznaliśmy się z zasadami postępowania określonymi w </w:t>
      </w:r>
      <w:r w:rsidR="00E503C2">
        <w:rPr>
          <w:sz w:val="22"/>
          <w:szCs w:val="22"/>
        </w:rPr>
        <w:t>ogłoszeniu</w:t>
      </w:r>
      <w:r w:rsidRPr="00DE01AE">
        <w:rPr>
          <w:sz w:val="22"/>
          <w:szCs w:val="22"/>
        </w:rPr>
        <w:t xml:space="preserve"> i przyjmujemy w całości bez zastrzeżeń.</w:t>
      </w:r>
    </w:p>
    <w:p w14:paraId="7578A76E" w14:textId="77777777" w:rsidR="000422B9" w:rsidRPr="000422B9" w:rsidRDefault="000422B9" w:rsidP="000422B9">
      <w:pPr>
        <w:pStyle w:val="Tekstpodstawowy"/>
        <w:tabs>
          <w:tab w:val="num" w:pos="420"/>
        </w:tabs>
        <w:spacing w:after="0"/>
        <w:jc w:val="both"/>
        <w:rPr>
          <w:sz w:val="10"/>
          <w:szCs w:val="10"/>
        </w:rPr>
      </w:pPr>
    </w:p>
    <w:p w14:paraId="2C95308A" w14:textId="77777777" w:rsidR="007F20C4" w:rsidRPr="00DE01AE" w:rsidRDefault="007F20C4">
      <w:pPr>
        <w:pStyle w:val="Tekstpodstawowy"/>
        <w:numPr>
          <w:ilvl w:val="0"/>
          <w:numId w:val="7"/>
        </w:numPr>
        <w:tabs>
          <w:tab w:val="num" w:pos="420"/>
        </w:tabs>
        <w:spacing w:after="0"/>
        <w:rPr>
          <w:sz w:val="22"/>
          <w:szCs w:val="22"/>
        </w:rPr>
      </w:pPr>
      <w:r w:rsidRPr="00DE01AE">
        <w:rPr>
          <w:sz w:val="22"/>
          <w:szCs w:val="22"/>
        </w:rPr>
        <w:t xml:space="preserve">Oświadczamy, że zdobyliśmy wszelkie informacje, które były konieczne do przygotowania oferty oraz, że wyceniliśmy wszystkie elementy niezbędne do prawidłowego wykonywania umowy. </w:t>
      </w:r>
    </w:p>
    <w:p w14:paraId="7273E4F0" w14:textId="77777777" w:rsidR="007F20C4" w:rsidRPr="00DE01AE" w:rsidRDefault="007F20C4" w:rsidP="007F20C4">
      <w:pPr>
        <w:pStyle w:val="Tekstpodstawowy"/>
        <w:tabs>
          <w:tab w:val="num" w:pos="420"/>
        </w:tabs>
        <w:rPr>
          <w:sz w:val="10"/>
          <w:szCs w:val="10"/>
        </w:rPr>
      </w:pPr>
    </w:p>
    <w:p w14:paraId="6322BDFA" w14:textId="77777777" w:rsidR="007F20C4" w:rsidRPr="00DE01AE" w:rsidRDefault="007F20C4">
      <w:pPr>
        <w:pStyle w:val="Tekstpodstawowy"/>
        <w:numPr>
          <w:ilvl w:val="0"/>
          <w:numId w:val="7"/>
        </w:numPr>
        <w:tabs>
          <w:tab w:val="num" w:pos="420"/>
        </w:tabs>
        <w:spacing w:after="0"/>
        <w:rPr>
          <w:sz w:val="22"/>
          <w:szCs w:val="22"/>
        </w:rPr>
      </w:pPr>
      <w:r w:rsidRPr="00DE01AE">
        <w:rPr>
          <w:sz w:val="22"/>
          <w:szCs w:val="22"/>
        </w:rPr>
        <w:t>Oświadczamy, że 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DE01AE">
        <w:rPr>
          <w:sz w:val="22"/>
          <w:szCs w:val="22"/>
        </w:rPr>
        <w:t>................................</w:t>
      </w:r>
    </w:p>
    <w:p w14:paraId="46DF0426" w14:textId="77777777" w:rsidR="007F20C4" w:rsidRPr="00DE01AE" w:rsidRDefault="007F20C4" w:rsidP="007F20C4">
      <w:pPr>
        <w:pStyle w:val="Tekstpodstawowy"/>
        <w:tabs>
          <w:tab w:val="num" w:pos="426"/>
        </w:tabs>
        <w:ind w:left="3971" w:firstLine="283"/>
        <w:rPr>
          <w:sz w:val="16"/>
          <w:szCs w:val="16"/>
        </w:rPr>
      </w:pPr>
      <w:r w:rsidRPr="00DE01AE">
        <w:rPr>
          <w:sz w:val="16"/>
          <w:szCs w:val="16"/>
        </w:rPr>
        <w:t>(nazwa Przedsiębiorstwa)</w:t>
      </w:r>
    </w:p>
    <w:p w14:paraId="74AF07F5" w14:textId="77777777" w:rsidR="007F20C4" w:rsidRPr="00DE01AE" w:rsidRDefault="007F20C4" w:rsidP="007F20C4">
      <w:pPr>
        <w:pStyle w:val="Tekstpodstawowy"/>
        <w:tabs>
          <w:tab w:val="num" w:pos="426"/>
        </w:tabs>
        <w:ind w:left="426" w:hanging="426"/>
        <w:rPr>
          <w:sz w:val="22"/>
          <w:szCs w:val="22"/>
        </w:rPr>
      </w:pPr>
      <w:r w:rsidRPr="00DE01AE">
        <w:rPr>
          <w:sz w:val="22"/>
          <w:szCs w:val="22"/>
        </w:rPr>
        <w:tab/>
        <w:t>nie jest w stanie likwidacji.</w:t>
      </w:r>
    </w:p>
    <w:p w14:paraId="79D14041" w14:textId="77777777" w:rsidR="007F20C4" w:rsidRDefault="007F20C4">
      <w:pPr>
        <w:pStyle w:val="Tekstpodstawowy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Oświadczamy, że w stosunku do podmiotu składającego ofertę nie toczy się postępowanie upadłościowe.</w:t>
      </w:r>
    </w:p>
    <w:p w14:paraId="6B9B005C" w14:textId="77777777" w:rsidR="00C63C50" w:rsidRPr="00C63C50" w:rsidRDefault="00C63C50" w:rsidP="00C63C50">
      <w:pPr>
        <w:pStyle w:val="Tekstpodstawowy"/>
        <w:spacing w:after="0"/>
        <w:ind w:left="360"/>
        <w:jc w:val="both"/>
        <w:rPr>
          <w:sz w:val="10"/>
          <w:szCs w:val="10"/>
        </w:rPr>
      </w:pPr>
    </w:p>
    <w:p w14:paraId="3469C847" w14:textId="1DDCEF5A" w:rsidR="00C63C50" w:rsidRPr="007511A4" w:rsidRDefault="00C63C50">
      <w:pPr>
        <w:pStyle w:val="Tekstpodstawowy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8F5C37">
        <w:rPr>
          <w:sz w:val="22"/>
          <w:szCs w:val="22"/>
        </w:rPr>
        <w:t xml:space="preserve">Oświadczamy, że uważamy się za związanych niniejsza ofertą </w:t>
      </w:r>
      <w:r w:rsidRPr="008F5C37">
        <w:rPr>
          <w:bCs/>
          <w:sz w:val="22"/>
          <w:szCs w:val="22"/>
        </w:rPr>
        <w:t>od dnia upływu terminu składania ofert tj. do dnia</w:t>
      </w:r>
      <w:r w:rsidR="000844A7" w:rsidRPr="008F5C37">
        <w:rPr>
          <w:bCs/>
          <w:sz w:val="22"/>
          <w:szCs w:val="22"/>
        </w:rPr>
        <w:t xml:space="preserve"> </w:t>
      </w:r>
      <w:r w:rsidR="004D4EAD" w:rsidRPr="004D4EAD">
        <w:rPr>
          <w:bCs/>
          <w:sz w:val="22"/>
          <w:szCs w:val="22"/>
        </w:rPr>
        <w:t>16.11.</w:t>
      </w:r>
      <w:r w:rsidRPr="004D4EAD">
        <w:rPr>
          <w:bCs/>
          <w:sz w:val="22"/>
          <w:szCs w:val="22"/>
        </w:rPr>
        <w:t>202</w:t>
      </w:r>
      <w:r w:rsidR="00E14B29" w:rsidRPr="004D4EAD">
        <w:rPr>
          <w:bCs/>
          <w:sz w:val="22"/>
          <w:szCs w:val="22"/>
        </w:rPr>
        <w:t>4</w:t>
      </w:r>
      <w:r w:rsidRPr="00B072DE">
        <w:rPr>
          <w:bCs/>
          <w:sz w:val="22"/>
          <w:szCs w:val="22"/>
        </w:rPr>
        <w:t xml:space="preserve"> r</w:t>
      </w:r>
      <w:r w:rsidRPr="00853D15">
        <w:rPr>
          <w:bCs/>
          <w:sz w:val="22"/>
          <w:szCs w:val="22"/>
        </w:rPr>
        <w:t>.,</w:t>
      </w:r>
      <w:r w:rsidRPr="008F5C37">
        <w:rPr>
          <w:b/>
          <w:sz w:val="22"/>
          <w:szCs w:val="22"/>
        </w:rPr>
        <w:t xml:space="preserve"> </w:t>
      </w:r>
      <w:r w:rsidRPr="008F5C37">
        <w:rPr>
          <w:bCs/>
          <w:sz w:val="22"/>
          <w:szCs w:val="22"/>
        </w:rPr>
        <w:t>przy czym pierwszym dniem terminu związania z ofertą jest dzień, w którym upływa termin składania ofert</w:t>
      </w:r>
      <w:r w:rsidRPr="00C63C50">
        <w:rPr>
          <w:bCs/>
          <w:sz w:val="22"/>
          <w:szCs w:val="22"/>
        </w:rPr>
        <w:t>.</w:t>
      </w:r>
    </w:p>
    <w:p w14:paraId="2DA07539" w14:textId="77777777" w:rsidR="007511A4" w:rsidRPr="007511A4" w:rsidRDefault="007511A4" w:rsidP="007511A4">
      <w:pPr>
        <w:pStyle w:val="Tekstpodstawowy"/>
        <w:spacing w:after="0"/>
        <w:jc w:val="both"/>
        <w:rPr>
          <w:sz w:val="10"/>
          <w:szCs w:val="10"/>
        </w:rPr>
      </w:pPr>
    </w:p>
    <w:p w14:paraId="642E6956" w14:textId="77777777" w:rsidR="007F20C4" w:rsidRPr="00A23C10" w:rsidRDefault="007F20C4">
      <w:pPr>
        <w:pStyle w:val="Tekstpodstawowy"/>
        <w:numPr>
          <w:ilvl w:val="0"/>
          <w:numId w:val="7"/>
        </w:num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Ofertę niniejszą składamy na ……….. kolejno  ponumerowanych stronach.</w:t>
      </w:r>
    </w:p>
    <w:p w14:paraId="2D8D412F" w14:textId="77777777" w:rsidR="007F20C4" w:rsidRPr="00833934" w:rsidRDefault="007F20C4" w:rsidP="007F20C4">
      <w:pPr>
        <w:pStyle w:val="Tekstpodstawowy"/>
        <w:rPr>
          <w:b/>
          <w:sz w:val="2"/>
          <w:szCs w:val="2"/>
        </w:rPr>
      </w:pPr>
    </w:p>
    <w:p w14:paraId="1F0A7900" w14:textId="1CCC0B55" w:rsidR="007F20C4" w:rsidRPr="00DE01AE" w:rsidRDefault="007F20C4">
      <w:pPr>
        <w:pStyle w:val="Tekstpodstawowy"/>
        <w:numPr>
          <w:ilvl w:val="0"/>
          <w:numId w:val="7"/>
        </w:numPr>
        <w:spacing w:after="0"/>
        <w:jc w:val="both"/>
        <w:rPr>
          <w:b/>
          <w:sz w:val="22"/>
          <w:szCs w:val="22"/>
        </w:rPr>
      </w:pPr>
      <w:r w:rsidRPr="00DE01AE">
        <w:rPr>
          <w:sz w:val="22"/>
          <w:szCs w:val="22"/>
        </w:rPr>
        <w:t xml:space="preserve">Oświadczamy, że w przypadku wygrania postępowania zobowiązujemy się do </w:t>
      </w:r>
      <w:r>
        <w:rPr>
          <w:sz w:val="22"/>
          <w:szCs w:val="22"/>
        </w:rPr>
        <w:t>zawarcia</w:t>
      </w:r>
      <w:r w:rsidRPr="00DE01AE">
        <w:rPr>
          <w:sz w:val="22"/>
          <w:szCs w:val="22"/>
        </w:rPr>
        <w:t xml:space="preserve"> umowy o treści załączonej do </w:t>
      </w:r>
      <w:r w:rsidR="00E503C2">
        <w:rPr>
          <w:sz w:val="22"/>
          <w:szCs w:val="22"/>
        </w:rPr>
        <w:t>ogłoszenia</w:t>
      </w:r>
      <w:r w:rsidRPr="00DE01AE">
        <w:rPr>
          <w:sz w:val="22"/>
          <w:szCs w:val="22"/>
        </w:rPr>
        <w:t>, w terminie i w miejscu wskazanym przez Zamawiającego.</w:t>
      </w:r>
    </w:p>
    <w:p w14:paraId="6FD0AF11" w14:textId="77777777" w:rsidR="007F20C4" w:rsidRPr="00833934" w:rsidRDefault="007F20C4" w:rsidP="007F20C4">
      <w:pPr>
        <w:pStyle w:val="Tekstpodstawowy"/>
        <w:rPr>
          <w:b/>
          <w:sz w:val="2"/>
          <w:szCs w:val="2"/>
        </w:rPr>
      </w:pPr>
    </w:p>
    <w:p w14:paraId="33D9169D" w14:textId="77777777" w:rsidR="007F20C4" w:rsidRPr="003B0A43" w:rsidRDefault="007F20C4">
      <w:pPr>
        <w:pStyle w:val="Tekstpodstawowy"/>
        <w:numPr>
          <w:ilvl w:val="0"/>
          <w:numId w:val="7"/>
        </w:numPr>
        <w:spacing w:after="0"/>
        <w:jc w:val="both"/>
        <w:rPr>
          <w:b/>
          <w:sz w:val="22"/>
          <w:szCs w:val="22"/>
        </w:rPr>
      </w:pPr>
      <w:r w:rsidRPr="00DE01AE">
        <w:rPr>
          <w:sz w:val="22"/>
          <w:szCs w:val="22"/>
        </w:rPr>
        <w:t>Oświadczamy, że jesteśmy / nie jesteśmy podatnikiem podatku od towaru i usług VAT. Nasz numer identyfikacyjny NIP.....................................</w:t>
      </w:r>
    </w:p>
    <w:p w14:paraId="2A454D31" w14:textId="77777777" w:rsidR="003B0A43" w:rsidRPr="003B0A43" w:rsidRDefault="003B0A43" w:rsidP="003B0A43">
      <w:pPr>
        <w:pStyle w:val="Tekstpodstawowy"/>
        <w:spacing w:after="0"/>
        <w:jc w:val="both"/>
        <w:rPr>
          <w:b/>
          <w:sz w:val="10"/>
          <w:szCs w:val="10"/>
        </w:rPr>
      </w:pPr>
    </w:p>
    <w:p w14:paraId="3FAF2791" w14:textId="77777777" w:rsidR="003B0A43" w:rsidRPr="00865DCB" w:rsidRDefault="003B0A43">
      <w:pPr>
        <w:numPr>
          <w:ilvl w:val="0"/>
          <w:numId w:val="7"/>
        </w:numPr>
        <w:jc w:val="both"/>
        <w:rPr>
          <w:sz w:val="22"/>
          <w:szCs w:val="22"/>
        </w:rPr>
      </w:pPr>
      <w:r w:rsidRPr="00865DCB">
        <w:rPr>
          <w:b/>
          <w:sz w:val="22"/>
          <w:szCs w:val="22"/>
        </w:rPr>
        <w:t>Oświadczam, że wypełniłem obowiązki informacyjne przewidziane w art. 13 lub 14 RODO</w:t>
      </w:r>
      <w:r w:rsidRPr="00865DCB">
        <w:rPr>
          <w:b/>
          <w:sz w:val="22"/>
          <w:szCs w:val="22"/>
          <w:vertAlign w:val="superscript"/>
        </w:rPr>
        <w:t>1)</w:t>
      </w:r>
      <w:r w:rsidRPr="00865DCB">
        <w:rPr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D8DCC8E" w14:textId="77777777" w:rsidR="003B0A43" w:rsidRPr="00E97F2C" w:rsidRDefault="003B0A43" w:rsidP="003B0A43">
      <w:pPr>
        <w:spacing w:line="276" w:lineRule="auto"/>
        <w:ind w:left="720" w:hanging="357"/>
        <w:contextualSpacing/>
        <w:jc w:val="both"/>
        <w:rPr>
          <w:rFonts w:ascii="Verdana" w:eastAsia="Calibri" w:hAnsi="Verdana"/>
          <w:b/>
          <w:sz w:val="10"/>
          <w:szCs w:val="10"/>
          <w:lang w:eastAsia="en-US"/>
        </w:rPr>
      </w:pPr>
    </w:p>
    <w:p w14:paraId="03ED2620" w14:textId="77777777" w:rsidR="003B0A43" w:rsidRPr="00E97F2C" w:rsidRDefault="003B0A43" w:rsidP="003B0A43">
      <w:pPr>
        <w:ind w:left="567" w:hanging="283"/>
        <w:jc w:val="both"/>
        <w:rPr>
          <w:sz w:val="18"/>
          <w:szCs w:val="18"/>
        </w:rPr>
      </w:pPr>
      <w:r w:rsidRPr="00E97F2C">
        <w:rPr>
          <w:b/>
          <w:sz w:val="22"/>
          <w:szCs w:val="22"/>
          <w:vertAlign w:val="superscript"/>
        </w:rPr>
        <w:t>1)</w:t>
      </w:r>
      <w:r w:rsidRPr="00E97F2C">
        <w:rPr>
          <w:b/>
          <w:sz w:val="22"/>
          <w:szCs w:val="22"/>
        </w:rPr>
        <w:t xml:space="preserve">  </w:t>
      </w:r>
      <w:r w:rsidRPr="00E97F2C">
        <w:rPr>
          <w:sz w:val="18"/>
          <w:szCs w:val="18"/>
        </w:rPr>
        <w:t>rozporządzenie Parlamentu Europejskiego i Rady (EU)2016/679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BDC587E" w14:textId="77777777" w:rsidR="007F20C4" w:rsidRPr="00833934" w:rsidRDefault="007F20C4" w:rsidP="007F20C4">
      <w:pPr>
        <w:pStyle w:val="Tekstpodstawowy"/>
        <w:rPr>
          <w:sz w:val="10"/>
          <w:szCs w:val="10"/>
        </w:rPr>
      </w:pPr>
    </w:p>
    <w:p w14:paraId="0F3B9C77" w14:textId="77777777" w:rsidR="007F20C4" w:rsidRPr="00DE01AE" w:rsidRDefault="007F20C4" w:rsidP="00632A41">
      <w:pPr>
        <w:pStyle w:val="Tekstpodstawowy"/>
        <w:spacing w:after="0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Załącznikami do niniejszej oferty (zgodnie z instrukcją dla wykonawców)</w:t>
      </w:r>
    </w:p>
    <w:p w14:paraId="7CEE27AA" w14:textId="77777777" w:rsidR="007F20C4" w:rsidRPr="00DE01AE" w:rsidRDefault="007F20C4" w:rsidP="0002262B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..........................................................................................................</w:t>
      </w:r>
    </w:p>
    <w:p w14:paraId="5774ABED" w14:textId="77777777" w:rsidR="007F20C4" w:rsidRPr="00DE01AE" w:rsidRDefault="007F20C4" w:rsidP="0002262B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..........................................................................................................</w:t>
      </w:r>
    </w:p>
    <w:p w14:paraId="31F49703" w14:textId="77777777" w:rsidR="007F20C4" w:rsidRPr="00DE01AE" w:rsidRDefault="007F20C4" w:rsidP="0002262B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..........................................................................................................</w:t>
      </w:r>
    </w:p>
    <w:p w14:paraId="0F5227DB" w14:textId="77777777" w:rsidR="007F20C4" w:rsidRPr="00DE01AE" w:rsidRDefault="007F20C4" w:rsidP="0002262B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..........................................................................................................</w:t>
      </w:r>
    </w:p>
    <w:p w14:paraId="5DCFC743" w14:textId="77777777" w:rsidR="007F20C4" w:rsidRDefault="007F20C4" w:rsidP="007F20C4">
      <w:pPr>
        <w:pStyle w:val="Tekstpodstawowy"/>
        <w:ind w:left="720"/>
        <w:rPr>
          <w:sz w:val="22"/>
          <w:szCs w:val="22"/>
        </w:rPr>
      </w:pPr>
    </w:p>
    <w:p w14:paraId="3169B06A" w14:textId="77777777" w:rsidR="002A3C16" w:rsidRPr="00DE01AE" w:rsidRDefault="002A3C16" w:rsidP="007F20C4">
      <w:pPr>
        <w:pStyle w:val="Tekstpodstawowy"/>
        <w:ind w:left="720"/>
        <w:rPr>
          <w:sz w:val="22"/>
          <w:szCs w:val="22"/>
        </w:rPr>
      </w:pPr>
    </w:p>
    <w:p w14:paraId="071C32DB" w14:textId="77777777" w:rsidR="00833934" w:rsidRDefault="007F20C4" w:rsidP="007511A4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40"/>
        </w:tabs>
        <w:spacing w:after="0"/>
        <w:ind w:firstLine="284"/>
        <w:rPr>
          <w:sz w:val="22"/>
          <w:szCs w:val="22"/>
        </w:rPr>
      </w:pPr>
      <w:r w:rsidRPr="00DE01AE">
        <w:rPr>
          <w:sz w:val="22"/>
          <w:szCs w:val="22"/>
        </w:rPr>
        <w:t xml:space="preserve">     </w:t>
      </w:r>
      <w:r w:rsidRPr="00DE01AE">
        <w:rPr>
          <w:sz w:val="22"/>
          <w:szCs w:val="22"/>
        </w:rPr>
        <w:tab/>
      </w:r>
      <w:r w:rsidRPr="00DE01AE">
        <w:rPr>
          <w:sz w:val="22"/>
          <w:szCs w:val="22"/>
        </w:rPr>
        <w:tab/>
      </w:r>
      <w:r w:rsidRPr="00DE01AE">
        <w:rPr>
          <w:sz w:val="22"/>
          <w:szCs w:val="22"/>
        </w:rPr>
        <w:tab/>
      </w:r>
      <w:r w:rsidRPr="00DE01AE">
        <w:rPr>
          <w:sz w:val="22"/>
          <w:szCs w:val="22"/>
        </w:rPr>
        <w:tab/>
      </w:r>
      <w:r w:rsidRPr="00DE01AE">
        <w:rPr>
          <w:sz w:val="22"/>
          <w:szCs w:val="22"/>
        </w:rPr>
        <w:tab/>
      </w:r>
      <w:r w:rsidRPr="00DE01AE">
        <w:rPr>
          <w:sz w:val="22"/>
          <w:szCs w:val="22"/>
        </w:rPr>
        <w:tab/>
      </w:r>
      <w:r w:rsidRPr="00DE01AE">
        <w:rPr>
          <w:sz w:val="22"/>
          <w:szCs w:val="22"/>
        </w:rPr>
        <w:tab/>
        <w:t xml:space="preserve">    ...................................................................</w:t>
      </w:r>
      <w:r w:rsidRPr="00DE01AE">
        <w:rPr>
          <w:sz w:val="22"/>
          <w:szCs w:val="22"/>
        </w:rPr>
        <w:tab/>
      </w:r>
    </w:p>
    <w:p w14:paraId="5FD7A30B" w14:textId="77777777" w:rsidR="00833934" w:rsidRPr="00833934" w:rsidRDefault="00833934" w:rsidP="007511A4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40"/>
        </w:tabs>
        <w:spacing w:after="0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Pr="00833934">
        <w:rPr>
          <w:sz w:val="18"/>
          <w:szCs w:val="18"/>
        </w:rPr>
        <w:t>(podpis i pieczęć upełnomocnionych przedstawicieli Wykonawcy)</w:t>
      </w:r>
      <w:r w:rsidRPr="00DE01AE">
        <w:rPr>
          <w:sz w:val="20"/>
        </w:rPr>
        <w:t xml:space="preserve">                 </w:t>
      </w:r>
    </w:p>
    <w:p w14:paraId="501E3645" w14:textId="5BDA2E0D" w:rsidR="007511A4" w:rsidRDefault="00833934" w:rsidP="007511A4">
      <w:pPr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 w:rsidR="007F20C4" w:rsidRPr="00DE01AE">
        <w:t>....................</w:t>
      </w:r>
      <w:r w:rsidR="002A3C16">
        <w:t>....</w:t>
      </w:r>
      <w:r w:rsidR="007F20C4" w:rsidRPr="00DE01AE">
        <w:t>.</w:t>
      </w:r>
      <w:r w:rsidR="007F20C4">
        <w:t>.</w:t>
      </w:r>
      <w:r w:rsidR="007511A4" w:rsidRPr="00BF7073">
        <w:rPr>
          <w:sz w:val="20"/>
          <w:szCs w:val="20"/>
        </w:rPr>
        <w:t xml:space="preserve">     </w:t>
      </w:r>
    </w:p>
    <w:p w14:paraId="7F0F0012" w14:textId="1791D17C" w:rsidR="007511A4" w:rsidRPr="007511A4" w:rsidRDefault="007511A4" w:rsidP="007511A4">
      <w:r w:rsidRPr="007511A4">
        <w:rPr>
          <w:sz w:val="18"/>
          <w:szCs w:val="18"/>
        </w:rPr>
        <w:t xml:space="preserve">(miejscowość, data)        </w:t>
      </w:r>
      <w:r w:rsidRPr="007511A4">
        <w:t xml:space="preserve">                                                                                                          </w:t>
      </w:r>
    </w:p>
    <w:p w14:paraId="3668033E" w14:textId="77777777" w:rsidR="004D4EAD" w:rsidRDefault="004D4EAD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4F38383C" w14:textId="3FD701AC" w:rsidR="000C6153" w:rsidRPr="000C4252" w:rsidRDefault="000C6153" w:rsidP="000C6153">
      <w:pPr>
        <w:shd w:val="clear" w:color="auto" w:fill="FFFFFF"/>
        <w:jc w:val="right"/>
        <w:rPr>
          <w:b/>
          <w:sz w:val="22"/>
          <w:szCs w:val="22"/>
        </w:rPr>
      </w:pPr>
      <w:r w:rsidRPr="000C4252">
        <w:rPr>
          <w:b/>
          <w:sz w:val="22"/>
          <w:szCs w:val="22"/>
        </w:rPr>
        <w:lastRenderedPageBreak/>
        <w:t xml:space="preserve">Zał. nr </w:t>
      </w:r>
      <w:r w:rsidR="00632A41">
        <w:rPr>
          <w:b/>
          <w:sz w:val="22"/>
          <w:szCs w:val="22"/>
        </w:rPr>
        <w:t>2</w:t>
      </w:r>
    </w:p>
    <w:p w14:paraId="03A99D14" w14:textId="77777777" w:rsidR="007511A4" w:rsidRPr="007511A4" w:rsidRDefault="007511A4" w:rsidP="007511A4">
      <w:pPr>
        <w:ind w:left="5664" w:hanging="5664"/>
        <w:jc w:val="right"/>
        <w:rPr>
          <w:b/>
          <w:sz w:val="20"/>
          <w:szCs w:val="20"/>
        </w:rPr>
      </w:pPr>
      <w:r w:rsidRPr="007511A4">
        <w:rPr>
          <w:b/>
          <w:sz w:val="20"/>
          <w:szCs w:val="20"/>
        </w:rPr>
        <w:t xml:space="preserve">do ogłoszenia o udzielenie </w:t>
      </w:r>
    </w:p>
    <w:p w14:paraId="1CFBAAA9" w14:textId="77777777" w:rsidR="007511A4" w:rsidRPr="007511A4" w:rsidRDefault="007511A4" w:rsidP="007511A4">
      <w:pPr>
        <w:ind w:left="5664" w:hanging="5664"/>
        <w:jc w:val="right"/>
        <w:rPr>
          <w:b/>
          <w:sz w:val="20"/>
          <w:szCs w:val="20"/>
        </w:rPr>
      </w:pPr>
      <w:r w:rsidRPr="007511A4">
        <w:rPr>
          <w:b/>
          <w:sz w:val="20"/>
          <w:szCs w:val="20"/>
        </w:rPr>
        <w:t>zamówienia publicznego</w:t>
      </w:r>
    </w:p>
    <w:p w14:paraId="2F2952FB" w14:textId="77777777" w:rsidR="000C6153" w:rsidRDefault="000C6153" w:rsidP="00EA080C">
      <w:pPr>
        <w:spacing w:line="360" w:lineRule="auto"/>
        <w:ind w:right="-92"/>
        <w:rPr>
          <w:sz w:val="16"/>
        </w:rPr>
      </w:pPr>
    </w:p>
    <w:p w14:paraId="5F6126B9" w14:textId="77777777" w:rsidR="00EA080C" w:rsidRPr="00832C14" w:rsidRDefault="004B1C4F" w:rsidP="00EA080C">
      <w:pPr>
        <w:spacing w:line="360" w:lineRule="auto"/>
        <w:ind w:right="-92"/>
        <w:rPr>
          <w:b/>
          <w:i/>
          <w:sz w:val="22"/>
          <w:szCs w:val="22"/>
        </w:rPr>
      </w:pPr>
      <w:r>
        <w:rPr>
          <w:sz w:val="16"/>
        </w:rPr>
        <w:t xml:space="preserve"> </w:t>
      </w:r>
      <w:r w:rsidR="00EA080C" w:rsidRPr="00DE01AE">
        <w:rPr>
          <w:sz w:val="20"/>
          <w:szCs w:val="20"/>
        </w:rPr>
        <w:t>.............................................................</w:t>
      </w:r>
      <w:r w:rsidR="00EA080C" w:rsidRPr="00EA080C">
        <w:rPr>
          <w:sz w:val="20"/>
          <w:szCs w:val="20"/>
        </w:rPr>
        <w:t xml:space="preserve"> </w:t>
      </w:r>
    </w:p>
    <w:p w14:paraId="2D17623F" w14:textId="77777777" w:rsidR="00EA080C" w:rsidRPr="00EA080C" w:rsidRDefault="00EA080C" w:rsidP="00EA080C">
      <w:pPr>
        <w:rPr>
          <w:i/>
          <w:iCs/>
          <w:sz w:val="20"/>
          <w:szCs w:val="20"/>
        </w:rPr>
      </w:pPr>
      <w:r w:rsidRPr="00DE01AE">
        <w:rPr>
          <w:sz w:val="20"/>
          <w:szCs w:val="20"/>
        </w:rPr>
        <w:t xml:space="preserve">           </w:t>
      </w:r>
      <w:r w:rsidRPr="00EA080C">
        <w:rPr>
          <w:i/>
          <w:iCs/>
          <w:sz w:val="20"/>
          <w:szCs w:val="20"/>
        </w:rPr>
        <w:t>(pieczątka Wykonawcy)</w:t>
      </w:r>
    </w:p>
    <w:p w14:paraId="6A510AFE" w14:textId="77777777" w:rsidR="00BF7073" w:rsidRPr="00BF7073" w:rsidRDefault="00BF7073" w:rsidP="00BF7073">
      <w:pPr>
        <w:jc w:val="center"/>
        <w:rPr>
          <w:b/>
          <w:bCs/>
          <w:i/>
          <w:iCs/>
          <w:sz w:val="22"/>
          <w:szCs w:val="22"/>
        </w:rPr>
      </w:pPr>
    </w:p>
    <w:p w14:paraId="421FA7B0" w14:textId="77777777" w:rsidR="00BF7073" w:rsidRPr="00BF7073" w:rsidRDefault="00BF7073" w:rsidP="00BF7073">
      <w:pPr>
        <w:jc w:val="center"/>
        <w:rPr>
          <w:b/>
          <w:bCs/>
          <w:i/>
          <w:iCs/>
          <w:sz w:val="22"/>
          <w:szCs w:val="22"/>
        </w:rPr>
      </w:pPr>
      <w:r w:rsidRPr="00BF7073">
        <w:rPr>
          <w:b/>
          <w:bCs/>
          <w:i/>
          <w:iCs/>
          <w:sz w:val="22"/>
          <w:szCs w:val="22"/>
        </w:rPr>
        <w:t>OŚWIADCZENIE WYKONAWCY</w:t>
      </w:r>
    </w:p>
    <w:p w14:paraId="5370D69D" w14:textId="77777777" w:rsidR="00BF7073" w:rsidRPr="00BF7073" w:rsidRDefault="00BF7073" w:rsidP="00BF7073">
      <w:pPr>
        <w:jc w:val="center"/>
        <w:rPr>
          <w:b/>
          <w:bCs/>
          <w:i/>
          <w:iCs/>
          <w:sz w:val="22"/>
          <w:szCs w:val="22"/>
        </w:rPr>
      </w:pPr>
    </w:p>
    <w:p w14:paraId="2AE63069" w14:textId="77777777" w:rsidR="00BF7073" w:rsidRPr="00BF7073" w:rsidRDefault="00BF7073" w:rsidP="00BF7073">
      <w:pPr>
        <w:jc w:val="both"/>
        <w:rPr>
          <w:b/>
          <w:bCs/>
          <w:i/>
          <w:iCs/>
          <w:sz w:val="10"/>
          <w:szCs w:val="10"/>
        </w:rPr>
      </w:pPr>
    </w:p>
    <w:p w14:paraId="5BDBEAC9" w14:textId="13FAD01F" w:rsidR="00BF7073" w:rsidRPr="00BF7073" w:rsidRDefault="00BF7073" w:rsidP="00BF7073">
      <w:pPr>
        <w:jc w:val="center"/>
        <w:rPr>
          <w:b/>
          <w:bCs/>
          <w:iCs/>
          <w:sz w:val="22"/>
          <w:szCs w:val="22"/>
        </w:rPr>
      </w:pPr>
      <w:r w:rsidRPr="00BF7073">
        <w:rPr>
          <w:b/>
          <w:bCs/>
          <w:iCs/>
          <w:sz w:val="22"/>
          <w:szCs w:val="22"/>
        </w:rPr>
        <w:t xml:space="preserve">składane na podstawie art. 125 ust. 1 </w:t>
      </w:r>
      <w:r w:rsidRPr="00BF7073">
        <w:rPr>
          <w:b/>
          <w:sz w:val="22"/>
          <w:szCs w:val="22"/>
        </w:rPr>
        <w:t xml:space="preserve">Ustawy z dnia 11 września 2019 roku -  Prawo zamówień publicznych </w:t>
      </w:r>
      <w:r w:rsidRPr="00BF7073">
        <w:rPr>
          <w:b/>
          <w:bCs/>
          <w:sz w:val="22"/>
          <w:szCs w:val="22"/>
        </w:rPr>
        <w:t>(Dz. U. z 202</w:t>
      </w:r>
      <w:r w:rsidR="00632A41">
        <w:rPr>
          <w:b/>
          <w:bCs/>
          <w:sz w:val="22"/>
          <w:szCs w:val="22"/>
        </w:rPr>
        <w:t>4</w:t>
      </w:r>
      <w:r w:rsidRPr="00BF7073">
        <w:rPr>
          <w:b/>
          <w:bCs/>
          <w:sz w:val="22"/>
          <w:szCs w:val="22"/>
        </w:rPr>
        <w:t>, poz. 1</w:t>
      </w:r>
      <w:r w:rsidR="00632A41">
        <w:rPr>
          <w:b/>
          <w:bCs/>
          <w:sz w:val="22"/>
          <w:szCs w:val="22"/>
        </w:rPr>
        <w:t>320</w:t>
      </w:r>
      <w:r w:rsidRPr="00BF7073">
        <w:rPr>
          <w:b/>
          <w:bCs/>
          <w:sz w:val="22"/>
          <w:szCs w:val="22"/>
        </w:rPr>
        <w:t xml:space="preserve">, </w:t>
      </w:r>
      <w:r w:rsidR="00632A41">
        <w:rPr>
          <w:b/>
          <w:bCs/>
          <w:sz w:val="22"/>
          <w:szCs w:val="22"/>
        </w:rPr>
        <w:t>tj</w:t>
      </w:r>
      <w:r w:rsidR="00351FF3">
        <w:rPr>
          <w:b/>
          <w:bCs/>
          <w:sz w:val="22"/>
          <w:szCs w:val="22"/>
        </w:rPr>
        <w:t>.</w:t>
      </w:r>
      <w:r w:rsidRPr="00BF7073">
        <w:rPr>
          <w:b/>
          <w:bCs/>
          <w:sz w:val="22"/>
          <w:szCs w:val="22"/>
        </w:rPr>
        <w:t>)</w:t>
      </w:r>
    </w:p>
    <w:p w14:paraId="1ECAF52B" w14:textId="77777777" w:rsidR="00BF7073" w:rsidRPr="00BF7073" w:rsidRDefault="00BF7073" w:rsidP="00BF7073">
      <w:pPr>
        <w:jc w:val="both"/>
        <w:rPr>
          <w:b/>
          <w:bCs/>
          <w:i/>
          <w:iCs/>
          <w:sz w:val="22"/>
          <w:szCs w:val="22"/>
        </w:rPr>
      </w:pPr>
    </w:p>
    <w:p w14:paraId="6B2C256C" w14:textId="77777777" w:rsidR="00BF7073" w:rsidRPr="00BF7073" w:rsidRDefault="00BF7073" w:rsidP="00BF7073">
      <w:pPr>
        <w:jc w:val="both"/>
        <w:rPr>
          <w:b/>
          <w:bCs/>
          <w:i/>
          <w:iCs/>
          <w:sz w:val="10"/>
          <w:szCs w:val="10"/>
        </w:rPr>
      </w:pPr>
    </w:p>
    <w:p w14:paraId="17A47FEC" w14:textId="42B45FCD" w:rsidR="00BF7073" w:rsidRPr="00BF7073" w:rsidRDefault="00BF7073" w:rsidP="00632A41">
      <w:pPr>
        <w:spacing w:line="360" w:lineRule="auto"/>
        <w:ind w:firstLine="426"/>
        <w:jc w:val="both"/>
        <w:rPr>
          <w:b/>
          <w:bCs/>
          <w:i/>
          <w:sz w:val="22"/>
          <w:szCs w:val="22"/>
        </w:rPr>
      </w:pPr>
      <w:r w:rsidRPr="00BF7073">
        <w:rPr>
          <w:sz w:val="22"/>
          <w:szCs w:val="22"/>
        </w:rPr>
        <w:t xml:space="preserve">Przystępując do postępowania o udzielenie zamówienia publicznego pod nazwą </w:t>
      </w:r>
      <w:r w:rsidR="0071090A">
        <w:rPr>
          <w:b/>
          <w:bCs/>
          <w:sz w:val="22"/>
          <w:szCs w:val="22"/>
        </w:rPr>
        <w:t>„Ś</w:t>
      </w:r>
      <w:r w:rsidR="0071090A" w:rsidRPr="002F3D95">
        <w:rPr>
          <w:b/>
          <w:bCs/>
          <w:sz w:val="22"/>
          <w:szCs w:val="22"/>
        </w:rPr>
        <w:t>wiadczenie usługi wsparcia psychologicznego dla prokuratorów</w:t>
      </w:r>
      <w:r w:rsidR="0071090A">
        <w:rPr>
          <w:b/>
          <w:bCs/>
          <w:sz w:val="22"/>
          <w:szCs w:val="22"/>
        </w:rPr>
        <w:t xml:space="preserve"> i asesorów</w:t>
      </w:r>
      <w:r w:rsidR="0071090A" w:rsidRPr="002F3D95">
        <w:rPr>
          <w:b/>
          <w:bCs/>
          <w:sz w:val="22"/>
          <w:szCs w:val="22"/>
        </w:rPr>
        <w:t xml:space="preserve"> </w:t>
      </w:r>
      <w:r w:rsidR="0071090A">
        <w:rPr>
          <w:b/>
          <w:bCs/>
          <w:sz w:val="22"/>
          <w:szCs w:val="22"/>
        </w:rPr>
        <w:t>Prokuratur Rejonowych w: Dzierżoniowie przy ul. Rolnej 1, Kłodzku przy Pl. Chrobrego 20, Ząbkowicach Śl. przy ul. Niepodległości 2 oraz Bystrzycy Kł. przy ul. Sempołowskiej 4”</w:t>
      </w:r>
      <w:r w:rsidR="00BC3552">
        <w:rPr>
          <w:b/>
          <w:i/>
          <w:sz w:val="22"/>
          <w:szCs w:val="22"/>
        </w:rPr>
        <w:t xml:space="preserve"> </w:t>
      </w:r>
      <w:r w:rsidRPr="00BF7073">
        <w:rPr>
          <w:sz w:val="22"/>
          <w:szCs w:val="22"/>
        </w:rPr>
        <w:t>oświadczam co następuje:</w:t>
      </w:r>
    </w:p>
    <w:p w14:paraId="1CCC3290" w14:textId="77777777" w:rsidR="00BF7073" w:rsidRPr="00BF7073" w:rsidRDefault="00BF7073" w:rsidP="00BF7073">
      <w:pPr>
        <w:numPr>
          <w:ilvl w:val="2"/>
          <w:numId w:val="12"/>
        </w:numPr>
        <w:tabs>
          <w:tab w:val="num" w:pos="426"/>
        </w:tabs>
        <w:ind w:left="426" w:hanging="426"/>
        <w:rPr>
          <w:sz w:val="22"/>
          <w:szCs w:val="22"/>
          <w:u w:val="single"/>
        </w:rPr>
      </w:pPr>
      <w:r w:rsidRPr="00BF7073">
        <w:rPr>
          <w:sz w:val="22"/>
          <w:szCs w:val="22"/>
          <w:u w:val="single"/>
        </w:rPr>
        <w:t>oświadczenia dotyczące Wykonawcy:</w:t>
      </w:r>
    </w:p>
    <w:p w14:paraId="60BC9022" w14:textId="77777777" w:rsidR="00BF7073" w:rsidRPr="00BF7073" w:rsidRDefault="00BF7073" w:rsidP="00BF7073">
      <w:pPr>
        <w:ind w:left="426"/>
        <w:rPr>
          <w:sz w:val="22"/>
          <w:szCs w:val="22"/>
          <w:u w:val="single"/>
        </w:rPr>
      </w:pPr>
    </w:p>
    <w:p w14:paraId="3CF24FAE" w14:textId="742AC638" w:rsidR="00BF7073" w:rsidRPr="00BF7073" w:rsidRDefault="00BF7073" w:rsidP="00BF7073">
      <w:pPr>
        <w:numPr>
          <w:ilvl w:val="0"/>
          <w:numId w:val="13"/>
        </w:numPr>
        <w:spacing w:line="360" w:lineRule="auto"/>
        <w:jc w:val="both"/>
        <w:rPr>
          <w:bCs/>
          <w:sz w:val="22"/>
          <w:szCs w:val="22"/>
        </w:rPr>
      </w:pPr>
      <w:r w:rsidRPr="00BF7073">
        <w:rPr>
          <w:sz w:val="22"/>
          <w:szCs w:val="22"/>
        </w:rPr>
        <w:t>Oświadczam, że nie podlegam wykluczeniu z postępowania na podstawie art. 108 ust. 1</w:t>
      </w:r>
      <w:r w:rsidRPr="00BF7073">
        <w:rPr>
          <w:bCs/>
          <w:sz w:val="22"/>
          <w:szCs w:val="22"/>
        </w:rPr>
        <w:t xml:space="preserve"> Ustawy                z dnia 11 września 2019 roku -  Prawo zamówień publicznych </w:t>
      </w:r>
      <w:bookmarkStart w:id="2" w:name="_Hlk178836381"/>
      <w:r w:rsidRPr="00BF7073">
        <w:rPr>
          <w:sz w:val="22"/>
          <w:szCs w:val="22"/>
        </w:rPr>
        <w:t xml:space="preserve">(Dz. U. z </w:t>
      </w:r>
      <w:r>
        <w:rPr>
          <w:sz w:val="22"/>
          <w:szCs w:val="22"/>
        </w:rPr>
        <w:t>202</w:t>
      </w:r>
      <w:r w:rsidR="00632A41">
        <w:rPr>
          <w:sz w:val="22"/>
          <w:szCs w:val="22"/>
        </w:rPr>
        <w:t>4</w:t>
      </w:r>
      <w:r w:rsidRPr="00BF7073">
        <w:rPr>
          <w:sz w:val="22"/>
          <w:szCs w:val="22"/>
        </w:rPr>
        <w:t xml:space="preserve"> poz. 1</w:t>
      </w:r>
      <w:r w:rsidR="00632A41">
        <w:rPr>
          <w:sz w:val="22"/>
          <w:szCs w:val="22"/>
        </w:rPr>
        <w:t>320</w:t>
      </w:r>
      <w:r w:rsidRPr="00BF7073">
        <w:rPr>
          <w:sz w:val="22"/>
          <w:szCs w:val="22"/>
        </w:rPr>
        <w:t xml:space="preserve"> </w:t>
      </w:r>
      <w:r w:rsidR="00632A41">
        <w:rPr>
          <w:sz w:val="22"/>
          <w:szCs w:val="22"/>
        </w:rPr>
        <w:t>tj</w:t>
      </w:r>
      <w:r w:rsidR="00351FF3">
        <w:rPr>
          <w:sz w:val="22"/>
          <w:szCs w:val="22"/>
        </w:rPr>
        <w:t>.</w:t>
      </w:r>
      <w:r w:rsidRPr="00BF7073">
        <w:rPr>
          <w:sz w:val="22"/>
          <w:szCs w:val="22"/>
        </w:rPr>
        <w:t>).</w:t>
      </w:r>
      <w:bookmarkEnd w:id="2"/>
    </w:p>
    <w:p w14:paraId="36E78C32" w14:textId="701A2C1B" w:rsidR="00BF7073" w:rsidRPr="00BF7073" w:rsidRDefault="00BF7073" w:rsidP="00BF7073">
      <w:pPr>
        <w:numPr>
          <w:ilvl w:val="0"/>
          <w:numId w:val="13"/>
        </w:numPr>
        <w:spacing w:line="360" w:lineRule="auto"/>
        <w:jc w:val="both"/>
        <w:rPr>
          <w:bCs/>
          <w:sz w:val="22"/>
          <w:szCs w:val="22"/>
        </w:rPr>
      </w:pPr>
      <w:r w:rsidRPr="00BF7073">
        <w:rPr>
          <w:sz w:val="22"/>
          <w:szCs w:val="22"/>
        </w:rPr>
        <w:t>Oświadczam, że nie podlegam wykluczeniu z postępowania na podstawie art. 109 ust. 1</w:t>
      </w:r>
      <w:r w:rsidRPr="00BF7073">
        <w:rPr>
          <w:bCs/>
          <w:sz w:val="22"/>
          <w:szCs w:val="22"/>
        </w:rPr>
        <w:t xml:space="preserve"> Ustawy                z dnia 11 września 2019 roku -  Prawo zamówień publicznych </w:t>
      </w:r>
      <w:r w:rsidR="00632A41" w:rsidRPr="00BF7073">
        <w:rPr>
          <w:sz w:val="22"/>
          <w:szCs w:val="22"/>
        </w:rPr>
        <w:t xml:space="preserve">(Dz. U. z </w:t>
      </w:r>
      <w:r w:rsidR="00632A41">
        <w:rPr>
          <w:sz w:val="22"/>
          <w:szCs w:val="22"/>
        </w:rPr>
        <w:t>2024</w:t>
      </w:r>
      <w:r w:rsidR="00632A41" w:rsidRPr="00BF7073">
        <w:rPr>
          <w:sz w:val="22"/>
          <w:szCs w:val="22"/>
        </w:rPr>
        <w:t xml:space="preserve"> poz. 1</w:t>
      </w:r>
      <w:r w:rsidR="00632A41">
        <w:rPr>
          <w:sz w:val="22"/>
          <w:szCs w:val="22"/>
        </w:rPr>
        <w:t>320</w:t>
      </w:r>
      <w:r w:rsidR="00632A41" w:rsidRPr="00BF7073">
        <w:rPr>
          <w:sz w:val="22"/>
          <w:szCs w:val="22"/>
        </w:rPr>
        <w:t xml:space="preserve"> </w:t>
      </w:r>
      <w:r w:rsidR="00632A41">
        <w:rPr>
          <w:sz w:val="22"/>
          <w:szCs w:val="22"/>
        </w:rPr>
        <w:t>tj.</w:t>
      </w:r>
      <w:r w:rsidR="00632A41" w:rsidRPr="00BF7073">
        <w:rPr>
          <w:sz w:val="22"/>
          <w:szCs w:val="22"/>
        </w:rPr>
        <w:t>).</w:t>
      </w:r>
    </w:p>
    <w:p w14:paraId="6BFA26AA" w14:textId="77777777" w:rsidR="00BF7073" w:rsidRPr="00BF7073" w:rsidRDefault="00BF7073" w:rsidP="00BF7073">
      <w:pPr>
        <w:jc w:val="both"/>
        <w:rPr>
          <w:sz w:val="10"/>
          <w:szCs w:val="10"/>
        </w:rPr>
      </w:pPr>
    </w:p>
    <w:p w14:paraId="76AA330D" w14:textId="77777777" w:rsidR="00BF7073" w:rsidRPr="00BF7073" w:rsidRDefault="00BF7073" w:rsidP="00BF7073">
      <w:pPr>
        <w:jc w:val="both"/>
        <w:rPr>
          <w:sz w:val="22"/>
          <w:szCs w:val="22"/>
        </w:rPr>
      </w:pPr>
    </w:p>
    <w:p w14:paraId="7A757E1E" w14:textId="77777777" w:rsidR="00BF7073" w:rsidRPr="00BF7073" w:rsidRDefault="00BF7073" w:rsidP="00BF7073">
      <w:pPr>
        <w:jc w:val="right"/>
        <w:rPr>
          <w:sz w:val="20"/>
          <w:szCs w:val="20"/>
        </w:rPr>
      </w:pPr>
    </w:p>
    <w:p w14:paraId="0874439B" w14:textId="77777777" w:rsidR="00BF7073" w:rsidRPr="00BF7073" w:rsidRDefault="00BF7073" w:rsidP="00BF7073">
      <w:pPr>
        <w:jc w:val="right"/>
        <w:rPr>
          <w:sz w:val="20"/>
          <w:szCs w:val="20"/>
        </w:rPr>
      </w:pPr>
    </w:p>
    <w:p w14:paraId="6F524AC7" w14:textId="77777777" w:rsidR="00BF7073" w:rsidRPr="00BF7073" w:rsidRDefault="00BF7073" w:rsidP="00BF7073">
      <w:pPr>
        <w:jc w:val="right"/>
        <w:rPr>
          <w:sz w:val="20"/>
          <w:szCs w:val="20"/>
        </w:rPr>
      </w:pPr>
    </w:p>
    <w:p w14:paraId="430B9A58" w14:textId="77777777" w:rsidR="00BF7073" w:rsidRPr="00BF7073" w:rsidRDefault="00BF7073" w:rsidP="00BF7073">
      <w:pPr>
        <w:jc w:val="right"/>
        <w:rPr>
          <w:sz w:val="20"/>
          <w:szCs w:val="20"/>
        </w:rPr>
      </w:pPr>
      <w:r w:rsidRPr="00BF7073">
        <w:rPr>
          <w:sz w:val="20"/>
          <w:szCs w:val="20"/>
        </w:rPr>
        <w:t xml:space="preserve">                                                                               ...............................................................................................................</w:t>
      </w:r>
    </w:p>
    <w:p w14:paraId="2F2D0B18" w14:textId="77777777" w:rsidR="00BF7073" w:rsidRPr="00BF7073" w:rsidRDefault="00BF7073" w:rsidP="00BF7073">
      <w:pPr>
        <w:ind w:left="720"/>
        <w:jc w:val="center"/>
        <w:rPr>
          <w:sz w:val="20"/>
        </w:rPr>
      </w:pPr>
      <w:r w:rsidRPr="00BF7073">
        <w:rPr>
          <w:bCs/>
          <w:sz w:val="20"/>
        </w:rPr>
        <w:t xml:space="preserve">                                                               (</w:t>
      </w:r>
      <w:r w:rsidRPr="00BF7073">
        <w:rPr>
          <w:sz w:val="20"/>
        </w:rPr>
        <w:t>podpis upełnomocnionych przedstawicieli Wykonawcy)</w:t>
      </w:r>
    </w:p>
    <w:p w14:paraId="6E0F6B7C" w14:textId="77777777" w:rsidR="00BF7073" w:rsidRPr="00BF7073" w:rsidRDefault="00BF7073" w:rsidP="00BF7073">
      <w:pPr>
        <w:ind w:left="6372" w:firstLine="708"/>
        <w:rPr>
          <w:b/>
          <w:bCs/>
        </w:rPr>
      </w:pPr>
    </w:p>
    <w:p w14:paraId="609B7718" w14:textId="77777777" w:rsidR="00BF7073" w:rsidRPr="00BF7073" w:rsidRDefault="00BF7073" w:rsidP="00BF7073"/>
    <w:p w14:paraId="4734C815" w14:textId="77777777" w:rsidR="00BF7073" w:rsidRPr="00BF7073" w:rsidRDefault="00BF7073" w:rsidP="00BF7073">
      <w:pPr>
        <w:rPr>
          <w:sz w:val="20"/>
          <w:szCs w:val="20"/>
        </w:rPr>
      </w:pPr>
      <w:r w:rsidRPr="00BF7073">
        <w:rPr>
          <w:sz w:val="20"/>
          <w:szCs w:val="20"/>
        </w:rPr>
        <w:t>..............................................</w:t>
      </w:r>
    </w:p>
    <w:p w14:paraId="4EECAAD7" w14:textId="77777777" w:rsidR="00BF7073" w:rsidRPr="00BF7073" w:rsidRDefault="00BF7073" w:rsidP="00BF7073">
      <w:pPr>
        <w:rPr>
          <w:sz w:val="20"/>
          <w:szCs w:val="20"/>
        </w:rPr>
      </w:pPr>
      <w:r w:rsidRPr="00BF7073">
        <w:rPr>
          <w:sz w:val="20"/>
          <w:szCs w:val="20"/>
        </w:rPr>
        <w:t xml:space="preserve">     (miejscowość, data)                                                                                                                  </w:t>
      </w:r>
    </w:p>
    <w:p w14:paraId="6862D272" w14:textId="77777777" w:rsidR="00BF7073" w:rsidRPr="00BF7073" w:rsidRDefault="00BF7073" w:rsidP="00BF7073">
      <w:pPr>
        <w:spacing w:line="360" w:lineRule="auto"/>
        <w:rPr>
          <w:lang w:val="x-none"/>
        </w:rPr>
      </w:pPr>
    </w:p>
    <w:p w14:paraId="32303F2C" w14:textId="6F52C134" w:rsidR="00BF7073" w:rsidRPr="00BF7073" w:rsidRDefault="00BF7073" w:rsidP="00BF7073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BF7073">
        <w:t xml:space="preserve">Oświadczam, że zachodzą w stosunku do mnie podstawy wykluczenia z postępowania na podstawie art……… </w:t>
      </w:r>
      <w:r w:rsidRPr="00BF7073">
        <w:rPr>
          <w:bCs/>
          <w:sz w:val="22"/>
          <w:szCs w:val="22"/>
          <w:lang w:val="x-none"/>
        </w:rPr>
        <w:t xml:space="preserve">Ustawy  z dnia 11 września 2019 roku -  Prawo zamówień publicznych </w:t>
      </w:r>
      <w:r w:rsidR="00632A41" w:rsidRPr="00BF7073">
        <w:rPr>
          <w:sz w:val="22"/>
          <w:szCs w:val="22"/>
        </w:rPr>
        <w:t xml:space="preserve">(Dz. U. z </w:t>
      </w:r>
      <w:r w:rsidR="00632A41">
        <w:rPr>
          <w:sz w:val="22"/>
          <w:szCs w:val="22"/>
        </w:rPr>
        <w:t>2024</w:t>
      </w:r>
      <w:r w:rsidR="00632A41" w:rsidRPr="00BF7073">
        <w:rPr>
          <w:sz w:val="22"/>
          <w:szCs w:val="22"/>
        </w:rPr>
        <w:t xml:space="preserve"> poz. 1</w:t>
      </w:r>
      <w:r w:rsidR="00632A41">
        <w:rPr>
          <w:sz w:val="22"/>
          <w:szCs w:val="22"/>
        </w:rPr>
        <w:t>320</w:t>
      </w:r>
      <w:r w:rsidR="00632A41" w:rsidRPr="00BF7073">
        <w:rPr>
          <w:sz w:val="22"/>
          <w:szCs w:val="22"/>
        </w:rPr>
        <w:t xml:space="preserve"> </w:t>
      </w:r>
      <w:r w:rsidR="00632A41">
        <w:rPr>
          <w:sz w:val="22"/>
          <w:szCs w:val="22"/>
        </w:rPr>
        <w:t>tj.</w:t>
      </w:r>
      <w:r w:rsidR="00632A41" w:rsidRPr="00BF7073">
        <w:rPr>
          <w:sz w:val="22"/>
          <w:szCs w:val="22"/>
        </w:rPr>
        <w:t>)</w:t>
      </w:r>
      <w:r w:rsidRPr="00BF7073">
        <w:rPr>
          <w:sz w:val="22"/>
          <w:szCs w:val="22"/>
          <w:lang w:val="x-none"/>
        </w:rPr>
        <w:t xml:space="preserve"> </w:t>
      </w:r>
      <w:r w:rsidRPr="00BF7073">
        <w:rPr>
          <w:bCs/>
          <w:sz w:val="22"/>
          <w:szCs w:val="22"/>
        </w:rPr>
        <w:t xml:space="preserve"> </w:t>
      </w:r>
      <w:r w:rsidRPr="00BF7073">
        <w:rPr>
          <w:bCs/>
          <w:i/>
          <w:iCs/>
          <w:sz w:val="22"/>
          <w:szCs w:val="22"/>
        </w:rPr>
        <w:t>(podać mającą zastosowanie podstawę wykluczenia spośród wymienionych w art. 108 ust. 1 pkt. 1, 2, 5 i 6 albo art. 109 ust. 1 pkt. 2 – 10).</w:t>
      </w:r>
      <w:r w:rsidRPr="00BF7073">
        <w:rPr>
          <w:bCs/>
          <w:sz w:val="22"/>
          <w:szCs w:val="22"/>
        </w:rPr>
        <w:t xml:space="preserve"> Jednocześnie oświadczam, że w związku z ww. okolicznością, na podstawie art. 110 ust. 2 Pzp podjąłem następujące kroki naprawcze:</w:t>
      </w:r>
    </w:p>
    <w:p w14:paraId="7FF45A11" w14:textId="77777777" w:rsidR="00BF7073" w:rsidRPr="00BF7073" w:rsidRDefault="00BF7073" w:rsidP="00BF7073">
      <w:pPr>
        <w:spacing w:line="360" w:lineRule="auto"/>
        <w:jc w:val="both"/>
        <w:rPr>
          <w:bCs/>
          <w:sz w:val="22"/>
          <w:szCs w:val="22"/>
        </w:rPr>
      </w:pPr>
      <w:r w:rsidRPr="00BF7073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302B45" w14:textId="77777777" w:rsidR="00BF7073" w:rsidRPr="00BF7073" w:rsidRDefault="00BF7073" w:rsidP="00BF7073">
      <w:pPr>
        <w:spacing w:line="360" w:lineRule="auto"/>
        <w:jc w:val="both"/>
      </w:pPr>
    </w:p>
    <w:p w14:paraId="3EF8E1E3" w14:textId="77777777" w:rsidR="00BF7073" w:rsidRPr="00BF7073" w:rsidRDefault="00BF7073" w:rsidP="00BF7073">
      <w:pPr>
        <w:jc w:val="right"/>
        <w:rPr>
          <w:sz w:val="20"/>
          <w:szCs w:val="20"/>
        </w:rPr>
      </w:pPr>
      <w:r w:rsidRPr="00BF7073">
        <w:rPr>
          <w:sz w:val="20"/>
          <w:szCs w:val="20"/>
        </w:rPr>
        <w:t>...............................................................................................................</w:t>
      </w:r>
    </w:p>
    <w:p w14:paraId="6CFEA9EA" w14:textId="77777777" w:rsidR="00BF7073" w:rsidRPr="00BF7073" w:rsidRDefault="00BF7073" w:rsidP="00BF7073">
      <w:pPr>
        <w:ind w:left="720"/>
        <w:jc w:val="center"/>
        <w:rPr>
          <w:sz w:val="20"/>
        </w:rPr>
      </w:pPr>
      <w:r w:rsidRPr="00BF7073">
        <w:rPr>
          <w:bCs/>
          <w:sz w:val="20"/>
        </w:rPr>
        <w:t xml:space="preserve">                                                               (</w:t>
      </w:r>
      <w:r w:rsidRPr="00BF7073">
        <w:rPr>
          <w:sz w:val="20"/>
        </w:rPr>
        <w:t>podpis upełnomocnionych przedstawicieli Wykonawcy)</w:t>
      </w:r>
    </w:p>
    <w:p w14:paraId="00C957CB" w14:textId="77777777" w:rsidR="00BF7073" w:rsidRPr="00BF7073" w:rsidRDefault="00BF7073" w:rsidP="00BF7073">
      <w:pPr>
        <w:ind w:left="6372" w:firstLine="708"/>
        <w:rPr>
          <w:b/>
          <w:bCs/>
        </w:rPr>
      </w:pPr>
    </w:p>
    <w:p w14:paraId="4739BBDF" w14:textId="77777777" w:rsidR="00BF7073" w:rsidRPr="00BF7073" w:rsidRDefault="00BF7073" w:rsidP="00BF7073"/>
    <w:p w14:paraId="0CE92B8A" w14:textId="77777777" w:rsidR="00BF7073" w:rsidRPr="00BF7073" w:rsidRDefault="00BF7073" w:rsidP="00BF7073">
      <w:pPr>
        <w:rPr>
          <w:sz w:val="20"/>
          <w:szCs w:val="20"/>
        </w:rPr>
      </w:pPr>
      <w:r w:rsidRPr="00BF7073">
        <w:rPr>
          <w:sz w:val="20"/>
          <w:szCs w:val="20"/>
        </w:rPr>
        <w:t>..............................................</w:t>
      </w:r>
    </w:p>
    <w:p w14:paraId="6837FDAF" w14:textId="77777777" w:rsidR="00BF7073" w:rsidRPr="00BF7073" w:rsidRDefault="00BF7073" w:rsidP="00BF7073">
      <w:pPr>
        <w:rPr>
          <w:sz w:val="20"/>
          <w:szCs w:val="20"/>
        </w:rPr>
      </w:pPr>
      <w:r w:rsidRPr="00BF7073">
        <w:rPr>
          <w:sz w:val="20"/>
          <w:szCs w:val="20"/>
        </w:rPr>
        <w:t xml:space="preserve">     (miejscowość, data)                                                                                                                  </w:t>
      </w:r>
    </w:p>
    <w:p w14:paraId="41A597B7" w14:textId="77777777" w:rsidR="000C0693" w:rsidRDefault="000C0693" w:rsidP="00BF7073">
      <w:pPr>
        <w:spacing w:line="360" w:lineRule="auto"/>
        <w:rPr>
          <w:b/>
          <w:bCs/>
          <w:sz w:val="22"/>
          <w:szCs w:val="22"/>
        </w:rPr>
      </w:pPr>
    </w:p>
    <w:p w14:paraId="470C1763" w14:textId="65BDE922" w:rsidR="00BF7073" w:rsidRPr="00BF7073" w:rsidRDefault="00BF7073" w:rsidP="00BF7073">
      <w:pPr>
        <w:spacing w:line="360" w:lineRule="auto"/>
        <w:rPr>
          <w:b/>
          <w:bCs/>
          <w:sz w:val="22"/>
          <w:szCs w:val="22"/>
        </w:rPr>
      </w:pPr>
      <w:r w:rsidRPr="00BF7073">
        <w:rPr>
          <w:b/>
          <w:bCs/>
          <w:sz w:val="22"/>
          <w:szCs w:val="22"/>
        </w:rPr>
        <w:lastRenderedPageBreak/>
        <w:t>OŚWIADCZENIE DOTYCZĄCE PODANYCH INFORMACJI:</w:t>
      </w:r>
    </w:p>
    <w:p w14:paraId="35EA11A0" w14:textId="77777777" w:rsidR="00BF7073" w:rsidRPr="00BF7073" w:rsidRDefault="00BF7073" w:rsidP="00BF7073">
      <w:pPr>
        <w:spacing w:line="360" w:lineRule="auto"/>
        <w:ind w:firstLine="709"/>
        <w:rPr>
          <w:sz w:val="22"/>
          <w:szCs w:val="22"/>
        </w:rPr>
      </w:pPr>
      <w:r w:rsidRPr="00BF7073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B2E6BD" w14:textId="77777777" w:rsidR="00BF7073" w:rsidRPr="00BF7073" w:rsidRDefault="00BF7073" w:rsidP="00BF7073">
      <w:pPr>
        <w:spacing w:line="360" w:lineRule="auto"/>
        <w:ind w:firstLine="709"/>
        <w:rPr>
          <w:sz w:val="22"/>
          <w:szCs w:val="22"/>
        </w:rPr>
      </w:pPr>
    </w:p>
    <w:p w14:paraId="3D4AC2AB" w14:textId="77777777" w:rsidR="00BF7073" w:rsidRPr="00BF7073" w:rsidRDefault="00BF7073" w:rsidP="00BF7073">
      <w:pPr>
        <w:spacing w:line="360" w:lineRule="auto"/>
        <w:rPr>
          <w:lang w:val="x-none"/>
        </w:rPr>
      </w:pPr>
    </w:p>
    <w:p w14:paraId="781AE412" w14:textId="77777777" w:rsidR="00BF7073" w:rsidRPr="00BF7073" w:rsidRDefault="00BF7073" w:rsidP="00BF7073">
      <w:pPr>
        <w:jc w:val="right"/>
        <w:rPr>
          <w:sz w:val="20"/>
          <w:szCs w:val="20"/>
        </w:rPr>
      </w:pPr>
      <w:r w:rsidRPr="00BF7073">
        <w:rPr>
          <w:sz w:val="20"/>
          <w:szCs w:val="20"/>
        </w:rPr>
        <w:t>...............................................................................................................</w:t>
      </w:r>
    </w:p>
    <w:p w14:paraId="3AAC9175" w14:textId="77777777" w:rsidR="00BF7073" w:rsidRPr="00BF7073" w:rsidRDefault="00BF7073" w:rsidP="00BF7073">
      <w:pPr>
        <w:ind w:left="720"/>
        <w:jc w:val="center"/>
        <w:rPr>
          <w:sz w:val="20"/>
        </w:rPr>
      </w:pPr>
      <w:r w:rsidRPr="00BF7073">
        <w:rPr>
          <w:bCs/>
          <w:sz w:val="20"/>
        </w:rPr>
        <w:t xml:space="preserve">                                                               (</w:t>
      </w:r>
      <w:r w:rsidRPr="00BF7073">
        <w:rPr>
          <w:sz w:val="20"/>
        </w:rPr>
        <w:t>podpis upełnomocnionych przedstawicieli Wykonawcy)</w:t>
      </w:r>
    </w:p>
    <w:p w14:paraId="0955065B" w14:textId="77777777" w:rsidR="00BF7073" w:rsidRPr="00BF7073" w:rsidRDefault="00BF7073" w:rsidP="00BF7073">
      <w:pPr>
        <w:ind w:left="6372" w:firstLine="708"/>
        <w:rPr>
          <w:b/>
          <w:bCs/>
        </w:rPr>
      </w:pPr>
    </w:p>
    <w:p w14:paraId="1DE18429" w14:textId="77777777" w:rsidR="00BF7073" w:rsidRPr="00BF7073" w:rsidRDefault="00BF7073" w:rsidP="00BF7073"/>
    <w:p w14:paraId="6F97EE16" w14:textId="77777777" w:rsidR="00BF7073" w:rsidRPr="00BF7073" w:rsidRDefault="00BF7073" w:rsidP="00BF7073">
      <w:pPr>
        <w:rPr>
          <w:sz w:val="20"/>
          <w:szCs w:val="20"/>
        </w:rPr>
      </w:pPr>
      <w:r w:rsidRPr="00BF7073">
        <w:rPr>
          <w:sz w:val="20"/>
          <w:szCs w:val="20"/>
        </w:rPr>
        <w:t>..............................................</w:t>
      </w:r>
    </w:p>
    <w:p w14:paraId="3295AFFD" w14:textId="77777777" w:rsidR="00BF7073" w:rsidRPr="00BF7073" w:rsidRDefault="00BF7073" w:rsidP="00BF7073">
      <w:pPr>
        <w:rPr>
          <w:sz w:val="20"/>
          <w:szCs w:val="20"/>
        </w:rPr>
      </w:pPr>
      <w:r w:rsidRPr="00BF7073">
        <w:rPr>
          <w:sz w:val="20"/>
          <w:szCs w:val="20"/>
        </w:rPr>
        <w:t xml:space="preserve">     (miejscowość, data)                                                                                                                  </w:t>
      </w:r>
    </w:p>
    <w:p w14:paraId="338D4943" w14:textId="77777777" w:rsidR="00BF7073" w:rsidRPr="00BF7073" w:rsidRDefault="00BF7073" w:rsidP="00BF7073">
      <w:pPr>
        <w:spacing w:line="360" w:lineRule="auto"/>
        <w:rPr>
          <w:lang w:val="x-none"/>
        </w:rPr>
      </w:pPr>
    </w:p>
    <w:p w14:paraId="4E406CB3" w14:textId="77777777" w:rsidR="00BF7073" w:rsidRPr="00BF7073" w:rsidRDefault="00BF7073" w:rsidP="00BF7073">
      <w:pPr>
        <w:spacing w:line="360" w:lineRule="auto"/>
        <w:rPr>
          <w:lang w:val="x-none"/>
        </w:rPr>
      </w:pPr>
    </w:p>
    <w:p w14:paraId="1896F54F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724D88D9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65DB0FC4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65434956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6BEEA8C3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05AF9B79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48D73829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227A806D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473E8876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1065FC20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3BC02F73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49076FBC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35B7791A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53AB148C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667F0284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0ED875FA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2E8683EE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42900B8D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50659A8E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1FF8C239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253FCD64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1BB73026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5DBEEBD5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006A35E8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05A2AB80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4C99F30A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490DAC0B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2C8E01AE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5EE34853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505A895E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3C54C699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1B53A131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725BA4D2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40CF0C31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62139009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23899A1D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70EA1323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5EED264A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4AE2D965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7B286767" w14:textId="77777777" w:rsidR="004D4EAD" w:rsidRDefault="004D4EAD" w:rsidP="00BF7073">
      <w:pPr>
        <w:shd w:val="clear" w:color="auto" w:fill="FFFFFF"/>
        <w:jc w:val="right"/>
        <w:rPr>
          <w:b/>
          <w:sz w:val="22"/>
          <w:szCs w:val="22"/>
        </w:rPr>
      </w:pPr>
    </w:p>
    <w:p w14:paraId="09A8FAB0" w14:textId="77777777" w:rsidR="004D4EAD" w:rsidRDefault="004D4EAD" w:rsidP="00BF7073">
      <w:pPr>
        <w:shd w:val="clear" w:color="auto" w:fill="FFFFFF"/>
        <w:jc w:val="right"/>
        <w:rPr>
          <w:b/>
          <w:sz w:val="22"/>
          <w:szCs w:val="22"/>
        </w:rPr>
      </w:pPr>
    </w:p>
    <w:p w14:paraId="12C60B2D" w14:textId="5813C63D" w:rsidR="00BF7073" w:rsidRPr="000C4252" w:rsidRDefault="00BF7073" w:rsidP="00BF7073">
      <w:pPr>
        <w:shd w:val="clear" w:color="auto" w:fill="FFFFFF"/>
        <w:jc w:val="right"/>
        <w:rPr>
          <w:b/>
          <w:sz w:val="22"/>
          <w:szCs w:val="22"/>
        </w:rPr>
      </w:pPr>
      <w:r w:rsidRPr="000C4252">
        <w:rPr>
          <w:b/>
          <w:sz w:val="22"/>
          <w:szCs w:val="22"/>
        </w:rPr>
        <w:lastRenderedPageBreak/>
        <w:t xml:space="preserve">Zał. nr </w:t>
      </w:r>
      <w:r>
        <w:rPr>
          <w:b/>
          <w:sz w:val="22"/>
          <w:szCs w:val="22"/>
        </w:rPr>
        <w:t>3</w:t>
      </w:r>
    </w:p>
    <w:p w14:paraId="54A9DD66" w14:textId="77777777" w:rsidR="007511A4" w:rsidRPr="007511A4" w:rsidRDefault="00BF7073" w:rsidP="007511A4">
      <w:pPr>
        <w:ind w:left="5664" w:hanging="5664"/>
        <w:jc w:val="right"/>
        <w:rPr>
          <w:b/>
          <w:sz w:val="20"/>
          <w:szCs w:val="20"/>
        </w:rPr>
      </w:pPr>
      <w:r w:rsidRPr="000C4252">
        <w:rPr>
          <w:b/>
          <w:sz w:val="22"/>
          <w:szCs w:val="22"/>
        </w:rPr>
        <w:t xml:space="preserve"> </w:t>
      </w:r>
      <w:r w:rsidR="007511A4" w:rsidRPr="007511A4">
        <w:rPr>
          <w:b/>
          <w:sz w:val="20"/>
          <w:szCs w:val="20"/>
        </w:rPr>
        <w:t xml:space="preserve">do ogłoszenia o udzielenie </w:t>
      </w:r>
    </w:p>
    <w:p w14:paraId="139F6228" w14:textId="77777777" w:rsidR="007511A4" w:rsidRPr="007511A4" w:rsidRDefault="007511A4" w:rsidP="007511A4">
      <w:pPr>
        <w:ind w:left="5664" w:hanging="5664"/>
        <w:jc w:val="right"/>
        <w:rPr>
          <w:b/>
          <w:sz w:val="20"/>
          <w:szCs w:val="20"/>
        </w:rPr>
      </w:pPr>
      <w:r w:rsidRPr="007511A4">
        <w:rPr>
          <w:b/>
          <w:sz w:val="20"/>
          <w:szCs w:val="20"/>
        </w:rPr>
        <w:t>zamówienia publicznego</w:t>
      </w:r>
    </w:p>
    <w:p w14:paraId="7EDC2696" w14:textId="648552AC" w:rsidR="00BF7073" w:rsidRPr="007511A4" w:rsidRDefault="00BF7073" w:rsidP="007511A4">
      <w:pPr>
        <w:ind w:left="5664" w:hanging="5664"/>
        <w:jc w:val="right"/>
        <w:rPr>
          <w:sz w:val="14"/>
          <w:szCs w:val="22"/>
        </w:rPr>
      </w:pPr>
    </w:p>
    <w:p w14:paraId="5EC139C8" w14:textId="77777777" w:rsidR="00BF7073" w:rsidRPr="00832C14" w:rsidRDefault="00BF7073" w:rsidP="00BF7073">
      <w:pPr>
        <w:spacing w:line="360" w:lineRule="auto"/>
        <w:ind w:right="-92"/>
        <w:rPr>
          <w:b/>
          <w:i/>
          <w:sz w:val="22"/>
          <w:szCs w:val="22"/>
        </w:rPr>
      </w:pPr>
      <w:r>
        <w:rPr>
          <w:sz w:val="16"/>
        </w:rPr>
        <w:t xml:space="preserve"> </w:t>
      </w:r>
      <w:r w:rsidRPr="00DE01AE">
        <w:rPr>
          <w:sz w:val="20"/>
          <w:szCs w:val="20"/>
        </w:rPr>
        <w:t>.............................................................</w:t>
      </w:r>
      <w:r w:rsidRPr="00EA080C">
        <w:rPr>
          <w:sz w:val="20"/>
          <w:szCs w:val="20"/>
        </w:rPr>
        <w:t xml:space="preserve"> </w:t>
      </w:r>
    </w:p>
    <w:p w14:paraId="35D2A013" w14:textId="77777777" w:rsidR="00BF7073" w:rsidRPr="00EA080C" w:rsidRDefault="00BF7073" w:rsidP="00BF7073">
      <w:pPr>
        <w:rPr>
          <w:i/>
          <w:iCs/>
          <w:sz w:val="20"/>
          <w:szCs w:val="20"/>
        </w:rPr>
      </w:pPr>
      <w:r w:rsidRPr="00DE01AE">
        <w:rPr>
          <w:sz w:val="20"/>
          <w:szCs w:val="20"/>
        </w:rPr>
        <w:t xml:space="preserve">           </w:t>
      </w:r>
      <w:r w:rsidRPr="00EA080C">
        <w:rPr>
          <w:i/>
          <w:iCs/>
          <w:sz w:val="20"/>
          <w:szCs w:val="20"/>
        </w:rPr>
        <w:t>(pieczątka Wykonawcy)</w:t>
      </w:r>
    </w:p>
    <w:p w14:paraId="6C53BA63" w14:textId="77777777" w:rsidR="00BF7073" w:rsidRPr="00537278" w:rsidRDefault="00BF7073" w:rsidP="00BF7073">
      <w:pPr>
        <w:rPr>
          <w:sz w:val="16"/>
          <w:u w:val="single"/>
        </w:rPr>
      </w:pPr>
    </w:p>
    <w:p w14:paraId="716F52F1" w14:textId="77777777" w:rsidR="00BF7073" w:rsidRPr="00BF7073" w:rsidRDefault="00BF7073" w:rsidP="00BF7073">
      <w:pPr>
        <w:spacing w:line="360" w:lineRule="auto"/>
        <w:jc w:val="center"/>
        <w:rPr>
          <w:b/>
          <w:sz w:val="22"/>
          <w:szCs w:val="22"/>
        </w:rPr>
      </w:pPr>
      <w:r w:rsidRPr="00BF7073">
        <w:rPr>
          <w:b/>
          <w:sz w:val="22"/>
          <w:szCs w:val="22"/>
        </w:rPr>
        <w:t>OŚWIADCZENIE WYKONAWCY</w:t>
      </w:r>
    </w:p>
    <w:p w14:paraId="56CDC8E2" w14:textId="77777777" w:rsidR="00BF7073" w:rsidRPr="00BF7073" w:rsidRDefault="00BF7073" w:rsidP="00BF7073">
      <w:pPr>
        <w:spacing w:line="360" w:lineRule="auto"/>
        <w:jc w:val="center"/>
        <w:rPr>
          <w:b/>
          <w:sz w:val="22"/>
          <w:szCs w:val="22"/>
        </w:rPr>
      </w:pPr>
      <w:r w:rsidRPr="00BF7073">
        <w:rPr>
          <w:b/>
          <w:sz w:val="22"/>
          <w:szCs w:val="22"/>
        </w:rPr>
        <w:t>DOTYCZĄCE PRZESŁANEK WYKLUCZENIA Z POSTĘPOWANIA</w:t>
      </w:r>
    </w:p>
    <w:p w14:paraId="2FA05E25" w14:textId="77777777" w:rsidR="00BF7073" w:rsidRPr="00BF7073" w:rsidRDefault="00BF7073" w:rsidP="00BF7073">
      <w:pPr>
        <w:spacing w:line="360" w:lineRule="auto"/>
        <w:jc w:val="center"/>
        <w:rPr>
          <w:b/>
          <w:sz w:val="10"/>
          <w:szCs w:val="10"/>
        </w:rPr>
      </w:pPr>
    </w:p>
    <w:p w14:paraId="36487554" w14:textId="3F870BE9" w:rsidR="00BF7073" w:rsidRPr="00BF7073" w:rsidRDefault="00BF7073" w:rsidP="00BF7073">
      <w:pPr>
        <w:spacing w:line="360" w:lineRule="auto"/>
        <w:jc w:val="center"/>
        <w:rPr>
          <w:bCs/>
          <w:sz w:val="22"/>
          <w:szCs w:val="22"/>
        </w:rPr>
      </w:pPr>
      <w:r w:rsidRPr="00BF7073">
        <w:rPr>
          <w:bCs/>
          <w:sz w:val="22"/>
          <w:szCs w:val="22"/>
        </w:rPr>
        <w:t xml:space="preserve">Składane w związku z art. 7 ust. 1 ustawy z dnia 13 kwietnia 2022 r. o szczególnych rozwiązaniach w zakresie przeciwdziałania wspierania agresji na Ukrainę  oraz służących ochronie bezpieczeństwa narodowego </w:t>
      </w:r>
      <w:r w:rsidR="00351FF3" w:rsidRPr="005D7591">
        <w:rPr>
          <w:bCs/>
          <w:sz w:val="22"/>
          <w:szCs w:val="22"/>
        </w:rPr>
        <w:t>(Dz. U. z 202</w:t>
      </w:r>
      <w:r w:rsidR="00351FF3">
        <w:rPr>
          <w:bCs/>
          <w:sz w:val="22"/>
          <w:szCs w:val="22"/>
        </w:rPr>
        <w:t>3</w:t>
      </w:r>
      <w:r w:rsidR="00351FF3" w:rsidRPr="005D7591">
        <w:rPr>
          <w:bCs/>
          <w:sz w:val="22"/>
          <w:szCs w:val="22"/>
        </w:rPr>
        <w:t xml:space="preserve"> r., poz. </w:t>
      </w:r>
      <w:r w:rsidR="00351FF3">
        <w:rPr>
          <w:bCs/>
          <w:sz w:val="22"/>
          <w:szCs w:val="22"/>
        </w:rPr>
        <w:t>1497</w:t>
      </w:r>
      <w:r w:rsidR="00351FF3" w:rsidRPr="005D7591">
        <w:rPr>
          <w:bCs/>
          <w:sz w:val="22"/>
          <w:szCs w:val="22"/>
        </w:rPr>
        <w:t xml:space="preserve"> </w:t>
      </w:r>
      <w:r w:rsidR="00351FF3">
        <w:rPr>
          <w:bCs/>
          <w:sz w:val="22"/>
          <w:szCs w:val="22"/>
        </w:rPr>
        <w:t>tj.</w:t>
      </w:r>
      <w:r w:rsidR="00351FF3" w:rsidRPr="005D7591">
        <w:rPr>
          <w:bCs/>
          <w:sz w:val="22"/>
          <w:szCs w:val="22"/>
        </w:rPr>
        <w:t>)</w:t>
      </w:r>
    </w:p>
    <w:p w14:paraId="14C9E0B9" w14:textId="77777777" w:rsidR="00BF7073" w:rsidRPr="00BF7073" w:rsidRDefault="00BF7073" w:rsidP="00BF7073">
      <w:pPr>
        <w:spacing w:line="360" w:lineRule="auto"/>
        <w:jc w:val="both"/>
        <w:rPr>
          <w:b/>
          <w:sz w:val="22"/>
          <w:szCs w:val="22"/>
        </w:rPr>
      </w:pPr>
    </w:p>
    <w:p w14:paraId="1FBEDE71" w14:textId="0307AA84" w:rsidR="00BF7073" w:rsidRPr="00BF7073" w:rsidRDefault="00BF7073" w:rsidP="00632A41">
      <w:pPr>
        <w:spacing w:line="360" w:lineRule="auto"/>
        <w:ind w:right="-92" w:firstLine="708"/>
        <w:jc w:val="both"/>
        <w:rPr>
          <w:b/>
          <w:bCs/>
          <w:i/>
          <w:sz w:val="22"/>
          <w:szCs w:val="22"/>
        </w:rPr>
      </w:pPr>
      <w:r w:rsidRPr="00BF7073">
        <w:rPr>
          <w:sz w:val="22"/>
          <w:szCs w:val="22"/>
        </w:rPr>
        <w:t xml:space="preserve">Przystępując do postępowania o udzielenie zamówienia publicznego pod </w:t>
      </w:r>
      <w:r w:rsidR="0071090A">
        <w:rPr>
          <w:b/>
          <w:bCs/>
          <w:sz w:val="22"/>
          <w:szCs w:val="22"/>
        </w:rPr>
        <w:t>„Ś</w:t>
      </w:r>
      <w:r w:rsidR="0071090A" w:rsidRPr="002F3D95">
        <w:rPr>
          <w:b/>
          <w:bCs/>
          <w:sz w:val="22"/>
          <w:szCs w:val="22"/>
        </w:rPr>
        <w:t>wiadczenie usługi wsparcia psychologicznego dla prokuratorów</w:t>
      </w:r>
      <w:r w:rsidR="0071090A">
        <w:rPr>
          <w:b/>
          <w:bCs/>
          <w:sz w:val="22"/>
          <w:szCs w:val="22"/>
        </w:rPr>
        <w:t xml:space="preserve"> i asesorów</w:t>
      </w:r>
      <w:r w:rsidR="0071090A" w:rsidRPr="002F3D95">
        <w:rPr>
          <w:b/>
          <w:bCs/>
          <w:sz w:val="22"/>
          <w:szCs w:val="22"/>
        </w:rPr>
        <w:t xml:space="preserve"> </w:t>
      </w:r>
      <w:r w:rsidR="0071090A">
        <w:rPr>
          <w:b/>
          <w:bCs/>
          <w:sz w:val="22"/>
          <w:szCs w:val="22"/>
        </w:rPr>
        <w:t xml:space="preserve">Prokuratur Rejonowych w: Dzierżoniowie przy ul. Rolnej 1, Kłodzku przy Pl. Chrobrego 20, Ząbkowicach Śl. przy ul. Niepodległości 2 oraz Bystrzycy Kł. przy ul. Sempołowskiej 4” </w:t>
      </w:r>
      <w:r w:rsidRPr="00BF7073">
        <w:rPr>
          <w:rFonts w:eastAsia="SimSun"/>
          <w:sz w:val="22"/>
          <w:szCs w:val="22"/>
          <w:lang w:eastAsia="zh-CN"/>
        </w:rPr>
        <w:t xml:space="preserve">prowadzonego przez </w:t>
      </w:r>
      <w:r w:rsidRPr="00BF7073">
        <w:rPr>
          <w:rFonts w:eastAsia="SimSun"/>
          <w:bCs/>
          <w:sz w:val="22"/>
          <w:szCs w:val="22"/>
          <w:lang w:eastAsia="zh-CN"/>
        </w:rPr>
        <w:t xml:space="preserve">Prokuraturę Okręgową w Świdnicy ul. 1 Maja 21, 58-100 Świdnica, </w:t>
      </w:r>
      <w:r w:rsidRPr="00BF7073">
        <w:rPr>
          <w:rFonts w:eastAsia="SimSun"/>
          <w:b/>
          <w:sz w:val="22"/>
          <w:szCs w:val="22"/>
          <w:u w:val="single"/>
          <w:lang w:eastAsia="zh-CN"/>
        </w:rPr>
        <w:t>oświadczam co następuje</w:t>
      </w:r>
      <w:r w:rsidRPr="00BF7073">
        <w:rPr>
          <w:rFonts w:eastAsia="SimSun"/>
          <w:b/>
          <w:sz w:val="22"/>
          <w:szCs w:val="22"/>
          <w:u w:val="single"/>
          <w:vertAlign w:val="superscript"/>
          <w:lang w:eastAsia="zh-CN"/>
        </w:rPr>
        <w:t>*</w:t>
      </w:r>
      <w:r w:rsidRPr="00BF7073">
        <w:rPr>
          <w:rFonts w:eastAsia="SimSun"/>
          <w:bCs/>
          <w:sz w:val="22"/>
          <w:szCs w:val="22"/>
          <w:lang w:eastAsia="zh-CN"/>
        </w:rPr>
        <w:t>:</w:t>
      </w:r>
    </w:p>
    <w:p w14:paraId="56702AA7" w14:textId="77777777" w:rsidR="00632A41" w:rsidRPr="00632A41" w:rsidRDefault="00632A41" w:rsidP="00BF7073">
      <w:pPr>
        <w:autoSpaceDE w:val="0"/>
        <w:autoSpaceDN w:val="0"/>
        <w:adjustRightInd w:val="0"/>
        <w:spacing w:after="160" w:line="360" w:lineRule="auto"/>
        <w:jc w:val="both"/>
        <w:rPr>
          <w:b/>
          <w:sz w:val="10"/>
          <w:szCs w:val="10"/>
        </w:rPr>
      </w:pPr>
    </w:p>
    <w:p w14:paraId="58817D5D" w14:textId="021E109E" w:rsidR="00BF7073" w:rsidRPr="00BF7073" w:rsidRDefault="00BF7073" w:rsidP="00BF7073">
      <w:pPr>
        <w:autoSpaceDE w:val="0"/>
        <w:autoSpaceDN w:val="0"/>
        <w:adjustRightInd w:val="0"/>
        <w:spacing w:after="160" w:line="360" w:lineRule="auto"/>
        <w:jc w:val="both"/>
        <w:rPr>
          <w:b/>
          <w:sz w:val="22"/>
          <w:szCs w:val="22"/>
          <w:u w:val="single"/>
        </w:rPr>
      </w:pPr>
      <w:r w:rsidRPr="00BF7073">
        <w:rPr>
          <w:b/>
          <w:sz w:val="22"/>
          <w:szCs w:val="22"/>
        </w:rPr>
        <w:t xml:space="preserve">NIE ZACHODZĄ </w:t>
      </w:r>
      <w:r w:rsidRPr="00BF7073">
        <w:rPr>
          <w:sz w:val="22"/>
          <w:szCs w:val="22"/>
        </w:rPr>
        <w:t>w stosunku do mnie przesłanki wykluczenia z postępowania na podstawie art. 7 ust. 1 ustawy z dnia 13 kwietnia 2022 r.</w:t>
      </w:r>
      <w:r w:rsidRPr="00BF7073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351FF3" w:rsidRPr="005D7591">
        <w:rPr>
          <w:bCs/>
          <w:sz w:val="22"/>
          <w:szCs w:val="22"/>
        </w:rPr>
        <w:t>(Dz. U. z 202</w:t>
      </w:r>
      <w:r w:rsidR="00351FF3">
        <w:rPr>
          <w:bCs/>
          <w:sz w:val="22"/>
          <w:szCs w:val="22"/>
        </w:rPr>
        <w:t>3</w:t>
      </w:r>
      <w:r w:rsidR="00351FF3" w:rsidRPr="005D7591">
        <w:rPr>
          <w:bCs/>
          <w:sz w:val="22"/>
          <w:szCs w:val="22"/>
        </w:rPr>
        <w:t xml:space="preserve"> r., poz. </w:t>
      </w:r>
      <w:r w:rsidR="00351FF3">
        <w:rPr>
          <w:bCs/>
          <w:sz w:val="22"/>
          <w:szCs w:val="22"/>
        </w:rPr>
        <w:t>1497</w:t>
      </w:r>
      <w:r w:rsidR="00351FF3" w:rsidRPr="005D7591">
        <w:rPr>
          <w:bCs/>
          <w:sz w:val="22"/>
          <w:szCs w:val="22"/>
        </w:rPr>
        <w:t xml:space="preserve"> </w:t>
      </w:r>
      <w:r w:rsidR="00351FF3">
        <w:rPr>
          <w:bCs/>
          <w:sz w:val="22"/>
          <w:szCs w:val="22"/>
        </w:rPr>
        <w:t>tj.</w:t>
      </w:r>
      <w:r w:rsidR="00351FF3" w:rsidRPr="005D7591">
        <w:rPr>
          <w:bCs/>
          <w:sz w:val="22"/>
          <w:szCs w:val="22"/>
        </w:rPr>
        <w:t>)</w:t>
      </w:r>
      <w:r w:rsidRPr="00BF7073">
        <w:rPr>
          <w:sz w:val="22"/>
          <w:szCs w:val="22"/>
          <w:vertAlign w:val="superscript"/>
        </w:rPr>
        <w:footnoteReference w:id="1"/>
      </w:r>
    </w:p>
    <w:p w14:paraId="7AB33338" w14:textId="77777777" w:rsidR="00BF7073" w:rsidRPr="00BF7073" w:rsidRDefault="00BF7073" w:rsidP="00BF7073">
      <w:pPr>
        <w:widowControl w:val="0"/>
        <w:adjustRightInd w:val="0"/>
        <w:spacing w:line="360" w:lineRule="auto"/>
        <w:jc w:val="both"/>
        <w:rPr>
          <w:sz w:val="22"/>
          <w:szCs w:val="22"/>
        </w:rPr>
      </w:pPr>
    </w:p>
    <w:p w14:paraId="47C0F4C3" w14:textId="77777777" w:rsidR="00BF7073" w:rsidRPr="00BF7073" w:rsidRDefault="00BF7073" w:rsidP="00BF7073">
      <w:pPr>
        <w:jc w:val="right"/>
        <w:rPr>
          <w:sz w:val="20"/>
          <w:szCs w:val="20"/>
        </w:rPr>
      </w:pPr>
      <w:r w:rsidRPr="00BF7073">
        <w:rPr>
          <w:sz w:val="20"/>
          <w:szCs w:val="20"/>
        </w:rPr>
        <w:t>...............................................................................................................</w:t>
      </w:r>
    </w:p>
    <w:p w14:paraId="507ABBC6" w14:textId="77777777" w:rsidR="00BF7073" w:rsidRPr="00BF7073" w:rsidRDefault="00BF7073" w:rsidP="00BF7073">
      <w:pPr>
        <w:ind w:left="720"/>
        <w:jc w:val="center"/>
        <w:rPr>
          <w:sz w:val="18"/>
          <w:szCs w:val="18"/>
        </w:rPr>
      </w:pPr>
      <w:r w:rsidRPr="00BF7073">
        <w:rPr>
          <w:bCs/>
          <w:sz w:val="20"/>
        </w:rPr>
        <w:t xml:space="preserve">                                                               </w:t>
      </w:r>
      <w:r w:rsidRPr="00BF7073">
        <w:rPr>
          <w:bCs/>
          <w:sz w:val="18"/>
          <w:szCs w:val="18"/>
        </w:rPr>
        <w:t>(</w:t>
      </w:r>
      <w:r w:rsidRPr="00BF7073">
        <w:rPr>
          <w:sz w:val="18"/>
          <w:szCs w:val="18"/>
        </w:rPr>
        <w:t>podpis upełnomocnionych przedstawicieli Wykonawcy)</w:t>
      </w:r>
    </w:p>
    <w:p w14:paraId="0F827A18" w14:textId="77777777" w:rsidR="00BF7073" w:rsidRPr="00BF7073" w:rsidRDefault="00BF7073" w:rsidP="00BF7073">
      <w:pPr>
        <w:rPr>
          <w:sz w:val="18"/>
          <w:szCs w:val="18"/>
        </w:rPr>
      </w:pPr>
    </w:p>
    <w:p w14:paraId="1B92920F" w14:textId="77777777" w:rsidR="00BF7073" w:rsidRPr="00BF7073" w:rsidRDefault="00BF7073" w:rsidP="00BF7073">
      <w:pPr>
        <w:rPr>
          <w:sz w:val="18"/>
          <w:szCs w:val="18"/>
        </w:rPr>
      </w:pPr>
      <w:r w:rsidRPr="00BF7073">
        <w:rPr>
          <w:sz w:val="18"/>
          <w:szCs w:val="18"/>
        </w:rPr>
        <w:t>..............................................</w:t>
      </w:r>
    </w:p>
    <w:p w14:paraId="60FA0AC9" w14:textId="77777777" w:rsidR="00BF7073" w:rsidRPr="00BF7073" w:rsidRDefault="00BF7073" w:rsidP="00BF7073">
      <w:pPr>
        <w:rPr>
          <w:sz w:val="18"/>
          <w:szCs w:val="18"/>
        </w:rPr>
      </w:pPr>
      <w:r w:rsidRPr="00BF7073">
        <w:rPr>
          <w:sz w:val="18"/>
          <w:szCs w:val="18"/>
        </w:rPr>
        <w:t xml:space="preserve">     (miejscowość, data)       </w:t>
      </w:r>
    </w:p>
    <w:p w14:paraId="737CA9D7" w14:textId="77777777" w:rsidR="00BF7073" w:rsidRPr="00BF7073" w:rsidRDefault="00BF7073" w:rsidP="00BF7073">
      <w:pPr>
        <w:rPr>
          <w:sz w:val="18"/>
          <w:szCs w:val="18"/>
        </w:rPr>
      </w:pPr>
      <w:r w:rsidRPr="00BF7073">
        <w:rPr>
          <w:sz w:val="18"/>
          <w:szCs w:val="18"/>
        </w:rPr>
        <w:t xml:space="preserve">                                                                                                           </w:t>
      </w:r>
    </w:p>
    <w:p w14:paraId="108CA1BB" w14:textId="321ACA69" w:rsidR="00BF7073" w:rsidRPr="00BF7073" w:rsidRDefault="00BF7073" w:rsidP="00BF7073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BF7073">
        <w:rPr>
          <w:b/>
          <w:sz w:val="22"/>
          <w:szCs w:val="22"/>
        </w:rPr>
        <w:t xml:space="preserve">ZACHODZĄ </w:t>
      </w:r>
      <w:r w:rsidRPr="00BF7073">
        <w:rPr>
          <w:sz w:val="22"/>
          <w:szCs w:val="22"/>
        </w:rPr>
        <w:t xml:space="preserve">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351FF3" w:rsidRPr="005D7591">
        <w:rPr>
          <w:bCs/>
          <w:sz w:val="22"/>
          <w:szCs w:val="22"/>
        </w:rPr>
        <w:t>(Dz. U. z 202</w:t>
      </w:r>
      <w:r w:rsidR="00351FF3">
        <w:rPr>
          <w:bCs/>
          <w:sz w:val="22"/>
          <w:szCs w:val="22"/>
        </w:rPr>
        <w:t>3</w:t>
      </w:r>
      <w:r w:rsidR="00351FF3" w:rsidRPr="005D7591">
        <w:rPr>
          <w:bCs/>
          <w:sz w:val="22"/>
          <w:szCs w:val="22"/>
        </w:rPr>
        <w:t xml:space="preserve"> r., poz. </w:t>
      </w:r>
      <w:r w:rsidR="00351FF3">
        <w:rPr>
          <w:bCs/>
          <w:sz w:val="22"/>
          <w:szCs w:val="22"/>
        </w:rPr>
        <w:t>1497</w:t>
      </w:r>
      <w:r w:rsidR="00351FF3" w:rsidRPr="005D7591">
        <w:rPr>
          <w:bCs/>
          <w:sz w:val="22"/>
          <w:szCs w:val="22"/>
        </w:rPr>
        <w:t xml:space="preserve"> </w:t>
      </w:r>
      <w:r w:rsidR="00351FF3">
        <w:rPr>
          <w:bCs/>
          <w:sz w:val="22"/>
          <w:szCs w:val="22"/>
        </w:rPr>
        <w:t>tj.</w:t>
      </w:r>
      <w:r w:rsidR="00351FF3" w:rsidRPr="005D7591">
        <w:rPr>
          <w:bCs/>
          <w:sz w:val="22"/>
          <w:szCs w:val="22"/>
        </w:rPr>
        <w:t>)</w:t>
      </w:r>
      <w:r w:rsidRPr="00BF7073">
        <w:rPr>
          <w:sz w:val="22"/>
          <w:szCs w:val="22"/>
          <w:vertAlign w:val="superscript"/>
        </w:rPr>
        <w:t>1,2</w:t>
      </w:r>
      <w:r w:rsidRPr="00BF7073">
        <w:rPr>
          <w:sz w:val="22"/>
          <w:szCs w:val="22"/>
        </w:rPr>
        <w:t xml:space="preserve">: </w:t>
      </w:r>
      <w:r w:rsidRPr="00BF7073">
        <w:rPr>
          <w:bCs/>
          <w:sz w:val="22"/>
          <w:szCs w:val="22"/>
        </w:rPr>
        <w:t xml:space="preserve">………………………………………… </w:t>
      </w:r>
      <w:r w:rsidRPr="00BF7073">
        <w:rPr>
          <w:bCs/>
          <w:i/>
          <w:iCs/>
          <w:sz w:val="22"/>
          <w:szCs w:val="22"/>
        </w:rPr>
        <w:t>(wpisać podstawę prawną).</w:t>
      </w:r>
    </w:p>
    <w:p w14:paraId="7E2549E3" w14:textId="77777777" w:rsidR="00BF7073" w:rsidRPr="00BF7073" w:rsidRDefault="00BF7073" w:rsidP="00BF7073">
      <w:pPr>
        <w:widowControl w:val="0"/>
        <w:adjustRightInd w:val="0"/>
        <w:jc w:val="both"/>
        <w:rPr>
          <w:sz w:val="22"/>
          <w:szCs w:val="22"/>
        </w:rPr>
      </w:pPr>
    </w:p>
    <w:p w14:paraId="77908A30" w14:textId="77777777" w:rsidR="00BF7073" w:rsidRPr="00BF7073" w:rsidRDefault="00BF7073" w:rsidP="00BF7073">
      <w:pPr>
        <w:widowControl w:val="0"/>
        <w:adjustRightInd w:val="0"/>
        <w:jc w:val="both"/>
        <w:rPr>
          <w:sz w:val="22"/>
          <w:szCs w:val="22"/>
        </w:rPr>
      </w:pPr>
    </w:p>
    <w:p w14:paraId="7F125609" w14:textId="77777777" w:rsidR="00BF7073" w:rsidRPr="00BF7073" w:rsidRDefault="00BF7073" w:rsidP="00BF7073">
      <w:pPr>
        <w:jc w:val="right"/>
        <w:rPr>
          <w:sz w:val="20"/>
          <w:szCs w:val="20"/>
        </w:rPr>
      </w:pPr>
    </w:p>
    <w:p w14:paraId="7D7B882F" w14:textId="77777777" w:rsidR="00BF7073" w:rsidRPr="00BF7073" w:rsidRDefault="00BF7073" w:rsidP="00BF7073">
      <w:pPr>
        <w:jc w:val="right"/>
        <w:rPr>
          <w:sz w:val="20"/>
          <w:szCs w:val="20"/>
        </w:rPr>
      </w:pPr>
    </w:p>
    <w:p w14:paraId="07246917" w14:textId="77777777" w:rsidR="00BF7073" w:rsidRPr="00BF7073" w:rsidRDefault="00BF7073" w:rsidP="00BF7073">
      <w:pPr>
        <w:jc w:val="right"/>
        <w:rPr>
          <w:sz w:val="20"/>
          <w:szCs w:val="20"/>
        </w:rPr>
      </w:pPr>
      <w:r w:rsidRPr="00BF7073">
        <w:rPr>
          <w:sz w:val="20"/>
          <w:szCs w:val="20"/>
        </w:rPr>
        <w:t>...............................................................................................................</w:t>
      </w:r>
    </w:p>
    <w:p w14:paraId="1AE04E21" w14:textId="77777777" w:rsidR="00BF7073" w:rsidRPr="00BF7073" w:rsidRDefault="00BF7073" w:rsidP="00BF7073">
      <w:pPr>
        <w:ind w:left="720"/>
        <w:jc w:val="center"/>
        <w:rPr>
          <w:sz w:val="18"/>
          <w:szCs w:val="18"/>
        </w:rPr>
      </w:pPr>
      <w:r w:rsidRPr="00BF7073">
        <w:rPr>
          <w:bCs/>
          <w:sz w:val="18"/>
          <w:szCs w:val="18"/>
        </w:rPr>
        <w:t xml:space="preserve">                                                               (</w:t>
      </w:r>
      <w:r w:rsidRPr="00BF7073">
        <w:rPr>
          <w:sz w:val="18"/>
          <w:szCs w:val="18"/>
        </w:rPr>
        <w:t>podpis upełnomocnionych przedstawicieli Wykonawcy)</w:t>
      </w:r>
    </w:p>
    <w:p w14:paraId="2A22195D" w14:textId="77777777" w:rsidR="00BF7073" w:rsidRPr="00BF7073" w:rsidRDefault="00BF7073" w:rsidP="00BF7073">
      <w:pPr>
        <w:rPr>
          <w:sz w:val="18"/>
          <w:szCs w:val="18"/>
        </w:rPr>
      </w:pPr>
      <w:r w:rsidRPr="00BF7073">
        <w:rPr>
          <w:sz w:val="18"/>
          <w:szCs w:val="18"/>
        </w:rPr>
        <w:t>..............................................</w:t>
      </w:r>
    </w:p>
    <w:p w14:paraId="7933C24C" w14:textId="77777777" w:rsidR="00BF7073" w:rsidRPr="00BF7073" w:rsidRDefault="00BF7073" w:rsidP="00BF7073">
      <w:pPr>
        <w:rPr>
          <w:sz w:val="18"/>
          <w:szCs w:val="18"/>
        </w:rPr>
      </w:pPr>
      <w:r w:rsidRPr="00BF7073">
        <w:rPr>
          <w:sz w:val="18"/>
          <w:szCs w:val="18"/>
        </w:rPr>
        <w:t xml:space="preserve">     (miejscowość, data)        </w:t>
      </w:r>
    </w:p>
    <w:p w14:paraId="30521DD4" w14:textId="20ADA969" w:rsidR="00BF7073" w:rsidRPr="00BF7073" w:rsidRDefault="00BF7073" w:rsidP="00BF7073">
      <w:pPr>
        <w:rPr>
          <w:sz w:val="18"/>
          <w:szCs w:val="18"/>
        </w:rPr>
      </w:pPr>
      <w:r w:rsidRPr="00BF7073">
        <w:rPr>
          <w:sz w:val="18"/>
          <w:szCs w:val="18"/>
        </w:rPr>
        <w:t xml:space="preserve">                                                                                                       </w:t>
      </w:r>
    </w:p>
    <w:p w14:paraId="4CC16DD8" w14:textId="77777777" w:rsidR="00BF7073" w:rsidRPr="00BF7073" w:rsidRDefault="00BF7073" w:rsidP="00BF7073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BF7073">
        <w:rPr>
          <w:b/>
          <w:sz w:val="22"/>
          <w:szCs w:val="22"/>
        </w:rPr>
        <w:lastRenderedPageBreak/>
        <w:t>OŚWIADCZENIE DOTYCZĄCE PODANYCH INFORMACJI:</w:t>
      </w:r>
    </w:p>
    <w:p w14:paraId="339FC47F" w14:textId="77777777" w:rsidR="00BF7073" w:rsidRPr="00BF7073" w:rsidRDefault="00BF7073" w:rsidP="00BF7073">
      <w:pPr>
        <w:spacing w:line="360" w:lineRule="auto"/>
        <w:jc w:val="both"/>
        <w:rPr>
          <w:sz w:val="20"/>
          <w:szCs w:val="20"/>
        </w:rPr>
      </w:pPr>
      <w:r w:rsidRPr="00BF7073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3420B7D" w14:textId="77777777" w:rsidR="00BF7073" w:rsidRPr="00BF7073" w:rsidRDefault="00BF7073" w:rsidP="00BF707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BF7B98" w14:textId="77777777" w:rsidR="00BF7073" w:rsidRPr="00BF7073" w:rsidRDefault="00BF7073" w:rsidP="00BF7073">
      <w:pPr>
        <w:widowControl w:val="0"/>
        <w:adjustRightInd w:val="0"/>
        <w:jc w:val="center"/>
        <w:rPr>
          <w:rFonts w:asciiTheme="minorHAnsi" w:hAnsiTheme="minorHAnsi" w:cstheme="minorHAnsi"/>
          <w:sz w:val="16"/>
          <w:szCs w:val="16"/>
        </w:rPr>
      </w:pPr>
    </w:p>
    <w:p w14:paraId="37F57779" w14:textId="77777777" w:rsidR="00BF7073" w:rsidRPr="00BF7073" w:rsidRDefault="00BF7073" w:rsidP="00BF7073">
      <w:pPr>
        <w:jc w:val="right"/>
        <w:rPr>
          <w:sz w:val="20"/>
          <w:szCs w:val="20"/>
        </w:rPr>
      </w:pPr>
      <w:r w:rsidRPr="00BF7073">
        <w:rPr>
          <w:rFonts w:asciiTheme="minorHAnsi" w:hAnsiTheme="minorHAnsi" w:cstheme="minorHAnsi"/>
          <w:sz w:val="16"/>
          <w:szCs w:val="16"/>
        </w:rPr>
        <w:t xml:space="preserve">     </w:t>
      </w:r>
      <w:r w:rsidRPr="00BF7073">
        <w:rPr>
          <w:rFonts w:asciiTheme="minorHAnsi" w:hAnsiTheme="minorHAnsi" w:cstheme="minorHAnsi"/>
          <w:sz w:val="16"/>
          <w:szCs w:val="16"/>
        </w:rPr>
        <w:tab/>
      </w:r>
      <w:r w:rsidRPr="00BF7073">
        <w:rPr>
          <w:rFonts w:asciiTheme="minorHAnsi" w:hAnsiTheme="minorHAnsi" w:cstheme="minorHAnsi"/>
          <w:sz w:val="16"/>
          <w:szCs w:val="16"/>
        </w:rPr>
        <w:tab/>
        <w:t xml:space="preserve">                             </w:t>
      </w:r>
      <w:r w:rsidRPr="00BF7073">
        <w:rPr>
          <w:sz w:val="20"/>
          <w:szCs w:val="20"/>
        </w:rPr>
        <w:t>...............................................................................................................</w:t>
      </w:r>
    </w:p>
    <w:p w14:paraId="5EF51D18" w14:textId="77777777" w:rsidR="00BF7073" w:rsidRPr="00BF7073" w:rsidRDefault="00BF7073" w:rsidP="00BF7073">
      <w:pPr>
        <w:ind w:left="720"/>
        <w:jc w:val="center"/>
        <w:rPr>
          <w:sz w:val="18"/>
          <w:szCs w:val="18"/>
        </w:rPr>
      </w:pPr>
      <w:r w:rsidRPr="00BF7073">
        <w:rPr>
          <w:bCs/>
          <w:sz w:val="20"/>
        </w:rPr>
        <w:t xml:space="preserve">                                                               </w:t>
      </w:r>
      <w:r w:rsidRPr="00BF7073">
        <w:rPr>
          <w:bCs/>
          <w:sz w:val="18"/>
          <w:szCs w:val="18"/>
        </w:rPr>
        <w:t>(</w:t>
      </w:r>
      <w:r w:rsidRPr="00BF7073">
        <w:rPr>
          <w:sz w:val="18"/>
          <w:szCs w:val="18"/>
        </w:rPr>
        <w:t>podpis upełnomocnionych przedstawicieli Wykonawcy)</w:t>
      </w:r>
    </w:p>
    <w:p w14:paraId="7C6A0E23" w14:textId="77777777" w:rsidR="00BF7073" w:rsidRPr="00BF7073" w:rsidRDefault="00BF7073" w:rsidP="00BF7073">
      <w:pPr>
        <w:rPr>
          <w:sz w:val="20"/>
          <w:szCs w:val="20"/>
        </w:rPr>
      </w:pPr>
      <w:r w:rsidRPr="00BF7073">
        <w:rPr>
          <w:sz w:val="20"/>
          <w:szCs w:val="20"/>
        </w:rPr>
        <w:t>..............................................</w:t>
      </w:r>
    </w:p>
    <w:p w14:paraId="0BAD4E8D" w14:textId="77777777" w:rsidR="00BF7073" w:rsidRPr="00BF7073" w:rsidRDefault="00BF7073" w:rsidP="00BF7073">
      <w:pPr>
        <w:rPr>
          <w:sz w:val="18"/>
          <w:szCs w:val="18"/>
        </w:rPr>
      </w:pPr>
      <w:r w:rsidRPr="00BF7073">
        <w:rPr>
          <w:sz w:val="18"/>
          <w:szCs w:val="18"/>
        </w:rPr>
        <w:t xml:space="preserve">     (miejscowość, data)                                                                                                                  </w:t>
      </w:r>
    </w:p>
    <w:p w14:paraId="12AB3830" w14:textId="77777777" w:rsidR="00BF7073" w:rsidRPr="00BF7073" w:rsidRDefault="00BF7073" w:rsidP="00BF7073">
      <w:pPr>
        <w:widowControl w:val="0"/>
        <w:adjustRightInd w:val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4124D98" w14:textId="77777777" w:rsidR="00BF7073" w:rsidRPr="00BF7073" w:rsidRDefault="00BF7073" w:rsidP="00BF7073">
      <w:pPr>
        <w:spacing w:line="360" w:lineRule="auto"/>
        <w:jc w:val="both"/>
        <w:rPr>
          <w:b/>
          <w:lang w:val="x-none"/>
        </w:rPr>
      </w:pPr>
    </w:p>
    <w:p w14:paraId="5D379E41" w14:textId="77777777" w:rsidR="00BF7073" w:rsidRPr="00BF7073" w:rsidRDefault="00BF7073" w:rsidP="00BF7073">
      <w:pPr>
        <w:spacing w:line="360" w:lineRule="auto"/>
        <w:jc w:val="both"/>
        <w:rPr>
          <w:b/>
          <w:lang w:val="x-none"/>
        </w:rPr>
      </w:pPr>
    </w:p>
    <w:p w14:paraId="39BEFBE1" w14:textId="77777777" w:rsidR="00BF7073" w:rsidRPr="00BF7073" w:rsidRDefault="00BF7073" w:rsidP="00BF7073">
      <w:pPr>
        <w:spacing w:line="360" w:lineRule="auto"/>
        <w:jc w:val="both"/>
        <w:rPr>
          <w:b/>
          <w:lang w:val="x-none"/>
        </w:rPr>
      </w:pPr>
    </w:p>
    <w:p w14:paraId="3E443A9C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7715E6BE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661EED9C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3336FFF0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499D809B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67A55816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71801878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244D1E34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50014427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355BF68B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4907BBE8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1EA2080C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3DEC5193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29B15000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26848643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61E25DD0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5F50362F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3E75ED08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728D82B4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4CF99F51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04A0DC4D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1459D676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710B2C8F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652AAE5E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3A482039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01D21718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0E117103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201EB728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28C3D1A3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000227DA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67146889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07186211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61FBFF2F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250BB7E2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2B9C0786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7DE759B7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045289B1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26AF1448" w14:textId="77777777" w:rsidR="00632A41" w:rsidRDefault="00632A41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01475E0C" w14:textId="77777777" w:rsidR="00632A41" w:rsidRDefault="00632A41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3A7A1D4A" w14:textId="77777777" w:rsidR="007511A4" w:rsidRDefault="007511A4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239AEB72" w14:textId="77777777" w:rsidR="004D4EAD" w:rsidRDefault="004D4EAD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70355045" w14:textId="09473F59" w:rsidR="000C6153" w:rsidRPr="000C4252" w:rsidRDefault="000C6153" w:rsidP="000C6153">
      <w:pPr>
        <w:shd w:val="clear" w:color="auto" w:fill="FFFFFF"/>
        <w:jc w:val="right"/>
        <w:rPr>
          <w:b/>
          <w:sz w:val="22"/>
          <w:szCs w:val="22"/>
        </w:rPr>
      </w:pPr>
      <w:r w:rsidRPr="000C4252">
        <w:rPr>
          <w:b/>
          <w:sz w:val="22"/>
          <w:szCs w:val="22"/>
        </w:rPr>
        <w:lastRenderedPageBreak/>
        <w:t xml:space="preserve">Zał. nr </w:t>
      </w:r>
      <w:r w:rsidR="00632A41">
        <w:rPr>
          <w:b/>
          <w:sz w:val="22"/>
          <w:szCs w:val="22"/>
        </w:rPr>
        <w:t>4</w:t>
      </w:r>
    </w:p>
    <w:p w14:paraId="255754F9" w14:textId="77777777" w:rsidR="007511A4" w:rsidRPr="007511A4" w:rsidRDefault="000C6153" w:rsidP="007511A4">
      <w:pPr>
        <w:ind w:left="5664" w:hanging="5664"/>
        <w:jc w:val="right"/>
        <w:rPr>
          <w:b/>
          <w:sz w:val="20"/>
          <w:szCs w:val="20"/>
        </w:rPr>
      </w:pPr>
      <w:r w:rsidRPr="007511A4">
        <w:rPr>
          <w:b/>
          <w:sz w:val="20"/>
          <w:szCs w:val="20"/>
        </w:rPr>
        <w:t xml:space="preserve"> </w:t>
      </w:r>
      <w:r w:rsidR="007511A4" w:rsidRPr="007511A4">
        <w:rPr>
          <w:b/>
          <w:sz w:val="20"/>
          <w:szCs w:val="20"/>
        </w:rPr>
        <w:t xml:space="preserve">do ogłoszenia o udzielenie </w:t>
      </w:r>
    </w:p>
    <w:p w14:paraId="2263A0E3" w14:textId="77777777" w:rsidR="007511A4" w:rsidRPr="007511A4" w:rsidRDefault="007511A4" w:rsidP="007511A4">
      <w:pPr>
        <w:ind w:left="5664" w:hanging="5664"/>
        <w:jc w:val="right"/>
        <w:rPr>
          <w:b/>
          <w:sz w:val="20"/>
          <w:szCs w:val="20"/>
        </w:rPr>
      </w:pPr>
      <w:r w:rsidRPr="007511A4">
        <w:rPr>
          <w:b/>
          <w:sz w:val="20"/>
          <w:szCs w:val="20"/>
        </w:rPr>
        <w:t>zamówienia publicznego</w:t>
      </w:r>
    </w:p>
    <w:p w14:paraId="48554D91" w14:textId="631FE26E" w:rsidR="000C6153" w:rsidRDefault="000C6153" w:rsidP="000C6153">
      <w:pPr>
        <w:ind w:left="5664" w:hanging="5664"/>
        <w:jc w:val="right"/>
        <w:rPr>
          <w:b/>
          <w:sz w:val="22"/>
          <w:szCs w:val="22"/>
        </w:rPr>
      </w:pPr>
    </w:p>
    <w:p w14:paraId="2B9E8670" w14:textId="77777777" w:rsidR="00E6076D" w:rsidRPr="00E6076D" w:rsidRDefault="00E6076D" w:rsidP="00E6076D">
      <w:pPr>
        <w:pStyle w:val="Nagwek3"/>
        <w:jc w:val="center"/>
        <w:rPr>
          <w:rFonts w:ascii="Times New Roman" w:hAnsi="Times New Roman" w:cs="Times New Roman"/>
          <w:sz w:val="22"/>
          <w:szCs w:val="22"/>
        </w:rPr>
      </w:pPr>
      <w:r w:rsidRPr="00E6076D">
        <w:rPr>
          <w:rFonts w:ascii="Times New Roman" w:hAnsi="Times New Roman" w:cs="Times New Roman"/>
          <w:sz w:val="22"/>
          <w:szCs w:val="22"/>
        </w:rPr>
        <w:t xml:space="preserve">U M O W A  N R     </w:t>
      </w:r>
      <w:r>
        <w:rPr>
          <w:rFonts w:ascii="Times New Roman" w:hAnsi="Times New Roman" w:cs="Times New Roman"/>
          <w:sz w:val="22"/>
          <w:szCs w:val="22"/>
        </w:rPr>
        <w:t>………….</w:t>
      </w:r>
    </w:p>
    <w:p w14:paraId="7B983746" w14:textId="77777777" w:rsidR="00E6076D" w:rsidRPr="00DE01AE" w:rsidRDefault="00E6076D" w:rsidP="00E6076D">
      <w:pPr>
        <w:pStyle w:val="Tekstprzypisukocowego"/>
        <w:rPr>
          <w:sz w:val="22"/>
          <w:szCs w:val="22"/>
        </w:rPr>
      </w:pPr>
      <w:r w:rsidRPr="00DE01AE">
        <w:rPr>
          <w:sz w:val="22"/>
          <w:szCs w:val="22"/>
        </w:rPr>
        <w:t xml:space="preserve"> </w:t>
      </w:r>
    </w:p>
    <w:p w14:paraId="198D684D" w14:textId="77777777" w:rsidR="00E6076D" w:rsidRPr="00DE01AE" w:rsidRDefault="00E6076D" w:rsidP="00E6076D">
      <w:pPr>
        <w:pStyle w:val="Tekstpodstawowy"/>
        <w:rPr>
          <w:sz w:val="22"/>
          <w:szCs w:val="22"/>
        </w:rPr>
      </w:pPr>
      <w:r w:rsidRPr="00DE01AE">
        <w:rPr>
          <w:sz w:val="22"/>
          <w:szCs w:val="22"/>
        </w:rPr>
        <w:t xml:space="preserve">Zawarta w dniu  </w:t>
      </w:r>
      <w:r>
        <w:rPr>
          <w:sz w:val="22"/>
          <w:szCs w:val="22"/>
        </w:rPr>
        <w:t>……………………..</w:t>
      </w:r>
      <w:r w:rsidRPr="00DE01AE">
        <w:rPr>
          <w:sz w:val="22"/>
          <w:szCs w:val="22"/>
        </w:rPr>
        <w:t xml:space="preserve"> r. w Świdnicy pomiędzy:</w:t>
      </w:r>
    </w:p>
    <w:p w14:paraId="60E70CCA" w14:textId="77777777" w:rsidR="00E6076D" w:rsidRPr="00DE01AE" w:rsidRDefault="00E6076D" w:rsidP="00E6076D">
      <w:pPr>
        <w:jc w:val="both"/>
        <w:rPr>
          <w:sz w:val="22"/>
          <w:szCs w:val="22"/>
        </w:rPr>
      </w:pPr>
      <w:r w:rsidRPr="00DE01AE">
        <w:rPr>
          <w:b/>
          <w:sz w:val="22"/>
          <w:szCs w:val="22"/>
        </w:rPr>
        <w:t xml:space="preserve">Prokuraturą Okręgową w Świdnicy, ul. </w:t>
      </w:r>
      <w:r>
        <w:rPr>
          <w:b/>
          <w:sz w:val="22"/>
          <w:szCs w:val="22"/>
        </w:rPr>
        <w:t>1 Maja 21, 58-100 Świdnica</w:t>
      </w:r>
      <w:r w:rsidRPr="00DE01AE">
        <w:rPr>
          <w:sz w:val="22"/>
          <w:szCs w:val="22"/>
        </w:rPr>
        <w:t xml:space="preserve">, reprezentowaną przez upełnomocnionych przedstawicieli: </w:t>
      </w:r>
    </w:p>
    <w:p w14:paraId="1AE291C7" w14:textId="77777777" w:rsidR="00E6076D" w:rsidRPr="00E6076D" w:rsidRDefault="00E6076D" w:rsidP="00E6076D">
      <w:pPr>
        <w:jc w:val="both"/>
        <w:rPr>
          <w:sz w:val="10"/>
          <w:szCs w:val="10"/>
        </w:rPr>
      </w:pPr>
    </w:p>
    <w:p w14:paraId="00FF4475" w14:textId="77777777" w:rsidR="00E6076D" w:rsidRPr="00DE01AE" w:rsidRDefault="00E6076D" w:rsidP="00E6076D">
      <w:pPr>
        <w:spacing w:line="360" w:lineRule="auto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……………………………………………………………………………………………………..</w:t>
      </w:r>
    </w:p>
    <w:p w14:paraId="5BF1E2B7" w14:textId="77777777" w:rsidR="00E6076D" w:rsidRPr="00DE01AE" w:rsidRDefault="00E6076D" w:rsidP="00E6076D">
      <w:pPr>
        <w:spacing w:line="360" w:lineRule="auto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……………………………………………………………………………………………………..</w:t>
      </w:r>
    </w:p>
    <w:p w14:paraId="699378BF" w14:textId="77777777" w:rsidR="00E6076D" w:rsidRPr="00DE01AE" w:rsidRDefault="00E6076D" w:rsidP="00E6076D">
      <w:pPr>
        <w:jc w:val="both"/>
        <w:rPr>
          <w:b/>
          <w:sz w:val="22"/>
          <w:szCs w:val="22"/>
        </w:rPr>
      </w:pPr>
      <w:r w:rsidRPr="00DE01AE">
        <w:rPr>
          <w:sz w:val="22"/>
          <w:szCs w:val="22"/>
        </w:rPr>
        <w:t>zwaną dalej</w:t>
      </w:r>
      <w:r w:rsidRPr="00DE01AE">
        <w:rPr>
          <w:b/>
          <w:sz w:val="22"/>
          <w:szCs w:val="22"/>
        </w:rPr>
        <w:t xml:space="preserve"> „Zamawiającym”</w:t>
      </w:r>
    </w:p>
    <w:p w14:paraId="598C1CC3" w14:textId="77777777" w:rsidR="00E6076D" w:rsidRPr="00E6076D" w:rsidRDefault="00E6076D" w:rsidP="00E6076D">
      <w:pPr>
        <w:jc w:val="both"/>
        <w:rPr>
          <w:sz w:val="10"/>
          <w:szCs w:val="10"/>
        </w:rPr>
      </w:pPr>
    </w:p>
    <w:p w14:paraId="6F385BD3" w14:textId="77777777" w:rsidR="00E6076D" w:rsidRPr="00DE01AE" w:rsidRDefault="00E6076D" w:rsidP="00E6076D">
      <w:pPr>
        <w:jc w:val="both"/>
        <w:rPr>
          <w:sz w:val="22"/>
          <w:szCs w:val="22"/>
        </w:rPr>
      </w:pPr>
      <w:r w:rsidRPr="00DE01AE">
        <w:rPr>
          <w:sz w:val="22"/>
          <w:szCs w:val="22"/>
        </w:rPr>
        <w:t>a</w:t>
      </w:r>
    </w:p>
    <w:p w14:paraId="60279893" w14:textId="77777777" w:rsidR="00E6076D" w:rsidRPr="00DE01AE" w:rsidRDefault="00E6076D" w:rsidP="00E6076D">
      <w:pPr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……………………………………………………………………………………………………..</w:t>
      </w:r>
    </w:p>
    <w:p w14:paraId="6A152108" w14:textId="77777777" w:rsidR="00E6076D" w:rsidRPr="00DE01AE" w:rsidRDefault="00E6076D" w:rsidP="00E6076D">
      <w:pPr>
        <w:jc w:val="center"/>
        <w:rPr>
          <w:sz w:val="16"/>
          <w:szCs w:val="16"/>
        </w:rPr>
      </w:pPr>
      <w:r w:rsidRPr="00DE01AE">
        <w:rPr>
          <w:sz w:val="16"/>
          <w:szCs w:val="16"/>
        </w:rPr>
        <w:t>(nazwa Przedsiębiorstwa)</w:t>
      </w:r>
    </w:p>
    <w:p w14:paraId="47A123BF" w14:textId="77777777" w:rsidR="00E6076D" w:rsidRPr="00DE01AE" w:rsidRDefault="00E6076D" w:rsidP="00E6076D">
      <w:pPr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……………………………………………………………………………………………………..</w:t>
      </w:r>
    </w:p>
    <w:p w14:paraId="0BE52930" w14:textId="77777777" w:rsidR="00E6076D" w:rsidRPr="00DE01AE" w:rsidRDefault="00E6076D" w:rsidP="00E6076D">
      <w:pPr>
        <w:jc w:val="center"/>
        <w:rPr>
          <w:sz w:val="16"/>
          <w:szCs w:val="16"/>
        </w:rPr>
      </w:pPr>
      <w:r w:rsidRPr="00DE01AE">
        <w:rPr>
          <w:sz w:val="16"/>
          <w:szCs w:val="16"/>
        </w:rPr>
        <w:t>(adres Przedsiębiorstwa)</w:t>
      </w:r>
    </w:p>
    <w:p w14:paraId="7169BEE5" w14:textId="77777777" w:rsidR="00E6076D" w:rsidRPr="00DE01AE" w:rsidRDefault="00E6076D" w:rsidP="00E6076D">
      <w:pPr>
        <w:jc w:val="center"/>
        <w:rPr>
          <w:sz w:val="22"/>
          <w:szCs w:val="22"/>
        </w:rPr>
      </w:pPr>
    </w:p>
    <w:p w14:paraId="00CD5AB2" w14:textId="77777777" w:rsidR="00E6076D" w:rsidRPr="00DE01AE" w:rsidRDefault="00E6076D" w:rsidP="00E6076D">
      <w:pPr>
        <w:jc w:val="both"/>
        <w:rPr>
          <w:sz w:val="22"/>
          <w:szCs w:val="22"/>
        </w:rPr>
      </w:pPr>
      <w:r w:rsidRPr="00DE01AE">
        <w:rPr>
          <w:sz w:val="22"/>
          <w:szCs w:val="22"/>
        </w:rPr>
        <w:t>reprezentowanym przez upełnomocnionych przedstawicieli:</w:t>
      </w:r>
    </w:p>
    <w:p w14:paraId="611D09BF" w14:textId="77777777" w:rsidR="00E6076D" w:rsidRPr="00E6076D" w:rsidRDefault="00E6076D" w:rsidP="00E6076D">
      <w:pPr>
        <w:jc w:val="both"/>
        <w:rPr>
          <w:sz w:val="10"/>
          <w:szCs w:val="10"/>
        </w:rPr>
      </w:pPr>
    </w:p>
    <w:p w14:paraId="320BCF3D" w14:textId="77777777" w:rsidR="00E6076D" w:rsidRPr="00DE01AE" w:rsidRDefault="00E6076D" w:rsidP="00E6076D">
      <w:pPr>
        <w:spacing w:line="360" w:lineRule="auto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……………………………………………………………………………………………………..</w:t>
      </w:r>
    </w:p>
    <w:p w14:paraId="0A1A16DA" w14:textId="77777777" w:rsidR="00E6076D" w:rsidRPr="00DE01AE" w:rsidRDefault="00E6076D" w:rsidP="00E6076D">
      <w:pPr>
        <w:spacing w:line="360" w:lineRule="auto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…………………………………………………………………………..........................................</w:t>
      </w:r>
    </w:p>
    <w:p w14:paraId="25EB6BCF" w14:textId="77777777" w:rsidR="00E6076D" w:rsidRPr="00DE01AE" w:rsidRDefault="00E6076D" w:rsidP="00E6076D">
      <w:pPr>
        <w:jc w:val="both"/>
        <w:rPr>
          <w:b/>
          <w:sz w:val="22"/>
          <w:szCs w:val="22"/>
        </w:rPr>
      </w:pPr>
      <w:r w:rsidRPr="00DE01AE">
        <w:rPr>
          <w:sz w:val="22"/>
          <w:szCs w:val="22"/>
        </w:rPr>
        <w:t>zwanym dalej</w:t>
      </w:r>
      <w:r w:rsidRPr="00DE01AE">
        <w:rPr>
          <w:b/>
          <w:sz w:val="22"/>
          <w:szCs w:val="22"/>
        </w:rPr>
        <w:t xml:space="preserve"> „Wykonawcą” </w:t>
      </w:r>
    </w:p>
    <w:p w14:paraId="5393AA08" w14:textId="77777777" w:rsidR="00E6076D" w:rsidRPr="00DE01AE" w:rsidRDefault="00E6076D" w:rsidP="00E6076D">
      <w:pPr>
        <w:jc w:val="both"/>
        <w:rPr>
          <w:sz w:val="22"/>
          <w:szCs w:val="22"/>
        </w:rPr>
      </w:pPr>
    </w:p>
    <w:p w14:paraId="62EED9D5" w14:textId="5B9F3ABF" w:rsidR="004B1C4F" w:rsidRPr="00865FD1" w:rsidRDefault="004B1C4F" w:rsidP="004B1C4F">
      <w:pPr>
        <w:ind w:firstLine="708"/>
        <w:jc w:val="both"/>
        <w:rPr>
          <w:sz w:val="22"/>
          <w:szCs w:val="22"/>
        </w:rPr>
      </w:pPr>
      <w:r w:rsidRPr="00865FD1">
        <w:rPr>
          <w:sz w:val="22"/>
          <w:szCs w:val="22"/>
        </w:rPr>
        <w:t xml:space="preserve">Niniejszą umowę  zawarto bez stosowania przepisów </w:t>
      </w:r>
      <w:bookmarkStart w:id="3" w:name="_Hlk62212085"/>
      <w:r w:rsidRPr="00EF57BF">
        <w:rPr>
          <w:sz w:val="22"/>
          <w:szCs w:val="22"/>
        </w:rPr>
        <w:t>Ustawy z dnia 11 września 2019 r. – Prawo zamówień publicznych</w:t>
      </w:r>
      <w:r w:rsidR="0089470E">
        <w:rPr>
          <w:sz w:val="22"/>
          <w:szCs w:val="22"/>
        </w:rPr>
        <w:t xml:space="preserve">, tj. </w:t>
      </w:r>
      <w:r w:rsidR="0089470E" w:rsidRPr="00865FD1">
        <w:rPr>
          <w:sz w:val="22"/>
          <w:szCs w:val="22"/>
        </w:rPr>
        <w:t xml:space="preserve">na podstawie art. </w:t>
      </w:r>
      <w:r w:rsidR="0089470E">
        <w:rPr>
          <w:sz w:val="22"/>
          <w:szCs w:val="22"/>
        </w:rPr>
        <w:t>2</w:t>
      </w:r>
      <w:r w:rsidR="0089470E" w:rsidRPr="00865FD1">
        <w:rPr>
          <w:sz w:val="22"/>
          <w:szCs w:val="22"/>
        </w:rPr>
        <w:t xml:space="preserve"> </w:t>
      </w:r>
      <w:r w:rsidR="0089470E">
        <w:rPr>
          <w:sz w:val="22"/>
          <w:szCs w:val="22"/>
        </w:rPr>
        <w:t xml:space="preserve"> ust. 1 </w:t>
      </w:r>
      <w:r w:rsidR="0089470E" w:rsidRPr="00865FD1">
        <w:rPr>
          <w:sz w:val="22"/>
          <w:szCs w:val="22"/>
        </w:rPr>
        <w:t xml:space="preserve">pkt. </w:t>
      </w:r>
      <w:r w:rsidR="0089470E">
        <w:rPr>
          <w:sz w:val="22"/>
          <w:szCs w:val="22"/>
        </w:rPr>
        <w:t>1</w:t>
      </w:r>
      <w:r w:rsidR="0089470E" w:rsidRPr="00865FD1">
        <w:rPr>
          <w:sz w:val="22"/>
          <w:szCs w:val="22"/>
        </w:rPr>
        <w:t xml:space="preserve"> </w:t>
      </w:r>
      <w:r w:rsidRPr="00EF57BF">
        <w:rPr>
          <w:sz w:val="22"/>
          <w:szCs w:val="22"/>
        </w:rPr>
        <w:t xml:space="preserve"> </w:t>
      </w:r>
      <w:bookmarkEnd w:id="3"/>
      <w:r w:rsidR="0089470E" w:rsidRPr="00EC20B0">
        <w:rPr>
          <w:sz w:val="22"/>
          <w:szCs w:val="22"/>
        </w:rPr>
        <w:t>(Dz. U.</w:t>
      </w:r>
      <w:r w:rsidR="0089470E">
        <w:rPr>
          <w:sz w:val="22"/>
          <w:szCs w:val="22"/>
        </w:rPr>
        <w:t xml:space="preserve"> </w:t>
      </w:r>
      <w:r w:rsidR="0089470E" w:rsidRPr="00EC20B0">
        <w:rPr>
          <w:sz w:val="22"/>
          <w:szCs w:val="22"/>
        </w:rPr>
        <w:t>z 202</w:t>
      </w:r>
      <w:r w:rsidR="000E270E">
        <w:rPr>
          <w:sz w:val="22"/>
          <w:szCs w:val="22"/>
        </w:rPr>
        <w:t>4</w:t>
      </w:r>
      <w:r w:rsidR="0089470E" w:rsidRPr="00EC20B0">
        <w:rPr>
          <w:sz w:val="22"/>
          <w:szCs w:val="22"/>
        </w:rPr>
        <w:t>, poz. 1</w:t>
      </w:r>
      <w:r w:rsidR="000E270E">
        <w:rPr>
          <w:sz w:val="22"/>
          <w:szCs w:val="22"/>
        </w:rPr>
        <w:t>320 tj.</w:t>
      </w:r>
      <w:r w:rsidR="0089470E" w:rsidRPr="00EC20B0">
        <w:rPr>
          <w:sz w:val="22"/>
          <w:szCs w:val="22"/>
        </w:rPr>
        <w:t>)</w:t>
      </w:r>
      <w:r w:rsidR="0089470E">
        <w:rPr>
          <w:sz w:val="22"/>
          <w:szCs w:val="22"/>
        </w:rPr>
        <w:t xml:space="preserve"> </w:t>
      </w:r>
    </w:p>
    <w:p w14:paraId="0027B3EC" w14:textId="77777777" w:rsidR="00DC2C85" w:rsidRPr="004D2AE6" w:rsidRDefault="00DC2C85" w:rsidP="00DC2C85">
      <w:pPr>
        <w:ind w:firstLine="708"/>
        <w:jc w:val="both"/>
        <w:rPr>
          <w:sz w:val="10"/>
          <w:szCs w:val="10"/>
        </w:rPr>
      </w:pPr>
    </w:p>
    <w:p w14:paraId="0E2E1BA9" w14:textId="77777777" w:rsidR="00E6076D" w:rsidRPr="00DE01AE" w:rsidRDefault="00E6076D" w:rsidP="00E6076D">
      <w:pPr>
        <w:jc w:val="center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sym w:font="Times New Roman" w:char="00A7"/>
      </w:r>
      <w:r w:rsidRPr="00DE01AE">
        <w:rPr>
          <w:b/>
          <w:sz w:val="22"/>
          <w:szCs w:val="22"/>
        </w:rPr>
        <w:t xml:space="preserve"> 1</w:t>
      </w:r>
    </w:p>
    <w:p w14:paraId="19E7DB58" w14:textId="77777777" w:rsidR="00E6076D" w:rsidRPr="008010E9" w:rsidRDefault="00E6076D" w:rsidP="00E6076D">
      <w:pPr>
        <w:spacing w:line="360" w:lineRule="auto"/>
        <w:jc w:val="both"/>
        <w:rPr>
          <w:sz w:val="10"/>
          <w:szCs w:val="10"/>
        </w:rPr>
      </w:pPr>
    </w:p>
    <w:p w14:paraId="6ED6829C" w14:textId="148F0182" w:rsidR="004B1C4F" w:rsidRPr="0089470E" w:rsidRDefault="004B1C4F" w:rsidP="0089470E">
      <w:pPr>
        <w:ind w:firstLine="708"/>
        <w:jc w:val="both"/>
        <w:rPr>
          <w:b/>
          <w:bCs/>
          <w:iCs/>
          <w:sz w:val="22"/>
          <w:szCs w:val="22"/>
        </w:rPr>
      </w:pPr>
      <w:r w:rsidRPr="002A445D">
        <w:rPr>
          <w:sz w:val="22"/>
          <w:szCs w:val="22"/>
        </w:rPr>
        <w:t xml:space="preserve">Na podstawie </w:t>
      </w:r>
      <w:r w:rsidR="00206C72">
        <w:rPr>
          <w:sz w:val="22"/>
          <w:szCs w:val="22"/>
        </w:rPr>
        <w:t>ogłoszenia o zamówieniu publicznym</w:t>
      </w:r>
      <w:r w:rsidRPr="002A445D">
        <w:rPr>
          <w:sz w:val="22"/>
          <w:szCs w:val="22"/>
        </w:rPr>
        <w:t xml:space="preserve"> z </w:t>
      </w:r>
      <w:r w:rsidRPr="00853D15">
        <w:rPr>
          <w:sz w:val="22"/>
          <w:szCs w:val="22"/>
        </w:rPr>
        <w:t>dnia</w:t>
      </w:r>
      <w:r w:rsidR="00853D15">
        <w:rPr>
          <w:sz w:val="22"/>
          <w:szCs w:val="22"/>
        </w:rPr>
        <w:t xml:space="preserve"> </w:t>
      </w:r>
      <w:r w:rsidR="004D4EAD" w:rsidRPr="004D4EAD">
        <w:rPr>
          <w:sz w:val="22"/>
          <w:szCs w:val="22"/>
        </w:rPr>
        <w:t>04.</w:t>
      </w:r>
      <w:r w:rsidR="00853D15" w:rsidRPr="004D4EAD">
        <w:rPr>
          <w:sz w:val="22"/>
          <w:szCs w:val="22"/>
        </w:rPr>
        <w:t>10.</w:t>
      </w:r>
      <w:r w:rsidRPr="004D4EAD">
        <w:rPr>
          <w:sz w:val="22"/>
          <w:szCs w:val="22"/>
        </w:rPr>
        <w:t>202</w:t>
      </w:r>
      <w:r w:rsidR="00351FF3" w:rsidRPr="004D4EAD">
        <w:rPr>
          <w:sz w:val="22"/>
          <w:szCs w:val="22"/>
        </w:rPr>
        <w:t>4</w:t>
      </w:r>
      <w:r w:rsidRPr="004D4EAD">
        <w:rPr>
          <w:sz w:val="22"/>
          <w:szCs w:val="22"/>
        </w:rPr>
        <w:t xml:space="preserve"> r. Nr </w:t>
      </w:r>
      <w:r w:rsidR="004E0619" w:rsidRPr="004D4EAD">
        <w:rPr>
          <w:sz w:val="22"/>
          <w:szCs w:val="22"/>
        </w:rPr>
        <w:t>3046-7.</w:t>
      </w:r>
      <w:r w:rsidRPr="004D4EAD">
        <w:rPr>
          <w:sz w:val="22"/>
          <w:szCs w:val="22"/>
        </w:rPr>
        <w:t>262</w:t>
      </w:r>
      <w:r w:rsidR="004D4EAD" w:rsidRPr="004D4EAD">
        <w:rPr>
          <w:sz w:val="22"/>
          <w:szCs w:val="22"/>
        </w:rPr>
        <w:t>.23.</w:t>
      </w:r>
      <w:r w:rsidRPr="004D4EAD">
        <w:rPr>
          <w:sz w:val="22"/>
          <w:szCs w:val="22"/>
        </w:rPr>
        <w:t>202</w:t>
      </w:r>
      <w:r w:rsidR="00351FF3" w:rsidRPr="004D4EAD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4D4EAD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i dokonanego wyboru </w:t>
      </w:r>
      <w:r w:rsidRPr="002A445D">
        <w:rPr>
          <w:sz w:val="22"/>
          <w:szCs w:val="22"/>
        </w:rPr>
        <w:t xml:space="preserve"> najkorzystniejszej oferty pismo z dnia </w:t>
      </w:r>
      <w:r>
        <w:rPr>
          <w:sz w:val="22"/>
          <w:szCs w:val="22"/>
        </w:rPr>
        <w:t>……………….</w:t>
      </w:r>
      <w:r w:rsidRPr="00947F93">
        <w:rPr>
          <w:sz w:val="22"/>
          <w:szCs w:val="22"/>
        </w:rPr>
        <w:t xml:space="preserve"> r. Nr </w:t>
      </w:r>
      <w:r>
        <w:rPr>
          <w:sz w:val="22"/>
          <w:szCs w:val="22"/>
        </w:rPr>
        <w:t>………………..</w:t>
      </w:r>
      <w:r w:rsidRPr="002A44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A445D">
        <w:rPr>
          <w:sz w:val="22"/>
          <w:szCs w:val="22"/>
        </w:rPr>
        <w:t xml:space="preserve">i w związku z art. </w:t>
      </w:r>
      <w:r>
        <w:rPr>
          <w:sz w:val="22"/>
          <w:szCs w:val="22"/>
        </w:rPr>
        <w:t>2 ust. 1</w:t>
      </w:r>
      <w:r w:rsidRPr="002A445D">
        <w:rPr>
          <w:sz w:val="22"/>
          <w:szCs w:val="22"/>
        </w:rPr>
        <w:t xml:space="preserve"> pkt. </w:t>
      </w:r>
      <w:r>
        <w:rPr>
          <w:sz w:val="22"/>
          <w:szCs w:val="22"/>
        </w:rPr>
        <w:t>1</w:t>
      </w:r>
      <w:r w:rsidRPr="002A445D">
        <w:rPr>
          <w:sz w:val="22"/>
          <w:szCs w:val="22"/>
        </w:rPr>
        <w:t xml:space="preserve"> </w:t>
      </w:r>
      <w:r w:rsidRPr="00EF57BF">
        <w:rPr>
          <w:sz w:val="22"/>
          <w:szCs w:val="22"/>
        </w:rPr>
        <w:t xml:space="preserve">Ustawy z dnia 11 września 2019 r. – Prawo zamówień publicznych </w:t>
      </w:r>
      <w:r w:rsidR="0089470E" w:rsidRPr="00EC20B0">
        <w:rPr>
          <w:sz w:val="22"/>
          <w:szCs w:val="22"/>
        </w:rPr>
        <w:t>(Dz. U.</w:t>
      </w:r>
      <w:r w:rsidR="0089470E">
        <w:rPr>
          <w:sz w:val="22"/>
          <w:szCs w:val="22"/>
        </w:rPr>
        <w:t xml:space="preserve"> </w:t>
      </w:r>
      <w:r w:rsidR="0089470E" w:rsidRPr="00EC20B0">
        <w:rPr>
          <w:sz w:val="22"/>
          <w:szCs w:val="22"/>
        </w:rPr>
        <w:t>z 202</w:t>
      </w:r>
      <w:r w:rsidR="00877380">
        <w:rPr>
          <w:sz w:val="22"/>
          <w:szCs w:val="22"/>
        </w:rPr>
        <w:t>4</w:t>
      </w:r>
      <w:r w:rsidR="0089470E" w:rsidRPr="00EC20B0">
        <w:rPr>
          <w:sz w:val="22"/>
          <w:szCs w:val="22"/>
        </w:rPr>
        <w:t xml:space="preserve">, poz. </w:t>
      </w:r>
      <w:r w:rsidR="00877380">
        <w:rPr>
          <w:sz w:val="22"/>
          <w:szCs w:val="22"/>
        </w:rPr>
        <w:t>1320</w:t>
      </w:r>
      <w:r w:rsidR="0089470E" w:rsidRPr="00EC20B0">
        <w:rPr>
          <w:sz w:val="22"/>
          <w:szCs w:val="22"/>
        </w:rPr>
        <w:t xml:space="preserve"> </w:t>
      </w:r>
      <w:r w:rsidR="00877380">
        <w:rPr>
          <w:sz w:val="22"/>
          <w:szCs w:val="22"/>
        </w:rPr>
        <w:t>tj</w:t>
      </w:r>
      <w:r w:rsidR="00351FF3">
        <w:rPr>
          <w:sz w:val="22"/>
          <w:szCs w:val="22"/>
        </w:rPr>
        <w:t>.</w:t>
      </w:r>
      <w:r w:rsidR="0089470E" w:rsidRPr="00EC20B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2A445D">
        <w:rPr>
          <w:sz w:val="22"/>
          <w:szCs w:val="22"/>
        </w:rPr>
        <w:t xml:space="preserve">Wykonawca zobowiązuje się wykonać przedmiot umowy pn.: </w:t>
      </w:r>
      <w:bookmarkStart w:id="4" w:name="_Hlk178934775"/>
      <w:r w:rsidR="0071090A">
        <w:rPr>
          <w:b/>
          <w:bCs/>
          <w:sz w:val="22"/>
          <w:szCs w:val="22"/>
        </w:rPr>
        <w:t>„Ś</w:t>
      </w:r>
      <w:r w:rsidR="0071090A" w:rsidRPr="002F3D95">
        <w:rPr>
          <w:b/>
          <w:bCs/>
          <w:sz w:val="22"/>
          <w:szCs w:val="22"/>
        </w:rPr>
        <w:t>wiadczenie usługi wsparcia psychologicznego dla prokuratorów</w:t>
      </w:r>
      <w:r w:rsidR="0071090A">
        <w:rPr>
          <w:b/>
          <w:bCs/>
          <w:sz w:val="22"/>
          <w:szCs w:val="22"/>
        </w:rPr>
        <w:t xml:space="preserve"> i asesorów</w:t>
      </w:r>
      <w:r w:rsidR="0071090A" w:rsidRPr="002F3D95">
        <w:rPr>
          <w:b/>
          <w:bCs/>
          <w:sz w:val="22"/>
          <w:szCs w:val="22"/>
        </w:rPr>
        <w:t xml:space="preserve"> </w:t>
      </w:r>
      <w:r w:rsidR="0071090A">
        <w:rPr>
          <w:b/>
          <w:bCs/>
          <w:sz w:val="22"/>
          <w:szCs w:val="22"/>
        </w:rPr>
        <w:t>Prokuratur Rejonowych w: Dzierżoniowie przy ul. Rolnej 1, Kłodzku przy Pl. Chrobrego 20, Ząbkowicach Śl. przy ul. Niepodległości 2 oraz Bystrzycy Kł. przy ul. Sempołowskiej 4”</w:t>
      </w:r>
      <w:bookmarkEnd w:id="4"/>
      <w:r w:rsidR="0071090A">
        <w:rPr>
          <w:b/>
          <w:bCs/>
          <w:sz w:val="22"/>
          <w:szCs w:val="22"/>
        </w:rPr>
        <w:t xml:space="preserve"> </w:t>
      </w:r>
      <w:r w:rsidRPr="002A445D">
        <w:rPr>
          <w:sz w:val="22"/>
          <w:szCs w:val="22"/>
        </w:rPr>
        <w:t>zgodnie z warunkami zawartymi w:</w:t>
      </w:r>
    </w:p>
    <w:p w14:paraId="365D7D2F" w14:textId="63B4A41B" w:rsidR="004B1C4F" w:rsidRDefault="000C5E90" w:rsidP="0002262B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Ogłoszeniu o udzieleniu zamówienia publicznego,</w:t>
      </w:r>
    </w:p>
    <w:p w14:paraId="3B985050" w14:textId="77777777" w:rsidR="004B1C4F" w:rsidRPr="002A445D" w:rsidRDefault="004B1C4F" w:rsidP="0002262B">
      <w:pPr>
        <w:numPr>
          <w:ilvl w:val="0"/>
          <w:numId w:val="4"/>
        </w:numPr>
        <w:jc w:val="both"/>
        <w:rPr>
          <w:sz w:val="22"/>
          <w:szCs w:val="22"/>
        </w:rPr>
      </w:pPr>
      <w:r w:rsidRPr="002A445D">
        <w:rPr>
          <w:sz w:val="22"/>
          <w:szCs w:val="22"/>
        </w:rPr>
        <w:t>niniejszej umowie,</w:t>
      </w:r>
    </w:p>
    <w:p w14:paraId="5D4DD78A" w14:textId="77777777" w:rsidR="004B1C4F" w:rsidRPr="002A445D" w:rsidRDefault="004B1C4F" w:rsidP="0002262B">
      <w:pPr>
        <w:numPr>
          <w:ilvl w:val="0"/>
          <w:numId w:val="4"/>
        </w:numPr>
        <w:jc w:val="both"/>
        <w:rPr>
          <w:sz w:val="22"/>
          <w:szCs w:val="22"/>
        </w:rPr>
      </w:pPr>
      <w:r w:rsidRPr="002A445D">
        <w:rPr>
          <w:sz w:val="22"/>
          <w:szCs w:val="22"/>
        </w:rPr>
        <w:t xml:space="preserve">ofercie Wykonawcy, przy czym wszystkie te dokumenty stanowią integralną część niniejszej umowy. </w:t>
      </w:r>
    </w:p>
    <w:p w14:paraId="0E52B81B" w14:textId="77777777" w:rsidR="0089470E" w:rsidRDefault="0089470E" w:rsidP="00E6076D">
      <w:pPr>
        <w:jc w:val="center"/>
        <w:rPr>
          <w:b/>
          <w:sz w:val="22"/>
          <w:szCs w:val="22"/>
        </w:rPr>
      </w:pPr>
    </w:p>
    <w:p w14:paraId="166D97A9" w14:textId="77777777" w:rsidR="00E6076D" w:rsidRDefault="00E6076D" w:rsidP="00E6076D">
      <w:pPr>
        <w:jc w:val="center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sym w:font="Times New Roman" w:char="00A7"/>
      </w:r>
      <w:r w:rsidRPr="00DE01AE">
        <w:rPr>
          <w:b/>
          <w:sz w:val="22"/>
          <w:szCs w:val="22"/>
        </w:rPr>
        <w:t xml:space="preserve"> 2</w:t>
      </w:r>
    </w:p>
    <w:p w14:paraId="4ABF5A40" w14:textId="77777777" w:rsidR="00D87163" w:rsidRPr="00D87163" w:rsidRDefault="00D87163" w:rsidP="00E6076D">
      <w:pPr>
        <w:jc w:val="center"/>
        <w:rPr>
          <w:b/>
          <w:sz w:val="10"/>
          <w:szCs w:val="10"/>
        </w:rPr>
      </w:pPr>
    </w:p>
    <w:p w14:paraId="21A38576" w14:textId="2BD1BDC9" w:rsidR="00D87163" w:rsidRDefault="00D87163" w:rsidP="00D87163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87163">
        <w:rPr>
          <w:sz w:val="22"/>
          <w:szCs w:val="22"/>
        </w:rPr>
        <w:t xml:space="preserve">Przedmiotem </w:t>
      </w:r>
      <w:r>
        <w:rPr>
          <w:sz w:val="22"/>
          <w:szCs w:val="22"/>
        </w:rPr>
        <w:t>umowy</w:t>
      </w:r>
      <w:r w:rsidRPr="00D87163">
        <w:rPr>
          <w:sz w:val="22"/>
          <w:szCs w:val="22"/>
        </w:rPr>
        <w:t xml:space="preserve"> jest usługa wsparcia psychologicznego dla prokuratorów </w:t>
      </w:r>
      <w:r w:rsidR="00574ECA">
        <w:rPr>
          <w:sz w:val="22"/>
          <w:szCs w:val="22"/>
        </w:rPr>
        <w:t xml:space="preserve">i asesorów </w:t>
      </w:r>
      <w:r w:rsidR="0071090A" w:rsidRPr="0071090A">
        <w:rPr>
          <w:sz w:val="22"/>
          <w:szCs w:val="22"/>
        </w:rPr>
        <w:t>Prokuratur Rejonowych w: Dzierżoniowie przy ul. Rolnej 1, Kłodzku przy Pl. Chrobrego 20, Ząbkowicach Śl. przy ul. Niepodległości 2 oraz Bystrzycy Kł. przy ul. Sempołowskiej 4</w:t>
      </w:r>
      <w:r w:rsidRPr="00D87163">
        <w:rPr>
          <w:sz w:val="22"/>
          <w:szCs w:val="22"/>
        </w:rPr>
        <w:t xml:space="preserve">, </w:t>
      </w:r>
      <w:r w:rsidR="00C803D9">
        <w:rPr>
          <w:sz w:val="22"/>
          <w:szCs w:val="22"/>
        </w:rPr>
        <w:t xml:space="preserve">w postaci </w:t>
      </w:r>
      <w:r w:rsidRPr="00D87163">
        <w:rPr>
          <w:sz w:val="22"/>
          <w:szCs w:val="22"/>
        </w:rPr>
        <w:t>indywidualn</w:t>
      </w:r>
      <w:r w:rsidR="00C803D9">
        <w:rPr>
          <w:sz w:val="22"/>
          <w:szCs w:val="22"/>
        </w:rPr>
        <w:t>ej</w:t>
      </w:r>
      <w:r w:rsidRPr="00D87163">
        <w:rPr>
          <w:sz w:val="22"/>
          <w:szCs w:val="22"/>
        </w:rPr>
        <w:t xml:space="preserve"> konsultacj</w:t>
      </w:r>
      <w:r w:rsidR="00C803D9">
        <w:rPr>
          <w:sz w:val="22"/>
          <w:szCs w:val="22"/>
        </w:rPr>
        <w:t>i</w:t>
      </w:r>
      <w:r w:rsidRPr="00D87163">
        <w:rPr>
          <w:sz w:val="22"/>
          <w:szCs w:val="22"/>
        </w:rPr>
        <w:t xml:space="preserve"> psychologiczn</w:t>
      </w:r>
      <w:r w:rsidR="00C803D9">
        <w:rPr>
          <w:sz w:val="22"/>
          <w:szCs w:val="22"/>
        </w:rPr>
        <w:t>ej</w:t>
      </w:r>
      <w:r w:rsidRPr="00D87163">
        <w:rPr>
          <w:sz w:val="22"/>
          <w:szCs w:val="22"/>
        </w:rPr>
        <w:t>.</w:t>
      </w:r>
    </w:p>
    <w:p w14:paraId="1943BD16" w14:textId="0A371A6E" w:rsidR="00D87163" w:rsidRPr="00C52D42" w:rsidRDefault="00D87163" w:rsidP="00C52D42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52D42">
        <w:rPr>
          <w:sz w:val="22"/>
          <w:szCs w:val="22"/>
        </w:rPr>
        <w:t xml:space="preserve">Wsparcie psychologiczne </w:t>
      </w:r>
      <w:r w:rsidR="00EE1C88">
        <w:rPr>
          <w:sz w:val="22"/>
          <w:szCs w:val="22"/>
        </w:rPr>
        <w:t>będzie</w:t>
      </w:r>
      <w:r w:rsidRPr="00C52D42">
        <w:rPr>
          <w:sz w:val="22"/>
          <w:szCs w:val="22"/>
        </w:rPr>
        <w:t xml:space="preserve"> obejmować w szczególności prokuratorów</w:t>
      </w:r>
      <w:r w:rsidR="00574ECA">
        <w:rPr>
          <w:sz w:val="22"/>
          <w:szCs w:val="22"/>
        </w:rPr>
        <w:t xml:space="preserve"> / asesorów</w:t>
      </w:r>
      <w:r w:rsidRPr="00C52D42">
        <w:rPr>
          <w:sz w:val="22"/>
          <w:szCs w:val="22"/>
        </w:rPr>
        <w:t xml:space="preserve"> prowadzących postępowania o czyny zabronione przeciwko wolności seksualnej i obyczajności na szkodę małoletnich, jak również z innych kategorii postępowań powodujących duże obciążenie psychiczne lub emocjonalne. </w:t>
      </w:r>
    </w:p>
    <w:p w14:paraId="56B9B7D4" w14:textId="77777777" w:rsidR="00D87163" w:rsidRDefault="00D87163" w:rsidP="00C52D42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NewRomanPSMT" w:hAnsi="TimesNewRomanPSMT" w:cs="TimesNewRomanPSMT"/>
          <w:sz w:val="22"/>
          <w:szCs w:val="22"/>
        </w:rPr>
      </w:pPr>
      <w:r w:rsidRPr="00C06A0B">
        <w:rPr>
          <w:rFonts w:ascii="TimesNewRomanPSMT" w:hAnsi="TimesNewRomanPSMT" w:cs="TimesNewRomanPSMT"/>
          <w:sz w:val="22"/>
          <w:szCs w:val="22"/>
        </w:rPr>
        <w:t>Podstawą do realizowania usług wsparcia dla prokuratorów prowadzących ww. sprawy jest Uchwała nr 204 Rady Ministrów z dnia 17.10.2023 r. w sprawie przyjęcia Krajowego Planu Przeciwdziałania Przestępstwom Przeciwko Wolności Seksualnej i Obyczajowości na Szkodę Małoletnich na lata 2023-2026.</w:t>
      </w:r>
    </w:p>
    <w:p w14:paraId="0F78A813" w14:textId="25B78817" w:rsidR="00933627" w:rsidRPr="00933627" w:rsidRDefault="00933627" w:rsidP="00EE1C8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Usługa  wsparcia psychologicznego będzie realizowana według aktualnie występujących potrzeb. </w:t>
      </w:r>
    </w:p>
    <w:p w14:paraId="2DCE1AC1" w14:textId="4169B605" w:rsidR="00D87163" w:rsidRPr="002C708B" w:rsidRDefault="00EE1C88" w:rsidP="00EE1C8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="00D87163" w:rsidRPr="008C53B0">
        <w:rPr>
          <w:sz w:val="22"/>
          <w:szCs w:val="22"/>
        </w:rPr>
        <w:t>potkanie z psychologiem odbywa</w:t>
      </w:r>
      <w:r>
        <w:rPr>
          <w:sz w:val="22"/>
          <w:szCs w:val="22"/>
        </w:rPr>
        <w:t>ć</w:t>
      </w:r>
      <w:r w:rsidR="00D87163" w:rsidRPr="008C53B0">
        <w:rPr>
          <w:sz w:val="22"/>
          <w:szCs w:val="22"/>
        </w:rPr>
        <w:t xml:space="preserve"> się bezpośrednio lub w formie videorozmowy (online)</w:t>
      </w:r>
      <w:r w:rsidR="00D87163">
        <w:rPr>
          <w:sz w:val="22"/>
          <w:szCs w:val="22"/>
        </w:rPr>
        <w:t>,</w:t>
      </w:r>
      <w:r w:rsidR="00D87163" w:rsidRPr="008C53B0">
        <w:rPr>
          <w:sz w:val="22"/>
          <w:szCs w:val="22"/>
        </w:rPr>
        <w:t xml:space="preserve"> zgodnie z wyborem pracownika Zamawiającego. Czas trwania 1 usługi (konsultacji) – min. 50 minut.</w:t>
      </w:r>
    </w:p>
    <w:p w14:paraId="4F2CDA42" w14:textId="7243BAB6" w:rsidR="00EE1C88" w:rsidRPr="002C708B" w:rsidRDefault="00EE1C88" w:rsidP="002C708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2C708B">
        <w:rPr>
          <w:sz w:val="22"/>
          <w:szCs w:val="22"/>
        </w:rPr>
        <w:t xml:space="preserve">Zgłoszenie </w:t>
      </w:r>
      <w:r w:rsidR="00C803D9">
        <w:rPr>
          <w:sz w:val="22"/>
          <w:szCs w:val="22"/>
        </w:rPr>
        <w:t>przez prokuratora</w:t>
      </w:r>
      <w:r w:rsidR="00574ECA">
        <w:rPr>
          <w:sz w:val="22"/>
          <w:szCs w:val="22"/>
        </w:rPr>
        <w:t xml:space="preserve"> / asesora</w:t>
      </w:r>
      <w:r w:rsidR="00C803D9">
        <w:rPr>
          <w:sz w:val="22"/>
          <w:szCs w:val="22"/>
        </w:rPr>
        <w:t xml:space="preserve"> </w:t>
      </w:r>
      <w:r w:rsidRPr="002C708B">
        <w:rPr>
          <w:sz w:val="22"/>
          <w:szCs w:val="22"/>
        </w:rPr>
        <w:t>konieczności przeprowadzenia konsultacji odbywać się będzie telefonicznie na nr………………… bądź za pośrednictwem poczty elektronicznej na adres ……………………..</w:t>
      </w:r>
      <w:r w:rsidRPr="00806368">
        <w:t xml:space="preserve"> </w:t>
      </w:r>
    </w:p>
    <w:p w14:paraId="06BDEA5A" w14:textId="77777777" w:rsidR="00EE1C88" w:rsidRPr="002C708B" w:rsidRDefault="00EE1C88" w:rsidP="002C708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2C708B">
        <w:rPr>
          <w:sz w:val="22"/>
          <w:szCs w:val="22"/>
        </w:rPr>
        <w:t>Konsultacja psychologiczna zostanie przeprowadzona w terminie do 5 dni roboczych od dnia zgłoszenia.</w:t>
      </w:r>
    </w:p>
    <w:p w14:paraId="3ED4200A" w14:textId="77777777" w:rsidR="00EE1C88" w:rsidRPr="002C708B" w:rsidRDefault="00EE1C88" w:rsidP="002C708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2C708B">
        <w:rPr>
          <w:sz w:val="22"/>
          <w:szCs w:val="22"/>
        </w:rPr>
        <w:t>Przed spotkaniem pracownik prokuratury okaże legitymację służbową, na której będzie widniała informacja o zajmowanym stanowisku i jednostce, w której pracuje.</w:t>
      </w:r>
    </w:p>
    <w:p w14:paraId="26BAE18D" w14:textId="7870810A" w:rsidR="002C708B" w:rsidRPr="002C708B" w:rsidRDefault="002C708B" w:rsidP="002C708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sz w:val="22"/>
          <w:szCs w:val="22"/>
        </w:rPr>
        <w:t>Wykonawca jest zobowiązany do sprawdzenia legitymacji służbowej, w celu potwierdzenia, czy osoba zgłoszona na konsultacje jest prokuratorem wskazanych jednostek prokuratury.</w:t>
      </w:r>
    </w:p>
    <w:p w14:paraId="085B4DAE" w14:textId="1BEA25D6" w:rsidR="00EE1C88" w:rsidRPr="002C708B" w:rsidRDefault="00EE1C88" w:rsidP="002C708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2C708B">
        <w:rPr>
          <w:sz w:val="22"/>
          <w:szCs w:val="22"/>
        </w:rPr>
        <w:t>Spotkania bezpośrednie odbywać się będą</w:t>
      </w:r>
      <w:r w:rsidR="002C708B">
        <w:rPr>
          <w:sz w:val="22"/>
          <w:szCs w:val="22"/>
        </w:rPr>
        <w:t xml:space="preserve"> </w:t>
      </w:r>
      <w:r w:rsidR="002C708B" w:rsidRPr="00D50CD4">
        <w:rPr>
          <w:sz w:val="22"/>
          <w:szCs w:val="22"/>
          <w:u w:val="single"/>
        </w:rPr>
        <w:t>w</w:t>
      </w:r>
      <w:r w:rsidR="00D50CD4" w:rsidRPr="00D50CD4">
        <w:rPr>
          <w:sz w:val="22"/>
          <w:szCs w:val="22"/>
          <w:u w:val="single"/>
        </w:rPr>
        <w:t xml:space="preserve"> </w:t>
      </w:r>
      <w:r w:rsidR="0071090A">
        <w:rPr>
          <w:sz w:val="22"/>
          <w:szCs w:val="22"/>
          <w:u w:val="single"/>
        </w:rPr>
        <w:t>Dzierżoniowie</w:t>
      </w:r>
      <w:r w:rsidR="00D50CD4" w:rsidRPr="00D50CD4">
        <w:rPr>
          <w:sz w:val="22"/>
          <w:szCs w:val="22"/>
          <w:u w:val="single"/>
        </w:rPr>
        <w:t xml:space="preserve"> pod adresem</w:t>
      </w:r>
      <w:r w:rsidRPr="002C708B">
        <w:rPr>
          <w:sz w:val="22"/>
          <w:szCs w:val="22"/>
        </w:rPr>
        <w:t xml:space="preserve"> ………………………. </w:t>
      </w:r>
      <w:r w:rsidRPr="002C708B">
        <w:rPr>
          <w:i/>
          <w:iCs/>
          <w:sz w:val="22"/>
          <w:szCs w:val="22"/>
        </w:rPr>
        <w:t>(podać adres placówki/gabinetu).</w:t>
      </w:r>
    </w:p>
    <w:p w14:paraId="31BFCAC7" w14:textId="215C01C1" w:rsidR="00EE1C88" w:rsidRPr="002C708B" w:rsidRDefault="00EE1C88" w:rsidP="002C708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2C708B">
        <w:rPr>
          <w:sz w:val="22"/>
          <w:szCs w:val="22"/>
        </w:rPr>
        <w:t>Spotkania online odbywać się będą poprzez videorozmowę, za pośrednictwem……………………</w:t>
      </w:r>
      <w:r w:rsidRPr="002C708B">
        <w:rPr>
          <w:i/>
          <w:iCs/>
          <w:sz w:val="22"/>
          <w:szCs w:val="22"/>
        </w:rPr>
        <w:t xml:space="preserve">(podać platformę internetową, aplikację itp.). </w:t>
      </w:r>
      <w:r w:rsidRPr="002C708B">
        <w:rPr>
          <w:sz w:val="22"/>
          <w:szCs w:val="22"/>
        </w:rPr>
        <w:t>Wykonawca w terminie 5 dni roboczych od daty zawarcia umowy przekaże Zamawiającemu instrukcję logowania się do platformy (systemu) oraz informacje o minimalnych wymaganiach technicznych w zakresie sprzętu oraz łącza internetowego, jakie musi posiadać pracownik Zamawiającego korzystający z usług.</w:t>
      </w:r>
    </w:p>
    <w:p w14:paraId="25D30179" w14:textId="77777777" w:rsidR="00EE1C88" w:rsidRPr="00933627" w:rsidRDefault="00EE1C88" w:rsidP="002C708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33627">
        <w:rPr>
          <w:rStyle w:val="Pogrubienie"/>
          <w:b w:val="0"/>
          <w:bCs w:val="0"/>
          <w:spacing w:val="6"/>
          <w:sz w:val="22"/>
          <w:szCs w:val="22"/>
          <w:shd w:val="clear" w:color="auto" w:fill="FFFFFF"/>
        </w:rPr>
        <w:t>Wykonawca oświadcza, że usługa online odbywać się będzie</w:t>
      </w:r>
      <w:r w:rsidRPr="00933627">
        <w:rPr>
          <w:spacing w:val="6"/>
          <w:sz w:val="22"/>
          <w:szCs w:val="22"/>
          <w:shd w:val="clear" w:color="auto" w:fill="FFFFFF"/>
        </w:rPr>
        <w:t xml:space="preserve"> poprzez platformę (system), który gwarantuje poufność i bezpieczeństwo rozmowy.  </w:t>
      </w:r>
    </w:p>
    <w:p w14:paraId="56E536AD" w14:textId="0C90273A" w:rsidR="00D87163" w:rsidRPr="00214ACE" w:rsidRDefault="00D87163" w:rsidP="00214ACE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NewRomanPSMT" w:hAnsi="TimesNewRomanPSMT" w:cs="TimesNewRomanPSMT"/>
          <w:sz w:val="22"/>
          <w:szCs w:val="22"/>
        </w:rPr>
      </w:pPr>
      <w:r w:rsidRPr="00E922BF">
        <w:rPr>
          <w:sz w:val="22"/>
          <w:szCs w:val="22"/>
        </w:rPr>
        <w:t xml:space="preserve">Obecnie chęć skorzystania z konsultacji deklaruje </w:t>
      </w:r>
      <w:r w:rsidR="001B1B62">
        <w:rPr>
          <w:sz w:val="22"/>
          <w:szCs w:val="22"/>
        </w:rPr>
        <w:t>19</w:t>
      </w:r>
      <w:r w:rsidRPr="00E922BF">
        <w:rPr>
          <w:sz w:val="22"/>
          <w:szCs w:val="22"/>
        </w:rPr>
        <w:t xml:space="preserve"> prokuratorów </w:t>
      </w:r>
      <w:r w:rsidR="00904C63">
        <w:rPr>
          <w:sz w:val="22"/>
          <w:szCs w:val="22"/>
        </w:rPr>
        <w:t xml:space="preserve"> i asesorów </w:t>
      </w:r>
      <w:r w:rsidRPr="00E922BF">
        <w:rPr>
          <w:sz w:val="22"/>
          <w:szCs w:val="22"/>
        </w:rPr>
        <w:t>z</w:t>
      </w:r>
      <w:r w:rsidR="002C708B" w:rsidRPr="00E922BF">
        <w:rPr>
          <w:sz w:val="22"/>
          <w:szCs w:val="22"/>
        </w:rPr>
        <w:t xml:space="preserve"> jednostek </w:t>
      </w:r>
      <w:r w:rsidR="00214ACE">
        <w:rPr>
          <w:sz w:val="22"/>
          <w:szCs w:val="22"/>
        </w:rPr>
        <w:t>Prokuratur Rejonowych w: Dzierżoniowie, Kłodzku, Ząbkowicach Śl. oraz Bystrzycy Kł.</w:t>
      </w:r>
      <w:r w:rsidR="002C708B" w:rsidRPr="00214ACE">
        <w:rPr>
          <w:sz w:val="22"/>
          <w:szCs w:val="22"/>
        </w:rPr>
        <w:t xml:space="preserve"> </w:t>
      </w:r>
      <w:r w:rsidRPr="00214ACE">
        <w:rPr>
          <w:sz w:val="22"/>
          <w:szCs w:val="22"/>
        </w:rPr>
        <w:t xml:space="preserve">Wskazana liczba stanowi jednocześnie szacunkową maksymalną ilość porad psychologicznych. </w:t>
      </w:r>
    </w:p>
    <w:p w14:paraId="5A128682" w14:textId="787E15CC" w:rsidR="00933627" w:rsidRPr="00DE01AE" w:rsidRDefault="00933627" w:rsidP="00933627">
      <w:pPr>
        <w:spacing w:line="360" w:lineRule="auto"/>
        <w:jc w:val="center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sym w:font="Times New Roman" w:char="00A7"/>
      </w:r>
      <w:r w:rsidRPr="00DE01AE">
        <w:rPr>
          <w:b/>
          <w:sz w:val="22"/>
          <w:szCs w:val="22"/>
        </w:rPr>
        <w:t xml:space="preserve"> 3</w:t>
      </w:r>
    </w:p>
    <w:p w14:paraId="290FB153" w14:textId="4F7131CD" w:rsidR="00933627" w:rsidRDefault="00EC67A6" w:rsidP="00933627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b/>
          <w:bCs/>
          <w:sz w:val="22"/>
          <w:szCs w:val="22"/>
        </w:rPr>
      </w:pPr>
      <w:r w:rsidRPr="00EC67A6">
        <w:rPr>
          <w:rFonts w:ascii="TimesNewRomanPSMT" w:hAnsi="TimesNewRomanPSMT" w:cs="TimesNewRomanPSMT"/>
          <w:b/>
          <w:bCs/>
          <w:sz w:val="22"/>
          <w:szCs w:val="22"/>
        </w:rPr>
        <w:t>Obowiązk</w:t>
      </w:r>
      <w:r>
        <w:rPr>
          <w:rFonts w:ascii="TimesNewRomanPSMT" w:hAnsi="TimesNewRomanPSMT" w:cs="TimesNewRomanPSMT"/>
          <w:b/>
          <w:bCs/>
          <w:sz w:val="22"/>
          <w:szCs w:val="22"/>
        </w:rPr>
        <w:t>i</w:t>
      </w:r>
      <w:r w:rsidRPr="00EC67A6">
        <w:rPr>
          <w:rFonts w:ascii="TimesNewRomanPSMT" w:hAnsi="TimesNewRomanPSMT" w:cs="TimesNewRomanPSMT"/>
          <w:b/>
          <w:bCs/>
          <w:sz w:val="22"/>
          <w:szCs w:val="22"/>
        </w:rPr>
        <w:t xml:space="preserve"> Wykonawcy</w:t>
      </w:r>
    </w:p>
    <w:p w14:paraId="7A7B974F" w14:textId="2A06ECF3" w:rsidR="00D87163" w:rsidRPr="00EC67A6" w:rsidRDefault="00D87163" w:rsidP="00EC67A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EC67A6">
        <w:rPr>
          <w:sz w:val="22"/>
          <w:szCs w:val="22"/>
        </w:rPr>
        <w:t xml:space="preserve">Psycholog świadczący usługę na rzecz </w:t>
      </w:r>
      <w:r w:rsidR="00730B4F">
        <w:rPr>
          <w:sz w:val="22"/>
          <w:szCs w:val="22"/>
        </w:rPr>
        <w:t>P</w:t>
      </w:r>
      <w:r w:rsidRPr="00EC67A6">
        <w:rPr>
          <w:sz w:val="22"/>
          <w:szCs w:val="22"/>
        </w:rPr>
        <w:t>rokuratury:</w:t>
      </w:r>
    </w:p>
    <w:p w14:paraId="72689FEA" w14:textId="26E61F9D" w:rsidR="00D87163" w:rsidRPr="00EC67A6" w:rsidRDefault="00D87163" w:rsidP="007C56E5">
      <w:pPr>
        <w:pStyle w:val="Akapitzlist"/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EC67A6">
        <w:rPr>
          <w:sz w:val="22"/>
          <w:szCs w:val="22"/>
        </w:rPr>
        <w:t>posiada co najmniej tytuł magistra psychologii,</w:t>
      </w:r>
    </w:p>
    <w:p w14:paraId="32CBDBB4" w14:textId="1ED4FF0C" w:rsidR="00D87163" w:rsidRDefault="00D87163" w:rsidP="00EC67A6">
      <w:pPr>
        <w:pStyle w:val="Akapitzlist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ind w:left="426" w:hanging="284"/>
        <w:rPr>
          <w:sz w:val="22"/>
          <w:szCs w:val="22"/>
        </w:rPr>
      </w:pPr>
      <w:r w:rsidRPr="00EC67A6">
        <w:rPr>
          <w:sz w:val="22"/>
          <w:szCs w:val="22"/>
        </w:rPr>
        <w:t>posiada co najmniej 2 letnie doświadczenie w pracy z dorosłymi osobami,</w:t>
      </w:r>
    </w:p>
    <w:p w14:paraId="51B8606E" w14:textId="094593CD" w:rsidR="00D87163" w:rsidRDefault="00D87163" w:rsidP="00EC67A6">
      <w:pPr>
        <w:pStyle w:val="Akapitzlist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ind w:left="426" w:hanging="284"/>
        <w:rPr>
          <w:sz w:val="22"/>
          <w:szCs w:val="22"/>
        </w:rPr>
      </w:pPr>
      <w:r w:rsidRPr="00EC67A6">
        <w:rPr>
          <w:sz w:val="22"/>
          <w:szCs w:val="22"/>
        </w:rPr>
        <w:t xml:space="preserve">nie </w:t>
      </w:r>
      <w:r w:rsidR="00EC67A6" w:rsidRPr="00EC67A6">
        <w:rPr>
          <w:sz w:val="22"/>
          <w:szCs w:val="22"/>
        </w:rPr>
        <w:t xml:space="preserve">jest </w:t>
      </w:r>
      <w:r w:rsidRPr="00EC67A6">
        <w:rPr>
          <w:sz w:val="22"/>
          <w:szCs w:val="22"/>
        </w:rPr>
        <w:t>wpisany na listę biegłych sądowych,</w:t>
      </w:r>
    </w:p>
    <w:p w14:paraId="29584636" w14:textId="3A62F52B" w:rsidR="00D87163" w:rsidRDefault="00D87163" w:rsidP="00EC67A6">
      <w:pPr>
        <w:pStyle w:val="Akapitzlist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ind w:left="426" w:hanging="284"/>
        <w:rPr>
          <w:sz w:val="22"/>
          <w:szCs w:val="22"/>
        </w:rPr>
      </w:pPr>
      <w:r w:rsidRPr="00EC67A6">
        <w:rPr>
          <w:sz w:val="22"/>
          <w:szCs w:val="22"/>
        </w:rPr>
        <w:t xml:space="preserve">nie </w:t>
      </w:r>
      <w:r w:rsidR="00EC67A6" w:rsidRPr="00EC67A6">
        <w:rPr>
          <w:sz w:val="22"/>
          <w:szCs w:val="22"/>
        </w:rPr>
        <w:t>jest</w:t>
      </w:r>
      <w:r w:rsidRPr="00EC67A6">
        <w:rPr>
          <w:sz w:val="22"/>
          <w:szCs w:val="22"/>
        </w:rPr>
        <w:t xml:space="preserve"> sądownie karany za przestępstwo lub przestępstwo skarbowe,</w:t>
      </w:r>
    </w:p>
    <w:p w14:paraId="3A8A4ED3" w14:textId="5A9BCEF6" w:rsidR="00D87163" w:rsidRDefault="00D87163" w:rsidP="00EC67A6">
      <w:pPr>
        <w:pStyle w:val="Akapitzlist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ind w:left="426" w:hanging="284"/>
        <w:rPr>
          <w:sz w:val="22"/>
          <w:szCs w:val="22"/>
        </w:rPr>
      </w:pPr>
      <w:r w:rsidRPr="00EC67A6">
        <w:rPr>
          <w:sz w:val="22"/>
          <w:szCs w:val="22"/>
        </w:rPr>
        <w:t>nie toczy się wobec niego postępowanie karne.</w:t>
      </w:r>
    </w:p>
    <w:p w14:paraId="03010781" w14:textId="77777777" w:rsidR="00EC67A6" w:rsidRPr="00EC67A6" w:rsidRDefault="00EC67A6" w:rsidP="00EC67A6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EC67A6">
        <w:rPr>
          <w:color w:val="000000"/>
          <w:sz w:val="22"/>
          <w:szCs w:val="22"/>
        </w:rPr>
        <w:t xml:space="preserve">Wykonawca zobowiązuje się do: </w:t>
      </w:r>
    </w:p>
    <w:p w14:paraId="59899968" w14:textId="77777777" w:rsidR="00EC67A6" w:rsidRPr="00EC67A6" w:rsidRDefault="00EC67A6" w:rsidP="00EC67A6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color w:val="000000"/>
          <w:sz w:val="22"/>
          <w:szCs w:val="22"/>
        </w:rPr>
      </w:pPr>
      <w:r w:rsidRPr="00EC67A6">
        <w:rPr>
          <w:color w:val="000000"/>
          <w:sz w:val="22"/>
          <w:szCs w:val="22"/>
        </w:rPr>
        <w:t xml:space="preserve">zachowania w tajemnicy danych pacjentów, zarówno w czasie trwania umowy, jak </w:t>
      </w:r>
      <w:r w:rsidRPr="00EC67A6">
        <w:rPr>
          <w:color w:val="000000"/>
          <w:sz w:val="22"/>
          <w:szCs w:val="22"/>
        </w:rPr>
        <w:br/>
        <w:t xml:space="preserve">i po jej ustaniu, bez ograniczenia czasowego, </w:t>
      </w:r>
    </w:p>
    <w:p w14:paraId="0ECF17CF" w14:textId="77777777" w:rsidR="00EC67A6" w:rsidRPr="00EC67A6" w:rsidRDefault="00EC67A6" w:rsidP="00EC67A6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color w:val="000000"/>
          <w:sz w:val="22"/>
          <w:szCs w:val="22"/>
        </w:rPr>
      </w:pPr>
      <w:r w:rsidRPr="00EC67A6">
        <w:rPr>
          <w:color w:val="000000"/>
          <w:sz w:val="22"/>
          <w:szCs w:val="22"/>
        </w:rPr>
        <w:t>przestrzegania przepisów określających prawa i obowiązki pacjenta,</w:t>
      </w:r>
    </w:p>
    <w:p w14:paraId="39D10F54" w14:textId="198DC2B2" w:rsidR="00EC67A6" w:rsidRDefault="00EC67A6" w:rsidP="00EC67A6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color w:val="000000"/>
          <w:sz w:val="22"/>
          <w:szCs w:val="22"/>
        </w:rPr>
      </w:pPr>
      <w:r w:rsidRPr="00EC67A6">
        <w:rPr>
          <w:color w:val="000000"/>
          <w:sz w:val="22"/>
          <w:szCs w:val="22"/>
        </w:rPr>
        <w:t>realizowania umowy z należytą starannością i najwyższą jakością,</w:t>
      </w:r>
      <w:r w:rsidRPr="00EC67A6">
        <w:rPr>
          <w:sz w:val="22"/>
          <w:szCs w:val="22"/>
        </w:rPr>
        <w:t xml:space="preserve"> zasadami etyki zawodowej,</w:t>
      </w:r>
      <w:r w:rsidRPr="00EC67A6">
        <w:rPr>
          <w:color w:val="000000"/>
          <w:sz w:val="22"/>
          <w:szCs w:val="22"/>
        </w:rPr>
        <w:t xml:space="preserve"> z wykorzystaniem wiedzy, umiejętności zawodowych, z uwzględnieniem postępu w zakresie psychologii - zgodnie z ustawą z dnia 8 czerwca 2001 r. o zawodzie psychologa i samorządzie zawodowym psychologów</w:t>
      </w:r>
      <w:r w:rsidR="007C56E5">
        <w:rPr>
          <w:color w:val="000000"/>
          <w:sz w:val="22"/>
          <w:szCs w:val="22"/>
        </w:rPr>
        <w:t xml:space="preserve"> (Dz.U.2019, poz. 1026 tj.),</w:t>
      </w:r>
      <w:r w:rsidRPr="00EC67A6">
        <w:rPr>
          <w:color w:val="000000"/>
          <w:sz w:val="22"/>
          <w:szCs w:val="22"/>
        </w:rPr>
        <w:t xml:space="preserve">  </w:t>
      </w:r>
    </w:p>
    <w:p w14:paraId="3661BBF5" w14:textId="77777777" w:rsidR="007C56E5" w:rsidRDefault="00EC67A6" w:rsidP="007C56E5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color w:val="000000"/>
          <w:sz w:val="22"/>
          <w:szCs w:val="22"/>
        </w:rPr>
      </w:pPr>
      <w:r w:rsidRPr="00EC67A6">
        <w:rPr>
          <w:color w:val="000000"/>
          <w:sz w:val="22"/>
          <w:szCs w:val="22"/>
        </w:rPr>
        <w:t>zapewnienia skutecznej i należytej ochrony danych osobowych prokuratorów, do których uzyskał dostęp w związku z realizacją umowy, jak również do niewykorzystywania tych danych do celów innych niż określonych przedmiotową umową</w:t>
      </w:r>
      <w:r w:rsidR="007C56E5">
        <w:rPr>
          <w:color w:val="000000"/>
          <w:sz w:val="22"/>
          <w:szCs w:val="22"/>
        </w:rPr>
        <w:t>,</w:t>
      </w:r>
    </w:p>
    <w:p w14:paraId="62EE9A37" w14:textId="2C307753" w:rsidR="00EC67A6" w:rsidRPr="00EC67A6" w:rsidRDefault="00EC67A6" w:rsidP="007C56E5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color w:val="000000"/>
          <w:sz w:val="22"/>
          <w:szCs w:val="22"/>
        </w:rPr>
      </w:pPr>
      <w:r w:rsidRPr="00EC67A6">
        <w:rPr>
          <w:color w:val="000000"/>
          <w:sz w:val="22"/>
          <w:szCs w:val="22"/>
        </w:rPr>
        <w:t xml:space="preserve"> przetwarzania danych osobowych pracowników Zamawiającego w zakresie i w sposób zgodny z obowiązującymi przepisami prawa, w tym w szczególności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ustawy z dnia 10 maja 2018 r. o ochronie danych osobowych (Dz. U. z 2019 r. poz. 1781). </w:t>
      </w:r>
    </w:p>
    <w:p w14:paraId="0490CF96" w14:textId="77777777" w:rsidR="007D0F94" w:rsidRPr="00134DCF" w:rsidRDefault="007D0F94" w:rsidP="007D0F94">
      <w:pPr>
        <w:spacing w:line="360" w:lineRule="auto"/>
        <w:jc w:val="center"/>
        <w:rPr>
          <w:b/>
          <w:sz w:val="10"/>
          <w:szCs w:val="10"/>
        </w:rPr>
      </w:pPr>
    </w:p>
    <w:p w14:paraId="7B7D82F2" w14:textId="6C1BFDAB" w:rsidR="007D0F94" w:rsidRDefault="007D0F94" w:rsidP="007D0F94">
      <w:pPr>
        <w:spacing w:line="360" w:lineRule="auto"/>
        <w:jc w:val="center"/>
        <w:rPr>
          <w:b/>
          <w:sz w:val="22"/>
          <w:szCs w:val="22"/>
        </w:rPr>
      </w:pPr>
      <w:r w:rsidRPr="00C02A17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4</w:t>
      </w:r>
    </w:p>
    <w:p w14:paraId="19158683" w14:textId="77777777" w:rsidR="007D0F94" w:rsidRPr="00DE01AE" w:rsidRDefault="007D0F94" w:rsidP="007D0F94">
      <w:pPr>
        <w:spacing w:line="360" w:lineRule="auto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t>Obowiązki Zamawiającego:</w:t>
      </w:r>
    </w:p>
    <w:p w14:paraId="69D60829" w14:textId="6F4C7984" w:rsidR="007D0F94" w:rsidRDefault="007D0F94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Współdziałanie z Wykonawcą w zakresie prawidłowej </w:t>
      </w:r>
      <w:r w:rsidR="007C56E5">
        <w:rPr>
          <w:sz w:val="22"/>
          <w:szCs w:val="22"/>
        </w:rPr>
        <w:t>realizacji umowy</w:t>
      </w:r>
      <w:r>
        <w:rPr>
          <w:sz w:val="22"/>
          <w:szCs w:val="22"/>
        </w:rPr>
        <w:t>.</w:t>
      </w:r>
    </w:p>
    <w:p w14:paraId="5303EC0D" w14:textId="77D1EA53" w:rsidR="007D0F94" w:rsidRDefault="007D0F94">
      <w:pPr>
        <w:numPr>
          <w:ilvl w:val="0"/>
          <w:numId w:val="27"/>
        </w:numPr>
        <w:jc w:val="both"/>
        <w:rPr>
          <w:sz w:val="22"/>
          <w:szCs w:val="22"/>
        </w:rPr>
      </w:pPr>
      <w:r w:rsidRPr="00DE01AE">
        <w:rPr>
          <w:sz w:val="22"/>
          <w:szCs w:val="22"/>
        </w:rPr>
        <w:t xml:space="preserve">Zapłata wynagrodzenia za wykonaną </w:t>
      </w:r>
      <w:r w:rsidR="007C56E5">
        <w:rPr>
          <w:sz w:val="22"/>
          <w:szCs w:val="22"/>
        </w:rPr>
        <w:t>usługę</w:t>
      </w:r>
      <w:r w:rsidRPr="00DE01AE">
        <w:rPr>
          <w:sz w:val="22"/>
          <w:szCs w:val="22"/>
        </w:rPr>
        <w:t>.</w:t>
      </w:r>
    </w:p>
    <w:p w14:paraId="71596CBB" w14:textId="77777777" w:rsidR="007C56E5" w:rsidRDefault="007C56E5" w:rsidP="007D0F94">
      <w:pPr>
        <w:jc w:val="center"/>
        <w:rPr>
          <w:b/>
          <w:sz w:val="22"/>
          <w:szCs w:val="22"/>
        </w:rPr>
      </w:pPr>
    </w:p>
    <w:p w14:paraId="4D08E0B8" w14:textId="63DEB1D7" w:rsidR="007D0F94" w:rsidRDefault="007D0F94" w:rsidP="007D0F94">
      <w:pPr>
        <w:jc w:val="center"/>
        <w:rPr>
          <w:b/>
          <w:sz w:val="22"/>
          <w:szCs w:val="22"/>
        </w:rPr>
      </w:pPr>
      <w:r w:rsidRPr="00FC1788">
        <w:rPr>
          <w:b/>
          <w:sz w:val="22"/>
          <w:szCs w:val="22"/>
        </w:rPr>
        <w:sym w:font="Times New Roman" w:char="00A7"/>
      </w:r>
      <w:r w:rsidRPr="00FC178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</w:p>
    <w:p w14:paraId="22602D30" w14:textId="53A4D276" w:rsidR="002A1D84" w:rsidRPr="002A1D84" w:rsidRDefault="007D0F94" w:rsidP="002A1D84">
      <w:pPr>
        <w:pStyle w:val="Tekstpodstawowy"/>
        <w:numPr>
          <w:ilvl w:val="0"/>
          <w:numId w:val="44"/>
        </w:numPr>
        <w:tabs>
          <w:tab w:val="num" w:pos="420"/>
        </w:tabs>
        <w:spacing w:after="0"/>
        <w:jc w:val="both"/>
        <w:rPr>
          <w:b/>
          <w:bCs/>
          <w:sz w:val="10"/>
          <w:szCs w:val="10"/>
        </w:rPr>
      </w:pPr>
      <w:r w:rsidRPr="00B967D7">
        <w:rPr>
          <w:sz w:val="22"/>
          <w:szCs w:val="22"/>
        </w:rPr>
        <w:t>Umowę zawiera się na czas określony</w:t>
      </w:r>
      <w:r w:rsidR="002A1D84">
        <w:rPr>
          <w:sz w:val="22"/>
          <w:szCs w:val="22"/>
        </w:rPr>
        <w:t xml:space="preserve"> tj.</w:t>
      </w:r>
      <w:r>
        <w:rPr>
          <w:sz w:val="22"/>
          <w:szCs w:val="22"/>
        </w:rPr>
        <w:t>:</w:t>
      </w:r>
      <w:r w:rsidRPr="004A009C">
        <w:rPr>
          <w:sz w:val="22"/>
          <w:szCs w:val="22"/>
        </w:rPr>
        <w:t xml:space="preserve"> </w:t>
      </w:r>
      <w:r w:rsidR="002A1D84" w:rsidRPr="000422B9">
        <w:rPr>
          <w:rFonts w:ascii="TimesNewRomanPSMT" w:hAnsi="TimesNewRomanPSMT" w:cs="TimesNewRomanPSMT"/>
          <w:b/>
          <w:bCs/>
          <w:sz w:val="22"/>
          <w:szCs w:val="22"/>
        </w:rPr>
        <w:t>12 miesięcy od daty zawarcia umowy lub do wcześniejszego wyczerpania kwoty umowy.</w:t>
      </w:r>
    </w:p>
    <w:p w14:paraId="451A9B92" w14:textId="58A6D4FF" w:rsidR="007D0F94" w:rsidRPr="002A1D84" w:rsidRDefault="007D0F94" w:rsidP="002A1D84">
      <w:pPr>
        <w:pStyle w:val="Tekstpodstawowy"/>
        <w:numPr>
          <w:ilvl w:val="0"/>
          <w:numId w:val="44"/>
        </w:numPr>
        <w:tabs>
          <w:tab w:val="num" w:pos="420"/>
        </w:tabs>
        <w:spacing w:after="0"/>
        <w:jc w:val="both"/>
        <w:rPr>
          <w:b/>
          <w:bCs/>
          <w:sz w:val="10"/>
          <w:szCs w:val="10"/>
        </w:rPr>
      </w:pPr>
      <w:r w:rsidRPr="002A1D84">
        <w:rPr>
          <w:sz w:val="22"/>
          <w:szCs w:val="22"/>
        </w:rPr>
        <w:t>Każda ze stron może rozwiązać umowę w okresie jej trwania z zachowaniem miesięcznego okresu wypowiedzenia.</w:t>
      </w:r>
    </w:p>
    <w:p w14:paraId="28CF145F" w14:textId="77777777" w:rsidR="007D0F94" w:rsidRPr="002A1D84" w:rsidRDefault="007D0F94" w:rsidP="002A1D84">
      <w:pPr>
        <w:pStyle w:val="Tekstpodstawowy"/>
        <w:numPr>
          <w:ilvl w:val="0"/>
          <w:numId w:val="44"/>
        </w:numPr>
        <w:tabs>
          <w:tab w:val="num" w:pos="420"/>
        </w:tabs>
        <w:spacing w:after="0"/>
        <w:jc w:val="both"/>
        <w:rPr>
          <w:b/>
          <w:bCs/>
          <w:sz w:val="10"/>
          <w:szCs w:val="10"/>
        </w:rPr>
      </w:pPr>
      <w:r w:rsidRPr="002A1D84">
        <w:rPr>
          <w:sz w:val="22"/>
          <w:szCs w:val="22"/>
        </w:rPr>
        <w:t>Okres wypowiedzenia upływa w ostatnim dniu miesiąca.</w:t>
      </w:r>
    </w:p>
    <w:p w14:paraId="2B4D3C4E" w14:textId="7871D71C" w:rsidR="007D0F94" w:rsidRPr="00925C54" w:rsidRDefault="007D0F94" w:rsidP="002A1D84">
      <w:pPr>
        <w:pStyle w:val="Tekstpodstawowy"/>
        <w:numPr>
          <w:ilvl w:val="0"/>
          <w:numId w:val="44"/>
        </w:numPr>
        <w:tabs>
          <w:tab w:val="num" w:pos="420"/>
        </w:tabs>
        <w:spacing w:after="0"/>
        <w:jc w:val="both"/>
        <w:rPr>
          <w:b/>
          <w:bCs/>
          <w:sz w:val="10"/>
          <w:szCs w:val="10"/>
        </w:rPr>
      </w:pPr>
      <w:r w:rsidRPr="002A1D84">
        <w:rPr>
          <w:sz w:val="22"/>
          <w:szCs w:val="22"/>
        </w:rPr>
        <w:t>W przypadku nie</w:t>
      </w:r>
      <w:r w:rsidR="00C803D9">
        <w:rPr>
          <w:sz w:val="22"/>
          <w:szCs w:val="22"/>
        </w:rPr>
        <w:t>za</w:t>
      </w:r>
      <w:r w:rsidRPr="002A1D84">
        <w:rPr>
          <w:sz w:val="22"/>
          <w:szCs w:val="22"/>
        </w:rPr>
        <w:t>płacenia należności na rzecz Wykonawcy przez Zamawiającego przez okres dłuższy niż dwa miesiące, Wykonawca ma prawo rozwiązać umowę w trybie natychmiastowym, bez zachowania okresu wypowiedzenia i bez ponoszenia negatywnych konsekwencji jednostronnego odstąpienia od umowy.</w:t>
      </w:r>
    </w:p>
    <w:p w14:paraId="55FD0B93" w14:textId="25A54E08" w:rsidR="00925C54" w:rsidRPr="000E3D74" w:rsidRDefault="007D0F94" w:rsidP="00925C54">
      <w:pPr>
        <w:pStyle w:val="Tekstpodstawowy"/>
        <w:numPr>
          <w:ilvl w:val="0"/>
          <w:numId w:val="44"/>
        </w:numPr>
        <w:tabs>
          <w:tab w:val="num" w:pos="420"/>
        </w:tabs>
        <w:spacing w:after="0"/>
        <w:jc w:val="both"/>
        <w:rPr>
          <w:b/>
          <w:bCs/>
          <w:sz w:val="10"/>
          <w:szCs w:val="10"/>
        </w:rPr>
      </w:pPr>
      <w:r w:rsidRPr="00925C54">
        <w:rPr>
          <w:sz w:val="22"/>
          <w:szCs w:val="22"/>
        </w:rPr>
        <w:t xml:space="preserve">Zamawiający może odstąpić od umowy ze skutkiem natychmiastowym bez zachowania okresu wypowiedzenia i bez ponoszenia negatywnych konsekwencji jednostronnego odstąpienia od umowy  w przypadku gdy Wykonawca rażąco narusza istotne postanowienia niniejszej umowy </w:t>
      </w:r>
      <w:r w:rsidR="00925C54" w:rsidRPr="0065181E">
        <w:rPr>
          <w:sz w:val="22"/>
          <w:szCs w:val="22"/>
        </w:rPr>
        <w:t xml:space="preserve">np. </w:t>
      </w:r>
      <w:r w:rsidR="009C5D15">
        <w:rPr>
          <w:sz w:val="22"/>
          <w:szCs w:val="22"/>
        </w:rPr>
        <w:t xml:space="preserve">dwukrotny </w:t>
      </w:r>
      <w:r w:rsidR="00925C54">
        <w:rPr>
          <w:sz w:val="22"/>
          <w:szCs w:val="22"/>
        </w:rPr>
        <w:t xml:space="preserve">brak kontaktu z psychologiem, </w:t>
      </w:r>
      <w:r w:rsidR="009C5D15">
        <w:rPr>
          <w:sz w:val="22"/>
          <w:szCs w:val="22"/>
        </w:rPr>
        <w:t xml:space="preserve">dwukrotne </w:t>
      </w:r>
      <w:r w:rsidR="00925C54" w:rsidRPr="0065181E">
        <w:rPr>
          <w:sz w:val="22"/>
          <w:szCs w:val="22"/>
        </w:rPr>
        <w:t xml:space="preserve">niewyznaczenie terminu konsultacji, </w:t>
      </w:r>
      <w:r w:rsidR="00AA686E">
        <w:rPr>
          <w:sz w:val="22"/>
          <w:szCs w:val="22"/>
        </w:rPr>
        <w:t xml:space="preserve">dwukrotne </w:t>
      </w:r>
      <w:r w:rsidR="00925C54" w:rsidRPr="0065181E">
        <w:rPr>
          <w:sz w:val="22"/>
          <w:szCs w:val="22"/>
        </w:rPr>
        <w:t>niedotrzymanie terminu realizacji usługi wsparcia psychologicznego (powyżej 5 dni</w:t>
      </w:r>
      <w:r w:rsidR="00C73240">
        <w:rPr>
          <w:sz w:val="22"/>
          <w:szCs w:val="22"/>
        </w:rPr>
        <w:t xml:space="preserve"> roboczych</w:t>
      </w:r>
      <w:r w:rsidR="00925C54" w:rsidRPr="0065181E">
        <w:rPr>
          <w:sz w:val="22"/>
          <w:szCs w:val="22"/>
        </w:rPr>
        <w:t>)</w:t>
      </w:r>
      <w:r w:rsidR="00925C54">
        <w:rPr>
          <w:sz w:val="22"/>
          <w:szCs w:val="22"/>
        </w:rPr>
        <w:t>.</w:t>
      </w:r>
    </w:p>
    <w:p w14:paraId="70AEB605" w14:textId="5A503575" w:rsidR="000E3D74" w:rsidRPr="000E3D74" w:rsidRDefault="000E3D74" w:rsidP="000E3D74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E3D74">
        <w:rPr>
          <w:color w:val="000000"/>
          <w:sz w:val="22"/>
          <w:szCs w:val="22"/>
        </w:rPr>
        <w:t>Odstąpienie od umowy może nastąpić w terminie 30 dni od daty zaistnienia przypadku uzasadniającego odstąpienie od umowy</w:t>
      </w:r>
      <w:r w:rsidR="00C803D9">
        <w:rPr>
          <w:color w:val="000000"/>
          <w:sz w:val="22"/>
          <w:szCs w:val="22"/>
        </w:rPr>
        <w:t>,</w:t>
      </w:r>
      <w:r w:rsidRPr="000E3D74">
        <w:rPr>
          <w:color w:val="000000"/>
          <w:sz w:val="22"/>
          <w:szCs w:val="22"/>
        </w:rPr>
        <w:t xml:space="preserve"> w formie pisemnej pod rygorem nieważności takiego oświadczenia</w:t>
      </w:r>
      <w:r w:rsidR="00C803D9">
        <w:rPr>
          <w:color w:val="000000"/>
          <w:sz w:val="22"/>
          <w:szCs w:val="22"/>
        </w:rPr>
        <w:t>.</w:t>
      </w:r>
      <w:r w:rsidRPr="000E3D74">
        <w:rPr>
          <w:color w:val="000000"/>
          <w:sz w:val="22"/>
          <w:szCs w:val="22"/>
        </w:rPr>
        <w:t xml:space="preserve"> </w:t>
      </w:r>
      <w:r w:rsidR="00C803D9">
        <w:rPr>
          <w:color w:val="000000"/>
          <w:sz w:val="22"/>
          <w:szCs w:val="22"/>
        </w:rPr>
        <w:t xml:space="preserve">Odstąpienie </w:t>
      </w:r>
      <w:r w:rsidRPr="000E3D74">
        <w:rPr>
          <w:color w:val="000000"/>
          <w:sz w:val="22"/>
          <w:szCs w:val="22"/>
        </w:rPr>
        <w:t xml:space="preserve">winno zawierać uzasadnienie. </w:t>
      </w:r>
    </w:p>
    <w:p w14:paraId="601F1161" w14:textId="704471C0" w:rsidR="007D0F94" w:rsidRPr="00925C54" w:rsidRDefault="007D0F94" w:rsidP="00925C54">
      <w:pPr>
        <w:pStyle w:val="Tekstpodstawowy"/>
        <w:numPr>
          <w:ilvl w:val="0"/>
          <w:numId w:val="44"/>
        </w:numPr>
        <w:tabs>
          <w:tab w:val="num" w:pos="420"/>
        </w:tabs>
        <w:spacing w:after="0"/>
        <w:jc w:val="both"/>
        <w:rPr>
          <w:b/>
          <w:bCs/>
          <w:sz w:val="10"/>
          <w:szCs w:val="10"/>
        </w:rPr>
      </w:pPr>
      <w:r w:rsidRPr="00925C54">
        <w:rPr>
          <w:sz w:val="22"/>
          <w:szCs w:val="22"/>
        </w:rPr>
        <w:t xml:space="preserve">W przypadku naruszenia przez Wykonawcę postanowień zawartych w pkt. 5 Zamawiający ma prawo naliczyć kary umowne zgodnie </w:t>
      </w:r>
      <w:r w:rsidRPr="00BA225E">
        <w:rPr>
          <w:sz w:val="22"/>
          <w:szCs w:val="22"/>
        </w:rPr>
        <w:t xml:space="preserve">z § </w:t>
      </w:r>
      <w:r w:rsidR="0027177C">
        <w:rPr>
          <w:sz w:val="22"/>
          <w:szCs w:val="22"/>
        </w:rPr>
        <w:t>10.</w:t>
      </w:r>
    </w:p>
    <w:p w14:paraId="499C7EA0" w14:textId="77777777" w:rsidR="007D0F94" w:rsidRDefault="007D0F94" w:rsidP="007D0F94">
      <w:pPr>
        <w:jc w:val="center"/>
        <w:rPr>
          <w:b/>
          <w:sz w:val="22"/>
          <w:szCs w:val="22"/>
        </w:rPr>
      </w:pPr>
      <w:r w:rsidRPr="00130ECD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6</w:t>
      </w:r>
    </w:p>
    <w:p w14:paraId="5BB0C493" w14:textId="77777777" w:rsidR="002F7D90" w:rsidRDefault="007D0F94" w:rsidP="002F7D90">
      <w:pPr>
        <w:numPr>
          <w:ilvl w:val="3"/>
          <w:numId w:val="45"/>
        </w:numPr>
        <w:tabs>
          <w:tab w:val="left" w:pos="284"/>
        </w:tabs>
        <w:spacing w:after="160" w:line="259" w:lineRule="auto"/>
        <w:ind w:left="284" w:hanging="284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 </w:t>
      </w:r>
      <w:r w:rsidR="002F7D90" w:rsidRPr="00A20CD9">
        <w:rPr>
          <w:sz w:val="22"/>
          <w:szCs w:val="22"/>
          <w:lang w:eastAsia="en-US"/>
        </w:rPr>
        <w:t>Wysokość wynagrodzenia ryczałtowego Wykonawcy za wykonanie przedmiotu umowy, na podstawie wybranej oferty cenowej określa się:</w:t>
      </w:r>
    </w:p>
    <w:p w14:paraId="3A3B5372" w14:textId="3EDA231B" w:rsidR="002F7D90" w:rsidRPr="00331B11" w:rsidRDefault="002F7D90" w:rsidP="00331B11">
      <w:pPr>
        <w:pStyle w:val="Akapitzlist"/>
        <w:numPr>
          <w:ilvl w:val="1"/>
          <w:numId w:val="50"/>
        </w:numPr>
        <w:jc w:val="both"/>
        <w:rPr>
          <w:b/>
          <w:i/>
          <w:sz w:val="22"/>
          <w:szCs w:val="22"/>
          <w:lang w:val="x-none" w:eastAsia="x-none"/>
        </w:rPr>
      </w:pPr>
      <w:r w:rsidRPr="00331B11">
        <w:rPr>
          <w:b/>
          <w:i/>
          <w:sz w:val="22"/>
          <w:szCs w:val="22"/>
          <w:lang w:val="x-none" w:eastAsia="x-none"/>
        </w:rPr>
        <w:t>Cena za jednorazową usługę konsultacji psychologicznej</w:t>
      </w:r>
    </w:p>
    <w:p w14:paraId="10FD1A9A" w14:textId="77777777" w:rsidR="002F7D90" w:rsidRPr="002F7D90" w:rsidRDefault="002F7D90" w:rsidP="002F7D90">
      <w:pPr>
        <w:pStyle w:val="Akapitzlist"/>
        <w:spacing w:line="360" w:lineRule="auto"/>
        <w:ind w:left="587"/>
        <w:jc w:val="both"/>
        <w:rPr>
          <w:b/>
          <w:i/>
          <w:sz w:val="10"/>
          <w:szCs w:val="10"/>
          <w:lang w:val="x-none"/>
        </w:rPr>
      </w:pPr>
    </w:p>
    <w:p w14:paraId="58F245C8" w14:textId="77777777" w:rsidR="002F7D90" w:rsidRPr="002F7D90" w:rsidRDefault="002F7D90" w:rsidP="002F7D90">
      <w:pPr>
        <w:pStyle w:val="Akapitzlist"/>
        <w:spacing w:line="360" w:lineRule="auto"/>
        <w:ind w:left="587"/>
        <w:jc w:val="both"/>
        <w:rPr>
          <w:b/>
          <w:i/>
          <w:sz w:val="22"/>
          <w:szCs w:val="22"/>
          <w:lang w:val="x-none"/>
        </w:rPr>
      </w:pPr>
      <w:r w:rsidRPr="002F7D90">
        <w:rPr>
          <w:b/>
          <w:i/>
          <w:sz w:val="22"/>
          <w:szCs w:val="22"/>
          <w:lang w:val="x-none"/>
        </w:rPr>
        <w:t>cena  „netto”</w:t>
      </w:r>
      <w:r w:rsidRPr="002F7D90">
        <w:rPr>
          <w:b/>
          <w:i/>
          <w:sz w:val="22"/>
          <w:szCs w:val="22"/>
          <w:lang w:val="x-none"/>
        </w:rPr>
        <w:tab/>
      </w:r>
      <w:r w:rsidRPr="002F7D90">
        <w:rPr>
          <w:b/>
          <w:sz w:val="22"/>
          <w:szCs w:val="22"/>
          <w:lang w:val="x-none"/>
        </w:rPr>
        <w:t xml:space="preserve"> ……………….. </w:t>
      </w:r>
      <w:r w:rsidRPr="002F7D90">
        <w:rPr>
          <w:b/>
          <w:i/>
          <w:sz w:val="22"/>
          <w:szCs w:val="22"/>
          <w:lang w:val="x-none"/>
        </w:rPr>
        <w:t>PLN  (słownie</w:t>
      </w:r>
      <w:r w:rsidRPr="002F7D90">
        <w:rPr>
          <w:b/>
          <w:sz w:val="22"/>
          <w:szCs w:val="22"/>
          <w:lang w:val="x-none"/>
        </w:rPr>
        <w:t>: ………………………………………………….</w:t>
      </w:r>
      <w:r w:rsidRPr="002F7D90">
        <w:rPr>
          <w:b/>
          <w:i/>
          <w:sz w:val="22"/>
          <w:szCs w:val="22"/>
          <w:lang w:val="x-none"/>
        </w:rPr>
        <w:t>);</w:t>
      </w:r>
      <w:r w:rsidRPr="002F7D90">
        <w:rPr>
          <w:b/>
          <w:sz w:val="22"/>
          <w:szCs w:val="22"/>
          <w:lang w:val="x-none"/>
        </w:rPr>
        <w:t xml:space="preserve"> </w:t>
      </w:r>
    </w:p>
    <w:p w14:paraId="616C0091" w14:textId="34DB02B9" w:rsidR="002F7D90" w:rsidRPr="002F7D90" w:rsidRDefault="002F7D90" w:rsidP="002F7D90">
      <w:pPr>
        <w:pStyle w:val="Akapitzlist"/>
        <w:spacing w:line="360" w:lineRule="auto"/>
        <w:ind w:left="587"/>
        <w:jc w:val="both"/>
        <w:rPr>
          <w:b/>
          <w:i/>
          <w:sz w:val="22"/>
          <w:szCs w:val="22"/>
          <w:lang w:val="x-none"/>
        </w:rPr>
      </w:pPr>
      <w:r w:rsidRPr="002F7D90">
        <w:rPr>
          <w:b/>
          <w:i/>
          <w:sz w:val="22"/>
          <w:szCs w:val="22"/>
          <w:lang w:val="x-none"/>
        </w:rPr>
        <w:t xml:space="preserve">podatek VAT    </w:t>
      </w:r>
      <w:r w:rsidRPr="002F7D90">
        <w:rPr>
          <w:b/>
          <w:sz w:val="22"/>
          <w:szCs w:val="22"/>
          <w:lang w:val="x-none"/>
        </w:rPr>
        <w:t xml:space="preserve"> </w:t>
      </w:r>
      <w:r w:rsidRPr="002F7D90">
        <w:rPr>
          <w:b/>
          <w:sz w:val="22"/>
          <w:szCs w:val="22"/>
          <w:lang w:val="x-none"/>
        </w:rPr>
        <w:tab/>
        <w:t>………..</w:t>
      </w:r>
      <w:r w:rsidRPr="002F7D90">
        <w:rPr>
          <w:b/>
          <w:i/>
          <w:sz w:val="22"/>
          <w:szCs w:val="22"/>
          <w:lang w:val="x-none"/>
        </w:rPr>
        <w:t xml:space="preserve">%  </w:t>
      </w:r>
      <w:r w:rsidRPr="002F7D90">
        <w:rPr>
          <w:b/>
          <w:sz w:val="22"/>
          <w:szCs w:val="22"/>
          <w:lang w:val="x-none"/>
        </w:rPr>
        <w:t xml:space="preserve">……………... </w:t>
      </w:r>
      <w:r w:rsidRPr="002F7D90">
        <w:rPr>
          <w:b/>
          <w:i/>
          <w:sz w:val="22"/>
          <w:szCs w:val="22"/>
          <w:lang w:val="x-none"/>
        </w:rPr>
        <w:t>PLN;</w:t>
      </w:r>
    </w:p>
    <w:p w14:paraId="075E9EA2" w14:textId="748B2D1B" w:rsidR="002F7D90" w:rsidRPr="002F7D90" w:rsidRDefault="002F7D90" w:rsidP="002F7D90">
      <w:pPr>
        <w:pStyle w:val="Akapitzlist"/>
        <w:spacing w:line="360" w:lineRule="auto"/>
        <w:ind w:left="587"/>
        <w:jc w:val="both"/>
        <w:rPr>
          <w:b/>
          <w:i/>
          <w:sz w:val="22"/>
          <w:szCs w:val="22"/>
          <w:lang w:val="x-none"/>
        </w:rPr>
      </w:pPr>
      <w:r w:rsidRPr="002F7D90">
        <w:rPr>
          <w:b/>
          <w:i/>
          <w:sz w:val="22"/>
          <w:szCs w:val="22"/>
          <w:lang w:val="x-none"/>
        </w:rPr>
        <w:t xml:space="preserve">   cena  „brutto”</w:t>
      </w:r>
      <w:r w:rsidRPr="002F7D90">
        <w:rPr>
          <w:b/>
          <w:i/>
          <w:sz w:val="22"/>
          <w:szCs w:val="22"/>
          <w:lang w:val="x-none"/>
        </w:rPr>
        <w:tab/>
        <w:t xml:space="preserve"> </w:t>
      </w:r>
      <w:r w:rsidRPr="002F7D90">
        <w:rPr>
          <w:b/>
          <w:sz w:val="22"/>
          <w:szCs w:val="22"/>
          <w:lang w:val="x-none"/>
        </w:rPr>
        <w:t>………………..</w:t>
      </w:r>
      <w:r w:rsidRPr="002F7D90">
        <w:rPr>
          <w:b/>
          <w:i/>
          <w:sz w:val="22"/>
          <w:szCs w:val="22"/>
          <w:lang w:val="x-none"/>
        </w:rPr>
        <w:t>PLN (słownie</w:t>
      </w:r>
      <w:r w:rsidRPr="002F7D90">
        <w:rPr>
          <w:b/>
          <w:sz w:val="22"/>
          <w:szCs w:val="22"/>
          <w:lang w:val="x-none"/>
        </w:rPr>
        <w:t>: …………………………………………………...</w:t>
      </w:r>
      <w:r w:rsidRPr="002F7D90">
        <w:rPr>
          <w:b/>
          <w:i/>
          <w:sz w:val="22"/>
          <w:szCs w:val="22"/>
          <w:lang w:val="x-none"/>
        </w:rPr>
        <w:t>).</w:t>
      </w:r>
    </w:p>
    <w:p w14:paraId="53F86C2A" w14:textId="39FAF994" w:rsidR="002F7D90" w:rsidRPr="00331B11" w:rsidRDefault="002F7D90" w:rsidP="00331B11">
      <w:pPr>
        <w:pStyle w:val="Akapitzlist"/>
        <w:numPr>
          <w:ilvl w:val="1"/>
          <w:numId w:val="50"/>
        </w:numPr>
        <w:jc w:val="both"/>
        <w:rPr>
          <w:b/>
          <w:i/>
          <w:sz w:val="22"/>
          <w:szCs w:val="22"/>
          <w:lang w:val="x-none"/>
        </w:rPr>
      </w:pPr>
      <w:r w:rsidRPr="00331B11">
        <w:rPr>
          <w:b/>
          <w:i/>
          <w:sz w:val="22"/>
          <w:szCs w:val="22"/>
          <w:lang w:val="x-none"/>
        </w:rPr>
        <w:t xml:space="preserve">Całkowita wartość zamówienia  </w:t>
      </w:r>
      <w:r w:rsidRPr="00331B11">
        <w:rPr>
          <w:b/>
          <w:sz w:val="22"/>
          <w:szCs w:val="22"/>
          <w:lang w:val="x-none"/>
        </w:rPr>
        <w:t xml:space="preserve">- </w:t>
      </w:r>
      <w:r w:rsidR="007E67B7">
        <w:rPr>
          <w:i/>
          <w:sz w:val="22"/>
          <w:szCs w:val="22"/>
        </w:rPr>
        <w:t>19</w:t>
      </w:r>
      <w:r w:rsidRPr="00331B11">
        <w:rPr>
          <w:i/>
          <w:sz w:val="22"/>
          <w:szCs w:val="22"/>
          <w:vertAlign w:val="superscript"/>
        </w:rPr>
        <w:t>*</w:t>
      </w:r>
      <w:r w:rsidRPr="00331B11">
        <w:rPr>
          <w:i/>
          <w:sz w:val="22"/>
          <w:szCs w:val="22"/>
          <w:lang w:val="x-none"/>
        </w:rPr>
        <w:t xml:space="preserve"> - </w:t>
      </w:r>
      <w:r w:rsidRPr="00331B11">
        <w:rPr>
          <w:i/>
          <w:sz w:val="20"/>
          <w:szCs w:val="20"/>
          <w:lang w:val="x-none"/>
        </w:rPr>
        <w:t>przewidywana liczba konsultacji</w:t>
      </w:r>
      <w:r w:rsidRPr="00331B11">
        <w:rPr>
          <w:b/>
          <w:i/>
          <w:sz w:val="22"/>
          <w:szCs w:val="22"/>
          <w:lang w:val="x-none"/>
        </w:rPr>
        <w:t xml:space="preserve">: </w:t>
      </w:r>
    </w:p>
    <w:p w14:paraId="7C5A73C0" w14:textId="77777777" w:rsidR="002F7D90" w:rsidRPr="002F7D90" w:rsidRDefault="002F7D90" w:rsidP="002F7D90">
      <w:pPr>
        <w:pStyle w:val="Akapitzlist"/>
        <w:spacing w:line="360" w:lineRule="auto"/>
        <w:ind w:left="587"/>
        <w:rPr>
          <w:b/>
          <w:i/>
          <w:sz w:val="10"/>
          <w:szCs w:val="10"/>
          <w:lang w:val="x-none"/>
        </w:rPr>
      </w:pPr>
    </w:p>
    <w:p w14:paraId="35178D8D" w14:textId="4F53C869" w:rsidR="002F7D90" w:rsidRPr="002F7D90" w:rsidRDefault="002F7D90" w:rsidP="002F7D90">
      <w:pPr>
        <w:pStyle w:val="Akapitzlist"/>
        <w:spacing w:line="360" w:lineRule="auto"/>
        <w:ind w:left="587"/>
        <w:rPr>
          <w:b/>
          <w:i/>
          <w:sz w:val="22"/>
          <w:szCs w:val="22"/>
          <w:lang w:val="x-none"/>
        </w:rPr>
      </w:pPr>
      <w:r w:rsidRPr="002F7D90">
        <w:rPr>
          <w:b/>
          <w:i/>
          <w:sz w:val="22"/>
          <w:szCs w:val="22"/>
          <w:lang w:val="x-none"/>
        </w:rPr>
        <w:t xml:space="preserve"> cena „netto”   </w:t>
      </w:r>
      <w:r w:rsidRPr="002F7D90">
        <w:rPr>
          <w:b/>
          <w:sz w:val="22"/>
          <w:szCs w:val="22"/>
          <w:lang w:val="x-none"/>
        </w:rPr>
        <w:t xml:space="preserve">………. x </w:t>
      </w:r>
      <w:r w:rsidR="007E67B7">
        <w:rPr>
          <w:b/>
          <w:sz w:val="22"/>
          <w:szCs w:val="22"/>
        </w:rPr>
        <w:t>19</w:t>
      </w:r>
      <w:r w:rsidRPr="002F7D90">
        <w:rPr>
          <w:b/>
          <w:sz w:val="22"/>
          <w:szCs w:val="22"/>
          <w:vertAlign w:val="superscript"/>
        </w:rPr>
        <w:t>*</w:t>
      </w:r>
      <w:r w:rsidRPr="002F7D90">
        <w:rPr>
          <w:b/>
          <w:sz w:val="22"/>
          <w:szCs w:val="22"/>
          <w:lang w:val="x-none"/>
        </w:rPr>
        <w:t xml:space="preserve"> = ……………….</w:t>
      </w:r>
      <w:r w:rsidRPr="002F7D90">
        <w:rPr>
          <w:b/>
          <w:i/>
          <w:sz w:val="22"/>
          <w:szCs w:val="22"/>
          <w:lang w:val="x-none"/>
        </w:rPr>
        <w:t xml:space="preserve">  PLN                                                                              (słownie</w:t>
      </w:r>
      <w:r w:rsidRPr="002F7D90">
        <w:rPr>
          <w:b/>
          <w:sz w:val="22"/>
          <w:szCs w:val="22"/>
          <w:lang w:val="x-none"/>
        </w:rPr>
        <w:t>: ………...……………………………………………………………………...…….</w:t>
      </w:r>
      <w:r w:rsidRPr="002F7D90">
        <w:rPr>
          <w:b/>
          <w:i/>
          <w:sz w:val="22"/>
          <w:szCs w:val="22"/>
          <w:lang w:val="x-none"/>
        </w:rPr>
        <w:t>)</w:t>
      </w:r>
      <w:r w:rsidRPr="002F7D90">
        <w:rPr>
          <w:b/>
          <w:sz w:val="22"/>
          <w:szCs w:val="22"/>
          <w:lang w:val="x-none"/>
        </w:rPr>
        <w:t>;</w:t>
      </w:r>
      <w:r w:rsidRPr="002F7D90">
        <w:rPr>
          <w:b/>
          <w:i/>
          <w:sz w:val="22"/>
          <w:szCs w:val="22"/>
          <w:lang w:val="x-none"/>
        </w:rPr>
        <w:t xml:space="preserve">  </w:t>
      </w:r>
    </w:p>
    <w:p w14:paraId="639E3D5A" w14:textId="39516A98" w:rsidR="002F7D90" w:rsidRPr="002F7D90" w:rsidRDefault="002F7D90" w:rsidP="002F7D90">
      <w:pPr>
        <w:pStyle w:val="Akapitzlist"/>
        <w:spacing w:line="360" w:lineRule="auto"/>
        <w:ind w:left="587"/>
        <w:jc w:val="both"/>
        <w:rPr>
          <w:b/>
          <w:i/>
          <w:sz w:val="22"/>
          <w:szCs w:val="22"/>
          <w:lang w:val="x-none"/>
        </w:rPr>
      </w:pPr>
      <w:r w:rsidRPr="002F7D90">
        <w:rPr>
          <w:b/>
          <w:i/>
          <w:sz w:val="22"/>
          <w:szCs w:val="22"/>
          <w:lang w:val="x-none"/>
        </w:rPr>
        <w:t xml:space="preserve">podatek VAT   </w:t>
      </w:r>
      <w:r w:rsidRPr="002F7D90">
        <w:rPr>
          <w:b/>
          <w:sz w:val="22"/>
          <w:szCs w:val="22"/>
          <w:lang w:val="x-none"/>
        </w:rPr>
        <w:t xml:space="preserve">………. </w:t>
      </w:r>
      <w:r w:rsidRPr="002F7D90">
        <w:rPr>
          <w:b/>
          <w:i/>
          <w:sz w:val="22"/>
          <w:szCs w:val="22"/>
          <w:lang w:val="x-none"/>
        </w:rPr>
        <w:t xml:space="preserve">%  </w:t>
      </w:r>
      <w:r w:rsidRPr="002F7D90">
        <w:rPr>
          <w:b/>
          <w:sz w:val="22"/>
          <w:szCs w:val="22"/>
          <w:lang w:val="x-none"/>
        </w:rPr>
        <w:t xml:space="preserve">………………… </w:t>
      </w:r>
      <w:r w:rsidRPr="002F7D90">
        <w:rPr>
          <w:b/>
          <w:i/>
          <w:sz w:val="22"/>
          <w:szCs w:val="22"/>
          <w:lang w:val="x-none"/>
        </w:rPr>
        <w:t>PLN;</w:t>
      </w:r>
    </w:p>
    <w:p w14:paraId="48A48B73" w14:textId="18EFE7C9" w:rsidR="002F7D90" w:rsidRPr="002F7D90" w:rsidRDefault="002F7D90" w:rsidP="002F7D90">
      <w:pPr>
        <w:pStyle w:val="Akapitzlist"/>
        <w:ind w:left="587"/>
        <w:rPr>
          <w:b/>
          <w:sz w:val="22"/>
          <w:szCs w:val="22"/>
          <w:lang w:val="x-none"/>
        </w:rPr>
      </w:pPr>
      <w:r w:rsidRPr="002F7D90">
        <w:rPr>
          <w:b/>
          <w:i/>
          <w:sz w:val="22"/>
          <w:szCs w:val="22"/>
          <w:lang w:val="x-none"/>
        </w:rPr>
        <w:t xml:space="preserve">cena „brutto” </w:t>
      </w:r>
      <w:r w:rsidRPr="002F7D90">
        <w:rPr>
          <w:b/>
          <w:sz w:val="22"/>
          <w:szCs w:val="22"/>
          <w:lang w:val="x-none"/>
        </w:rPr>
        <w:t xml:space="preserve">……….. x </w:t>
      </w:r>
      <w:r w:rsidR="007E67B7">
        <w:rPr>
          <w:b/>
          <w:sz w:val="22"/>
          <w:szCs w:val="22"/>
        </w:rPr>
        <w:t>19</w:t>
      </w:r>
      <w:r w:rsidRPr="002F7D90">
        <w:rPr>
          <w:b/>
          <w:sz w:val="22"/>
          <w:szCs w:val="22"/>
          <w:vertAlign w:val="superscript"/>
        </w:rPr>
        <w:t>*</w:t>
      </w:r>
      <w:r w:rsidRPr="002F7D90">
        <w:rPr>
          <w:b/>
          <w:sz w:val="22"/>
          <w:szCs w:val="22"/>
          <w:lang w:val="x-none"/>
        </w:rPr>
        <w:t xml:space="preserve"> =……………….. </w:t>
      </w:r>
      <w:r w:rsidRPr="002F7D90">
        <w:rPr>
          <w:b/>
          <w:i/>
          <w:sz w:val="22"/>
          <w:szCs w:val="22"/>
          <w:lang w:val="x-none"/>
        </w:rPr>
        <w:t>PLN</w:t>
      </w:r>
      <w:r w:rsidRPr="002F7D90">
        <w:rPr>
          <w:b/>
          <w:sz w:val="22"/>
          <w:szCs w:val="22"/>
          <w:lang w:val="x-none"/>
        </w:rPr>
        <w:t xml:space="preserve">   </w:t>
      </w:r>
    </w:p>
    <w:p w14:paraId="6B8687E0" w14:textId="77777777" w:rsidR="002F7D90" w:rsidRPr="002F7D90" w:rsidRDefault="002F7D90" w:rsidP="002F7D90">
      <w:pPr>
        <w:pStyle w:val="Akapitzlist"/>
        <w:ind w:left="587"/>
        <w:rPr>
          <w:b/>
          <w:sz w:val="10"/>
          <w:szCs w:val="10"/>
          <w:lang w:val="x-none"/>
        </w:rPr>
      </w:pPr>
      <w:r w:rsidRPr="002F7D90">
        <w:rPr>
          <w:b/>
          <w:sz w:val="22"/>
          <w:szCs w:val="22"/>
          <w:lang w:val="x-none"/>
        </w:rPr>
        <w:t xml:space="preserve">  </w:t>
      </w:r>
    </w:p>
    <w:p w14:paraId="2317990F" w14:textId="5A4340CD" w:rsidR="002F7D90" w:rsidRDefault="002F7D90" w:rsidP="002F7D90">
      <w:pPr>
        <w:pStyle w:val="Tekstpodstawowy"/>
        <w:spacing w:line="360" w:lineRule="auto"/>
        <w:ind w:left="587"/>
        <w:rPr>
          <w:i/>
          <w:sz w:val="22"/>
          <w:szCs w:val="22"/>
        </w:rPr>
      </w:pPr>
      <w:r w:rsidRPr="000012B8">
        <w:rPr>
          <w:b/>
          <w:i/>
          <w:sz w:val="22"/>
          <w:szCs w:val="22"/>
          <w:lang w:val="x-none"/>
        </w:rPr>
        <w:t>(słownie</w:t>
      </w:r>
      <w:r w:rsidRPr="000012B8">
        <w:rPr>
          <w:b/>
          <w:sz w:val="22"/>
          <w:szCs w:val="22"/>
          <w:lang w:val="x-none"/>
        </w:rPr>
        <w:t>: …………………………………………………………………………....……...</w:t>
      </w:r>
      <w:r w:rsidRPr="000012B8">
        <w:rPr>
          <w:b/>
          <w:i/>
          <w:sz w:val="22"/>
          <w:szCs w:val="22"/>
          <w:lang w:val="x-none"/>
        </w:rPr>
        <w:t>).</w:t>
      </w:r>
      <w:r w:rsidRPr="00DE01AE">
        <w:rPr>
          <w:i/>
          <w:sz w:val="22"/>
          <w:szCs w:val="22"/>
        </w:rPr>
        <w:t xml:space="preserve"> </w:t>
      </w:r>
    </w:p>
    <w:p w14:paraId="5B579184" w14:textId="3A22A56F" w:rsidR="002F7D90" w:rsidRPr="00AB3825" w:rsidRDefault="002F7D90" w:rsidP="002F7D90">
      <w:pPr>
        <w:pStyle w:val="Tekstpodstawowy"/>
        <w:ind w:left="587"/>
        <w:rPr>
          <w:i/>
          <w:sz w:val="22"/>
          <w:szCs w:val="22"/>
        </w:rPr>
      </w:pPr>
      <w:r>
        <w:rPr>
          <w:i/>
          <w:sz w:val="22"/>
          <w:szCs w:val="22"/>
          <w:vertAlign w:val="superscript"/>
        </w:rPr>
        <w:t>*</w:t>
      </w:r>
      <w:r>
        <w:rPr>
          <w:i/>
          <w:sz w:val="22"/>
          <w:szCs w:val="22"/>
        </w:rPr>
        <w:t>podana liczba usług służy jedynie do porównania ofert. Zamawiający zapłaci za faktycznie wykonane usługi, a za niezrealizowane Wykonawca nie będzie zgłaszał roszczeń</w:t>
      </w:r>
      <w:r w:rsidR="00331B11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</w:p>
    <w:p w14:paraId="19389698" w14:textId="608798E2" w:rsidR="002F7D90" w:rsidRDefault="002F7D90" w:rsidP="002F7D90">
      <w:pPr>
        <w:numPr>
          <w:ilvl w:val="0"/>
          <w:numId w:val="46"/>
        </w:numPr>
        <w:tabs>
          <w:tab w:val="num" w:pos="284"/>
        </w:tabs>
        <w:spacing w:after="160" w:line="259" w:lineRule="auto"/>
        <w:ind w:left="284" w:hanging="29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Cena konsultacji psychologicznej wskazanej w pkt. 1 niniejszego paragrafu jest stała i nie ulegnie zmianie w okresie obowiązywania umowy.</w:t>
      </w:r>
    </w:p>
    <w:p w14:paraId="77B9DC65" w14:textId="77777777" w:rsidR="00331B11" w:rsidRPr="00331B11" w:rsidRDefault="00331B11" w:rsidP="00331B11">
      <w:pPr>
        <w:numPr>
          <w:ilvl w:val="0"/>
          <w:numId w:val="46"/>
        </w:numPr>
        <w:tabs>
          <w:tab w:val="num" w:pos="284"/>
        </w:tabs>
        <w:spacing w:after="160" w:line="259" w:lineRule="auto"/>
        <w:ind w:left="284" w:hanging="295"/>
        <w:jc w:val="both"/>
        <w:rPr>
          <w:sz w:val="22"/>
          <w:szCs w:val="22"/>
          <w:lang w:eastAsia="en-US"/>
        </w:rPr>
      </w:pPr>
      <w:r w:rsidRPr="00331B11">
        <w:rPr>
          <w:sz w:val="22"/>
          <w:szCs w:val="22"/>
          <w:lang w:eastAsia="en-US"/>
        </w:rPr>
        <w:t xml:space="preserve">W cenie za konsultację psychologiczną Wykonawca zastosował cenę ryczałtową, uwzględniając wszystkie koszty niezbędne do realizacji przedmiotu umowy. </w:t>
      </w:r>
    </w:p>
    <w:p w14:paraId="0E3FA98B" w14:textId="6DEADAD5" w:rsidR="00331B11" w:rsidRPr="00331B11" w:rsidRDefault="00785A79" w:rsidP="00331B11">
      <w:pPr>
        <w:numPr>
          <w:ilvl w:val="0"/>
          <w:numId w:val="46"/>
        </w:numPr>
        <w:tabs>
          <w:tab w:val="num" w:pos="284"/>
        </w:tabs>
        <w:spacing w:after="160" w:line="259" w:lineRule="auto"/>
        <w:ind w:left="284" w:hanging="295"/>
        <w:jc w:val="both"/>
        <w:rPr>
          <w:sz w:val="22"/>
          <w:szCs w:val="22"/>
          <w:lang w:eastAsia="en-US"/>
        </w:rPr>
      </w:pPr>
      <w:r w:rsidRPr="00331B11">
        <w:rPr>
          <w:color w:val="000000"/>
          <w:sz w:val="22"/>
          <w:szCs w:val="22"/>
        </w:rPr>
        <w:t xml:space="preserve">Zamawiający nie jest zobowiązany do zrealizowania świadczeń o łącznej wartości brutto określonej w ust. 1 niniejszego paragrafu - kwota ta określa wyłącznie limit, do wyczerpania którego, umowa może być realizowana. </w:t>
      </w:r>
      <w:r w:rsidR="00331B11" w:rsidRPr="00331B11">
        <w:rPr>
          <w:color w:val="000000"/>
          <w:sz w:val="22"/>
          <w:szCs w:val="22"/>
        </w:rPr>
        <w:t>Zamawiający zastrzega możliwość realizacji przedmiotu umowy zgodnie z aktualnie występującymi potrzebami, na co Wykonawca wyraża zgodę. W przypadku braku zgłoszeń na konsultacje Wykonawcy nie przysługują żadne roszczenia.</w:t>
      </w:r>
    </w:p>
    <w:p w14:paraId="537DE170" w14:textId="0A2149CF" w:rsidR="007D0F94" w:rsidRPr="00130ECD" w:rsidRDefault="007D0F94" w:rsidP="007D0F94">
      <w:pPr>
        <w:jc w:val="center"/>
        <w:rPr>
          <w:b/>
          <w:sz w:val="22"/>
          <w:szCs w:val="22"/>
        </w:rPr>
      </w:pPr>
      <w:r w:rsidRPr="00130ECD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7</w:t>
      </w:r>
    </w:p>
    <w:p w14:paraId="03A2009A" w14:textId="77777777" w:rsidR="000955F1" w:rsidRDefault="00D0476E" w:rsidP="00D0476E">
      <w:pPr>
        <w:pStyle w:val="Tytu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  <w:r w:rsidRPr="00D0476E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Zapłata </w:t>
      </w:r>
      <w:r>
        <w:rPr>
          <w:rFonts w:ascii="Times New Roman" w:hAnsi="Times New Roman"/>
          <w:b w:val="0"/>
          <w:bCs/>
          <w:i w:val="0"/>
          <w:iCs/>
          <w:sz w:val="22"/>
          <w:szCs w:val="22"/>
        </w:rPr>
        <w:t>wynagrodzenia należnego Wykonawcy następować będzie</w:t>
      </w:r>
      <w:r w:rsidRPr="00D0476E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po przeprowadzeniu konsultacji, na podstawie prawidłowo sporządzonej faktury VAT wystawionej przez Wykonawcę po zakończonym miesiącu</w:t>
      </w:r>
      <w:r w:rsidR="000955F1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, w którym udzielono pomocy psychologicznej. </w:t>
      </w:r>
    </w:p>
    <w:p w14:paraId="37C6E925" w14:textId="2247BCF2" w:rsidR="000955F1" w:rsidRPr="000955F1" w:rsidRDefault="000955F1" w:rsidP="000955F1">
      <w:pPr>
        <w:pStyle w:val="Tytu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  <w:r w:rsidRPr="000955F1">
        <w:rPr>
          <w:rFonts w:ascii="Times New Roman" w:hAnsi="Times New Roman"/>
          <w:b w:val="0"/>
          <w:bCs/>
          <w:i w:val="0"/>
          <w:iCs/>
          <w:color w:val="000000"/>
          <w:sz w:val="22"/>
          <w:szCs w:val="22"/>
        </w:rPr>
        <w:lastRenderedPageBreak/>
        <w:t>Wysokość wynagrodzenia naliczana będzie w oparciu o liczbę wizyt zrealizowanych w miesięcznym okresie rozliczeniowym – pod warunkiem skorzystania prokuratorów/asesorów</w:t>
      </w:r>
      <w:r>
        <w:rPr>
          <w:rFonts w:ascii="Times New Roman" w:hAnsi="Times New Roman"/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955F1">
        <w:rPr>
          <w:rFonts w:ascii="Times New Roman" w:hAnsi="Times New Roman"/>
          <w:b w:val="0"/>
          <w:bCs/>
          <w:i w:val="0"/>
          <w:iCs/>
          <w:color w:val="000000"/>
          <w:sz w:val="22"/>
          <w:szCs w:val="22"/>
        </w:rPr>
        <w:t>ze wsparcia psychologicznego w danym miesiącu kalendarzowym</w:t>
      </w:r>
      <w:r>
        <w:rPr>
          <w:rFonts w:ascii="Times New Roman" w:hAnsi="Times New Roman"/>
          <w:b w:val="0"/>
          <w:bCs/>
          <w:i w:val="0"/>
          <w:iCs/>
          <w:color w:val="000000"/>
          <w:sz w:val="22"/>
          <w:szCs w:val="22"/>
        </w:rPr>
        <w:t xml:space="preserve"> oraz ceny konsultacji psychologicznej</w:t>
      </w:r>
      <w:r w:rsidRPr="000955F1">
        <w:rPr>
          <w:rFonts w:ascii="Times New Roman" w:hAnsi="Times New Roman"/>
          <w:b w:val="0"/>
          <w:bCs/>
          <w:i w:val="0"/>
          <w:iCs/>
          <w:color w:val="000000"/>
          <w:sz w:val="22"/>
          <w:szCs w:val="22"/>
        </w:rPr>
        <w:t xml:space="preserve">. </w:t>
      </w:r>
    </w:p>
    <w:p w14:paraId="540A8693" w14:textId="4C652E1B" w:rsidR="000955F1" w:rsidRPr="000955F1" w:rsidRDefault="000955F1" w:rsidP="000955F1">
      <w:pPr>
        <w:pStyle w:val="Tytu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  <w:r w:rsidRPr="000955F1">
        <w:rPr>
          <w:rFonts w:ascii="Times New Roman" w:hAnsi="Times New Roman"/>
          <w:b w:val="0"/>
          <w:bCs/>
          <w:i w:val="0"/>
          <w:iCs/>
          <w:color w:val="000000"/>
          <w:sz w:val="22"/>
          <w:szCs w:val="22"/>
        </w:rPr>
        <w:t>Wykonawca zobowiązany jest każdorazowo dołączyć do faktury wykaz prokuratorów/asesorów, którym udzielono wsparcia</w:t>
      </w:r>
      <w:r w:rsidR="002D7363">
        <w:rPr>
          <w:rFonts w:ascii="Times New Roman" w:hAnsi="Times New Roman"/>
          <w:b w:val="0"/>
          <w:bCs/>
          <w:i w:val="0"/>
          <w:iCs/>
          <w:color w:val="000000"/>
          <w:sz w:val="22"/>
          <w:szCs w:val="22"/>
        </w:rPr>
        <w:t xml:space="preserve"> w danym </w:t>
      </w:r>
      <w:r w:rsidR="00717652">
        <w:rPr>
          <w:rFonts w:ascii="Times New Roman" w:hAnsi="Times New Roman"/>
          <w:b w:val="0"/>
          <w:bCs/>
          <w:i w:val="0"/>
          <w:iCs/>
          <w:color w:val="000000"/>
          <w:sz w:val="22"/>
          <w:szCs w:val="22"/>
        </w:rPr>
        <w:t>miesiącu</w:t>
      </w:r>
      <w:r w:rsidRPr="000955F1">
        <w:rPr>
          <w:rFonts w:ascii="Times New Roman" w:hAnsi="Times New Roman"/>
          <w:b w:val="0"/>
          <w:bCs/>
          <w:i w:val="0"/>
          <w:iCs/>
          <w:color w:val="000000"/>
          <w:sz w:val="22"/>
          <w:szCs w:val="22"/>
        </w:rPr>
        <w:t>. Zmawiający zastrzega sobie prawo do weryfikacji danych przekazanych przez Wykonawcę</w:t>
      </w:r>
      <w:r w:rsidRPr="000955F1">
        <w:rPr>
          <w:rFonts w:ascii="Times New Roman" w:hAnsi="Times New Roman"/>
          <w:b w:val="0"/>
          <w:bCs/>
          <w:color w:val="000000"/>
          <w:sz w:val="22"/>
          <w:szCs w:val="22"/>
        </w:rPr>
        <w:t>.</w:t>
      </w:r>
      <w:r w:rsidRPr="000955F1">
        <w:rPr>
          <w:color w:val="000000"/>
        </w:rPr>
        <w:t xml:space="preserve"> </w:t>
      </w:r>
    </w:p>
    <w:p w14:paraId="2628B751" w14:textId="3A0E3B1B" w:rsidR="007D0F94" w:rsidRPr="000955F1" w:rsidRDefault="007D0F94" w:rsidP="000955F1">
      <w:pPr>
        <w:pStyle w:val="Tytu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  <w:r w:rsidRPr="000955F1">
        <w:rPr>
          <w:rFonts w:ascii="Times New Roman" w:hAnsi="Times New Roman"/>
          <w:b w:val="0"/>
          <w:i w:val="0"/>
          <w:sz w:val="22"/>
          <w:szCs w:val="22"/>
        </w:rPr>
        <w:t>Fakturowanie: faktura za wykonanie przedmiotu zamówienia pn</w:t>
      </w:r>
      <w:r w:rsidRPr="000955F1">
        <w:rPr>
          <w:rFonts w:ascii="Times New Roman" w:hAnsi="Times New Roman"/>
          <w:sz w:val="22"/>
          <w:szCs w:val="22"/>
        </w:rPr>
        <w:t xml:space="preserve">. </w:t>
      </w:r>
      <w:bookmarkStart w:id="5" w:name="_Hlk178935929"/>
      <w:r w:rsidR="007E67B7" w:rsidRPr="007E67B7">
        <w:rPr>
          <w:rFonts w:ascii="Times New Roman" w:hAnsi="Times New Roman"/>
          <w:i w:val="0"/>
          <w:iCs/>
          <w:sz w:val="22"/>
          <w:szCs w:val="22"/>
        </w:rPr>
        <w:t>„Świadczenie usługi wsparcia psychologicznego dla prokuratorów i asesorów Prokuratur Rejonowych w: Dzierżoniowie przy ul. Rolnej 1, Kłodzku przy Pl. Chrobrego 20, Ząbkowicach Śl. przy ul. Niepodległości 2 oraz Bystrzycy Kł. przy ul. Sempołowskiej 4”</w:t>
      </w:r>
      <w:bookmarkEnd w:id="5"/>
      <w:r w:rsidR="00FE12B4" w:rsidRPr="000955F1">
        <w:rPr>
          <w:rFonts w:ascii="Times New Roman" w:hAnsi="Times New Roman"/>
          <w:bCs/>
          <w:i w:val="0"/>
          <w:iCs/>
          <w:sz w:val="22"/>
          <w:szCs w:val="22"/>
        </w:rPr>
        <w:t>.</w:t>
      </w:r>
    </w:p>
    <w:p w14:paraId="247FEBF8" w14:textId="62693A90" w:rsidR="007D0F94" w:rsidRPr="00FE12B4" w:rsidRDefault="007D0F94" w:rsidP="00837144">
      <w:pPr>
        <w:pStyle w:val="Tytu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i w:val="0"/>
          <w:sz w:val="22"/>
          <w:szCs w:val="22"/>
        </w:rPr>
      </w:pPr>
      <w:r w:rsidRPr="000955F1">
        <w:rPr>
          <w:rFonts w:ascii="Times New Roman" w:hAnsi="Times New Roman"/>
          <w:i w:val="0"/>
          <w:sz w:val="22"/>
          <w:szCs w:val="22"/>
        </w:rPr>
        <w:t>Żądania płatności – faktura</w:t>
      </w:r>
      <w:r w:rsidRPr="00FE12B4">
        <w:rPr>
          <w:rFonts w:ascii="Times New Roman" w:hAnsi="Times New Roman"/>
          <w:i w:val="0"/>
          <w:sz w:val="22"/>
          <w:szCs w:val="22"/>
        </w:rPr>
        <w:t xml:space="preserve"> winna być adresowana i przesłana na Prokuraturę </w:t>
      </w:r>
      <w:r w:rsidR="00FE12B4" w:rsidRPr="00FE12B4">
        <w:rPr>
          <w:rFonts w:ascii="Times New Roman" w:hAnsi="Times New Roman"/>
          <w:i w:val="0"/>
          <w:sz w:val="22"/>
          <w:szCs w:val="22"/>
        </w:rPr>
        <w:t xml:space="preserve">Okręgową w Świdnicy ul. 1 Maja 21, 58-100 Świdnica, </w:t>
      </w:r>
      <w:r w:rsidRPr="00FE12B4">
        <w:rPr>
          <w:rFonts w:ascii="Times New Roman" w:hAnsi="Times New Roman"/>
          <w:i w:val="0"/>
          <w:sz w:val="22"/>
          <w:szCs w:val="22"/>
        </w:rPr>
        <w:t xml:space="preserve"> Regon – 000569800, NIP 884-18-41-788.</w:t>
      </w:r>
    </w:p>
    <w:p w14:paraId="5A8C463C" w14:textId="77777777" w:rsidR="007D0F94" w:rsidRPr="00F935C1" w:rsidRDefault="007D0F94" w:rsidP="007D0F94">
      <w:pPr>
        <w:pStyle w:val="Tekstblokowy"/>
        <w:ind w:left="284" w:right="0" w:firstLine="0"/>
        <w:rPr>
          <w:sz w:val="22"/>
          <w:szCs w:val="22"/>
        </w:rPr>
      </w:pPr>
      <w:r>
        <w:rPr>
          <w:sz w:val="22"/>
          <w:szCs w:val="22"/>
        </w:rPr>
        <w:t>J</w:t>
      </w:r>
      <w:r w:rsidRPr="00F935C1">
        <w:rPr>
          <w:sz w:val="22"/>
          <w:szCs w:val="22"/>
        </w:rPr>
        <w:t>ednakże zgodnie z Ustawą z dnia 9 listopada 2018 r. o elektronicznym fakturowaniu w zamówieniach publicznych, koncesjach na roboty budowlane lub usługi oraz partnerstwie publiczno – prawnym (Dz. U z dnia 23 listopada 2018, poz. 2191) Zamawiający posiada konto na Platformie Elektronicznego Fakturowania.</w:t>
      </w:r>
    </w:p>
    <w:p w14:paraId="526F4E07" w14:textId="77777777" w:rsidR="007D0F94" w:rsidRDefault="007D0F94">
      <w:pPr>
        <w:pStyle w:val="Tekstblokowy"/>
        <w:numPr>
          <w:ilvl w:val="0"/>
          <w:numId w:val="21"/>
        </w:numPr>
        <w:tabs>
          <w:tab w:val="clear" w:pos="720"/>
          <w:tab w:val="num" w:pos="284"/>
        </w:tabs>
        <w:ind w:right="0" w:hanging="720"/>
        <w:rPr>
          <w:sz w:val="22"/>
          <w:szCs w:val="22"/>
        </w:rPr>
      </w:pPr>
      <w:r w:rsidRPr="008C3131">
        <w:rPr>
          <w:sz w:val="22"/>
          <w:szCs w:val="22"/>
        </w:rPr>
        <w:t>Zamawiający upoważnia Wykonawcę do wystawienia faktury VAT bez jego podpisu.</w:t>
      </w:r>
    </w:p>
    <w:p w14:paraId="13114168" w14:textId="77777777" w:rsidR="007D0F94" w:rsidRDefault="007D0F94">
      <w:pPr>
        <w:pStyle w:val="Tekstblokowy"/>
        <w:numPr>
          <w:ilvl w:val="0"/>
          <w:numId w:val="21"/>
        </w:numPr>
        <w:tabs>
          <w:tab w:val="clear" w:pos="720"/>
          <w:tab w:val="num" w:pos="284"/>
        </w:tabs>
        <w:ind w:left="284" w:right="0" w:hanging="284"/>
        <w:rPr>
          <w:sz w:val="22"/>
          <w:szCs w:val="22"/>
        </w:rPr>
      </w:pPr>
      <w:r w:rsidRPr="00DE35E1">
        <w:rPr>
          <w:sz w:val="22"/>
          <w:szCs w:val="22"/>
        </w:rPr>
        <w:t xml:space="preserve">Należność za wykonanie przedmiotu umowy zostanie przekazana na rachunek Wykonawcy </w:t>
      </w:r>
      <w:r w:rsidRPr="00DE35E1">
        <w:rPr>
          <w:bCs/>
          <w:sz w:val="22"/>
          <w:szCs w:val="22"/>
        </w:rPr>
        <w:t xml:space="preserve">wskazany na fakturze </w:t>
      </w:r>
      <w:r w:rsidRPr="00DE35E1">
        <w:rPr>
          <w:sz w:val="22"/>
          <w:szCs w:val="22"/>
        </w:rPr>
        <w:t>w ter</w:t>
      </w:r>
      <w:r>
        <w:rPr>
          <w:sz w:val="22"/>
          <w:szCs w:val="22"/>
        </w:rPr>
        <w:t>minie do 30 dni licząc od daty wystawienia</w:t>
      </w:r>
      <w:r w:rsidRPr="00DE35E1">
        <w:rPr>
          <w:sz w:val="22"/>
          <w:szCs w:val="22"/>
        </w:rPr>
        <w:t xml:space="preserve"> prawidłowo wystawionej faktury VAT.</w:t>
      </w:r>
    </w:p>
    <w:p w14:paraId="1806E49D" w14:textId="77777777" w:rsidR="007D0F94" w:rsidRDefault="007D0F94">
      <w:pPr>
        <w:pStyle w:val="Tekstblokowy"/>
        <w:numPr>
          <w:ilvl w:val="0"/>
          <w:numId w:val="21"/>
        </w:numPr>
        <w:tabs>
          <w:tab w:val="clear" w:pos="720"/>
          <w:tab w:val="num" w:pos="284"/>
        </w:tabs>
        <w:ind w:left="284" w:right="0" w:hanging="284"/>
        <w:rPr>
          <w:sz w:val="22"/>
          <w:szCs w:val="22"/>
        </w:rPr>
      </w:pPr>
      <w:r w:rsidRPr="00E43C9D">
        <w:rPr>
          <w:sz w:val="22"/>
          <w:szCs w:val="22"/>
        </w:rPr>
        <w:t xml:space="preserve">Wykonawca oświadcza, że jest / nie podatnikiem podatku VAT o numerze identyfikacyjnym </w:t>
      </w:r>
      <w:r w:rsidRPr="00E43C9D">
        <w:rPr>
          <w:b/>
          <w:sz w:val="22"/>
          <w:szCs w:val="22"/>
        </w:rPr>
        <w:t>NIP ....................................</w:t>
      </w:r>
      <w:r w:rsidRPr="00E43C9D">
        <w:rPr>
          <w:sz w:val="22"/>
          <w:szCs w:val="22"/>
        </w:rPr>
        <w:t xml:space="preserve"> i jest zobowiązany do wystawiania faktury VAT.</w:t>
      </w:r>
    </w:p>
    <w:p w14:paraId="5B7D067E" w14:textId="77777777" w:rsidR="007D0F94" w:rsidRDefault="007D0F94">
      <w:pPr>
        <w:pStyle w:val="Tekstblokowy"/>
        <w:numPr>
          <w:ilvl w:val="0"/>
          <w:numId w:val="21"/>
        </w:numPr>
        <w:tabs>
          <w:tab w:val="clear" w:pos="720"/>
          <w:tab w:val="num" w:pos="284"/>
        </w:tabs>
        <w:spacing w:before="100" w:beforeAutospacing="1"/>
        <w:ind w:left="284" w:right="0" w:hanging="284"/>
        <w:rPr>
          <w:sz w:val="22"/>
          <w:szCs w:val="22"/>
        </w:rPr>
      </w:pPr>
      <w:r w:rsidRPr="008C3131">
        <w:rPr>
          <w:sz w:val="22"/>
          <w:szCs w:val="22"/>
        </w:rPr>
        <w:t>Za dzień zapłaty uważa się dzień, w którym środki wpłyną na konto Wykonawcy.</w:t>
      </w:r>
    </w:p>
    <w:p w14:paraId="666EF719" w14:textId="77777777" w:rsidR="007D0F94" w:rsidRPr="008C3131" w:rsidRDefault="007D0F94">
      <w:pPr>
        <w:pStyle w:val="Tekstblokowy"/>
        <w:numPr>
          <w:ilvl w:val="0"/>
          <w:numId w:val="21"/>
        </w:numPr>
        <w:tabs>
          <w:tab w:val="clear" w:pos="720"/>
          <w:tab w:val="num" w:pos="284"/>
        </w:tabs>
        <w:spacing w:before="100" w:beforeAutospacing="1"/>
        <w:ind w:left="284" w:right="0" w:hanging="284"/>
        <w:rPr>
          <w:sz w:val="22"/>
          <w:szCs w:val="22"/>
        </w:rPr>
      </w:pPr>
      <w:r w:rsidRPr="008C3131">
        <w:rPr>
          <w:sz w:val="22"/>
          <w:szCs w:val="22"/>
        </w:rPr>
        <w:t>W przypadku opóźnienia się w zapłacie należności Zamawiający zapłaci Wykonawcy</w:t>
      </w:r>
      <w:r w:rsidRPr="008C3131">
        <w:rPr>
          <w:sz w:val="22"/>
          <w:szCs w:val="22"/>
        </w:rPr>
        <w:br/>
        <w:t>ustawowe odsetki.</w:t>
      </w:r>
    </w:p>
    <w:p w14:paraId="4A0A666E" w14:textId="77777777" w:rsidR="007D0F94" w:rsidRDefault="007D0F94" w:rsidP="007D0F94">
      <w:pPr>
        <w:ind w:right="-1"/>
        <w:jc w:val="center"/>
        <w:rPr>
          <w:b/>
          <w:bCs/>
          <w:sz w:val="22"/>
          <w:szCs w:val="22"/>
        </w:rPr>
      </w:pPr>
      <w:r w:rsidRPr="00CE7172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8</w:t>
      </w:r>
    </w:p>
    <w:p w14:paraId="00234975" w14:textId="77777777" w:rsidR="00AA686E" w:rsidRPr="009A3115" w:rsidRDefault="00AA686E" w:rsidP="007D0F94">
      <w:pPr>
        <w:ind w:right="-1"/>
        <w:jc w:val="center"/>
        <w:rPr>
          <w:b/>
          <w:bCs/>
          <w:sz w:val="10"/>
          <w:szCs w:val="10"/>
        </w:rPr>
      </w:pPr>
    </w:p>
    <w:p w14:paraId="3A15B8B7" w14:textId="21B9C870" w:rsidR="009A3115" w:rsidRPr="009A3115" w:rsidRDefault="009A3115" w:rsidP="009A311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88" w:line="276" w:lineRule="auto"/>
        <w:ind w:left="284" w:hanging="284"/>
        <w:jc w:val="both"/>
        <w:rPr>
          <w:color w:val="000000"/>
          <w:sz w:val="22"/>
          <w:szCs w:val="22"/>
        </w:rPr>
      </w:pPr>
      <w:r w:rsidRPr="009A3115">
        <w:rPr>
          <w:color w:val="000000"/>
          <w:sz w:val="22"/>
          <w:szCs w:val="22"/>
        </w:rPr>
        <w:t xml:space="preserve">Do wzajemnego współdziałania przy prawidłowej realizacji umowy Zamawiający wyznacza: </w:t>
      </w:r>
    </w:p>
    <w:p w14:paraId="6E5C0FC8" w14:textId="77777777" w:rsidR="009A3115" w:rsidRPr="009A3115" w:rsidRDefault="009A3115" w:rsidP="009A3115">
      <w:pPr>
        <w:autoSpaceDE w:val="0"/>
        <w:autoSpaceDN w:val="0"/>
        <w:adjustRightInd w:val="0"/>
        <w:spacing w:after="88" w:line="276" w:lineRule="auto"/>
        <w:ind w:left="851" w:hanging="284"/>
        <w:jc w:val="both"/>
        <w:rPr>
          <w:color w:val="000000"/>
          <w:sz w:val="22"/>
          <w:szCs w:val="22"/>
        </w:rPr>
      </w:pPr>
      <w:r w:rsidRPr="009A3115">
        <w:rPr>
          <w:color w:val="000000"/>
          <w:sz w:val="22"/>
          <w:szCs w:val="22"/>
        </w:rPr>
        <w:t xml:space="preserve">a) </w:t>
      </w:r>
      <w:bookmarkStart w:id="6" w:name="_Hlk176518345"/>
      <w:r w:rsidRPr="009A3115">
        <w:rPr>
          <w:color w:val="000000"/>
          <w:sz w:val="22"/>
          <w:szCs w:val="22"/>
        </w:rPr>
        <w:t xml:space="preserve">……………,  tel. ………………, e-mail: ………………………………………….. </w:t>
      </w:r>
      <w:bookmarkEnd w:id="6"/>
    </w:p>
    <w:p w14:paraId="5CD65A8C" w14:textId="77777777" w:rsidR="009A3115" w:rsidRPr="009A3115" w:rsidRDefault="009A3115" w:rsidP="009A3115">
      <w:pPr>
        <w:autoSpaceDE w:val="0"/>
        <w:autoSpaceDN w:val="0"/>
        <w:adjustRightInd w:val="0"/>
        <w:spacing w:after="88" w:line="276" w:lineRule="auto"/>
        <w:ind w:left="851" w:hanging="284"/>
        <w:jc w:val="both"/>
        <w:rPr>
          <w:color w:val="000000"/>
          <w:sz w:val="22"/>
          <w:szCs w:val="22"/>
        </w:rPr>
      </w:pPr>
      <w:r w:rsidRPr="009A3115">
        <w:rPr>
          <w:color w:val="000000"/>
          <w:sz w:val="22"/>
          <w:szCs w:val="22"/>
        </w:rPr>
        <w:t>b) ……………,  tel. ………………, e-mail: …………………………………………..</w:t>
      </w:r>
    </w:p>
    <w:p w14:paraId="265CA678" w14:textId="00389EAA" w:rsidR="009A3115" w:rsidRPr="009A3115" w:rsidRDefault="009A3115" w:rsidP="009A3115">
      <w:pPr>
        <w:autoSpaceDE w:val="0"/>
        <w:autoSpaceDN w:val="0"/>
        <w:adjustRightInd w:val="0"/>
        <w:spacing w:after="88" w:line="276" w:lineRule="auto"/>
        <w:ind w:left="142" w:hanging="142"/>
        <w:jc w:val="both"/>
        <w:rPr>
          <w:color w:val="000000"/>
          <w:sz w:val="22"/>
          <w:szCs w:val="22"/>
        </w:rPr>
      </w:pPr>
      <w:r w:rsidRPr="009A3115">
        <w:rPr>
          <w:b/>
          <w:bCs/>
          <w:color w:val="000000"/>
          <w:sz w:val="22"/>
          <w:szCs w:val="22"/>
        </w:rPr>
        <w:t>2</w:t>
      </w:r>
      <w:r w:rsidRPr="009A3115">
        <w:rPr>
          <w:color w:val="000000"/>
          <w:sz w:val="22"/>
          <w:szCs w:val="22"/>
        </w:rPr>
        <w:t xml:space="preserve">. Do wzajemnego współdziałania przy prawidłowej realizacji umowy Wykonawca wyznacza: </w:t>
      </w:r>
    </w:p>
    <w:p w14:paraId="4B6B1BDD" w14:textId="77777777" w:rsidR="009A3115" w:rsidRPr="009A3115" w:rsidRDefault="009A3115" w:rsidP="009A3115">
      <w:pPr>
        <w:autoSpaceDE w:val="0"/>
        <w:autoSpaceDN w:val="0"/>
        <w:adjustRightInd w:val="0"/>
        <w:spacing w:after="88" w:line="276" w:lineRule="auto"/>
        <w:ind w:left="709" w:hanging="142"/>
        <w:jc w:val="both"/>
        <w:rPr>
          <w:color w:val="000000"/>
          <w:sz w:val="22"/>
          <w:szCs w:val="22"/>
        </w:rPr>
      </w:pPr>
      <w:r w:rsidRPr="009A3115">
        <w:rPr>
          <w:color w:val="000000"/>
          <w:sz w:val="22"/>
          <w:szCs w:val="22"/>
        </w:rPr>
        <w:t xml:space="preserve">a) . ………………………. tel. ……………………. e-mail. …………………….. </w:t>
      </w:r>
    </w:p>
    <w:p w14:paraId="6718D80E" w14:textId="77777777" w:rsidR="009A3115" w:rsidRPr="009A3115" w:rsidRDefault="009A3115" w:rsidP="009A3115">
      <w:pPr>
        <w:autoSpaceDE w:val="0"/>
        <w:autoSpaceDN w:val="0"/>
        <w:adjustRightInd w:val="0"/>
        <w:spacing w:after="88" w:line="276" w:lineRule="auto"/>
        <w:ind w:left="709" w:hanging="142"/>
        <w:jc w:val="both"/>
        <w:rPr>
          <w:color w:val="000000"/>
          <w:sz w:val="22"/>
          <w:szCs w:val="22"/>
        </w:rPr>
      </w:pPr>
      <w:r w:rsidRPr="009A3115">
        <w:rPr>
          <w:color w:val="000000"/>
          <w:sz w:val="22"/>
          <w:szCs w:val="22"/>
        </w:rPr>
        <w:t xml:space="preserve">b) . ………………………. tel. ……………………. e-mail. …………………….. </w:t>
      </w:r>
    </w:p>
    <w:p w14:paraId="3F258B12" w14:textId="07B52953" w:rsidR="009A3115" w:rsidRPr="009A3115" w:rsidRDefault="009A3115" w:rsidP="009A3115">
      <w:pPr>
        <w:pStyle w:val="Akapitzlist"/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9A3115">
        <w:rPr>
          <w:color w:val="000000"/>
          <w:sz w:val="22"/>
          <w:szCs w:val="22"/>
        </w:rPr>
        <w:t xml:space="preserve">Strony zobowiązują się niezwłocznie </w:t>
      </w:r>
      <w:bookmarkStart w:id="7" w:name="_Hlk178856368"/>
      <w:r w:rsidRPr="009A3115">
        <w:rPr>
          <w:color w:val="000000"/>
          <w:sz w:val="22"/>
          <w:szCs w:val="22"/>
        </w:rPr>
        <w:t>poinformować wzajemnie o każdej zmianie danych adresowych, w tym również numerów telefonów, a także adresu poczty elektronicznej</w:t>
      </w:r>
      <w:r>
        <w:rPr>
          <w:color w:val="000000"/>
          <w:sz w:val="22"/>
          <w:szCs w:val="22"/>
        </w:rPr>
        <w:t xml:space="preserve"> </w:t>
      </w:r>
      <w:bookmarkEnd w:id="7"/>
      <w:r>
        <w:rPr>
          <w:color w:val="000000"/>
          <w:sz w:val="22"/>
          <w:szCs w:val="22"/>
        </w:rPr>
        <w:t xml:space="preserve">wskazanych pkt.1 i 2 oraz w § 2 niniejszej umowy. </w:t>
      </w:r>
      <w:r w:rsidRPr="009A3115">
        <w:rPr>
          <w:color w:val="000000"/>
          <w:sz w:val="22"/>
          <w:szCs w:val="22"/>
        </w:rPr>
        <w:t xml:space="preserve">W przypadku niepowiadomienia o takiej zmianie wszelkie doręczenia dokonane na adres dotychczasowy uznaje się za skuteczne, a Strona, która nie poinformowała </w:t>
      </w:r>
      <w:r w:rsidRPr="009A3115">
        <w:rPr>
          <w:color w:val="000000"/>
          <w:sz w:val="22"/>
          <w:szCs w:val="22"/>
        </w:rPr>
        <w:br/>
        <w:t xml:space="preserve">o zmianie, odpowiada za wynikłą stąd szkodę. </w:t>
      </w:r>
    </w:p>
    <w:p w14:paraId="1E55004B" w14:textId="77777777" w:rsidR="009A3115" w:rsidRPr="009A3115" w:rsidRDefault="009A3115" w:rsidP="009A311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9A3115">
        <w:rPr>
          <w:b/>
          <w:bCs/>
          <w:color w:val="000000"/>
          <w:sz w:val="22"/>
          <w:szCs w:val="22"/>
        </w:rPr>
        <w:t>4.</w:t>
      </w:r>
      <w:r w:rsidRPr="009A3115">
        <w:rPr>
          <w:color w:val="000000"/>
          <w:sz w:val="22"/>
          <w:szCs w:val="22"/>
        </w:rPr>
        <w:t xml:space="preserve"> Zmiana wszelkich danych kontaktowych (osoby kontaktowe, numery telefonów, adresy e-mail) wskazanych w umowie jest dopuszczalna za pisemnym powiadomieniem drugiej Strony, bez konieczności sporządzania aneksu do umowy. </w:t>
      </w:r>
    </w:p>
    <w:p w14:paraId="3A9B2EF5" w14:textId="3E55DE66" w:rsidR="0027177C" w:rsidRDefault="0027177C" w:rsidP="0027177C">
      <w:pPr>
        <w:ind w:right="-1"/>
        <w:jc w:val="center"/>
        <w:rPr>
          <w:b/>
          <w:bCs/>
          <w:sz w:val="22"/>
          <w:szCs w:val="22"/>
        </w:rPr>
      </w:pPr>
      <w:r w:rsidRPr="00CE7172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9</w:t>
      </w:r>
    </w:p>
    <w:p w14:paraId="0C085677" w14:textId="77777777" w:rsidR="007D0F94" w:rsidRPr="00925FC6" w:rsidRDefault="007D0F94" w:rsidP="007D0F94">
      <w:pPr>
        <w:ind w:right="-1"/>
        <w:jc w:val="center"/>
        <w:rPr>
          <w:b/>
          <w:bCs/>
          <w:sz w:val="10"/>
          <w:szCs w:val="10"/>
        </w:rPr>
      </w:pPr>
    </w:p>
    <w:p w14:paraId="2833B857" w14:textId="77777777" w:rsidR="007D0F94" w:rsidRPr="00CD73A1" w:rsidRDefault="007D0F94" w:rsidP="007D0F94">
      <w:pPr>
        <w:jc w:val="center"/>
        <w:rPr>
          <w:b/>
          <w:sz w:val="10"/>
          <w:szCs w:val="10"/>
        </w:rPr>
      </w:pPr>
    </w:p>
    <w:p w14:paraId="63339B39" w14:textId="77777777" w:rsidR="007D0F94" w:rsidRPr="00750C75" w:rsidRDefault="007D0F94" w:rsidP="007D0F94">
      <w:pPr>
        <w:jc w:val="both"/>
        <w:rPr>
          <w:b/>
          <w:sz w:val="22"/>
          <w:szCs w:val="22"/>
        </w:rPr>
      </w:pPr>
      <w:r w:rsidRPr="00750C75">
        <w:rPr>
          <w:b/>
          <w:sz w:val="22"/>
          <w:szCs w:val="22"/>
        </w:rPr>
        <w:t>Zamówienia uzupełniające:</w:t>
      </w:r>
    </w:p>
    <w:p w14:paraId="1718A548" w14:textId="77777777" w:rsidR="00BF2531" w:rsidRPr="002C548D" w:rsidRDefault="00BF2531" w:rsidP="00BF2531">
      <w:pPr>
        <w:jc w:val="both"/>
        <w:rPr>
          <w:sz w:val="22"/>
          <w:szCs w:val="22"/>
          <w:lang w:eastAsia="en-US"/>
        </w:rPr>
      </w:pPr>
      <w:r w:rsidRPr="002C548D">
        <w:rPr>
          <w:sz w:val="22"/>
          <w:szCs w:val="22"/>
          <w:lang w:eastAsia="en-US"/>
        </w:rPr>
        <w:t>Zamawiający nie przewiduje udzielenie ewentualnych zamówień uzupełniających na zasadach</w:t>
      </w:r>
      <w:r w:rsidRPr="002C548D">
        <w:rPr>
          <w:color w:val="000000"/>
          <w:spacing w:val="6"/>
          <w:sz w:val="22"/>
          <w:szCs w:val="22"/>
          <w:lang w:eastAsia="en-US"/>
        </w:rPr>
        <w:t xml:space="preserve"> określonych w art. 214 ust. 1, pkt 7 Ustawy Pzp.</w:t>
      </w:r>
      <w:r w:rsidRPr="002C548D">
        <w:rPr>
          <w:sz w:val="22"/>
          <w:szCs w:val="22"/>
          <w:lang w:eastAsia="en-US"/>
        </w:rPr>
        <w:t xml:space="preserve"> </w:t>
      </w:r>
    </w:p>
    <w:p w14:paraId="7D683DA2" w14:textId="7FD28748" w:rsidR="007D0F94" w:rsidRPr="00DE01AE" w:rsidRDefault="007D0F94" w:rsidP="007D0F94">
      <w:pPr>
        <w:ind w:right="-1"/>
        <w:jc w:val="center"/>
        <w:rPr>
          <w:b/>
          <w:bCs/>
          <w:sz w:val="22"/>
          <w:szCs w:val="22"/>
        </w:rPr>
      </w:pPr>
      <w:r w:rsidRPr="00DE01AE">
        <w:rPr>
          <w:b/>
          <w:bCs/>
          <w:sz w:val="22"/>
          <w:szCs w:val="22"/>
        </w:rPr>
        <w:t xml:space="preserve">§ </w:t>
      </w:r>
      <w:r w:rsidR="0027177C">
        <w:rPr>
          <w:b/>
          <w:bCs/>
          <w:sz w:val="22"/>
          <w:szCs w:val="22"/>
        </w:rPr>
        <w:t>10</w:t>
      </w:r>
    </w:p>
    <w:p w14:paraId="2311741A" w14:textId="77777777" w:rsidR="007D0F94" w:rsidRPr="00DE01AE" w:rsidRDefault="007D0F94" w:rsidP="007D0F94">
      <w:pPr>
        <w:ind w:right="-1"/>
        <w:jc w:val="both"/>
        <w:rPr>
          <w:b/>
          <w:sz w:val="22"/>
          <w:szCs w:val="22"/>
        </w:rPr>
      </w:pPr>
      <w:r w:rsidRPr="00DE01AE">
        <w:rPr>
          <w:sz w:val="22"/>
          <w:szCs w:val="22"/>
        </w:rPr>
        <w:t xml:space="preserve">    </w:t>
      </w:r>
      <w:r w:rsidRPr="00DE01AE">
        <w:rPr>
          <w:b/>
          <w:sz w:val="22"/>
          <w:szCs w:val="22"/>
        </w:rPr>
        <w:t>Kary i odszkodowania umowne.</w:t>
      </w:r>
    </w:p>
    <w:p w14:paraId="6F9FD3D9" w14:textId="77777777" w:rsidR="007D0F94" w:rsidRPr="002D0200" w:rsidRDefault="007D0F94" w:rsidP="007D0F94">
      <w:pPr>
        <w:ind w:right="-1"/>
        <w:jc w:val="both"/>
        <w:rPr>
          <w:sz w:val="10"/>
          <w:szCs w:val="10"/>
        </w:rPr>
      </w:pPr>
    </w:p>
    <w:p w14:paraId="618F13D5" w14:textId="3CF3A8AB" w:rsidR="007D0F94" w:rsidRPr="00DE01AE" w:rsidRDefault="007D0F94">
      <w:pPr>
        <w:numPr>
          <w:ilvl w:val="0"/>
          <w:numId w:val="18"/>
        </w:numPr>
        <w:ind w:right="-1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Zarówno Zamawiający jak i Wykonawca, obowiązani są do naprawienia szkód wynikłych</w:t>
      </w:r>
      <w:r>
        <w:rPr>
          <w:sz w:val="22"/>
          <w:szCs w:val="22"/>
        </w:rPr>
        <w:t xml:space="preserve"> </w:t>
      </w:r>
      <w:r w:rsidRPr="00DE01AE">
        <w:rPr>
          <w:sz w:val="22"/>
          <w:szCs w:val="22"/>
        </w:rPr>
        <w:t>z niewykonania lub nienależytego wykonania swoich zobowiązań umownych.</w:t>
      </w:r>
    </w:p>
    <w:p w14:paraId="48F8B0B7" w14:textId="2EEBFED1" w:rsidR="007D0F94" w:rsidRPr="00DE01AE" w:rsidRDefault="007D0F94">
      <w:pPr>
        <w:numPr>
          <w:ilvl w:val="0"/>
          <w:numId w:val="18"/>
        </w:numPr>
        <w:ind w:right="-1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Strony ustalają odpowiedzialność za niewykonanie lub nienależyte wykonanie umowy</w:t>
      </w:r>
      <w:r>
        <w:rPr>
          <w:sz w:val="22"/>
          <w:szCs w:val="22"/>
        </w:rPr>
        <w:t xml:space="preserve"> </w:t>
      </w:r>
      <w:r w:rsidRPr="00DE01AE">
        <w:rPr>
          <w:sz w:val="22"/>
          <w:szCs w:val="22"/>
        </w:rPr>
        <w:t xml:space="preserve"> w formie kar umownych, w następujących wypadkach i wysokościach:</w:t>
      </w:r>
    </w:p>
    <w:p w14:paraId="07A02A43" w14:textId="77777777" w:rsidR="007D0F94" w:rsidRDefault="007D0F94" w:rsidP="007D0F94">
      <w:pPr>
        <w:ind w:right="-1"/>
        <w:jc w:val="both"/>
        <w:rPr>
          <w:b/>
          <w:sz w:val="10"/>
          <w:szCs w:val="10"/>
        </w:rPr>
      </w:pPr>
    </w:p>
    <w:p w14:paraId="701ABFCF" w14:textId="1632F23D" w:rsidR="0065181E" w:rsidRPr="0065181E" w:rsidRDefault="007D0F94" w:rsidP="00CF4E5D">
      <w:pPr>
        <w:numPr>
          <w:ilvl w:val="0"/>
          <w:numId w:val="19"/>
        </w:numPr>
        <w:ind w:right="-1"/>
        <w:jc w:val="both"/>
        <w:rPr>
          <w:sz w:val="22"/>
          <w:szCs w:val="22"/>
        </w:rPr>
      </w:pPr>
      <w:r w:rsidRPr="0065181E">
        <w:rPr>
          <w:b/>
          <w:sz w:val="22"/>
          <w:szCs w:val="22"/>
        </w:rPr>
        <w:t>Wykonawca zapłaci Zamawiającemu</w:t>
      </w:r>
      <w:r w:rsidRPr="0065181E">
        <w:rPr>
          <w:sz w:val="22"/>
          <w:szCs w:val="22"/>
        </w:rPr>
        <w:t xml:space="preserve"> kary umowne za niewykonanie lub nienależyte wykonanie </w:t>
      </w:r>
      <w:r w:rsidR="00331B11" w:rsidRPr="0065181E">
        <w:rPr>
          <w:sz w:val="22"/>
          <w:szCs w:val="22"/>
        </w:rPr>
        <w:t>usługi</w:t>
      </w:r>
      <w:r w:rsidRPr="0065181E">
        <w:rPr>
          <w:sz w:val="22"/>
          <w:szCs w:val="22"/>
        </w:rPr>
        <w:t xml:space="preserve"> </w:t>
      </w:r>
      <w:r w:rsidR="0065181E" w:rsidRPr="0065181E">
        <w:rPr>
          <w:sz w:val="22"/>
          <w:szCs w:val="22"/>
        </w:rPr>
        <w:t xml:space="preserve">np. </w:t>
      </w:r>
      <w:r w:rsidR="0065181E">
        <w:rPr>
          <w:sz w:val="22"/>
          <w:szCs w:val="22"/>
        </w:rPr>
        <w:t xml:space="preserve">brak kontaktu, </w:t>
      </w:r>
      <w:r w:rsidR="0065181E" w:rsidRPr="0065181E">
        <w:rPr>
          <w:sz w:val="22"/>
          <w:szCs w:val="22"/>
        </w:rPr>
        <w:t>niewyznaczenie terminu konsultacji, niedotrzymanie terminu realizacji usługi wsparcia psychologicznego (powyżej 5 dni</w:t>
      </w:r>
      <w:r w:rsidR="00033BBD">
        <w:rPr>
          <w:sz w:val="22"/>
          <w:szCs w:val="22"/>
        </w:rPr>
        <w:t xml:space="preserve"> roboczych</w:t>
      </w:r>
      <w:r w:rsidR="0065181E" w:rsidRPr="0065181E">
        <w:rPr>
          <w:sz w:val="22"/>
          <w:szCs w:val="22"/>
        </w:rPr>
        <w:t>)</w:t>
      </w:r>
      <w:r w:rsidR="009A3115">
        <w:rPr>
          <w:sz w:val="22"/>
          <w:szCs w:val="22"/>
        </w:rPr>
        <w:t>, nie</w:t>
      </w:r>
      <w:r w:rsidR="009A3115" w:rsidRPr="009A3115">
        <w:rPr>
          <w:color w:val="000000"/>
          <w:sz w:val="22"/>
          <w:szCs w:val="22"/>
        </w:rPr>
        <w:t>poinformowa</w:t>
      </w:r>
      <w:r w:rsidR="009A3115">
        <w:rPr>
          <w:color w:val="000000"/>
          <w:sz w:val="22"/>
          <w:szCs w:val="22"/>
        </w:rPr>
        <w:t>nie</w:t>
      </w:r>
      <w:r w:rsidR="009A3115" w:rsidRPr="009A3115">
        <w:rPr>
          <w:color w:val="000000"/>
          <w:sz w:val="22"/>
          <w:szCs w:val="22"/>
        </w:rPr>
        <w:t xml:space="preserve"> </w:t>
      </w:r>
      <w:r w:rsidR="009A3115">
        <w:rPr>
          <w:color w:val="000000"/>
          <w:sz w:val="22"/>
          <w:szCs w:val="22"/>
        </w:rPr>
        <w:t xml:space="preserve">o </w:t>
      </w:r>
      <w:r w:rsidR="009A3115" w:rsidRPr="009A3115">
        <w:rPr>
          <w:color w:val="000000"/>
          <w:sz w:val="22"/>
          <w:szCs w:val="22"/>
        </w:rPr>
        <w:t xml:space="preserve">zmianie danych adresowych, w tym </w:t>
      </w:r>
      <w:r w:rsidR="009A3115" w:rsidRPr="009A3115">
        <w:rPr>
          <w:color w:val="000000"/>
          <w:sz w:val="22"/>
          <w:szCs w:val="22"/>
        </w:rPr>
        <w:lastRenderedPageBreak/>
        <w:t>również numerów telefonów, a także adresu poczty elektronicznej</w:t>
      </w:r>
      <w:r w:rsidR="009A3115">
        <w:rPr>
          <w:color w:val="000000"/>
          <w:sz w:val="22"/>
          <w:szCs w:val="22"/>
        </w:rPr>
        <w:t xml:space="preserve"> wskazanych w § 2 niniejszej umowy </w:t>
      </w:r>
      <w:r w:rsidR="0065181E">
        <w:rPr>
          <w:sz w:val="22"/>
          <w:szCs w:val="22"/>
        </w:rPr>
        <w:t xml:space="preserve">itp., w </w:t>
      </w:r>
      <w:r w:rsidRPr="0065181E">
        <w:rPr>
          <w:sz w:val="22"/>
          <w:szCs w:val="22"/>
        </w:rPr>
        <w:t xml:space="preserve">wysokości </w:t>
      </w:r>
      <w:r w:rsidR="0065181E" w:rsidRPr="0065181E">
        <w:rPr>
          <w:sz w:val="22"/>
          <w:szCs w:val="22"/>
        </w:rPr>
        <w:t>50,00 zł</w:t>
      </w:r>
      <w:r w:rsidRPr="0065181E">
        <w:rPr>
          <w:sz w:val="22"/>
          <w:szCs w:val="22"/>
        </w:rPr>
        <w:t xml:space="preserve"> </w:t>
      </w:r>
      <w:r w:rsidR="0065181E" w:rsidRPr="0065181E">
        <w:rPr>
          <w:sz w:val="22"/>
          <w:szCs w:val="22"/>
        </w:rPr>
        <w:t>(słownie: pięćdziesiąt złotych 00/100)</w:t>
      </w:r>
      <w:r w:rsidRPr="0065181E">
        <w:rPr>
          <w:sz w:val="22"/>
          <w:szCs w:val="22"/>
        </w:rPr>
        <w:t xml:space="preserve"> za każdy </w:t>
      </w:r>
      <w:r w:rsidR="0065181E">
        <w:rPr>
          <w:sz w:val="22"/>
          <w:szCs w:val="22"/>
        </w:rPr>
        <w:t xml:space="preserve">rozpoczęty </w:t>
      </w:r>
      <w:r w:rsidRPr="0065181E">
        <w:rPr>
          <w:sz w:val="22"/>
          <w:szCs w:val="22"/>
        </w:rPr>
        <w:t xml:space="preserve">dzień </w:t>
      </w:r>
      <w:r w:rsidR="00D32D21" w:rsidRPr="0065181E">
        <w:rPr>
          <w:sz w:val="22"/>
          <w:szCs w:val="22"/>
        </w:rPr>
        <w:t xml:space="preserve">zwłoki </w:t>
      </w:r>
      <w:r w:rsidRPr="0065181E">
        <w:rPr>
          <w:sz w:val="22"/>
          <w:szCs w:val="22"/>
        </w:rPr>
        <w:t xml:space="preserve">w należytym wykonaniu </w:t>
      </w:r>
      <w:r w:rsidR="0065181E" w:rsidRPr="0065181E">
        <w:rPr>
          <w:sz w:val="22"/>
          <w:szCs w:val="22"/>
        </w:rPr>
        <w:t>usługi</w:t>
      </w:r>
      <w:r w:rsidR="0065181E">
        <w:rPr>
          <w:sz w:val="22"/>
          <w:szCs w:val="22"/>
        </w:rPr>
        <w:t>.</w:t>
      </w:r>
      <w:r w:rsidRPr="0065181E">
        <w:rPr>
          <w:sz w:val="22"/>
          <w:szCs w:val="22"/>
        </w:rPr>
        <w:t xml:space="preserve"> </w:t>
      </w:r>
    </w:p>
    <w:p w14:paraId="49FE62FB" w14:textId="706F1AD7" w:rsidR="0060563D" w:rsidRPr="00A76B17" w:rsidRDefault="0060563D" w:rsidP="0060563D">
      <w:pPr>
        <w:numPr>
          <w:ilvl w:val="0"/>
          <w:numId w:val="19"/>
        </w:numPr>
        <w:tabs>
          <w:tab w:val="num" w:pos="426"/>
        </w:tabs>
        <w:ind w:right="-92"/>
        <w:jc w:val="both"/>
        <w:rPr>
          <w:sz w:val="22"/>
          <w:szCs w:val="22"/>
        </w:rPr>
      </w:pPr>
      <w:r w:rsidRPr="00A76B17">
        <w:rPr>
          <w:b/>
          <w:sz w:val="22"/>
          <w:szCs w:val="22"/>
        </w:rPr>
        <w:t xml:space="preserve">Zamawiający obciąży </w:t>
      </w:r>
      <w:r>
        <w:rPr>
          <w:b/>
          <w:sz w:val="22"/>
          <w:szCs w:val="22"/>
        </w:rPr>
        <w:t xml:space="preserve">osobnym dowodem księgowym </w:t>
      </w:r>
      <w:r w:rsidRPr="00A76B17">
        <w:rPr>
          <w:b/>
          <w:sz w:val="22"/>
          <w:szCs w:val="22"/>
        </w:rPr>
        <w:t>Wykonawcę</w:t>
      </w:r>
      <w:r>
        <w:rPr>
          <w:b/>
          <w:sz w:val="22"/>
          <w:szCs w:val="22"/>
        </w:rPr>
        <w:t xml:space="preserve"> </w:t>
      </w:r>
      <w:r w:rsidRPr="00AE5934">
        <w:rPr>
          <w:sz w:val="22"/>
          <w:szCs w:val="22"/>
        </w:rPr>
        <w:t>tytułem naliczenia</w:t>
      </w:r>
      <w:r>
        <w:rPr>
          <w:b/>
          <w:sz w:val="22"/>
          <w:szCs w:val="22"/>
        </w:rPr>
        <w:t xml:space="preserve"> </w:t>
      </w:r>
      <w:r w:rsidRPr="00A76B17">
        <w:rPr>
          <w:sz w:val="22"/>
          <w:szCs w:val="22"/>
        </w:rPr>
        <w:t>kar umown</w:t>
      </w:r>
      <w:r>
        <w:rPr>
          <w:sz w:val="22"/>
          <w:szCs w:val="22"/>
        </w:rPr>
        <w:t>ych</w:t>
      </w:r>
      <w:r w:rsidRPr="00A76B17">
        <w:rPr>
          <w:sz w:val="22"/>
          <w:szCs w:val="22"/>
        </w:rPr>
        <w:t xml:space="preserve"> w wysokości</w:t>
      </w:r>
      <w:r>
        <w:rPr>
          <w:sz w:val="22"/>
          <w:szCs w:val="22"/>
        </w:rPr>
        <w:t xml:space="preserve"> </w:t>
      </w:r>
      <w:r w:rsidR="00717652">
        <w:rPr>
          <w:sz w:val="22"/>
          <w:szCs w:val="22"/>
        </w:rPr>
        <w:t>1</w:t>
      </w:r>
      <w:r w:rsidRPr="00A76B17">
        <w:rPr>
          <w:sz w:val="22"/>
          <w:szCs w:val="22"/>
        </w:rPr>
        <w:t>.000,00 zł za odstąpienie od umowy z przyczyn zależnych od Wykonawcy</w:t>
      </w:r>
      <w:r>
        <w:rPr>
          <w:sz w:val="22"/>
          <w:szCs w:val="22"/>
        </w:rPr>
        <w:t xml:space="preserve"> oraz w przypadku rozwiązania umowy w trybie natychmiastowym, o którym mowa w </w:t>
      </w:r>
      <w:r w:rsidRPr="00925C54">
        <w:rPr>
          <w:sz w:val="22"/>
          <w:szCs w:val="22"/>
        </w:rPr>
        <w:t>§ 5 pkt. 5</w:t>
      </w:r>
      <w:r>
        <w:rPr>
          <w:sz w:val="22"/>
          <w:szCs w:val="22"/>
        </w:rPr>
        <w:t>,</w:t>
      </w:r>
      <w:r w:rsidRPr="002D585F">
        <w:rPr>
          <w:sz w:val="22"/>
          <w:szCs w:val="22"/>
        </w:rPr>
        <w:t xml:space="preserve"> </w:t>
      </w:r>
      <w:r>
        <w:rPr>
          <w:sz w:val="22"/>
          <w:szCs w:val="22"/>
        </w:rPr>
        <w:t>z terminem płatności do 14 dni od daty otrzymania dokumentu.</w:t>
      </w:r>
    </w:p>
    <w:p w14:paraId="3F281D63" w14:textId="613B4D5D" w:rsidR="0060563D" w:rsidRPr="00A76B17" w:rsidRDefault="0060563D" w:rsidP="0060563D">
      <w:pPr>
        <w:numPr>
          <w:ilvl w:val="0"/>
          <w:numId w:val="19"/>
        </w:numPr>
        <w:tabs>
          <w:tab w:val="num" w:pos="426"/>
        </w:tabs>
        <w:ind w:right="-92"/>
        <w:jc w:val="both"/>
        <w:rPr>
          <w:sz w:val="22"/>
          <w:szCs w:val="22"/>
        </w:rPr>
      </w:pPr>
      <w:r w:rsidRPr="00A76B17">
        <w:rPr>
          <w:b/>
          <w:sz w:val="22"/>
          <w:szCs w:val="22"/>
        </w:rPr>
        <w:t xml:space="preserve">Wykonawca obciąży </w:t>
      </w:r>
      <w:r>
        <w:rPr>
          <w:b/>
          <w:sz w:val="22"/>
          <w:szCs w:val="22"/>
        </w:rPr>
        <w:t xml:space="preserve">osobną fakturą </w:t>
      </w:r>
      <w:r w:rsidRPr="00A76B17">
        <w:rPr>
          <w:b/>
          <w:sz w:val="22"/>
          <w:szCs w:val="22"/>
        </w:rPr>
        <w:t>Zamawiającego</w:t>
      </w:r>
      <w:r>
        <w:rPr>
          <w:b/>
          <w:sz w:val="22"/>
          <w:szCs w:val="22"/>
        </w:rPr>
        <w:t xml:space="preserve"> </w:t>
      </w:r>
      <w:r w:rsidRPr="00AE5934">
        <w:rPr>
          <w:sz w:val="22"/>
          <w:szCs w:val="22"/>
        </w:rPr>
        <w:t>tytułem naliczenia</w:t>
      </w:r>
      <w:r>
        <w:rPr>
          <w:b/>
          <w:sz w:val="22"/>
          <w:szCs w:val="22"/>
        </w:rPr>
        <w:t xml:space="preserve"> </w:t>
      </w:r>
      <w:r w:rsidRPr="00A76B17">
        <w:rPr>
          <w:sz w:val="22"/>
          <w:szCs w:val="22"/>
        </w:rPr>
        <w:t>kar umown</w:t>
      </w:r>
      <w:r>
        <w:rPr>
          <w:sz w:val="22"/>
          <w:szCs w:val="22"/>
        </w:rPr>
        <w:t>ych</w:t>
      </w:r>
      <w:r w:rsidRPr="00A76B17">
        <w:rPr>
          <w:sz w:val="22"/>
          <w:szCs w:val="22"/>
        </w:rPr>
        <w:t xml:space="preserve"> w wysokości </w:t>
      </w:r>
      <w:r>
        <w:rPr>
          <w:sz w:val="22"/>
          <w:szCs w:val="22"/>
        </w:rPr>
        <w:t xml:space="preserve"> </w:t>
      </w:r>
      <w:r w:rsidR="00717652">
        <w:rPr>
          <w:sz w:val="22"/>
          <w:szCs w:val="22"/>
        </w:rPr>
        <w:t>1</w:t>
      </w:r>
      <w:r w:rsidRPr="00A76B17">
        <w:rPr>
          <w:sz w:val="22"/>
          <w:szCs w:val="22"/>
        </w:rPr>
        <w:t>.000,00 zł za odstąpienie od umowy z przyczyn zależnych od Zamawiającego</w:t>
      </w:r>
      <w:r>
        <w:rPr>
          <w:sz w:val="22"/>
          <w:szCs w:val="22"/>
        </w:rPr>
        <w:t xml:space="preserve"> oraz w przypadku rozwiązania umowy w trybie natychmiastowym, o którym mowa w § 5 pkt. 4, z terminem płatności do14 dni od daty otrzymania faktury.</w:t>
      </w:r>
    </w:p>
    <w:p w14:paraId="00FC2F84" w14:textId="04F7750B" w:rsidR="0060563D" w:rsidRPr="006C4B12" w:rsidRDefault="0060563D" w:rsidP="0060563D">
      <w:pPr>
        <w:numPr>
          <w:ilvl w:val="0"/>
          <w:numId w:val="19"/>
        </w:numPr>
        <w:ind w:right="-1"/>
        <w:jc w:val="both"/>
        <w:rPr>
          <w:b/>
          <w:bCs/>
          <w:sz w:val="22"/>
          <w:szCs w:val="22"/>
        </w:rPr>
      </w:pPr>
      <w:r w:rsidRPr="00B6646B">
        <w:rPr>
          <w:sz w:val="22"/>
          <w:szCs w:val="22"/>
        </w:rPr>
        <w:t xml:space="preserve">Z tytułu odstąpienia od umowy przez Zamawiającego wskutek okoliczności wyszczególnionych w art. </w:t>
      </w:r>
      <w:r>
        <w:rPr>
          <w:sz w:val="22"/>
          <w:szCs w:val="22"/>
        </w:rPr>
        <w:t>456</w:t>
      </w:r>
      <w:r w:rsidRPr="00B6646B">
        <w:rPr>
          <w:sz w:val="22"/>
          <w:szCs w:val="22"/>
        </w:rPr>
        <w:t xml:space="preserve"> Ustawy z dnia </w:t>
      </w:r>
      <w:r w:rsidRPr="00A562B4">
        <w:rPr>
          <w:sz w:val="22"/>
          <w:szCs w:val="22"/>
        </w:rPr>
        <w:t xml:space="preserve">11 września 2019 r. – Prawo zamówień publicznych </w:t>
      </w:r>
      <w:r w:rsidR="00390118" w:rsidRPr="00EC20B0">
        <w:rPr>
          <w:sz w:val="22"/>
          <w:szCs w:val="22"/>
        </w:rPr>
        <w:t>(Dz. U.</w:t>
      </w:r>
      <w:r w:rsidR="00390118">
        <w:rPr>
          <w:sz w:val="22"/>
          <w:szCs w:val="22"/>
        </w:rPr>
        <w:t xml:space="preserve"> </w:t>
      </w:r>
      <w:r w:rsidR="00390118" w:rsidRPr="00EC20B0">
        <w:rPr>
          <w:sz w:val="22"/>
          <w:szCs w:val="22"/>
        </w:rPr>
        <w:t>z 202</w:t>
      </w:r>
      <w:r w:rsidR="00BA225E">
        <w:rPr>
          <w:sz w:val="22"/>
          <w:szCs w:val="22"/>
        </w:rPr>
        <w:t>4</w:t>
      </w:r>
      <w:r w:rsidR="00390118" w:rsidRPr="00EC20B0">
        <w:rPr>
          <w:sz w:val="22"/>
          <w:szCs w:val="22"/>
        </w:rPr>
        <w:t xml:space="preserve">, poz. </w:t>
      </w:r>
      <w:r w:rsidR="00BA225E">
        <w:rPr>
          <w:sz w:val="22"/>
          <w:szCs w:val="22"/>
        </w:rPr>
        <w:t>1320</w:t>
      </w:r>
      <w:r w:rsidR="00390118" w:rsidRPr="00EC20B0">
        <w:rPr>
          <w:sz w:val="22"/>
          <w:szCs w:val="22"/>
        </w:rPr>
        <w:t xml:space="preserve"> </w:t>
      </w:r>
      <w:r w:rsidR="00BA225E">
        <w:rPr>
          <w:sz w:val="22"/>
          <w:szCs w:val="22"/>
        </w:rPr>
        <w:t>tj.</w:t>
      </w:r>
      <w:r w:rsidR="00390118" w:rsidRPr="00EC20B0">
        <w:rPr>
          <w:sz w:val="22"/>
          <w:szCs w:val="22"/>
        </w:rPr>
        <w:t>)</w:t>
      </w:r>
      <w:r w:rsidRPr="00B6646B">
        <w:rPr>
          <w:sz w:val="22"/>
          <w:szCs w:val="22"/>
        </w:rPr>
        <w:t xml:space="preserve"> Wykonawca może zażądać jedynie wynagrodzenia należnego mu z tytułu wykonania części umowy, bez stosowania kar umownych.</w:t>
      </w:r>
    </w:p>
    <w:p w14:paraId="65B7988B" w14:textId="372BD6EB" w:rsidR="0060563D" w:rsidRPr="00BA225E" w:rsidRDefault="0060563D" w:rsidP="00664AA9">
      <w:pPr>
        <w:numPr>
          <w:ilvl w:val="0"/>
          <w:numId w:val="19"/>
        </w:numPr>
        <w:ind w:right="-1"/>
        <w:jc w:val="both"/>
        <w:rPr>
          <w:sz w:val="22"/>
          <w:szCs w:val="22"/>
        </w:rPr>
      </w:pPr>
      <w:r w:rsidRPr="00BA225E">
        <w:rPr>
          <w:sz w:val="22"/>
          <w:szCs w:val="22"/>
        </w:rPr>
        <w:t xml:space="preserve">Zamawiający ma prawo potrącenia kar umownych, o których mowa w § </w:t>
      </w:r>
      <w:r w:rsidR="0027177C">
        <w:rPr>
          <w:sz w:val="22"/>
          <w:szCs w:val="22"/>
        </w:rPr>
        <w:t>10</w:t>
      </w:r>
      <w:r w:rsidR="00BA225E" w:rsidRPr="00BA225E">
        <w:rPr>
          <w:sz w:val="22"/>
          <w:szCs w:val="22"/>
        </w:rPr>
        <w:t xml:space="preserve"> </w:t>
      </w:r>
      <w:r w:rsidRPr="00BA225E">
        <w:rPr>
          <w:sz w:val="22"/>
          <w:szCs w:val="22"/>
        </w:rPr>
        <w:t>z bieżącego wynagrodzenia Wykonawcy</w:t>
      </w:r>
      <w:r w:rsidR="00BA225E" w:rsidRPr="00BA225E">
        <w:rPr>
          <w:sz w:val="22"/>
          <w:szCs w:val="22"/>
        </w:rPr>
        <w:t>, na co Wykonawca wyraża zgodę.</w:t>
      </w:r>
      <w:r w:rsidR="00BA225E">
        <w:rPr>
          <w:sz w:val="22"/>
          <w:szCs w:val="22"/>
        </w:rPr>
        <w:t xml:space="preserve"> </w:t>
      </w:r>
      <w:r w:rsidRPr="00BA225E">
        <w:rPr>
          <w:sz w:val="22"/>
          <w:szCs w:val="22"/>
        </w:rPr>
        <w:t>Jeżeli Zamawiający nie będzie mógł potrącać kar umownych z bieżącego wynagrodzenia, wówczas obciąży Wykonawcę osobnym dowodem księgowym, z terminem płatności 14 dni od daty otrzymania dokumentu.</w:t>
      </w:r>
    </w:p>
    <w:p w14:paraId="5C914783" w14:textId="58336283" w:rsidR="000C0693" w:rsidRPr="000C0693" w:rsidRDefault="000C0693" w:rsidP="000C0693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0C0693">
        <w:rPr>
          <w:sz w:val="22"/>
          <w:szCs w:val="22"/>
        </w:rPr>
        <w:t xml:space="preserve">Łączna maksymalna  wysokość kar umownych, których mogą dochodzić Strony nie może przekroczyć 20% wartości netto umowy określonej w § </w:t>
      </w:r>
      <w:r>
        <w:rPr>
          <w:sz w:val="22"/>
          <w:szCs w:val="22"/>
        </w:rPr>
        <w:t>6</w:t>
      </w:r>
      <w:r w:rsidR="00BA225E">
        <w:rPr>
          <w:sz w:val="22"/>
          <w:szCs w:val="22"/>
        </w:rPr>
        <w:t xml:space="preserve"> ust. 1.2.</w:t>
      </w:r>
    </w:p>
    <w:p w14:paraId="484E79F2" w14:textId="77777777" w:rsidR="0060563D" w:rsidRDefault="0060563D" w:rsidP="0060563D">
      <w:pPr>
        <w:numPr>
          <w:ilvl w:val="0"/>
          <w:numId w:val="19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jest uprawniony do dochodzenia odszkodowania uzupełniającego na zasadach ogólnych. </w:t>
      </w:r>
    </w:p>
    <w:p w14:paraId="05A90B57" w14:textId="11F9A58B" w:rsidR="0060563D" w:rsidRDefault="0060563D" w:rsidP="0060563D">
      <w:pPr>
        <w:numPr>
          <w:ilvl w:val="0"/>
          <w:numId w:val="19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wyraża zgodę na potrącenie kar umownych z bieżących wynagrodzeń za wykonane </w:t>
      </w:r>
      <w:r w:rsidR="00C803D9">
        <w:rPr>
          <w:sz w:val="22"/>
          <w:szCs w:val="22"/>
        </w:rPr>
        <w:t>usługi</w:t>
      </w:r>
      <w:r>
        <w:rPr>
          <w:sz w:val="22"/>
          <w:szCs w:val="22"/>
        </w:rPr>
        <w:t>.</w:t>
      </w:r>
    </w:p>
    <w:p w14:paraId="4124B497" w14:textId="77777777" w:rsidR="0060563D" w:rsidRPr="002D4DCF" w:rsidRDefault="0060563D" w:rsidP="0060563D">
      <w:pPr>
        <w:numPr>
          <w:ilvl w:val="0"/>
          <w:numId w:val="19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Zapłata kar umownych nie wyłącza prawa do odszkodowania na zasadach ogólnych za poniesioną szkodę.</w:t>
      </w:r>
    </w:p>
    <w:p w14:paraId="3830D03C" w14:textId="77777777" w:rsidR="00390118" w:rsidRDefault="00390118" w:rsidP="007D0F94">
      <w:pPr>
        <w:jc w:val="center"/>
        <w:rPr>
          <w:b/>
          <w:bCs/>
          <w:sz w:val="22"/>
          <w:szCs w:val="22"/>
        </w:rPr>
      </w:pPr>
    </w:p>
    <w:p w14:paraId="43B15D4C" w14:textId="11E1C6F7" w:rsidR="007D0F94" w:rsidRPr="00DE01AE" w:rsidRDefault="007D0F94" w:rsidP="007D0F94">
      <w:pPr>
        <w:jc w:val="center"/>
        <w:rPr>
          <w:b/>
          <w:bCs/>
          <w:sz w:val="22"/>
          <w:szCs w:val="22"/>
        </w:rPr>
      </w:pPr>
      <w:r w:rsidRPr="00DE01AE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1</w:t>
      </w:r>
      <w:r w:rsidR="0027177C">
        <w:rPr>
          <w:b/>
          <w:bCs/>
          <w:sz w:val="22"/>
          <w:szCs w:val="22"/>
        </w:rPr>
        <w:t>1</w:t>
      </w:r>
    </w:p>
    <w:p w14:paraId="0654FBBD" w14:textId="77777777" w:rsidR="007D0F94" w:rsidRPr="002D0200" w:rsidRDefault="007D0F94" w:rsidP="007D0F94">
      <w:pPr>
        <w:jc w:val="center"/>
        <w:rPr>
          <w:b/>
          <w:bCs/>
          <w:sz w:val="10"/>
          <w:szCs w:val="10"/>
        </w:rPr>
      </w:pPr>
    </w:p>
    <w:p w14:paraId="054A2DF2" w14:textId="77777777" w:rsidR="007D0F94" w:rsidRPr="00DE01AE" w:rsidRDefault="007D0F94" w:rsidP="007D0F94">
      <w:pPr>
        <w:jc w:val="both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t>Rozstrzyganie sporów</w:t>
      </w:r>
    </w:p>
    <w:p w14:paraId="09D15DCE" w14:textId="77777777" w:rsidR="007D0F94" w:rsidRPr="00130ECD" w:rsidRDefault="007D0F94" w:rsidP="007D0F94">
      <w:pPr>
        <w:ind w:firstLine="709"/>
        <w:jc w:val="both"/>
        <w:rPr>
          <w:sz w:val="22"/>
          <w:szCs w:val="22"/>
        </w:rPr>
      </w:pPr>
      <w:r w:rsidRPr="00130ECD">
        <w:rPr>
          <w:sz w:val="22"/>
          <w:szCs w:val="22"/>
        </w:rPr>
        <w:t>Wszelkie sprawy sporne, będą załatwiane w drodze negocjacji, sprawy nie załatwione w ten sposób, mogą być rozstrzygane przez właściwy Sąd.</w:t>
      </w:r>
    </w:p>
    <w:p w14:paraId="400866DA" w14:textId="77777777" w:rsidR="007D0F94" w:rsidRPr="00CF33A6" w:rsidRDefault="007D0F94" w:rsidP="007D0F94">
      <w:pPr>
        <w:jc w:val="center"/>
        <w:rPr>
          <w:b/>
          <w:sz w:val="10"/>
          <w:szCs w:val="10"/>
        </w:rPr>
      </w:pPr>
    </w:p>
    <w:p w14:paraId="1D5E89D2" w14:textId="51AF4931" w:rsidR="007D0F94" w:rsidRPr="00DE01AE" w:rsidRDefault="007D0F94" w:rsidP="007D0F94">
      <w:pPr>
        <w:jc w:val="center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t>§ 1</w:t>
      </w:r>
      <w:r w:rsidR="0027177C">
        <w:rPr>
          <w:b/>
          <w:sz w:val="22"/>
          <w:szCs w:val="22"/>
        </w:rPr>
        <w:t>2</w:t>
      </w:r>
    </w:p>
    <w:p w14:paraId="4EDA01D9" w14:textId="77777777" w:rsidR="007D0F94" w:rsidRPr="00134DCF" w:rsidRDefault="007D0F94" w:rsidP="007D0F94">
      <w:pPr>
        <w:jc w:val="center"/>
        <w:rPr>
          <w:b/>
          <w:sz w:val="10"/>
          <w:szCs w:val="10"/>
        </w:rPr>
      </w:pPr>
    </w:p>
    <w:p w14:paraId="1C85C364" w14:textId="3790A288" w:rsidR="007D0F94" w:rsidRPr="00134DCF" w:rsidRDefault="007D0F94" w:rsidP="007D0F94">
      <w:pPr>
        <w:pStyle w:val="Tekstpodstawowy3"/>
        <w:tabs>
          <w:tab w:val="left" w:pos="0"/>
        </w:tabs>
        <w:ind w:firstLine="708"/>
        <w:jc w:val="both"/>
        <w:rPr>
          <w:sz w:val="22"/>
          <w:szCs w:val="22"/>
        </w:rPr>
      </w:pPr>
      <w:r w:rsidRPr="00134DCF">
        <w:rPr>
          <w:sz w:val="22"/>
          <w:szCs w:val="22"/>
        </w:rPr>
        <w:t xml:space="preserve">W sprawach nie uregulowanych niniejszą umową mają zastosowanie przepisy kodeksu cywilnego, a także Ustawa – Prawo zamówień publicznych </w:t>
      </w:r>
      <w:r w:rsidR="00390118" w:rsidRPr="00EC20B0">
        <w:rPr>
          <w:sz w:val="22"/>
          <w:szCs w:val="22"/>
        </w:rPr>
        <w:t>(Dz. U.</w:t>
      </w:r>
      <w:r w:rsidR="00390118">
        <w:rPr>
          <w:sz w:val="22"/>
          <w:szCs w:val="22"/>
        </w:rPr>
        <w:t xml:space="preserve"> </w:t>
      </w:r>
      <w:r w:rsidR="00390118" w:rsidRPr="00EC20B0">
        <w:rPr>
          <w:sz w:val="22"/>
          <w:szCs w:val="22"/>
        </w:rPr>
        <w:t>z 202</w:t>
      </w:r>
      <w:r w:rsidR="00AA686E">
        <w:rPr>
          <w:sz w:val="22"/>
          <w:szCs w:val="22"/>
        </w:rPr>
        <w:t>4</w:t>
      </w:r>
      <w:r w:rsidR="00390118" w:rsidRPr="00EC20B0">
        <w:rPr>
          <w:sz w:val="22"/>
          <w:szCs w:val="22"/>
        </w:rPr>
        <w:t xml:space="preserve">, poz. </w:t>
      </w:r>
      <w:r w:rsidR="00AA686E">
        <w:rPr>
          <w:sz w:val="22"/>
          <w:szCs w:val="22"/>
        </w:rPr>
        <w:t>1320</w:t>
      </w:r>
      <w:r w:rsidR="00390118" w:rsidRPr="00EC20B0">
        <w:rPr>
          <w:sz w:val="22"/>
          <w:szCs w:val="22"/>
        </w:rPr>
        <w:t xml:space="preserve"> </w:t>
      </w:r>
      <w:r w:rsidR="00AA686E">
        <w:rPr>
          <w:sz w:val="22"/>
          <w:szCs w:val="22"/>
        </w:rPr>
        <w:t>tj.</w:t>
      </w:r>
      <w:r w:rsidR="008D2796">
        <w:rPr>
          <w:sz w:val="22"/>
          <w:szCs w:val="22"/>
        </w:rPr>
        <w:t>).</w:t>
      </w:r>
    </w:p>
    <w:p w14:paraId="52A599D6" w14:textId="77777777" w:rsidR="007D0F94" w:rsidRPr="00CD73A1" w:rsidRDefault="007D0F94" w:rsidP="007D0F94">
      <w:pPr>
        <w:jc w:val="center"/>
        <w:rPr>
          <w:b/>
          <w:sz w:val="10"/>
          <w:szCs w:val="10"/>
        </w:rPr>
      </w:pPr>
    </w:p>
    <w:p w14:paraId="360B7DA9" w14:textId="73B0DE76" w:rsidR="007D0F94" w:rsidRDefault="007D0F94" w:rsidP="007D0F94">
      <w:pPr>
        <w:jc w:val="center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sym w:font="Times New Roman" w:char="00A7"/>
      </w:r>
      <w:r w:rsidRPr="00DE01AE">
        <w:rPr>
          <w:b/>
          <w:sz w:val="22"/>
          <w:szCs w:val="22"/>
        </w:rPr>
        <w:t xml:space="preserve"> 1</w:t>
      </w:r>
      <w:r w:rsidR="0027177C">
        <w:rPr>
          <w:b/>
          <w:sz w:val="22"/>
          <w:szCs w:val="22"/>
        </w:rPr>
        <w:t>3</w:t>
      </w:r>
    </w:p>
    <w:p w14:paraId="71E08AD7" w14:textId="77777777" w:rsidR="007D0F94" w:rsidRPr="00AD1945" w:rsidRDefault="007D0F94" w:rsidP="007D0F94">
      <w:pPr>
        <w:jc w:val="center"/>
        <w:rPr>
          <w:b/>
          <w:sz w:val="10"/>
          <w:szCs w:val="10"/>
        </w:rPr>
      </w:pPr>
    </w:p>
    <w:p w14:paraId="4E3B6120" w14:textId="77777777" w:rsidR="007D0F94" w:rsidRPr="00DE01AE" w:rsidRDefault="007D0F94" w:rsidP="007D0F94">
      <w:pPr>
        <w:ind w:firstLine="708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Jakiekolwiek zmiany niniejszej umowy</w:t>
      </w:r>
      <w:r>
        <w:rPr>
          <w:sz w:val="22"/>
          <w:szCs w:val="22"/>
        </w:rPr>
        <w:t xml:space="preserve"> </w:t>
      </w:r>
      <w:r w:rsidRPr="00DE01AE">
        <w:rPr>
          <w:sz w:val="22"/>
          <w:szCs w:val="22"/>
        </w:rPr>
        <w:t xml:space="preserve">wymagają formy pisemnej pod rygorem nieważności wyrażonej w postaci aneksu do umowy. </w:t>
      </w:r>
    </w:p>
    <w:p w14:paraId="5709EEC0" w14:textId="77777777" w:rsidR="007D0F94" w:rsidRPr="00CD73A1" w:rsidRDefault="007D0F94" w:rsidP="007D0F94">
      <w:pPr>
        <w:jc w:val="center"/>
        <w:rPr>
          <w:b/>
          <w:sz w:val="10"/>
          <w:szCs w:val="10"/>
        </w:rPr>
      </w:pPr>
    </w:p>
    <w:p w14:paraId="33192BB2" w14:textId="0F078475" w:rsidR="007D0F94" w:rsidRPr="00DE01AE" w:rsidRDefault="007D0F94" w:rsidP="007D0F94">
      <w:pPr>
        <w:jc w:val="center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sym w:font="Times New Roman" w:char="00A7"/>
      </w:r>
      <w:r w:rsidRPr="00DE01AE">
        <w:rPr>
          <w:b/>
          <w:sz w:val="22"/>
          <w:szCs w:val="22"/>
        </w:rPr>
        <w:t xml:space="preserve"> 1</w:t>
      </w:r>
      <w:r w:rsidR="0027177C">
        <w:rPr>
          <w:b/>
          <w:sz w:val="22"/>
          <w:szCs w:val="22"/>
        </w:rPr>
        <w:t>4</w:t>
      </w:r>
    </w:p>
    <w:p w14:paraId="67AE0D60" w14:textId="77777777" w:rsidR="007D0F94" w:rsidRPr="00DE01AE" w:rsidRDefault="007D0F94" w:rsidP="007D0F94">
      <w:pPr>
        <w:jc w:val="center"/>
        <w:rPr>
          <w:b/>
          <w:sz w:val="10"/>
          <w:szCs w:val="10"/>
        </w:rPr>
      </w:pPr>
    </w:p>
    <w:p w14:paraId="1B44012E" w14:textId="77777777" w:rsidR="007D0F94" w:rsidRDefault="007D0F94" w:rsidP="007D0F94">
      <w:pPr>
        <w:ind w:firstLine="708"/>
        <w:jc w:val="both"/>
        <w:rPr>
          <w:sz w:val="22"/>
          <w:szCs w:val="22"/>
        </w:rPr>
      </w:pPr>
      <w:r w:rsidRPr="00DE01AE">
        <w:rPr>
          <w:sz w:val="22"/>
          <w:szCs w:val="22"/>
        </w:rPr>
        <w:t xml:space="preserve">Umowę sporządzono w </w:t>
      </w:r>
      <w:r>
        <w:rPr>
          <w:sz w:val="22"/>
          <w:szCs w:val="22"/>
        </w:rPr>
        <w:t>dwóch</w:t>
      </w:r>
      <w:r w:rsidRPr="00DE01AE">
        <w:rPr>
          <w:sz w:val="22"/>
          <w:szCs w:val="22"/>
        </w:rPr>
        <w:t xml:space="preserve"> jednobrzmiących egzemplarzach, po </w:t>
      </w:r>
      <w:r>
        <w:rPr>
          <w:sz w:val="22"/>
          <w:szCs w:val="22"/>
        </w:rPr>
        <w:t xml:space="preserve">jednym egzemplarzu </w:t>
      </w:r>
      <w:r w:rsidRPr="00DE01AE">
        <w:rPr>
          <w:sz w:val="22"/>
          <w:szCs w:val="22"/>
        </w:rPr>
        <w:t>dla każdej ze Stron</w:t>
      </w:r>
      <w:r>
        <w:rPr>
          <w:sz w:val="22"/>
          <w:szCs w:val="22"/>
        </w:rPr>
        <w:t>.</w:t>
      </w:r>
    </w:p>
    <w:p w14:paraId="1AEE0B5E" w14:textId="77777777" w:rsidR="007D0F94" w:rsidRDefault="007D0F94" w:rsidP="007D0F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936DDD4" w14:textId="77777777" w:rsidR="007D0F94" w:rsidRDefault="007D0F94" w:rsidP="007D0F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</w:p>
    <w:p w14:paraId="08E8EF34" w14:textId="77777777" w:rsidR="007D0F94" w:rsidRDefault="007D0F94" w:rsidP="007D0F94">
      <w:pPr>
        <w:jc w:val="both"/>
        <w:rPr>
          <w:b/>
          <w:sz w:val="22"/>
          <w:szCs w:val="22"/>
        </w:rPr>
      </w:pPr>
    </w:p>
    <w:p w14:paraId="6B2D418E" w14:textId="77777777" w:rsidR="007D0F94" w:rsidRPr="00462F26" w:rsidRDefault="007D0F94" w:rsidP="007D0F94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DE01AE">
        <w:rPr>
          <w:b/>
          <w:sz w:val="22"/>
          <w:szCs w:val="22"/>
        </w:rPr>
        <w:t>ZAMAWIAJĄCY:</w:t>
      </w:r>
      <w:r w:rsidRPr="00DE01AE">
        <w:rPr>
          <w:b/>
          <w:sz w:val="22"/>
          <w:szCs w:val="22"/>
        </w:rPr>
        <w:tab/>
      </w:r>
      <w:r w:rsidRPr="00DE01AE">
        <w:rPr>
          <w:b/>
          <w:sz w:val="22"/>
          <w:szCs w:val="22"/>
        </w:rPr>
        <w:tab/>
      </w:r>
      <w:r w:rsidRPr="00DE01AE">
        <w:rPr>
          <w:b/>
          <w:sz w:val="22"/>
          <w:szCs w:val="22"/>
        </w:rPr>
        <w:tab/>
      </w:r>
      <w:r w:rsidRPr="00DE01AE">
        <w:rPr>
          <w:b/>
          <w:sz w:val="22"/>
          <w:szCs w:val="22"/>
        </w:rPr>
        <w:tab/>
      </w:r>
      <w:r w:rsidRPr="00DE01AE">
        <w:rPr>
          <w:b/>
          <w:sz w:val="22"/>
          <w:szCs w:val="22"/>
        </w:rPr>
        <w:tab/>
      </w:r>
      <w:r w:rsidRPr="00DE01AE">
        <w:rPr>
          <w:b/>
          <w:sz w:val="22"/>
          <w:szCs w:val="22"/>
        </w:rPr>
        <w:tab/>
        <w:t>WYKONAWCA:</w:t>
      </w:r>
    </w:p>
    <w:p w14:paraId="4238D01C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18948ED4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13A1A044" w14:textId="77777777" w:rsidR="004D4EAD" w:rsidRDefault="004D4EAD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7493D245" w14:textId="77777777" w:rsidR="004D4EAD" w:rsidRDefault="004D4EAD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3EF22421" w14:textId="77777777" w:rsidR="004D4EAD" w:rsidRDefault="004D4EAD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22CDAA4D" w14:textId="77777777" w:rsidR="004D4EAD" w:rsidRDefault="004D4EAD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0D2482E0" w14:textId="77777777" w:rsidR="004D4EAD" w:rsidRDefault="004D4EAD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1B0BF624" w14:textId="77777777" w:rsidR="004D4EAD" w:rsidRDefault="004D4EAD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3B3E57A5" w14:textId="77777777" w:rsidR="004D4EAD" w:rsidRDefault="004D4EAD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00998BC5" w14:textId="77777777" w:rsidR="004D4EAD" w:rsidRDefault="004D4EAD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468135BF" w14:textId="77777777" w:rsidR="004D4EAD" w:rsidRDefault="004D4EAD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3FDC3767" w14:textId="77777777" w:rsidR="00D50CD4" w:rsidRPr="00775E42" w:rsidRDefault="00D50CD4" w:rsidP="00D50CD4">
      <w:pPr>
        <w:keepNext/>
        <w:jc w:val="right"/>
        <w:outlineLvl w:val="2"/>
        <w:rPr>
          <w:b/>
          <w:bCs/>
          <w:sz w:val="22"/>
          <w:szCs w:val="22"/>
        </w:rPr>
      </w:pPr>
      <w:r w:rsidRPr="00775E42">
        <w:rPr>
          <w:b/>
          <w:bCs/>
          <w:sz w:val="22"/>
          <w:szCs w:val="22"/>
        </w:rPr>
        <w:lastRenderedPageBreak/>
        <w:t xml:space="preserve">Zał. </w:t>
      </w:r>
      <w:r>
        <w:rPr>
          <w:b/>
          <w:bCs/>
          <w:sz w:val="22"/>
          <w:szCs w:val="22"/>
        </w:rPr>
        <w:t>do Umowy Nr ……………</w:t>
      </w:r>
    </w:p>
    <w:p w14:paraId="7E464707" w14:textId="77777777" w:rsidR="00D50CD4" w:rsidRPr="00775E42" w:rsidRDefault="00D50CD4" w:rsidP="00D50CD4">
      <w:pPr>
        <w:keepNext/>
        <w:jc w:val="right"/>
        <w:outlineLvl w:val="2"/>
        <w:rPr>
          <w:b/>
          <w:bCs/>
          <w:sz w:val="22"/>
          <w:szCs w:val="22"/>
        </w:rPr>
      </w:pPr>
      <w:r w:rsidRPr="00775E42">
        <w:rPr>
          <w:b/>
          <w:bCs/>
          <w:sz w:val="22"/>
          <w:szCs w:val="22"/>
        </w:rPr>
        <w:t xml:space="preserve"> z dnia </w:t>
      </w:r>
      <w:r>
        <w:rPr>
          <w:b/>
          <w:bCs/>
          <w:sz w:val="22"/>
          <w:szCs w:val="22"/>
        </w:rPr>
        <w:t>……………..</w:t>
      </w:r>
      <w:r w:rsidRPr="00775E42">
        <w:rPr>
          <w:b/>
          <w:bCs/>
          <w:sz w:val="22"/>
          <w:szCs w:val="22"/>
        </w:rPr>
        <w:t xml:space="preserve"> r.</w:t>
      </w:r>
    </w:p>
    <w:p w14:paraId="691FC4DC" w14:textId="77777777" w:rsidR="00D50CD4" w:rsidRPr="00775E42" w:rsidRDefault="00D50CD4" w:rsidP="00D50CD4">
      <w:pPr>
        <w:keepNext/>
        <w:jc w:val="center"/>
        <w:outlineLvl w:val="2"/>
        <w:rPr>
          <w:b/>
          <w:bCs/>
          <w:sz w:val="22"/>
          <w:szCs w:val="22"/>
        </w:rPr>
      </w:pPr>
    </w:p>
    <w:p w14:paraId="02D02CBA" w14:textId="77777777" w:rsidR="00D50CD4" w:rsidRPr="00775E42" w:rsidRDefault="00D50CD4" w:rsidP="00D50CD4">
      <w:pPr>
        <w:keepNext/>
        <w:jc w:val="center"/>
        <w:outlineLvl w:val="2"/>
        <w:rPr>
          <w:b/>
          <w:bCs/>
          <w:sz w:val="22"/>
          <w:szCs w:val="22"/>
        </w:rPr>
      </w:pPr>
      <w:r w:rsidRPr="00775E42">
        <w:rPr>
          <w:b/>
          <w:bCs/>
          <w:sz w:val="22"/>
          <w:szCs w:val="22"/>
        </w:rPr>
        <w:t>UMOWA</w:t>
      </w:r>
    </w:p>
    <w:p w14:paraId="07509844" w14:textId="77777777" w:rsidR="00D50CD4" w:rsidRPr="00775E42" w:rsidRDefault="00D50CD4" w:rsidP="00D50CD4">
      <w:pPr>
        <w:keepNext/>
        <w:jc w:val="center"/>
        <w:outlineLvl w:val="2"/>
        <w:rPr>
          <w:b/>
          <w:bCs/>
          <w:sz w:val="22"/>
          <w:szCs w:val="22"/>
        </w:rPr>
      </w:pPr>
      <w:r w:rsidRPr="00775E42">
        <w:rPr>
          <w:b/>
          <w:bCs/>
          <w:sz w:val="22"/>
          <w:szCs w:val="22"/>
        </w:rPr>
        <w:t xml:space="preserve"> O  POWIERZENIU  PRZETWARZANIA   DANYCH   OSOBOWYCH</w:t>
      </w:r>
    </w:p>
    <w:p w14:paraId="39EE2121" w14:textId="77777777" w:rsidR="00D50CD4" w:rsidRPr="00775E42" w:rsidRDefault="00D50CD4" w:rsidP="00D50CD4">
      <w:pPr>
        <w:rPr>
          <w:sz w:val="22"/>
          <w:szCs w:val="22"/>
        </w:rPr>
      </w:pPr>
      <w:r w:rsidRPr="00775E42">
        <w:rPr>
          <w:sz w:val="22"/>
          <w:szCs w:val="22"/>
        </w:rPr>
        <w:t xml:space="preserve"> </w:t>
      </w:r>
    </w:p>
    <w:p w14:paraId="7F79B0D6" w14:textId="77777777" w:rsidR="00D50CD4" w:rsidRPr="00775E42" w:rsidRDefault="00D50CD4" w:rsidP="00D50CD4">
      <w:pPr>
        <w:spacing w:after="120"/>
        <w:rPr>
          <w:sz w:val="22"/>
          <w:szCs w:val="22"/>
        </w:rPr>
      </w:pPr>
      <w:r w:rsidRPr="00775E42">
        <w:rPr>
          <w:sz w:val="22"/>
          <w:szCs w:val="22"/>
        </w:rPr>
        <w:t xml:space="preserve">Zawarta w dniu  </w:t>
      </w:r>
      <w:r>
        <w:rPr>
          <w:sz w:val="22"/>
          <w:szCs w:val="22"/>
        </w:rPr>
        <w:t>………………………</w:t>
      </w:r>
      <w:r w:rsidRPr="00775E42">
        <w:rPr>
          <w:sz w:val="22"/>
          <w:szCs w:val="22"/>
        </w:rPr>
        <w:t xml:space="preserve"> r. w Świdnicy pomiędzy:</w:t>
      </w:r>
    </w:p>
    <w:p w14:paraId="7A820C0E" w14:textId="77777777" w:rsidR="00D50CD4" w:rsidRPr="00775E42" w:rsidRDefault="00D50CD4" w:rsidP="00D50CD4">
      <w:pPr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>Prokuraturą Okręgową w Świdnicy, ul. 1 Maja 21, 58-100 Świdnica NIP 884-18-41-788,                          REGON 000569800</w:t>
      </w:r>
      <w:r w:rsidRPr="00775E42">
        <w:rPr>
          <w:sz w:val="22"/>
          <w:szCs w:val="22"/>
        </w:rPr>
        <w:t xml:space="preserve">, reprezentowaną przez upełnomocnionych przedstawicieli: </w:t>
      </w:r>
    </w:p>
    <w:p w14:paraId="6A158146" w14:textId="77777777" w:rsidR="00D50CD4" w:rsidRPr="00775E42" w:rsidRDefault="00D50CD4" w:rsidP="00D50CD4">
      <w:pPr>
        <w:jc w:val="both"/>
        <w:rPr>
          <w:sz w:val="10"/>
          <w:szCs w:val="10"/>
        </w:rPr>
      </w:pPr>
    </w:p>
    <w:p w14:paraId="560D54F0" w14:textId="77777777" w:rsidR="00D50CD4" w:rsidRPr="00DE01AE" w:rsidRDefault="00D50CD4" w:rsidP="00D50CD4">
      <w:pPr>
        <w:spacing w:line="360" w:lineRule="auto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……………………………………………………………………………………………………..</w:t>
      </w:r>
    </w:p>
    <w:p w14:paraId="5880545A" w14:textId="77777777" w:rsidR="00D50CD4" w:rsidRPr="00DE01AE" w:rsidRDefault="00D50CD4" w:rsidP="00D50CD4">
      <w:pPr>
        <w:spacing w:line="360" w:lineRule="auto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……………………………………………………………………………………………………..</w:t>
      </w:r>
    </w:p>
    <w:p w14:paraId="4E30E061" w14:textId="77777777" w:rsidR="00D50CD4" w:rsidRPr="00775E42" w:rsidRDefault="00D50CD4" w:rsidP="00D50CD4">
      <w:pPr>
        <w:widowControl w:val="0"/>
        <w:adjustRightInd w:val="0"/>
        <w:jc w:val="both"/>
        <w:rPr>
          <w:b/>
          <w:sz w:val="22"/>
          <w:szCs w:val="22"/>
        </w:rPr>
      </w:pPr>
    </w:p>
    <w:p w14:paraId="441CC15B" w14:textId="77777777" w:rsidR="00D50CD4" w:rsidRPr="00775E42" w:rsidRDefault="00D50CD4" w:rsidP="00D50CD4">
      <w:pPr>
        <w:jc w:val="both"/>
        <w:rPr>
          <w:sz w:val="10"/>
          <w:szCs w:val="10"/>
        </w:rPr>
      </w:pPr>
    </w:p>
    <w:p w14:paraId="1E328AEA" w14:textId="77777777" w:rsidR="00D50CD4" w:rsidRPr="00775E42" w:rsidRDefault="00D50CD4" w:rsidP="00D50CD4">
      <w:pPr>
        <w:jc w:val="both"/>
        <w:rPr>
          <w:b/>
          <w:sz w:val="22"/>
          <w:szCs w:val="22"/>
        </w:rPr>
      </w:pPr>
      <w:r w:rsidRPr="00775E42">
        <w:rPr>
          <w:sz w:val="22"/>
          <w:szCs w:val="22"/>
        </w:rPr>
        <w:t>zwaną dalej</w:t>
      </w:r>
      <w:r w:rsidRPr="00775E42">
        <w:rPr>
          <w:b/>
          <w:sz w:val="22"/>
          <w:szCs w:val="22"/>
        </w:rPr>
        <w:t xml:space="preserve"> „Zamawiającym”</w:t>
      </w:r>
    </w:p>
    <w:p w14:paraId="1407F818" w14:textId="77777777" w:rsidR="00D50CD4" w:rsidRPr="00775E42" w:rsidRDefault="00D50CD4" w:rsidP="00D50CD4">
      <w:pPr>
        <w:jc w:val="both"/>
        <w:rPr>
          <w:sz w:val="10"/>
          <w:szCs w:val="10"/>
        </w:rPr>
      </w:pPr>
    </w:p>
    <w:p w14:paraId="10C57655" w14:textId="77777777" w:rsidR="00D50CD4" w:rsidRPr="00775E42" w:rsidRDefault="00D50CD4" w:rsidP="00D50CD4">
      <w:p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a</w:t>
      </w:r>
    </w:p>
    <w:p w14:paraId="0259448B" w14:textId="77777777" w:rsidR="00D50CD4" w:rsidRDefault="00D50CD4" w:rsidP="00D50CD4">
      <w:pPr>
        <w:jc w:val="both"/>
        <w:rPr>
          <w:sz w:val="22"/>
          <w:szCs w:val="22"/>
        </w:rPr>
      </w:pPr>
    </w:p>
    <w:p w14:paraId="35A73BAC" w14:textId="77777777" w:rsidR="00D50CD4" w:rsidRPr="00DE01AE" w:rsidRDefault="00D50CD4" w:rsidP="00D50CD4">
      <w:pPr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</w:t>
      </w:r>
      <w:r w:rsidRPr="00DE01AE">
        <w:rPr>
          <w:sz w:val="22"/>
          <w:szCs w:val="22"/>
        </w:rPr>
        <w:t>…</w:t>
      </w:r>
      <w:r>
        <w:rPr>
          <w:sz w:val="22"/>
          <w:szCs w:val="22"/>
        </w:rPr>
        <w:t>..….</w:t>
      </w:r>
      <w:r w:rsidRPr="00DE01AE">
        <w:rPr>
          <w:sz w:val="22"/>
          <w:szCs w:val="22"/>
        </w:rPr>
        <w:t>..</w:t>
      </w:r>
    </w:p>
    <w:p w14:paraId="6BA911A5" w14:textId="77777777" w:rsidR="00D50CD4" w:rsidRPr="00DE01AE" w:rsidRDefault="00D50CD4" w:rsidP="00D50CD4">
      <w:pPr>
        <w:jc w:val="center"/>
        <w:rPr>
          <w:sz w:val="16"/>
          <w:szCs w:val="16"/>
        </w:rPr>
      </w:pPr>
      <w:r w:rsidRPr="00DE01AE">
        <w:rPr>
          <w:sz w:val="16"/>
          <w:szCs w:val="16"/>
        </w:rPr>
        <w:t>(nazwa Przedsiębiorstwa)</w:t>
      </w:r>
    </w:p>
    <w:p w14:paraId="5016E7D1" w14:textId="77777777" w:rsidR="00D50CD4" w:rsidRPr="00DE01AE" w:rsidRDefault="00D50CD4" w:rsidP="00D50CD4">
      <w:pPr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</w:rPr>
        <w:t>NIP</w:t>
      </w:r>
      <w:r w:rsidRPr="00DE01AE">
        <w:rPr>
          <w:sz w:val="22"/>
          <w:szCs w:val="22"/>
        </w:rPr>
        <w:t>……………</w:t>
      </w:r>
      <w:r>
        <w:rPr>
          <w:sz w:val="22"/>
          <w:szCs w:val="22"/>
        </w:rPr>
        <w:t>REGON</w:t>
      </w:r>
      <w:r w:rsidRPr="00DE01AE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  <w:r w:rsidRPr="00DE01AE">
        <w:rPr>
          <w:sz w:val="22"/>
          <w:szCs w:val="22"/>
        </w:rPr>
        <w:t>.</w:t>
      </w:r>
    </w:p>
    <w:p w14:paraId="19C826F4" w14:textId="77777777" w:rsidR="00D50CD4" w:rsidRPr="00DE01AE" w:rsidRDefault="00D50CD4" w:rsidP="00D50CD4">
      <w:pPr>
        <w:jc w:val="center"/>
        <w:rPr>
          <w:sz w:val="16"/>
          <w:szCs w:val="16"/>
        </w:rPr>
      </w:pPr>
      <w:r w:rsidRPr="00DE01AE">
        <w:rPr>
          <w:sz w:val="16"/>
          <w:szCs w:val="16"/>
        </w:rPr>
        <w:t>(adres Przedsiębiorstwa)</w:t>
      </w:r>
    </w:p>
    <w:p w14:paraId="2E8B12F1" w14:textId="77777777" w:rsidR="00D50CD4" w:rsidRPr="00EB603D" w:rsidRDefault="00D50CD4" w:rsidP="00D50CD4">
      <w:pPr>
        <w:jc w:val="center"/>
        <w:rPr>
          <w:sz w:val="10"/>
          <w:szCs w:val="10"/>
        </w:rPr>
      </w:pPr>
    </w:p>
    <w:p w14:paraId="28627926" w14:textId="77777777" w:rsidR="00D50CD4" w:rsidRPr="00DE01AE" w:rsidRDefault="00D50CD4" w:rsidP="00D50CD4">
      <w:pPr>
        <w:jc w:val="both"/>
        <w:rPr>
          <w:sz w:val="22"/>
          <w:szCs w:val="22"/>
        </w:rPr>
      </w:pPr>
      <w:r w:rsidRPr="00DE01AE">
        <w:rPr>
          <w:sz w:val="22"/>
          <w:szCs w:val="22"/>
        </w:rPr>
        <w:t>reprezentowanym przez upełnomocnionych przedstawicieli:</w:t>
      </w:r>
    </w:p>
    <w:p w14:paraId="64CE7939" w14:textId="77777777" w:rsidR="00D50CD4" w:rsidRPr="00DE01AE" w:rsidRDefault="00D50CD4" w:rsidP="00D50CD4">
      <w:pPr>
        <w:jc w:val="both"/>
        <w:rPr>
          <w:sz w:val="22"/>
          <w:szCs w:val="22"/>
        </w:rPr>
      </w:pPr>
    </w:p>
    <w:p w14:paraId="600D786A" w14:textId="77777777" w:rsidR="00D50CD4" w:rsidRPr="00DE01AE" w:rsidRDefault="00D50CD4" w:rsidP="00D50CD4">
      <w:pPr>
        <w:spacing w:line="360" w:lineRule="auto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……………………………………………………………………………………………………..</w:t>
      </w:r>
    </w:p>
    <w:p w14:paraId="7FD16C3F" w14:textId="77777777" w:rsidR="00D50CD4" w:rsidRPr="00DE01AE" w:rsidRDefault="00D50CD4" w:rsidP="00D50CD4">
      <w:pPr>
        <w:spacing w:line="360" w:lineRule="auto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…………………………………………………………………………..........................................</w:t>
      </w:r>
    </w:p>
    <w:p w14:paraId="2032A2C0" w14:textId="77777777" w:rsidR="00D50CD4" w:rsidRPr="00775E42" w:rsidRDefault="00D50CD4" w:rsidP="00D50CD4">
      <w:pPr>
        <w:jc w:val="both"/>
        <w:rPr>
          <w:b/>
          <w:sz w:val="22"/>
          <w:szCs w:val="22"/>
        </w:rPr>
      </w:pPr>
      <w:r w:rsidRPr="00775E42">
        <w:rPr>
          <w:sz w:val="22"/>
          <w:szCs w:val="22"/>
        </w:rPr>
        <w:t>zwanym dalej</w:t>
      </w:r>
      <w:r w:rsidRPr="00775E42">
        <w:rPr>
          <w:b/>
          <w:sz w:val="22"/>
          <w:szCs w:val="22"/>
        </w:rPr>
        <w:t xml:space="preserve"> „Wykonawcą” </w:t>
      </w:r>
    </w:p>
    <w:p w14:paraId="519A6EF3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sym w:font="Times New Roman" w:char="00A7"/>
      </w:r>
      <w:r w:rsidRPr="00775E42">
        <w:rPr>
          <w:b/>
          <w:sz w:val="22"/>
          <w:szCs w:val="22"/>
        </w:rPr>
        <w:t xml:space="preserve"> 1</w:t>
      </w:r>
    </w:p>
    <w:p w14:paraId="2C9F39E5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Definicje</w:t>
      </w:r>
    </w:p>
    <w:p w14:paraId="737CC2F5" w14:textId="77777777" w:rsidR="00D50CD4" w:rsidRPr="00775E42" w:rsidRDefault="00D50CD4" w:rsidP="00D50CD4">
      <w:pPr>
        <w:jc w:val="center"/>
        <w:rPr>
          <w:b/>
          <w:sz w:val="10"/>
          <w:szCs w:val="10"/>
        </w:rPr>
      </w:pPr>
    </w:p>
    <w:p w14:paraId="145016C2" w14:textId="77777777" w:rsidR="00D50CD4" w:rsidRPr="00775E42" w:rsidRDefault="00D50CD4" w:rsidP="00D50CD4">
      <w:p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Ilekroć w niniejszej umowie o powierzeniu przetwarzania danych osobowych jest mowa o:</w:t>
      </w:r>
    </w:p>
    <w:p w14:paraId="5F85DDBA" w14:textId="77777777" w:rsidR="00D50CD4" w:rsidRPr="00775E42" w:rsidRDefault="00D50CD4" w:rsidP="00D50CD4">
      <w:pPr>
        <w:numPr>
          <w:ilvl w:val="0"/>
          <w:numId w:val="57"/>
        </w:numPr>
        <w:ind w:left="567" w:hanging="425"/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>administratorze danych –</w:t>
      </w:r>
      <w:r w:rsidRPr="00775E42">
        <w:rPr>
          <w:sz w:val="22"/>
          <w:szCs w:val="22"/>
        </w:rPr>
        <w:t xml:space="preserve"> rozumie się przez to Prokuratora Okręgowego w Świdnicy,</w:t>
      </w:r>
    </w:p>
    <w:p w14:paraId="2D980CD3" w14:textId="77777777" w:rsidR="00D50CD4" w:rsidRPr="00775E42" w:rsidRDefault="00D50CD4" w:rsidP="00D50CD4">
      <w:pPr>
        <w:numPr>
          <w:ilvl w:val="0"/>
          <w:numId w:val="57"/>
        </w:numPr>
        <w:ind w:left="567" w:hanging="425"/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>danych osobowych –</w:t>
      </w:r>
      <w:r w:rsidRPr="00775E42">
        <w:rPr>
          <w:sz w:val="22"/>
          <w:szCs w:val="22"/>
        </w:rPr>
        <w:t xml:space="preserve"> rozumie się przez to wskazane w przepisach prawa, w tym RODO, a zatem informacje o zidentyfikowanej lub możliwej do zidentyfikowania osobie fizycznej: możliwa do zidentyfikowania osoba fizyczna to taka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fizycznej,</w:t>
      </w:r>
    </w:p>
    <w:p w14:paraId="3D30D5D7" w14:textId="77777777" w:rsidR="00D50CD4" w:rsidRPr="00775E42" w:rsidRDefault="00D50CD4" w:rsidP="00D50CD4">
      <w:pPr>
        <w:numPr>
          <w:ilvl w:val="0"/>
          <w:numId w:val="57"/>
        </w:numPr>
        <w:ind w:left="567" w:hanging="425"/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>przetwarzaniu danych –</w:t>
      </w:r>
      <w:r w:rsidRPr="00775E42">
        <w:rPr>
          <w:sz w:val="22"/>
          <w:szCs w:val="22"/>
        </w:rPr>
        <w:t xml:space="preserve"> rozumie się przez to jakiekolwiek operacje wykonywane na danych osobowych, takie jak zbieranie, utrwalanie, przechowywanie, opracowywanie, zmienianie, udostępnianie i usuwanie, a zwłaszcza te, które wykonuje się w systemach informatycznych,</w:t>
      </w:r>
    </w:p>
    <w:p w14:paraId="1588751F" w14:textId="77777777" w:rsidR="00D50CD4" w:rsidRPr="00775E42" w:rsidRDefault="00D50CD4" w:rsidP="00D50CD4">
      <w:pPr>
        <w:numPr>
          <w:ilvl w:val="0"/>
          <w:numId w:val="57"/>
        </w:numPr>
        <w:ind w:left="567" w:hanging="425"/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>systemie informatycznym –</w:t>
      </w:r>
      <w:r w:rsidRPr="00775E42">
        <w:rPr>
          <w:sz w:val="22"/>
          <w:szCs w:val="22"/>
        </w:rPr>
        <w:t xml:space="preserve"> rozumie się przez to zespół współpracujących ze sobą urządzeń, programów, procedur przetwarzania informacji i narzędzi programowych zastosowanych w celu przetwarzania danych,</w:t>
      </w:r>
    </w:p>
    <w:p w14:paraId="2F01DBD6" w14:textId="77777777" w:rsidR="00D50CD4" w:rsidRPr="00775E42" w:rsidRDefault="00D50CD4" w:rsidP="00D50CD4">
      <w:pPr>
        <w:numPr>
          <w:ilvl w:val="0"/>
          <w:numId w:val="57"/>
        </w:numPr>
        <w:ind w:left="567" w:hanging="425"/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>umowie –</w:t>
      </w:r>
      <w:r w:rsidRPr="00775E42">
        <w:rPr>
          <w:sz w:val="22"/>
          <w:szCs w:val="22"/>
        </w:rPr>
        <w:t xml:space="preserve"> rozumie się przez to niniejszą Umowę o powierzeniu przetwarzania danych osobowych,</w:t>
      </w:r>
    </w:p>
    <w:p w14:paraId="755B75B5" w14:textId="77777777" w:rsidR="00D50CD4" w:rsidRPr="00775E42" w:rsidRDefault="00D50CD4" w:rsidP="00D50CD4">
      <w:pPr>
        <w:numPr>
          <w:ilvl w:val="0"/>
          <w:numId w:val="57"/>
        </w:numPr>
        <w:ind w:left="567" w:hanging="425"/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>umowie o wykonywaniu usług –</w:t>
      </w:r>
      <w:r w:rsidRPr="00775E42">
        <w:rPr>
          <w:sz w:val="22"/>
          <w:szCs w:val="22"/>
        </w:rPr>
        <w:t xml:space="preserve"> rozumie się przez to umowę, o której mowa w § 2 Umowy,                     w związku z wykonaniem której następuje powierzenie przetwarzania danych osobowych,</w:t>
      </w:r>
    </w:p>
    <w:p w14:paraId="50BFA035" w14:textId="77777777" w:rsidR="00D50CD4" w:rsidRPr="00775E42" w:rsidRDefault="00D50CD4" w:rsidP="00D50CD4">
      <w:pPr>
        <w:ind w:left="567" w:hanging="567"/>
        <w:rPr>
          <w:sz w:val="22"/>
          <w:szCs w:val="22"/>
        </w:rPr>
      </w:pPr>
      <w:r w:rsidRPr="00775E42">
        <w:rPr>
          <w:b/>
          <w:sz w:val="22"/>
          <w:szCs w:val="22"/>
        </w:rPr>
        <w:t xml:space="preserve">   7)    rozporządzeniu –</w:t>
      </w:r>
      <w:r w:rsidRPr="00775E42">
        <w:rPr>
          <w:sz w:val="22"/>
          <w:szCs w:val="22"/>
        </w:rPr>
        <w:t xml:space="preserve"> rozumie się przez to Rozporządzenie Parlamentu Europejskiego i Rady (UE) 2016/679 z dnia 27 kwietnia 2016r. w sprawie ochrony osób fizycznych związku z przetwarzaniem danych osobowych i w sprawie swobodnego przepływu takich danych oraz uchylenia dyrektywy 95/46/WE (zwanego w dalszej części „Rozporządzeniem”)</w:t>
      </w:r>
    </w:p>
    <w:p w14:paraId="6271EA0B" w14:textId="77777777" w:rsidR="00D50CD4" w:rsidRPr="00775E42" w:rsidRDefault="00D50CD4" w:rsidP="00D50CD4">
      <w:pPr>
        <w:numPr>
          <w:ilvl w:val="0"/>
          <w:numId w:val="68"/>
        </w:numPr>
        <w:tabs>
          <w:tab w:val="num" w:pos="567"/>
        </w:tabs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>usuwaniu danych –</w:t>
      </w:r>
      <w:r w:rsidRPr="00775E42">
        <w:rPr>
          <w:sz w:val="22"/>
          <w:szCs w:val="22"/>
        </w:rPr>
        <w:t xml:space="preserve"> rozumie się przez to trwałe i skuteczne usunięcie z nośników elektronicznych,                     a także z kopii zapasowych powierzonych danych osobowych, </w:t>
      </w:r>
    </w:p>
    <w:p w14:paraId="472C8B33" w14:textId="77777777" w:rsidR="00D50CD4" w:rsidRPr="00775E42" w:rsidRDefault="00D50CD4" w:rsidP="00D50CD4">
      <w:pPr>
        <w:numPr>
          <w:ilvl w:val="0"/>
          <w:numId w:val="68"/>
        </w:numPr>
        <w:tabs>
          <w:tab w:val="num" w:pos="567"/>
        </w:tabs>
        <w:ind w:left="567" w:hanging="425"/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>archiwizowaniu danych –</w:t>
      </w:r>
      <w:r w:rsidRPr="00775E42">
        <w:rPr>
          <w:sz w:val="22"/>
          <w:szCs w:val="22"/>
        </w:rPr>
        <w:t xml:space="preserve"> rozumie się przez to zarchiwizowanie akt, papierowych kartotek zawierających dane osobowe zgodnie z wewnętrznymi przepisami, </w:t>
      </w:r>
    </w:p>
    <w:p w14:paraId="12E51040" w14:textId="77777777" w:rsidR="00D50CD4" w:rsidRPr="00775E42" w:rsidRDefault="00D50CD4" w:rsidP="00D50CD4">
      <w:pPr>
        <w:numPr>
          <w:ilvl w:val="0"/>
          <w:numId w:val="68"/>
        </w:numPr>
        <w:ind w:left="567" w:hanging="425"/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 xml:space="preserve"> zabezpieczeniu danych w systemie informatycznym –</w:t>
      </w:r>
      <w:r w:rsidRPr="00775E42">
        <w:rPr>
          <w:sz w:val="22"/>
          <w:szCs w:val="22"/>
        </w:rPr>
        <w:t xml:space="preserve"> rozumie się przez to wdrożenie i eksploatację stosownych środków technicznych i organizacyjnych zapewniających ochronę danych przed ich nieuprawnionym przetwarzaniem,</w:t>
      </w:r>
    </w:p>
    <w:p w14:paraId="78AD303A" w14:textId="77777777" w:rsidR="00D50CD4" w:rsidRPr="00775E42" w:rsidRDefault="00D50CD4" w:rsidP="00D50CD4">
      <w:pPr>
        <w:numPr>
          <w:ilvl w:val="0"/>
          <w:numId w:val="68"/>
        </w:numPr>
        <w:ind w:left="567" w:hanging="425"/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lastRenderedPageBreak/>
        <w:t xml:space="preserve">  zbiorze danych –</w:t>
      </w:r>
      <w:r w:rsidRPr="00775E42">
        <w:rPr>
          <w:sz w:val="22"/>
          <w:szCs w:val="22"/>
        </w:rPr>
        <w:t xml:space="preserve"> rozumie się przez to każdy posiadający strukturę zestaw danych o charakterze osobowym, dostępnych według określonych kryteriów, niezależnie od tego, czy zestaw ten jest rozproszony lub podzielony funkcjonalnie.</w:t>
      </w:r>
    </w:p>
    <w:p w14:paraId="27201E21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 2</w:t>
      </w:r>
    </w:p>
    <w:p w14:paraId="1630919C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Obowiązki Administratora</w:t>
      </w:r>
    </w:p>
    <w:p w14:paraId="604EDB4C" w14:textId="77777777" w:rsidR="00D50CD4" w:rsidRPr="00775E42" w:rsidRDefault="00D50CD4" w:rsidP="00D50CD4">
      <w:pPr>
        <w:jc w:val="center"/>
        <w:rPr>
          <w:b/>
          <w:sz w:val="10"/>
          <w:szCs w:val="10"/>
        </w:rPr>
      </w:pPr>
    </w:p>
    <w:p w14:paraId="4C3FD357" w14:textId="77777777" w:rsidR="00D50CD4" w:rsidRPr="00775E42" w:rsidRDefault="00D50CD4" w:rsidP="00D50CD4">
      <w:pPr>
        <w:numPr>
          <w:ilvl w:val="0"/>
          <w:numId w:val="69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Administrator oświadcza, że dane osobowe powierzone do przetwarzania Wykonawcy pozyskał oraz przetwarza je i powierza ich przetwarzanie w sposób zgodny z prawem, w szczególności przepisami RODO, w tym w szczególności posiada stosowne zgody osób, których te dane dotyczą, a także wypełnił związany z tym obowiązek informacyjny.</w:t>
      </w:r>
    </w:p>
    <w:p w14:paraId="479B9D8D" w14:textId="77777777" w:rsidR="00D50CD4" w:rsidRPr="00775E42" w:rsidRDefault="00D50CD4" w:rsidP="00D50CD4">
      <w:pPr>
        <w:numPr>
          <w:ilvl w:val="0"/>
          <w:numId w:val="69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Administrator uwzględniając stan wiedzy technicznej, koszt wdrażania oraz charakter, zakres, kontekst i cele przetwarzania oraz ryzyko naruszenia praw lub wolności osób fizycznych o różnym prawdopodobieństwie wystąpienia i wadze zagrożenia, wdrożył odpowiednie środki techniczne i organizacyjne, aby zapewnić stopień bezpieczeństwa odpowiadający temu ryzyku.</w:t>
      </w:r>
    </w:p>
    <w:p w14:paraId="37F8081C" w14:textId="77777777" w:rsidR="00D50CD4" w:rsidRPr="00775E42" w:rsidRDefault="00D50CD4" w:rsidP="00D50CD4">
      <w:pPr>
        <w:jc w:val="both"/>
        <w:rPr>
          <w:sz w:val="22"/>
          <w:szCs w:val="22"/>
        </w:rPr>
      </w:pPr>
    </w:p>
    <w:p w14:paraId="415BE480" w14:textId="77777777" w:rsidR="00D50CD4" w:rsidRPr="00775E42" w:rsidRDefault="00D50CD4" w:rsidP="00D50CD4">
      <w:pPr>
        <w:ind w:left="4956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§3</w:t>
      </w:r>
    </w:p>
    <w:p w14:paraId="7D59E387" w14:textId="77777777" w:rsidR="00D50CD4" w:rsidRPr="00775E42" w:rsidRDefault="00D50CD4" w:rsidP="00D50CD4">
      <w:pPr>
        <w:ind w:left="3540" w:firstLine="708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Prawo kontroli</w:t>
      </w:r>
    </w:p>
    <w:p w14:paraId="7C7ABADC" w14:textId="77777777" w:rsidR="00D50CD4" w:rsidRPr="00775E42" w:rsidRDefault="00D50CD4" w:rsidP="00D50CD4">
      <w:pPr>
        <w:ind w:left="3540" w:firstLine="708"/>
        <w:rPr>
          <w:b/>
          <w:sz w:val="10"/>
          <w:szCs w:val="10"/>
        </w:rPr>
      </w:pPr>
    </w:p>
    <w:p w14:paraId="0B5F7DD7" w14:textId="77777777" w:rsidR="00D50CD4" w:rsidRPr="00775E42" w:rsidRDefault="00D50CD4" w:rsidP="00D50CD4">
      <w:pPr>
        <w:numPr>
          <w:ilvl w:val="0"/>
          <w:numId w:val="70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696B5494" w14:textId="77777777" w:rsidR="00D50CD4" w:rsidRPr="00775E42" w:rsidRDefault="00D50CD4" w:rsidP="00D50CD4">
      <w:pPr>
        <w:numPr>
          <w:ilvl w:val="0"/>
          <w:numId w:val="70"/>
        </w:numPr>
        <w:spacing w:before="100" w:beforeAutospacing="1"/>
        <w:jc w:val="both"/>
        <w:rPr>
          <w:sz w:val="22"/>
          <w:szCs w:val="22"/>
        </w:rPr>
      </w:pPr>
      <w:r w:rsidRPr="00775E42">
        <w:rPr>
          <w:sz w:val="22"/>
          <w:szCs w:val="22"/>
        </w:rPr>
        <w:t>Administrator danych realizować będzie prawo kontroli w godzinach pracy Podmiotu przetwarzającego i z minimum  tygodniowym jego uprzedzeniem.</w:t>
      </w:r>
    </w:p>
    <w:p w14:paraId="5598A9CD" w14:textId="77777777" w:rsidR="00D50CD4" w:rsidRPr="00775E42" w:rsidRDefault="00D50CD4" w:rsidP="00D50CD4">
      <w:pPr>
        <w:numPr>
          <w:ilvl w:val="0"/>
          <w:numId w:val="70"/>
        </w:numPr>
        <w:spacing w:before="100" w:beforeAutospacing="1"/>
        <w:jc w:val="both"/>
        <w:rPr>
          <w:sz w:val="22"/>
          <w:szCs w:val="22"/>
        </w:rPr>
      </w:pPr>
      <w:r w:rsidRPr="00775E42">
        <w:rPr>
          <w:sz w:val="22"/>
          <w:szCs w:val="22"/>
        </w:rPr>
        <w:t>Podmiot przetwarzający zobowiązuje się do usunięcia uchybień stwierdzonych podczas kontroli w terminie wskazanym przez Administratora danych nie dłuższym niż 14 dni.</w:t>
      </w:r>
    </w:p>
    <w:p w14:paraId="5CB6F6DC" w14:textId="77777777" w:rsidR="00D50CD4" w:rsidRPr="00775E42" w:rsidRDefault="00D50CD4" w:rsidP="00D50CD4">
      <w:pPr>
        <w:numPr>
          <w:ilvl w:val="0"/>
          <w:numId w:val="70"/>
        </w:numPr>
        <w:spacing w:before="100" w:beforeAutospacing="1"/>
        <w:jc w:val="both"/>
        <w:rPr>
          <w:sz w:val="22"/>
          <w:szCs w:val="22"/>
        </w:rPr>
      </w:pPr>
      <w:r w:rsidRPr="00775E42">
        <w:rPr>
          <w:sz w:val="22"/>
          <w:szCs w:val="22"/>
        </w:rPr>
        <w:t xml:space="preserve">Podmiot przetwarzający udostępnia Administratorowi wszelkie informacje niezbędne do wykazania spełnienia obowiązków określonych w art. 28 Rozporządzenia. </w:t>
      </w:r>
    </w:p>
    <w:p w14:paraId="72294A82" w14:textId="77777777" w:rsidR="00D50CD4" w:rsidRPr="00775E42" w:rsidRDefault="00D50CD4" w:rsidP="00D50CD4">
      <w:pPr>
        <w:ind w:left="360"/>
        <w:jc w:val="both"/>
        <w:rPr>
          <w:sz w:val="22"/>
          <w:szCs w:val="22"/>
        </w:rPr>
      </w:pPr>
    </w:p>
    <w:p w14:paraId="351C4F58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 4</w:t>
      </w:r>
    </w:p>
    <w:p w14:paraId="1A1CAF06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Przedmiot umowy</w:t>
      </w:r>
    </w:p>
    <w:p w14:paraId="59733AAA" w14:textId="77777777" w:rsidR="00D50CD4" w:rsidRPr="00775E42" w:rsidRDefault="00D50CD4" w:rsidP="00D50CD4">
      <w:pPr>
        <w:jc w:val="center"/>
        <w:rPr>
          <w:b/>
          <w:sz w:val="10"/>
          <w:szCs w:val="10"/>
        </w:rPr>
      </w:pPr>
    </w:p>
    <w:p w14:paraId="349E8285" w14:textId="5F265A60" w:rsidR="00D50CD4" w:rsidRPr="002C7616" w:rsidRDefault="00D50CD4" w:rsidP="00D50CD4">
      <w:pPr>
        <w:numPr>
          <w:ilvl w:val="0"/>
          <w:numId w:val="58"/>
        </w:numPr>
        <w:ind w:left="284" w:hanging="284"/>
        <w:jc w:val="both"/>
        <w:rPr>
          <w:sz w:val="22"/>
          <w:szCs w:val="22"/>
        </w:rPr>
      </w:pPr>
      <w:r w:rsidRPr="00775E42">
        <w:rPr>
          <w:sz w:val="22"/>
          <w:szCs w:val="22"/>
        </w:rPr>
        <w:t xml:space="preserve">Przedmiotem umowy jest powierzenie Wykonawcy przez Zamawiającego przetwarzania danych osobowych w związku z realizacją </w:t>
      </w:r>
      <w:r>
        <w:rPr>
          <w:b/>
          <w:sz w:val="22"/>
          <w:szCs w:val="22"/>
        </w:rPr>
        <w:t>Umowy</w:t>
      </w:r>
      <w:r w:rsidRPr="00775E42">
        <w:rPr>
          <w:b/>
          <w:sz w:val="22"/>
          <w:szCs w:val="22"/>
        </w:rPr>
        <w:t xml:space="preserve"> Nr </w:t>
      </w:r>
      <w:r>
        <w:rPr>
          <w:b/>
          <w:sz w:val="22"/>
          <w:szCs w:val="22"/>
        </w:rPr>
        <w:t>…………………..</w:t>
      </w:r>
      <w:r w:rsidRPr="00775E42"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</w:rPr>
        <w:t>…………….</w:t>
      </w:r>
      <w:r w:rsidRPr="00775E42">
        <w:rPr>
          <w:b/>
          <w:sz w:val="22"/>
          <w:szCs w:val="22"/>
        </w:rPr>
        <w:t xml:space="preserve"> r. </w:t>
      </w:r>
      <w:r>
        <w:rPr>
          <w:b/>
          <w:sz w:val="22"/>
          <w:szCs w:val="22"/>
        </w:rPr>
        <w:t xml:space="preserve"> pn. </w:t>
      </w:r>
      <w:r w:rsidR="008C6C8A" w:rsidRPr="008C6C8A">
        <w:rPr>
          <w:b/>
          <w:bCs/>
          <w:iCs/>
          <w:sz w:val="22"/>
          <w:szCs w:val="22"/>
        </w:rPr>
        <w:t>„Świadczenie usługi wsparcia psychologicznego dla prokuratorów i asesorów Prokuratur Rejonowych w: Dzierżoniowie przy ul. Rolnej 1, Kłodzku przy Pl. Chrobrego 20, Ząbkowicach Śl. przy ul. Niepodległości 2 oraz Bystrzycy Kł. przy ul. Sempołowskiej 4”</w:t>
      </w:r>
      <w:r w:rsidRPr="008C6C8A">
        <w:rPr>
          <w:b/>
          <w:bCs/>
          <w:i/>
          <w:sz w:val="22"/>
          <w:szCs w:val="22"/>
        </w:rPr>
        <w:t>.</w:t>
      </w:r>
      <w:r w:rsidRPr="00F20B6A">
        <w:rPr>
          <w:b/>
          <w:i/>
          <w:sz w:val="22"/>
          <w:szCs w:val="22"/>
        </w:rPr>
        <w:t xml:space="preserve"> </w:t>
      </w:r>
      <w:r w:rsidRPr="00B048FD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 xml:space="preserve"> </w:t>
      </w:r>
    </w:p>
    <w:p w14:paraId="4001FE56" w14:textId="77777777" w:rsidR="00D50CD4" w:rsidRPr="00775E42" w:rsidRDefault="00D50CD4" w:rsidP="00D50CD4">
      <w:pPr>
        <w:numPr>
          <w:ilvl w:val="0"/>
          <w:numId w:val="58"/>
        </w:numPr>
        <w:ind w:left="284" w:hanging="284"/>
        <w:jc w:val="both"/>
        <w:rPr>
          <w:sz w:val="22"/>
          <w:szCs w:val="22"/>
        </w:rPr>
      </w:pPr>
      <w:r w:rsidRPr="00775E42">
        <w:rPr>
          <w:sz w:val="22"/>
          <w:szCs w:val="22"/>
        </w:rPr>
        <w:t>Zamawiający oświadcza, że jest administratorem zbiorów danych osobowych, o których mowa w § 5.</w:t>
      </w:r>
    </w:p>
    <w:p w14:paraId="2786F0CD" w14:textId="77777777" w:rsidR="00D50CD4" w:rsidRPr="00775E42" w:rsidRDefault="00D50CD4" w:rsidP="00D50CD4">
      <w:pPr>
        <w:numPr>
          <w:ilvl w:val="0"/>
          <w:numId w:val="58"/>
        </w:numPr>
        <w:ind w:left="284" w:hanging="284"/>
        <w:jc w:val="both"/>
        <w:rPr>
          <w:sz w:val="22"/>
          <w:szCs w:val="22"/>
        </w:rPr>
      </w:pPr>
      <w:r w:rsidRPr="00775E42">
        <w:rPr>
          <w:sz w:val="22"/>
          <w:szCs w:val="22"/>
        </w:rPr>
        <w:t>Zamawiający powierza Wykonawcy, na podstawie art. 28 Rozporządzenia Parlamentu Europejskiego i Rady (UE) 2016/679 z dnia 27 kwietnia 2016 r. w sprawie ochrony osób fizycznych związku z przetwarzaniem danych osobowych i w sprawie swobodnego przepływu takich danych oraz uchylenia dyrektywy 95/46/WE, przetwarzanie danych osobowych, a Wykonawca zobowiązuje się do ich przetwarzania zgodnego z prawem i niniejszą Umową.</w:t>
      </w:r>
    </w:p>
    <w:p w14:paraId="7ED0ADDA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</w:p>
    <w:p w14:paraId="26AA8C0B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 5</w:t>
      </w:r>
    </w:p>
    <w:p w14:paraId="77CB419B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Zakres i cel przetwarzania danych osobowych</w:t>
      </w:r>
    </w:p>
    <w:p w14:paraId="4BA0DFAD" w14:textId="77777777" w:rsidR="00D50CD4" w:rsidRPr="00775E42" w:rsidRDefault="00D50CD4" w:rsidP="00D50CD4">
      <w:pPr>
        <w:jc w:val="center"/>
        <w:rPr>
          <w:b/>
          <w:sz w:val="10"/>
          <w:szCs w:val="10"/>
        </w:rPr>
      </w:pPr>
    </w:p>
    <w:p w14:paraId="75B1E02A" w14:textId="77777777" w:rsidR="00D50CD4" w:rsidRPr="00775E42" w:rsidRDefault="00D50CD4" w:rsidP="00D50CD4">
      <w:pPr>
        <w:numPr>
          <w:ilvl w:val="0"/>
          <w:numId w:val="59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Wykonawca będzie przetwarzał następujące kategorie:</w:t>
      </w:r>
    </w:p>
    <w:p w14:paraId="43F18FD0" w14:textId="77777777" w:rsidR="00D50CD4" w:rsidRPr="00775E42" w:rsidRDefault="00D50CD4" w:rsidP="00D50CD4">
      <w:pPr>
        <w:numPr>
          <w:ilvl w:val="1"/>
          <w:numId w:val="59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 xml:space="preserve"> danych osobowych, powierzonych na podstawie umowy o wykonywaniu usług:</w:t>
      </w:r>
    </w:p>
    <w:p w14:paraId="2526EF69" w14:textId="77777777" w:rsidR="00D50CD4" w:rsidRPr="00775E42" w:rsidRDefault="00D50CD4" w:rsidP="00D50CD4">
      <w:pPr>
        <w:numPr>
          <w:ilvl w:val="0"/>
          <w:numId w:val="65"/>
        </w:numPr>
        <w:rPr>
          <w:sz w:val="22"/>
          <w:szCs w:val="22"/>
        </w:rPr>
      </w:pPr>
      <w:r w:rsidRPr="00775E42">
        <w:rPr>
          <w:sz w:val="22"/>
          <w:szCs w:val="22"/>
        </w:rPr>
        <w:t>imię i nazwisko,</w:t>
      </w:r>
    </w:p>
    <w:p w14:paraId="61BB689B" w14:textId="77777777" w:rsidR="00D50CD4" w:rsidRPr="00775E42" w:rsidRDefault="00D50CD4" w:rsidP="00D50CD4">
      <w:pPr>
        <w:numPr>
          <w:ilvl w:val="0"/>
          <w:numId w:val="65"/>
        </w:numPr>
        <w:rPr>
          <w:sz w:val="22"/>
          <w:szCs w:val="22"/>
        </w:rPr>
      </w:pPr>
      <w:r w:rsidRPr="00775E42">
        <w:rPr>
          <w:sz w:val="22"/>
          <w:szCs w:val="22"/>
        </w:rPr>
        <w:t>data urodzenia,</w:t>
      </w:r>
    </w:p>
    <w:p w14:paraId="6DA8FDDD" w14:textId="77777777" w:rsidR="00D50CD4" w:rsidRPr="00775E42" w:rsidRDefault="00D50CD4" w:rsidP="00D50CD4">
      <w:pPr>
        <w:numPr>
          <w:ilvl w:val="0"/>
          <w:numId w:val="65"/>
        </w:numPr>
        <w:rPr>
          <w:sz w:val="22"/>
          <w:szCs w:val="22"/>
        </w:rPr>
      </w:pPr>
      <w:r w:rsidRPr="00775E42">
        <w:rPr>
          <w:sz w:val="22"/>
          <w:szCs w:val="22"/>
        </w:rPr>
        <w:t>miejsce urodzenia,</w:t>
      </w:r>
    </w:p>
    <w:p w14:paraId="071FF549" w14:textId="77777777" w:rsidR="00D50CD4" w:rsidRPr="00775E42" w:rsidRDefault="00D50CD4" w:rsidP="00D50CD4">
      <w:pPr>
        <w:numPr>
          <w:ilvl w:val="0"/>
          <w:numId w:val="65"/>
        </w:numPr>
        <w:rPr>
          <w:sz w:val="22"/>
          <w:szCs w:val="22"/>
        </w:rPr>
      </w:pPr>
      <w:r w:rsidRPr="00775E42">
        <w:rPr>
          <w:sz w:val="22"/>
          <w:szCs w:val="22"/>
        </w:rPr>
        <w:t>płeć,</w:t>
      </w:r>
    </w:p>
    <w:p w14:paraId="70119781" w14:textId="77777777" w:rsidR="00D50CD4" w:rsidRPr="00775E42" w:rsidRDefault="00D50CD4" w:rsidP="00D50CD4">
      <w:pPr>
        <w:numPr>
          <w:ilvl w:val="0"/>
          <w:numId w:val="65"/>
        </w:numPr>
        <w:rPr>
          <w:sz w:val="22"/>
          <w:szCs w:val="22"/>
        </w:rPr>
      </w:pPr>
      <w:r w:rsidRPr="00775E42">
        <w:rPr>
          <w:sz w:val="22"/>
          <w:szCs w:val="22"/>
        </w:rPr>
        <w:t>PESEL,</w:t>
      </w:r>
    </w:p>
    <w:p w14:paraId="6DEE3396" w14:textId="77777777" w:rsidR="00D50CD4" w:rsidRPr="00775E42" w:rsidRDefault="00D50CD4" w:rsidP="00D50CD4">
      <w:pPr>
        <w:numPr>
          <w:ilvl w:val="0"/>
          <w:numId w:val="65"/>
        </w:numPr>
        <w:rPr>
          <w:sz w:val="22"/>
          <w:szCs w:val="22"/>
        </w:rPr>
      </w:pPr>
      <w:r w:rsidRPr="00775E42">
        <w:rPr>
          <w:sz w:val="22"/>
          <w:szCs w:val="22"/>
        </w:rPr>
        <w:t>seria i numer dokumentu tożsamości</w:t>
      </w:r>
    </w:p>
    <w:p w14:paraId="663DE7EB" w14:textId="77777777" w:rsidR="00D50CD4" w:rsidRPr="00775E42" w:rsidRDefault="00D50CD4" w:rsidP="00D50CD4">
      <w:pPr>
        <w:numPr>
          <w:ilvl w:val="0"/>
          <w:numId w:val="65"/>
        </w:numPr>
        <w:rPr>
          <w:sz w:val="22"/>
          <w:szCs w:val="22"/>
        </w:rPr>
      </w:pPr>
      <w:r w:rsidRPr="00775E42">
        <w:rPr>
          <w:sz w:val="22"/>
          <w:szCs w:val="22"/>
        </w:rPr>
        <w:t>adres zamieszkania lub miejsce stałego pobytu,</w:t>
      </w:r>
    </w:p>
    <w:p w14:paraId="6FF707E5" w14:textId="77777777" w:rsidR="00D50CD4" w:rsidRPr="00775E42" w:rsidRDefault="00D50CD4" w:rsidP="00D50CD4">
      <w:pPr>
        <w:numPr>
          <w:ilvl w:val="0"/>
          <w:numId w:val="65"/>
        </w:numPr>
        <w:rPr>
          <w:sz w:val="22"/>
          <w:szCs w:val="22"/>
        </w:rPr>
      </w:pPr>
      <w:r w:rsidRPr="00775E42">
        <w:rPr>
          <w:sz w:val="22"/>
          <w:szCs w:val="22"/>
        </w:rPr>
        <w:t>numer telefonu,</w:t>
      </w:r>
    </w:p>
    <w:p w14:paraId="72F6E11D" w14:textId="77777777" w:rsidR="00D50CD4" w:rsidRPr="00775E42" w:rsidRDefault="00D50CD4" w:rsidP="00D50CD4">
      <w:pPr>
        <w:numPr>
          <w:ilvl w:val="0"/>
          <w:numId w:val="65"/>
        </w:numPr>
        <w:rPr>
          <w:sz w:val="22"/>
          <w:szCs w:val="22"/>
        </w:rPr>
      </w:pPr>
      <w:r w:rsidRPr="00775E42">
        <w:rPr>
          <w:sz w:val="22"/>
          <w:szCs w:val="22"/>
        </w:rPr>
        <w:t>adres e -mail,</w:t>
      </w:r>
    </w:p>
    <w:p w14:paraId="0426F85F" w14:textId="77777777" w:rsidR="00D50CD4" w:rsidRPr="00775E42" w:rsidRDefault="00D50CD4" w:rsidP="00D50CD4">
      <w:pPr>
        <w:numPr>
          <w:ilvl w:val="1"/>
          <w:numId w:val="59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osób, których dane dotyczą:</w:t>
      </w:r>
    </w:p>
    <w:p w14:paraId="6612F81A" w14:textId="4D269954" w:rsidR="00D50CD4" w:rsidRPr="00775E42" w:rsidRDefault="00F20B6A" w:rsidP="00D50CD4">
      <w:pPr>
        <w:numPr>
          <w:ilvl w:val="0"/>
          <w:numId w:val="66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prokuratorzy </w:t>
      </w:r>
    </w:p>
    <w:p w14:paraId="0ED7FA40" w14:textId="70178DD7" w:rsidR="00D50CD4" w:rsidRPr="00F20B6A" w:rsidRDefault="00F20B6A" w:rsidP="00F20B6A">
      <w:pPr>
        <w:numPr>
          <w:ilvl w:val="0"/>
          <w:numId w:val="66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asesorzy</w:t>
      </w:r>
      <w:r w:rsidR="00D50CD4" w:rsidRPr="00F20B6A">
        <w:rPr>
          <w:sz w:val="22"/>
          <w:szCs w:val="22"/>
        </w:rPr>
        <w:t>.</w:t>
      </w:r>
    </w:p>
    <w:p w14:paraId="0EA82D5D" w14:textId="77777777" w:rsidR="00D50CD4" w:rsidRPr="00775E42" w:rsidRDefault="00D50CD4" w:rsidP="00D50CD4">
      <w:pPr>
        <w:numPr>
          <w:ilvl w:val="0"/>
          <w:numId w:val="59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lastRenderedPageBreak/>
        <w:t xml:space="preserve">Wykonawca zobowiązuje się do przetwarzania danych osobowych wyłącznie w zakresie i celu realizacji </w:t>
      </w:r>
      <w:r>
        <w:rPr>
          <w:sz w:val="22"/>
          <w:szCs w:val="22"/>
        </w:rPr>
        <w:t>Umowy</w:t>
      </w:r>
      <w:r w:rsidRPr="00775E42">
        <w:rPr>
          <w:sz w:val="22"/>
          <w:szCs w:val="22"/>
        </w:rPr>
        <w:t xml:space="preserve">, o którym mowa w pkt. w § 4 pkt. 1 oraz zgodnie z niniejszą umową i z innymi przepisami prawa powszechnie obowiązującego, które chronią prawa osób, których dane dotyczą. </w:t>
      </w:r>
    </w:p>
    <w:p w14:paraId="64E10088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</w:p>
    <w:p w14:paraId="26DE40A4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 6</w:t>
      </w:r>
    </w:p>
    <w:p w14:paraId="3762A83F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Sposób wykonania umowy w zakresie przetwarzania danych osobowych</w:t>
      </w:r>
    </w:p>
    <w:p w14:paraId="5EDD5C77" w14:textId="77777777" w:rsidR="00D50CD4" w:rsidRPr="00775E42" w:rsidRDefault="00D50CD4" w:rsidP="00D50CD4">
      <w:pPr>
        <w:jc w:val="center"/>
        <w:rPr>
          <w:b/>
          <w:sz w:val="10"/>
          <w:szCs w:val="10"/>
        </w:rPr>
      </w:pPr>
    </w:p>
    <w:p w14:paraId="6D312A6D" w14:textId="77777777" w:rsidR="00D50CD4" w:rsidRPr="00775E42" w:rsidRDefault="00D50CD4" w:rsidP="00D50CD4">
      <w:pPr>
        <w:numPr>
          <w:ilvl w:val="0"/>
          <w:numId w:val="60"/>
        </w:numPr>
        <w:ind w:left="284" w:hanging="284"/>
        <w:jc w:val="both"/>
        <w:rPr>
          <w:sz w:val="22"/>
          <w:szCs w:val="22"/>
        </w:rPr>
      </w:pPr>
      <w:r w:rsidRPr="00775E42">
        <w:rPr>
          <w:sz w:val="22"/>
          <w:szCs w:val="22"/>
        </w:rPr>
        <w:t>Wykonawca, przy przetwarzaniu danych osobowych zobowiązuje się do ich zabezpieczenia poprzez podjęcie środków technicznych i organizacyjnych, o których mowa w art. 32 Rozporządzenia Parlamentu Europejskiego i Rady (UE) 2016/679 z dnia 27 kwietnia 2016 w sprawie ochrony osób fizycznych związku z przetwarzaniem danych osobowych i w sprawie swobodnego przepływu takich danych oraz uchylenia dyrektywy 95/46/WE</w:t>
      </w:r>
    </w:p>
    <w:p w14:paraId="123598B4" w14:textId="77777777" w:rsidR="00D50CD4" w:rsidRPr="00775E42" w:rsidRDefault="00D50CD4" w:rsidP="00D50CD4">
      <w:pPr>
        <w:numPr>
          <w:ilvl w:val="0"/>
          <w:numId w:val="60"/>
        </w:numPr>
        <w:ind w:left="284" w:hanging="284"/>
        <w:jc w:val="both"/>
        <w:rPr>
          <w:sz w:val="22"/>
          <w:szCs w:val="22"/>
        </w:rPr>
      </w:pPr>
      <w:r w:rsidRPr="00775E42">
        <w:rPr>
          <w:sz w:val="22"/>
          <w:szCs w:val="22"/>
        </w:rPr>
        <w:t>Wykonawca oświadcza, że:</w:t>
      </w:r>
    </w:p>
    <w:p w14:paraId="2D2FE3AB" w14:textId="77777777" w:rsidR="00D50CD4" w:rsidRPr="00775E42" w:rsidRDefault="00D50CD4" w:rsidP="00D50CD4">
      <w:pPr>
        <w:jc w:val="both"/>
        <w:rPr>
          <w:sz w:val="22"/>
          <w:szCs w:val="22"/>
        </w:rPr>
      </w:pPr>
      <w:r w:rsidRPr="00775E42">
        <w:rPr>
          <w:sz w:val="22"/>
          <w:szCs w:val="22"/>
        </w:rPr>
        <w:t xml:space="preserve">     1)  prowadzi dokumentację opisującą sposób przetwarzania danych osobowych; </w:t>
      </w:r>
    </w:p>
    <w:p w14:paraId="213DEC64" w14:textId="77777777" w:rsidR="00D50CD4" w:rsidRPr="00775E42" w:rsidRDefault="00D50CD4" w:rsidP="00D50CD4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775E42">
        <w:rPr>
          <w:sz w:val="22"/>
          <w:szCs w:val="22"/>
        </w:rPr>
        <w:t>2)  znajdujące się w jego posiadaniu urządzenia i systemy informatyczne służące do przetwarzania danych osobowych zapewniają poziom bezpieczeństwa określony jako wysoki;</w:t>
      </w:r>
    </w:p>
    <w:p w14:paraId="5FA286ED" w14:textId="77777777" w:rsidR="00D50CD4" w:rsidRPr="00775E42" w:rsidRDefault="00D50CD4" w:rsidP="00D50CD4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775E42">
        <w:rPr>
          <w:sz w:val="22"/>
          <w:szCs w:val="22"/>
        </w:rPr>
        <w:t>3) stosuje środki techniczne i organizacyjne zapewniające ochronę przetwarzanych danych osobowych, a w szczególności zabezpiecza dane osobowe przed ich udostępnieniem osobom nieupoważnionym, zabraniem przez osobę nieuprawnioną, przetwarzaniem z naruszeniem Rozporządzenia, zmianą, utratą, uszkodzeniem lub zniszczeniem.</w:t>
      </w:r>
    </w:p>
    <w:p w14:paraId="791F20B0" w14:textId="77777777" w:rsidR="00D50CD4" w:rsidRPr="00775E42" w:rsidRDefault="00D50CD4" w:rsidP="00D50CD4">
      <w:pPr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color w:val="000000"/>
          <w:sz w:val="22"/>
          <w:szCs w:val="22"/>
        </w:rPr>
      </w:pPr>
      <w:r w:rsidRPr="00775E42">
        <w:rPr>
          <w:sz w:val="22"/>
          <w:szCs w:val="22"/>
        </w:rPr>
        <w:t xml:space="preserve">Wykonawca może powierzyć dane osobowe objęte niniejszą umową do dalszego przetwarzania podwykonawcom lub dalszym podwykonawcom jedynie w celu wykonania umowy oraz po uzyskaniu uprzedniej pisemnej zgody Zamawiającego.  </w:t>
      </w:r>
    </w:p>
    <w:p w14:paraId="3A360409" w14:textId="77777777" w:rsidR="00D50CD4" w:rsidRPr="00775E42" w:rsidRDefault="00D50CD4" w:rsidP="00D50CD4">
      <w:pPr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color w:val="000000"/>
          <w:sz w:val="22"/>
          <w:szCs w:val="22"/>
        </w:rPr>
      </w:pPr>
      <w:r w:rsidRPr="00775E42">
        <w:rPr>
          <w:sz w:val="22"/>
          <w:szCs w:val="22"/>
        </w:rPr>
        <w:t>Nie jest możliwe przekazanie powierzonych danych do państwa trzeciego.</w:t>
      </w:r>
    </w:p>
    <w:p w14:paraId="4545B01A" w14:textId="77777777" w:rsidR="00D50CD4" w:rsidRPr="00775E42" w:rsidRDefault="00D50CD4" w:rsidP="00D50CD4">
      <w:pPr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color w:val="000000"/>
          <w:sz w:val="22"/>
          <w:szCs w:val="22"/>
        </w:rPr>
      </w:pPr>
      <w:r w:rsidRPr="00775E42">
        <w:rPr>
          <w:sz w:val="22"/>
          <w:szCs w:val="22"/>
        </w:rPr>
        <w:t>Podwykonawca winien spełniać te same gwarancje i obowiązki jakie zostały nałożone na Wykonawcę w niniejszej umowie.</w:t>
      </w:r>
    </w:p>
    <w:p w14:paraId="1D819F54" w14:textId="77777777" w:rsidR="00D50CD4" w:rsidRPr="00775E42" w:rsidRDefault="00D50CD4" w:rsidP="00D50CD4">
      <w:pPr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color w:val="000000"/>
          <w:sz w:val="22"/>
          <w:szCs w:val="22"/>
        </w:rPr>
      </w:pPr>
      <w:r w:rsidRPr="00775E42">
        <w:rPr>
          <w:sz w:val="22"/>
          <w:szCs w:val="22"/>
        </w:rPr>
        <w:t>W miarę możliwości Wykonawca współpracuje z Administratorem w niezbędnym zakresie wywiązywać się z obowiązku odpowiadania na żądania osoby, której dane dotyczą, oraz wywiązywania się z obowiązków określonych w art. 32-36 Rozporządzenia.</w:t>
      </w:r>
    </w:p>
    <w:p w14:paraId="10CA10BE" w14:textId="77777777" w:rsidR="00D50CD4" w:rsidRPr="00775E42" w:rsidRDefault="00D50CD4" w:rsidP="00D50CD4">
      <w:pPr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color w:val="000000"/>
          <w:sz w:val="22"/>
          <w:szCs w:val="22"/>
        </w:rPr>
      </w:pPr>
      <w:r w:rsidRPr="00775E42">
        <w:rPr>
          <w:sz w:val="22"/>
          <w:szCs w:val="22"/>
        </w:rPr>
        <w:t>Wykonawca po stwierdzeniu naruszenia ochrony danych osobowych bez zbędnej zwłoki zgłasza je Administratorowi w ciągu 24 godzin.</w:t>
      </w:r>
    </w:p>
    <w:p w14:paraId="32F0F77B" w14:textId="77777777" w:rsidR="00D50CD4" w:rsidRPr="00775E42" w:rsidRDefault="00D50CD4" w:rsidP="00D50CD4">
      <w:pPr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color w:val="000000"/>
          <w:sz w:val="22"/>
          <w:szCs w:val="22"/>
        </w:rPr>
      </w:pPr>
      <w:r w:rsidRPr="00775E42">
        <w:rPr>
          <w:sz w:val="22"/>
          <w:szCs w:val="22"/>
        </w:rPr>
        <w:t>Strony ustalają, że podczas realizacji niniejszej umowy będą ze sobą ściśle współpracować i</w:t>
      </w:r>
      <w:r w:rsidRPr="00775E42">
        <w:rPr>
          <w:color w:val="000000"/>
          <w:sz w:val="22"/>
          <w:szCs w:val="22"/>
        </w:rPr>
        <w:t>nformując się wzajemnie o wszystkich okolicznościach mających lub mogących mieć wpływ na wykonanie niniejszej umowy</w:t>
      </w:r>
      <w:r w:rsidRPr="00775E42">
        <w:rPr>
          <w:sz w:val="22"/>
          <w:szCs w:val="22"/>
        </w:rPr>
        <w:t xml:space="preserve"> za pośrednictwem upoważnionych osób. </w:t>
      </w:r>
    </w:p>
    <w:p w14:paraId="6152F4D6" w14:textId="77777777" w:rsidR="00D50CD4" w:rsidRDefault="00D50CD4" w:rsidP="00D50CD4">
      <w:pPr>
        <w:jc w:val="center"/>
        <w:rPr>
          <w:b/>
          <w:sz w:val="22"/>
          <w:szCs w:val="22"/>
        </w:rPr>
      </w:pPr>
    </w:p>
    <w:p w14:paraId="468796B3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 7</w:t>
      </w:r>
    </w:p>
    <w:p w14:paraId="5AAD2C83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Odpowiedzialność Wykonawcy</w:t>
      </w:r>
    </w:p>
    <w:p w14:paraId="4091957A" w14:textId="77777777" w:rsidR="00D50CD4" w:rsidRPr="00775E42" w:rsidRDefault="00D50CD4" w:rsidP="00D50CD4">
      <w:pPr>
        <w:jc w:val="center"/>
        <w:rPr>
          <w:b/>
          <w:sz w:val="10"/>
          <w:szCs w:val="10"/>
        </w:rPr>
      </w:pPr>
    </w:p>
    <w:p w14:paraId="2C2034C6" w14:textId="77777777" w:rsidR="00D50CD4" w:rsidRPr="00775E42" w:rsidRDefault="00D50CD4" w:rsidP="00D50CD4">
      <w:pPr>
        <w:numPr>
          <w:ilvl w:val="0"/>
          <w:numId w:val="61"/>
        </w:numPr>
        <w:ind w:left="284" w:hanging="284"/>
        <w:jc w:val="both"/>
        <w:rPr>
          <w:b/>
          <w:sz w:val="22"/>
          <w:szCs w:val="22"/>
        </w:rPr>
      </w:pPr>
      <w:r w:rsidRPr="00775E42">
        <w:rPr>
          <w:sz w:val="22"/>
          <w:szCs w:val="22"/>
        </w:rPr>
        <w:t>Wykonawca jest odpowiedzialny za udostępnienie lub wykorzystanie danych osobowych niezgodnie                z treścią umowy, a w szczególności za udostępnienie powierzonych do przetwarzania danych osobowych osobom nieupoważnionym.</w:t>
      </w:r>
    </w:p>
    <w:p w14:paraId="6A956665" w14:textId="77777777" w:rsidR="00D50CD4" w:rsidRPr="00775E42" w:rsidRDefault="00D50CD4" w:rsidP="00D50CD4">
      <w:pPr>
        <w:numPr>
          <w:ilvl w:val="0"/>
          <w:numId w:val="61"/>
        </w:numPr>
        <w:ind w:left="284" w:hanging="284"/>
        <w:jc w:val="both"/>
        <w:rPr>
          <w:b/>
          <w:sz w:val="22"/>
          <w:szCs w:val="22"/>
        </w:rPr>
      </w:pPr>
      <w:r w:rsidRPr="00775E42">
        <w:rPr>
          <w:sz w:val="22"/>
          <w:szCs w:val="22"/>
        </w:rPr>
        <w:t>W przypadku ujawnienia okoliczności uznanych przez Zamawiającego za uchybienie w zakresie wykonywania niniejszej umowy powierzenia danych osobowych, Wykonawca zobowiązuje się do ich usunięcia w wyznaczonym przez Zamawiającego terminie. W razie nie zastosowania się przez Wykonawcę do wydanych mu poleceń Zamawiający może naliczyć karę pieniężną w wysokości 100,00 zł za każdy przypadek stwierdzonej nieprawidłowości np. w sytuacji nieprawidłowego zabezpieczenia danych osobowych lub systemu informatycznego z bazą danych osobowych.</w:t>
      </w:r>
    </w:p>
    <w:p w14:paraId="00862210" w14:textId="77777777" w:rsidR="00D50CD4" w:rsidRPr="00775E42" w:rsidRDefault="00D50CD4" w:rsidP="00D50CD4">
      <w:pPr>
        <w:numPr>
          <w:ilvl w:val="0"/>
          <w:numId w:val="61"/>
        </w:numPr>
        <w:ind w:left="284" w:hanging="284"/>
        <w:jc w:val="both"/>
        <w:rPr>
          <w:b/>
          <w:sz w:val="22"/>
          <w:szCs w:val="22"/>
        </w:rPr>
      </w:pPr>
      <w:r w:rsidRPr="00775E42">
        <w:rPr>
          <w:sz w:val="22"/>
          <w:szCs w:val="22"/>
        </w:rPr>
        <w:t>W przypadku, gdy naruszenie niniejszej umowy powierzenia danych wywołało nieodwracalne skutki, np. gdy z danymi osobowymi zapoznały się osoby nie posiadające uprawnień do ich przetwarzania</w:t>
      </w:r>
      <w:r w:rsidRPr="00775E42">
        <w:rPr>
          <w:b/>
          <w:sz w:val="22"/>
          <w:szCs w:val="22"/>
        </w:rPr>
        <w:t xml:space="preserve">, </w:t>
      </w:r>
      <w:r w:rsidRPr="00775E42">
        <w:rPr>
          <w:sz w:val="22"/>
          <w:szCs w:val="22"/>
        </w:rPr>
        <w:t>Wykonawca zobowiązany jest do zapłaty na rzecz Zamawiającego kary pieniężnej w wysokości 5.000,00 złotych. Kara pieniężna będzie należna Zamawiającemu, bez konieczności wykazywania wysokości poniesionej szkody przez Zamawiającego.</w:t>
      </w:r>
    </w:p>
    <w:p w14:paraId="34D56C79" w14:textId="77777777" w:rsidR="00D50CD4" w:rsidRPr="00775E42" w:rsidRDefault="00D50CD4" w:rsidP="00D50CD4">
      <w:pPr>
        <w:numPr>
          <w:ilvl w:val="0"/>
          <w:numId w:val="61"/>
        </w:numPr>
        <w:ind w:left="284" w:hanging="284"/>
        <w:jc w:val="both"/>
        <w:rPr>
          <w:b/>
          <w:sz w:val="22"/>
          <w:szCs w:val="22"/>
        </w:rPr>
      </w:pPr>
      <w:r w:rsidRPr="00775E42">
        <w:rPr>
          <w:sz w:val="22"/>
          <w:szCs w:val="22"/>
        </w:rPr>
        <w:t>Zamawiający obciąży Wykonawcę osobnymi fakturami z tytułu</w:t>
      </w:r>
      <w:r w:rsidRPr="00775E42">
        <w:rPr>
          <w:b/>
          <w:sz w:val="22"/>
          <w:szCs w:val="22"/>
        </w:rPr>
        <w:t xml:space="preserve"> </w:t>
      </w:r>
      <w:r w:rsidRPr="00775E42">
        <w:rPr>
          <w:sz w:val="22"/>
          <w:szCs w:val="22"/>
        </w:rPr>
        <w:t>naliczenia</w:t>
      </w:r>
      <w:r w:rsidRPr="00775E42">
        <w:rPr>
          <w:b/>
          <w:sz w:val="22"/>
          <w:szCs w:val="22"/>
        </w:rPr>
        <w:t xml:space="preserve"> </w:t>
      </w:r>
      <w:r w:rsidRPr="00775E42">
        <w:rPr>
          <w:sz w:val="22"/>
          <w:szCs w:val="22"/>
        </w:rPr>
        <w:t>kar pieniężnych w przypadku, o którym mowa w § 7 pkt. 2 i 3 z terminem płatności 14 dni od daty otrzymania faktury.</w:t>
      </w:r>
    </w:p>
    <w:p w14:paraId="7AAF1B52" w14:textId="77777777" w:rsidR="00D50CD4" w:rsidRPr="00775E42" w:rsidRDefault="00D50CD4" w:rsidP="00D50CD4">
      <w:pPr>
        <w:numPr>
          <w:ilvl w:val="0"/>
          <w:numId w:val="61"/>
        </w:numPr>
        <w:ind w:left="284" w:hanging="284"/>
        <w:jc w:val="both"/>
        <w:rPr>
          <w:b/>
          <w:sz w:val="22"/>
          <w:szCs w:val="22"/>
        </w:rPr>
      </w:pPr>
      <w:r w:rsidRPr="00775E42">
        <w:rPr>
          <w:sz w:val="22"/>
          <w:szCs w:val="22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</w:t>
      </w:r>
      <w:r w:rsidRPr="00775E42">
        <w:rPr>
          <w:sz w:val="22"/>
          <w:szCs w:val="22"/>
        </w:rPr>
        <w:lastRenderedPageBreak/>
        <w:t xml:space="preserve">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danych. </w:t>
      </w:r>
    </w:p>
    <w:p w14:paraId="2AB81B6E" w14:textId="77777777" w:rsidR="00D50CD4" w:rsidRPr="00775E42" w:rsidRDefault="00D50CD4" w:rsidP="00D50CD4">
      <w:pPr>
        <w:ind w:left="4248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 xml:space="preserve">       § 8</w:t>
      </w:r>
    </w:p>
    <w:p w14:paraId="740105C7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Czas obowiązywania umowy</w:t>
      </w:r>
    </w:p>
    <w:p w14:paraId="664793AF" w14:textId="77777777" w:rsidR="00D50CD4" w:rsidRPr="00775E42" w:rsidRDefault="00D50CD4" w:rsidP="00D50CD4">
      <w:pPr>
        <w:rPr>
          <w:b/>
          <w:sz w:val="10"/>
          <w:szCs w:val="10"/>
        </w:rPr>
      </w:pPr>
    </w:p>
    <w:p w14:paraId="62F98C18" w14:textId="61FC7DEE" w:rsidR="00D50CD4" w:rsidRPr="00F20B6A" w:rsidRDefault="00D50CD4" w:rsidP="00D50CD4">
      <w:pPr>
        <w:ind w:firstLine="708"/>
        <w:jc w:val="both"/>
        <w:rPr>
          <w:bCs/>
          <w:sz w:val="22"/>
          <w:szCs w:val="22"/>
        </w:rPr>
      </w:pPr>
      <w:r w:rsidRPr="00775E42">
        <w:rPr>
          <w:sz w:val="22"/>
          <w:szCs w:val="22"/>
        </w:rPr>
        <w:t xml:space="preserve">Niniejsza Umowa zawarta jest na czas określony. Czas obowiązywania umowy rozpoczyna się                        i kończy z chwilą rozpoczęcia i zakończenia </w:t>
      </w:r>
      <w:r>
        <w:rPr>
          <w:sz w:val="22"/>
          <w:szCs w:val="22"/>
        </w:rPr>
        <w:t>Umowy</w:t>
      </w:r>
      <w:r w:rsidRPr="00775E42">
        <w:rPr>
          <w:sz w:val="22"/>
          <w:szCs w:val="22"/>
        </w:rPr>
        <w:t xml:space="preserve"> na </w:t>
      </w:r>
      <w:r w:rsidR="000C2849">
        <w:rPr>
          <w:iCs/>
          <w:sz w:val="22"/>
          <w:szCs w:val="22"/>
        </w:rPr>
        <w:t>ś</w:t>
      </w:r>
      <w:r w:rsidR="000C2849" w:rsidRPr="007E67B7">
        <w:rPr>
          <w:iCs/>
          <w:sz w:val="22"/>
          <w:szCs w:val="22"/>
        </w:rPr>
        <w:t>wiadczenie usługi wsparcia psychologicznego dla prokuratorów i asesorów Prokuratur Rejonowych w: Dzierżoniowie przy ul. Rolnej 1, Kłodzku przy Pl. Chrobrego 20, Ząbkowicach Śl. przy ul. Niepodległości 2 oraz Bystrzycy Kł. przy ul. Sempołowskiej 4</w:t>
      </w:r>
      <w:r w:rsidRPr="00F20B6A">
        <w:rPr>
          <w:bCs/>
          <w:iCs/>
          <w:sz w:val="22"/>
          <w:szCs w:val="22"/>
        </w:rPr>
        <w:t>,</w:t>
      </w:r>
      <w:r w:rsidRPr="00F20B6A">
        <w:rPr>
          <w:bCs/>
          <w:sz w:val="22"/>
          <w:szCs w:val="22"/>
        </w:rPr>
        <w:t xml:space="preserve"> o którym mowa w § 4  pkt. 1 Umowy.</w:t>
      </w:r>
    </w:p>
    <w:p w14:paraId="1A8067A9" w14:textId="77777777" w:rsidR="00D50CD4" w:rsidRDefault="00D50CD4" w:rsidP="00D50CD4">
      <w:pPr>
        <w:jc w:val="center"/>
        <w:rPr>
          <w:b/>
          <w:sz w:val="22"/>
          <w:szCs w:val="22"/>
        </w:rPr>
      </w:pPr>
    </w:p>
    <w:p w14:paraId="4B158A4C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 9</w:t>
      </w:r>
    </w:p>
    <w:p w14:paraId="14675F87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Warunki wypowiedzenia umowy</w:t>
      </w:r>
    </w:p>
    <w:p w14:paraId="5CC87052" w14:textId="77777777" w:rsidR="00D50CD4" w:rsidRPr="00775E42" w:rsidRDefault="00D50CD4" w:rsidP="00D50CD4">
      <w:pPr>
        <w:jc w:val="both"/>
        <w:rPr>
          <w:sz w:val="10"/>
          <w:szCs w:val="10"/>
        </w:rPr>
      </w:pPr>
    </w:p>
    <w:p w14:paraId="1089CF10" w14:textId="77777777" w:rsidR="00D50CD4" w:rsidRPr="00775E42" w:rsidRDefault="00D50CD4" w:rsidP="00D50CD4">
      <w:p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Zamawiający ma prawo rozwiązać niniejszą Umowę w trybie natychmiastowym w przypadku udowodnienia, że Wykonawca:</w:t>
      </w:r>
    </w:p>
    <w:p w14:paraId="11D9410D" w14:textId="77777777" w:rsidR="00D50CD4" w:rsidRPr="00775E42" w:rsidRDefault="00D50CD4" w:rsidP="00D50CD4">
      <w:pPr>
        <w:numPr>
          <w:ilvl w:val="0"/>
          <w:numId w:val="62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wykorzystał dane osobowe w sposób niezgodny z niniejszą Umową,</w:t>
      </w:r>
    </w:p>
    <w:p w14:paraId="56A157F4" w14:textId="77777777" w:rsidR="00D50CD4" w:rsidRPr="00775E42" w:rsidRDefault="00D50CD4" w:rsidP="00D50CD4">
      <w:pPr>
        <w:numPr>
          <w:ilvl w:val="0"/>
          <w:numId w:val="62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powierzył przetwarzanie danych osobowych podwykonawcom lub dalszym podwykonawcom bez zgody Zamawiającego,</w:t>
      </w:r>
    </w:p>
    <w:p w14:paraId="06B80961" w14:textId="77777777" w:rsidR="00D50CD4" w:rsidRPr="00775E42" w:rsidRDefault="00D50CD4" w:rsidP="00D50CD4">
      <w:pPr>
        <w:numPr>
          <w:ilvl w:val="0"/>
          <w:numId w:val="62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nie zaprzestał niewłaściwego przetwarzania danych osobowych,</w:t>
      </w:r>
    </w:p>
    <w:p w14:paraId="5D4C8AA1" w14:textId="77777777" w:rsidR="00D50CD4" w:rsidRPr="00775E42" w:rsidRDefault="00D50CD4" w:rsidP="00D50CD4">
      <w:pPr>
        <w:numPr>
          <w:ilvl w:val="0"/>
          <w:numId w:val="62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zawiadomił o swojej niezdolności do dalszego wykonywania niniejszej Umowy, a w szczególności niespełnienia wymagań określonych w § 6,</w:t>
      </w:r>
    </w:p>
    <w:p w14:paraId="5C6F2BC3" w14:textId="77777777" w:rsidR="00D50CD4" w:rsidRPr="00775E42" w:rsidRDefault="00D50CD4" w:rsidP="00D50CD4">
      <w:pPr>
        <w:numPr>
          <w:ilvl w:val="0"/>
          <w:numId w:val="62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przekazanie powierzonych danych osobowych do państwa trzeciego.</w:t>
      </w:r>
    </w:p>
    <w:p w14:paraId="2FEEB98C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</w:p>
    <w:p w14:paraId="7451044D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 10</w:t>
      </w:r>
    </w:p>
    <w:p w14:paraId="631EF302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Przetwarzanie powierzonych danych osobowych po wygaśnięciu umowy</w:t>
      </w:r>
    </w:p>
    <w:p w14:paraId="355D8971" w14:textId="77777777" w:rsidR="00D50CD4" w:rsidRPr="00775E42" w:rsidRDefault="00D50CD4" w:rsidP="00D50CD4">
      <w:pPr>
        <w:jc w:val="center"/>
        <w:rPr>
          <w:b/>
          <w:sz w:val="10"/>
          <w:szCs w:val="10"/>
        </w:rPr>
      </w:pPr>
    </w:p>
    <w:p w14:paraId="606E753D" w14:textId="77777777" w:rsidR="00D50CD4" w:rsidRPr="00775E42" w:rsidRDefault="00D50CD4" w:rsidP="00D50CD4">
      <w:pPr>
        <w:numPr>
          <w:ilvl w:val="0"/>
          <w:numId w:val="63"/>
        </w:numPr>
        <w:ind w:left="426" w:hanging="426"/>
        <w:jc w:val="both"/>
        <w:rPr>
          <w:sz w:val="22"/>
          <w:szCs w:val="22"/>
        </w:rPr>
      </w:pPr>
      <w:r w:rsidRPr="00775E42">
        <w:rPr>
          <w:sz w:val="22"/>
          <w:szCs w:val="22"/>
        </w:rPr>
        <w:t xml:space="preserve">W przypadku wygaśnięcia </w:t>
      </w:r>
      <w:r>
        <w:rPr>
          <w:sz w:val="22"/>
          <w:szCs w:val="22"/>
        </w:rPr>
        <w:t>umowy</w:t>
      </w:r>
      <w:r w:rsidRPr="00775E42">
        <w:rPr>
          <w:b/>
          <w:sz w:val="22"/>
          <w:szCs w:val="22"/>
        </w:rPr>
        <w:t xml:space="preserve"> </w:t>
      </w:r>
      <w:r w:rsidRPr="00775E42">
        <w:rPr>
          <w:sz w:val="22"/>
          <w:szCs w:val="22"/>
        </w:rPr>
        <w:t xml:space="preserve">o wykonywaniu usług, o którym mowa w § 4  pkt. 1 Umowy, a tym samym Umowy o powierzeniu danych osobowych Wykonawca zobowiązany jest niezwłocznie, jednak nie później niż w terminie do 14 dni, do skutecznego usunięcia </w:t>
      </w:r>
      <w:r w:rsidRPr="00775E42">
        <w:rPr>
          <w:bCs/>
          <w:sz w:val="22"/>
          <w:szCs w:val="22"/>
        </w:rPr>
        <w:t>z elektronicznych nośników danych,</w:t>
      </w:r>
      <w:r>
        <w:rPr>
          <w:bCs/>
          <w:sz w:val="22"/>
          <w:szCs w:val="22"/>
        </w:rPr>
        <w:t xml:space="preserve"> </w:t>
      </w:r>
      <w:r w:rsidRPr="00775E42">
        <w:rPr>
          <w:bCs/>
          <w:sz w:val="22"/>
          <w:szCs w:val="22"/>
        </w:rPr>
        <w:t>a także kopii zapasowych wszelkich powierzonych danych osobowych, chyba że przepisy prawa nakazują przechowywanie danych osobowych. Natomiast zgromadzoną wszelkiego rodzaju dokumentację, która została wytworzona w czasie trwania umowy  zarchiwizować, zgodnie z obowiązującymi u Wykonawcy przepisami wewnętrznymi.</w:t>
      </w:r>
    </w:p>
    <w:p w14:paraId="0894800D" w14:textId="77777777" w:rsidR="00D50CD4" w:rsidRPr="00775E42" w:rsidRDefault="00D50CD4" w:rsidP="00D50CD4">
      <w:pPr>
        <w:numPr>
          <w:ilvl w:val="0"/>
          <w:numId w:val="63"/>
        </w:numPr>
        <w:ind w:left="426" w:hanging="426"/>
        <w:jc w:val="both"/>
        <w:rPr>
          <w:sz w:val="22"/>
          <w:szCs w:val="22"/>
        </w:rPr>
      </w:pPr>
      <w:r w:rsidRPr="00775E42">
        <w:rPr>
          <w:bCs/>
          <w:sz w:val="22"/>
          <w:szCs w:val="22"/>
        </w:rPr>
        <w:t xml:space="preserve"> Po wykonaniu zobowiązania, o którym mowa w pkt. 1 Wykonawca w terminie do 14 dni złoży Zamawiającemu pisemne oświadczenie potwierdzające wykonanie wyżej wymienionych zobowiązań, którego treść stanowi zał. nr 1 do Umowy o powierzeniu danych osobowych z dnia </w:t>
      </w:r>
      <w:r w:rsidRPr="00866562">
        <w:rPr>
          <w:bCs/>
          <w:sz w:val="22"/>
          <w:szCs w:val="22"/>
          <w:highlight w:val="green"/>
        </w:rPr>
        <w:t>……………… r</w:t>
      </w:r>
      <w:r w:rsidRPr="00775E42">
        <w:rPr>
          <w:bCs/>
          <w:sz w:val="22"/>
          <w:szCs w:val="22"/>
        </w:rPr>
        <w:t>.</w:t>
      </w:r>
    </w:p>
    <w:p w14:paraId="440132DD" w14:textId="77777777" w:rsidR="00D50CD4" w:rsidRPr="006556CE" w:rsidRDefault="00D50CD4" w:rsidP="00D50CD4">
      <w:pPr>
        <w:ind w:left="4248"/>
        <w:jc w:val="both"/>
        <w:rPr>
          <w:b/>
          <w:sz w:val="10"/>
          <w:szCs w:val="10"/>
        </w:rPr>
      </w:pPr>
      <w:r w:rsidRPr="00775E42">
        <w:rPr>
          <w:b/>
          <w:sz w:val="22"/>
          <w:szCs w:val="22"/>
        </w:rPr>
        <w:t xml:space="preserve">   </w:t>
      </w:r>
    </w:p>
    <w:p w14:paraId="7D090E57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775E42">
        <w:rPr>
          <w:b/>
          <w:sz w:val="22"/>
          <w:szCs w:val="22"/>
        </w:rPr>
        <w:t>11</w:t>
      </w:r>
    </w:p>
    <w:p w14:paraId="5F781970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Zasady zachowania poufności</w:t>
      </w:r>
    </w:p>
    <w:p w14:paraId="1D74C504" w14:textId="77777777" w:rsidR="00D50CD4" w:rsidRPr="00775E42" w:rsidRDefault="00D50CD4" w:rsidP="00D50CD4">
      <w:pPr>
        <w:jc w:val="center"/>
        <w:rPr>
          <w:b/>
          <w:sz w:val="10"/>
          <w:szCs w:val="10"/>
        </w:rPr>
      </w:pPr>
    </w:p>
    <w:p w14:paraId="23B6F070" w14:textId="77777777" w:rsidR="00D50CD4" w:rsidRDefault="00D50CD4" w:rsidP="00D50CD4">
      <w:pPr>
        <w:numPr>
          <w:ilvl w:val="0"/>
          <w:numId w:val="67"/>
        </w:numPr>
        <w:ind w:left="426" w:hanging="426"/>
        <w:jc w:val="both"/>
        <w:rPr>
          <w:rFonts w:eastAsia="Calibri"/>
          <w:sz w:val="22"/>
          <w:szCs w:val="22"/>
        </w:rPr>
      </w:pPr>
      <w:r w:rsidRPr="00775E42">
        <w:rPr>
          <w:rFonts w:eastAsia="Calibri"/>
          <w:sz w:val="22"/>
          <w:szCs w:val="22"/>
        </w:rPr>
        <w:t>Wykonawca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elektronicznej.</w:t>
      </w:r>
    </w:p>
    <w:p w14:paraId="3C32C531" w14:textId="77777777" w:rsidR="00D50CD4" w:rsidRPr="006556CE" w:rsidRDefault="00D50CD4" w:rsidP="00D50CD4">
      <w:pPr>
        <w:numPr>
          <w:ilvl w:val="0"/>
          <w:numId w:val="67"/>
        </w:numPr>
        <w:ind w:left="426" w:hanging="426"/>
        <w:jc w:val="both"/>
        <w:rPr>
          <w:rFonts w:eastAsia="Calibri"/>
          <w:sz w:val="22"/>
          <w:szCs w:val="22"/>
        </w:rPr>
      </w:pPr>
      <w:r w:rsidRPr="006556CE">
        <w:rPr>
          <w:rFonts w:eastAsia="Calibri"/>
          <w:sz w:val="22"/>
          <w:szCs w:val="22"/>
        </w:rPr>
        <w:t>Wykonawca oświadcza, że w związku ze zobowiązaniem do zachowania w tajemnicy danych poufnych nie będą one wykorzystywane, ujawniane ani udostępniane bez pisemnej zgody Administratora danych w innym celu niż wykonanie zlecenia, chyba że konieczność ujawnienia posiadanych informacji wynika z obowiązujących przepisów prawa lub zlecenia.</w:t>
      </w:r>
    </w:p>
    <w:p w14:paraId="1073554B" w14:textId="77777777" w:rsidR="00F20B6A" w:rsidRDefault="00F20B6A" w:rsidP="00D50CD4">
      <w:pPr>
        <w:jc w:val="center"/>
        <w:rPr>
          <w:b/>
          <w:sz w:val="22"/>
          <w:szCs w:val="22"/>
        </w:rPr>
      </w:pPr>
    </w:p>
    <w:p w14:paraId="27ECE355" w14:textId="577A78A6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 12</w:t>
      </w:r>
    </w:p>
    <w:p w14:paraId="45DA0C26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Postanowienia końcowe</w:t>
      </w:r>
    </w:p>
    <w:p w14:paraId="5910D73C" w14:textId="77777777" w:rsidR="00D50CD4" w:rsidRPr="00775E42" w:rsidRDefault="00D50CD4" w:rsidP="00D50CD4">
      <w:pPr>
        <w:jc w:val="center"/>
        <w:rPr>
          <w:b/>
          <w:sz w:val="10"/>
          <w:szCs w:val="10"/>
        </w:rPr>
      </w:pPr>
    </w:p>
    <w:p w14:paraId="761DF2EF" w14:textId="77777777" w:rsidR="00D50CD4" w:rsidRPr="00775E42" w:rsidRDefault="00D50CD4" w:rsidP="00D50CD4">
      <w:pPr>
        <w:numPr>
          <w:ilvl w:val="0"/>
          <w:numId w:val="64"/>
        </w:numPr>
        <w:ind w:left="426" w:hanging="426"/>
        <w:rPr>
          <w:sz w:val="22"/>
          <w:szCs w:val="22"/>
        </w:rPr>
      </w:pPr>
      <w:r w:rsidRPr="00775E42">
        <w:rPr>
          <w:sz w:val="22"/>
          <w:szCs w:val="22"/>
        </w:rPr>
        <w:t>Wszelkie zmiany i uzupełnienia niniejszej Umowy o powierzeniu danych dokonywane będą w formie pisemnej pod rygorem nieważności.</w:t>
      </w:r>
    </w:p>
    <w:p w14:paraId="75FDA85E" w14:textId="77777777" w:rsidR="00D50CD4" w:rsidRPr="00775E42" w:rsidRDefault="00D50CD4" w:rsidP="00D50CD4">
      <w:pPr>
        <w:numPr>
          <w:ilvl w:val="0"/>
          <w:numId w:val="64"/>
        </w:numPr>
        <w:ind w:left="426" w:hanging="426"/>
        <w:rPr>
          <w:sz w:val="22"/>
          <w:szCs w:val="22"/>
        </w:rPr>
      </w:pPr>
      <w:r w:rsidRPr="00775E42">
        <w:rPr>
          <w:sz w:val="22"/>
          <w:szCs w:val="22"/>
        </w:rPr>
        <w:t>W sprawach nie uregulowanych niniejszą umową mają zastosowanie przepisy kodeksu cywilnego, Rozporządzenia oraz ustawy o ochronie danych osobowych.</w:t>
      </w:r>
    </w:p>
    <w:p w14:paraId="1F310D92" w14:textId="77777777" w:rsidR="00D50CD4" w:rsidRPr="00775E42" w:rsidRDefault="00D50CD4" w:rsidP="00D50CD4">
      <w:pPr>
        <w:numPr>
          <w:ilvl w:val="0"/>
          <w:numId w:val="64"/>
        </w:numPr>
        <w:ind w:left="426" w:hanging="426"/>
        <w:rPr>
          <w:sz w:val="22"/>
          <w:szCs w:val="22"/>
        </w:rPr>
      </w:pPr>
      <w:r w:rsidRPr="00775E42">
        <w:rPr>
          <w:sz w:val="22"/>
          <w:szCs w:val="22"/>
        </w:rPr>
        <w:t>Wszelkie sprawy sporne, będą załatwiane w drodze negocjacji, sprawy nie załatwione w ten sposób, mogą być rozstrzygane przez właściwy Sąd.</w:t>
      </w:r>
    </w:p>
    <w:p w14:paraId="37E25169" w14:textId="77777777" w:rsidR="00D50CD4" w:rsidRPr="00775E42" w:rsidRDefault="00D50CD4" w:rsidP="00D50CD4">
      <w:pPr>
        <w:numPr>
          <w:ilvl w:val="0"/>
          <w:numId w:val="64"/>
        </w:numPr>
        <w:ind w:left="426" w:hanging="426"/>
        <w:rPr>
          <w:sz w:val="22"/>
          <w:szCs w:val="22"/>
        </w:rPr>
      </w:pPr>
      <w:r w:rsidRPr="00775E42">
        <w:rPr>
          <w:sz w:val="22"/>
          <w:szCs w:val="22"/>
        </w:rPr>
        <w:lastRenderedPageBreak/>
        <w:t xml:space="preserve">Umowę sporządzono w </w:t>
      </w:r>
      <w:r>
        <w:rPr>
          <w:sz w:val="22"/>
          <w:szCs w:val="22"/>
        </w:rPr>
        <w:t>czterech</w:t>
      </w:r>
      <w:r w:rsidRPr="00775E42">
        <w:rPr>
          <w:sz w:val="22"/>
          <w:szCs w:val="22"/>
        </w:rPr>
        <w:t xml:space="preserve"> jednobrzmiących egzemplarzach, po </w:t>
      </w:r>
      <w:r>
        <w:rPr>
          <w:sz w:val="22"/>
          <w:szCs w:val="22"/>
        </w:rPr>
        <w:t>dwa</w:t>
      </w:r>
      <w:r w:rsidRPr="00775E42">
        <w:rPr>
          <w:sz w:val="22"/>
          <w:szCs w:val="22"/>
        </w:rPr>
        <w:t xml:space="preserve"> egzemplarz</w:t>
      </w:r>
      <w:r>
        <w:rPr>
          <w:sz w:val="22"/>
          <w:szCs w:val="22"/>
        </w:rPr>
        <w:t>e</w:t>
      </w:r>
      <w:r w:rsidRPr="00775E42">
        <w:rPr>
          <w:sz w:val="22"/>
          <w:szCs w:val="22"/>
        </w:rPr>
        <w:t xml:space="preserve"> dla każdej ze Stron.</w:t>
      </w:r>
      <w:r w:rsidRPr="00775E42">
        <w:rPr>
          <w:b/>
          <w:sz w:val="22"/>
          <w:szCs w:val="22"/>
        </w:rPr>
        <w:t xml:space="preserve">           </w:t>
      </w:r>
    </w:p>
    <w:p w14:paraId="005A0BE7" w14:textId="77777777" w:rsidR="00D50CD4" w:rsidRPr="00775E42" w:rsidRDefault="00D50CD4" w:rsidP="00D50CD4">
      <w:pPr>
        <w:jc w:val="both"/>
        <w:rPr>
          <w:b/>
          <w:sz w:val="22"/>
          <w:szCs w:val="22"/>
        </w:rPr>
      </w:pPr>
    </w:p>
    <w:p w14:paraId="19875FD5" w14:textId="77777777" w:rsidR="00D50CD4" w:rsidRPr="00775E42" w:rsidRDefault="00D50CD4" w:rsidP="00D50CD4">
      <w:pPr>
        <w:ind w:firstLine="708"/>
        <w:jc w:val="both"/>
        <w:rPr>
          <w:b/>
          <w:sz w:val="22"/>
          <w:szCs w:val="22"/>
        </w:rPr>
      </w:pPr>
    </w:p>
    <w:p w14:paraId="797429B8" w14:textId="77777777" w:rsidR="00D50CD4" w:rsidRPr="00775E42" w:rsidRDefault="00D50CD4" w:rsidP="00D50CD4">
      <w:pPr>
        <w:ind w:firstLine="708"/>
        <w:jc w:val="both"/>
        <w:rPr>
          <w:b/>
          <w:sz w:val="22"/>
          <w:szCs w:val="22"/>
        </w:rPr>
      </w:pPr>
    </w:p>
    <w:p w14:paraId="78718104" w14:textId="77777777" w:rsidR="00D50CD4" w:rsidRPr="00775E42" w:rsidRDefault="00D50CD4" w:rsidP="00D50CD4">
      <w:pPr>
        <w:ind w:firstLine="708"/>
        <w:jc w:val="both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ZAMAWIAJĄCY:</w:t>
      </w:r>
      <w:r w:rsidRPr="00775E42">
        <w:rPr>
          <w:b/>
          <w:sz w:val="22"/>
          <w:szCs w:val="22"/>
        </w:rPr>
        <w:tab/>
      </w:r>
      <w:r w:rsidRPr="00775E42">
        <w:rPr>
          <w:b/>
          <w:sz w:val="22"/>
          <w:szCs w:val="22"/>
        </w:rPr>
        <w:tab/>
      </w:r>
      <w:r w:rsidRPr="00775E42">
        <w:rPr>
          <w:b/>
          <w:sz w:val="22"/>
          <w:szCs w:val="22"/>
        </w:rPr>
        <w:tab/>
      </w:r>
      <w:r w:rsidRPr="00775E42">
        <w:rPr>
          <w:b/>
          <w:sz w:val="22"/>
          <w:szCs w:val="22"/>
        </w:rPr>
        <w:tab/>
      </w:r>
      <w:r w:rsidRPr="00775E42">
        <w:rPr>
          <w:b/>
          <w:sz w:val="22"/>
          <w:szCs w:val="22"/>
        </w:rPr>
        <w:tab/>
      </w:r>
      <w:r w:rsidRPr="00775E42">
        <w:rPr>
          <w:b/>
          <w:sz w:val="22"/>
          <w:szCs w:val="22"/>
        </w:rPr>
        <w:tab/>
      </w:r>
      <w:r w:rsidRPr="00775E42">
        <w:rPr>
          <w:b/>
          <w:sz w:val="22"/>
          <w:szCs w:val="22"/>
        </w:rPr>
        <w:tab/>
        <w:t>WYKONAWCA:</w:t>
      </w:r>
    </w:p>
    <w:p w14:paraId="356F6E90" w14:textId="77777777" w:rsidR="00D50CD4" w:rsidRPr="00775E42" w:rsidRDefault="00D50CD4" w:rsidP="00D50CD4">
      <w:pPr>
        <w:ind w:firstLine="708"/>
        <w:jc w:val="both"/>
        <w:rPr>
          <w:b/>
          <w:sz w:val="22"/>
          <w:szCs w:val="22"/>
          <w:u w:val="single"/>
        </w:rPr>
      </w:pPr>
    </w:p>
    <w:p w14:paraId="0EF16AC0" w14:textId="77777777" w:rsidR="00D50CD4" w:rsidRPr="00775E42" w:rsidRDefault="00D50CD4" w:rsidP="00D50CD4">
      <w:pPr>
        <w:shd w:val="clear" w:color="auto" w:fill="FFFFFF"/>
        <w:jc w:val="right"/>
        <w:rPr>
          <w:b/>
          <w:sz w:val="22"/>
          <w:szCs w:val="22"/>
        </w:rPr>
      </w:pPr>
    </w:p>
    <w:p w14:paraId="5E98F275" w14:textId="77777777" w:rsidR="00D50CD4" w:rsidRPr="00775E42" w:rsidRDefault="00D50CD4" w:rsidP="00D50CD4">
      <w:pPr>
        <w:shd w:val="clear" w:color="auto" w:fill="FFFFFF"/>
        <w:jc w:val="right"/>
        <w:rPr>
          <w:b/>
          <w:sz w:val="22"/>
          <w:szCs w:val="22"/>
        </w:rPr>
      </w:pPr>
    </w:p>
    <w:p w14:paraId="2C9A60E0" w14:textId="77777777" w:rsidR="00D50CD4" w:rsidRPr="00775E42" w:rsidRDefault="00D50CD4" w:rsidP="00D50CD4">
      <w:pPr>
        <w:shd w:val="clear" w:color="auto" w:fill="FFFFFF"/>
        <w:jc w:val="right"/>
        <w:rPr>
          <w:b/>
          <w:sz w:val="22"/>
          <w:szCs w:val="22"/>
        </w:rPr>
      </w:pPr>
    </w:p>
    <w:p w14:paraId="39833A35" w14:textId="77777777" w:rsidR="00D50CD4" w:rsidRDefault="00D50CD4" w:rsidP="00D50CD4">
      <w:pPr>
        <w:pStyle w:val="Tytu"/>
        <w:ind w:left="1146"/>
        <w:jc w:val="both"/>
      </w:pPr>
    </w:p>
    <w:p w14:paraId="7A5CCC02" w14:textId="77777777" w:rsidR="00D50CD4" w:rsidRDefault="00D50CD4" w:rsidP="00D50CD4">
      <w:pPr>
        <w:pStyle w:val="Tytu"/>
        <w:ind w:left="1146"/>
        <w:jc w:val="both"/>
      </w:pPr>
    </w:p>
    <w:p w14:paraId="550B50E0" w14:textId="77777777" w:rsidR="00D50CD4" w:rsidRDefault="00D50CD4" w:rsidP="00D50CD4">
      <w:pPr>
        <w:pStyle w:val="Tytu"/>
        <w:ind w:left="1146"/>
        <w:jc w:val="both"/>
      </w:pPr>
    </w:p>
    <w:p w14:paraId="2E2A8DCC" w14:textId="77777777" w:rsidR="00D50CD4" w:rsidRDefault="00D50CD4" w:rsidP="00D50CD4">
      <w:pPr>
        <w:pStyle w:val="Tytu"/>
        <w:ind w:left="1146"/>
        <w:jc w:val="both"/>
      </w:pPr>
    </w:p>
    <w:p w14:paraId="318E9E95" w14:textId="77777777" w:rsidR="00D50CD4" w:rsidRDefault="00D50CD4" w:rsidP="00D50CD4">
      <w:pPr>
        <w:pStyle w:val="Tytu"/>
        <w:ind w:left="1146"/>
        <w:jc w:val="both"/>
      </w:pPr>
    </w:p>
    <w:p w14:paraId="47667AF1" w14:textId="77777777" w:rsidR="00D50CD4" w:rsidRDefault="00D50CD4" w:rsidP="00D50CD4">
      <w:pPr>
        <w:pStyle w:val="Tytu"/>
        <w:ind w:left="1146"/>
        <w:jc w:val="both"/>
      </w:pPr>
    </w:p>
    <w:p w14:paraId="41874DF6" w14:textId="77777777" w:rsidR="00D50CD4" w:rsidRDefault="00D50CD4" w:rsidP="00D50CD4">
      <w:pPr>
        <w:pStyle w:val="Tytu"/>
        <w:ind w:left="1146"/>
        <w:jc w:val="both"/>
      </w:pPr>
    </w:p>
    <w:p w14:paraId="7EC6AB1C" w14:textId="77777777" w:rsidR="00D50CD4" w:rsidRDefault="00D50CD4" w:rsidP="00D50CD4">
      <w:pPr>
        <w:pStyle w:val="Tytu"/>
        <w:ind w:left="1146"/>
        <w:jc w:val="both"/>
      </w:pPr>
    </w:p>
    <w:p w14:paraId="269F3BB9" w14:textId="77777777" w:rsidR="00D50CD4" w:rsidRDefault="00D50CD4" w:rsidP="00D50CD4">
      <w:pPr>
        <w:pStyle w:val="Tytu"/>
        <w:ind w:left="1146"/>
        <w:jc w:val="both"/>
      </w:pPr>
    </w:p>
    <w:p w14:paraId="45C2E712" w14:textId="77777777" w:rsidR="00D50CD4" w:rsidRDefault="00D50CD4" w:rsidP="00D50CD4">
      <w:pPr>
        <w:pStyle w:val="Tytu"/>
        <w:ind w:left="1146"/>
        <w:jc w:val="both"/>
      </w:pPr>
    </w:p>
    <w:p w14:paraId="61278696" w14:textId="77777777" w:rsidR="00D50CD4" w:rsidRDefault="00D50CD4" w:rsidP="00D50CD4">
      <w:pPr>
        <w:pStyle w:val="Tytu"/>
        <w:ind w:left="1146"/>
        <w:jc w:val="both"/>
      </w:pPr>
    </w:p>
    <w:p w14:paraId="44631BA8" w14:textId="77777777" w:rsidR="00D50CD4" w:rsidRDefault="00D50CD4" w:rsidP="00D50CD4">
      <w:pPr>
        <w:pStyle w:val="Tytu"/>
        <w:ind w:left="1146"/>
        <w:jc w:val="both"/>
      </w:pPr>
    </w:p>
    <w:p w14:paraId="2928DCD7" w14:textId="77777777" w:rsidR="00D50CD4" w:rsidRDefault="00D50CD4" w:rsidP="00D50CD4">
      <w:pPr>
        <w:pStyle w:val="Tytu"/>
        <w:ind w:left="1146"/>
        <w:jc w:val="both"/>
      </w:pPr>
    </w:p>
    <w:p w14:paraId="1FACF1A9" w14:textId="77777777" w:rsidR="00D50CD4" w:rsidRDefault="00D50CD4" w:rsidP="00D50CD4">
      <w:pPr>
        <w:pStyle w:val="Tytu"/>
        <w:ind w:left="1146"/>
        <w:jc w:val="both"/>
      </w:pPr>
    </w:p>
    <w:p w14:paraId="48BF93CC" w14:textId="77777777" w:rsidR="00D50CD4" w:rsidRDefault="00D50CD4" w:rsidP="00D50CD4">
      <w:pPr>
        <w:pStyle w:val="Tytu"/>
        <w:ind w:left="1146"/>
        <w:jc w:val="both"/>
      </w:pPr>
    </w:p>
    <w:p w14:paraId="7895C3CF" w14:textId="77777777" w:rsidR="00D50CD4" w:rsidRDefault="00D50CD4" w:rsidP="00D50CD4">
      <w:pPr>
        <w:pStyle w:val="Tytu"/>
        <w:ind w:left="1146"/>
        <w:jc w:val="both"/>
      </w:pPr>
    </w:p>
    <w:p w14:paraId="2485E013" w14:textId="77777777" w:rsidR="00D50CD4" w:rsidRDefault="00D50CD4" w:rsidP="00D50CD4">
      <w:pPr>
        <w:pStyle w:val="Tytu"/>
        <w:ind w:left="1146"/>
        <w:jc w:val="both"/>
      </w:pPr>
    </w:p>
    <w:p w14:paraId="3EF206C1" w14:textId="77777777" w:rsidR="00D50CD4" w:rsidRDefault="00D50CD4" w:rsidP="00D50CD4">
      <w:pPr>
        <w:pStyle w:val="Tytu"/>
        <w:ind w:left="1146"/>
        <w:jc w:val="both"/>
      </w:pPr>
    </w:p>
    <w:p w14:paraId="65F9E963" w14:textId="77777777" w:rsidR="00D50CD4" w:rsidRDefault="00D50CD4" w:rsidP="00D50CD4">
      <w:pPr>
        <w:pStyle w:val="Tytu"/>
        <w:ind w:left="1146"/>
        <w:jc w:val="both"/>
      </w:pPr>
    </w:p>
    <w:p w14:paraId="3F7B5B8C" w14:textId="77777777" w:rsidR="00D50CD4" w:rsidRDefault="00D50CD4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7A73E8DD" w14:textId="77777777" w:rsidR="00D50CD4" w:rsidRDefault="00D50CD4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4BB972C6" w14:textId="77777777" w:rsidR="00D50CD4" w:rsidRDefault="00D50CD4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247505F3" w14:textId="77777777" w:rsidR="00D50CD4" w:rsidRDefault="00D50CD4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7E2DBC54" w14:textId="77777777" w:rsidR="00F20B6A" w:rsidRDefault="00F20B6A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5A0A978D" w14:textId="77777777" w:rsidR="00F20B6A" w:rsidRDefault="00F20B6A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31017821" w14:textId="77777777" w:rsidR="00F20B6A" w:rsidRDefault="00F20B6A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2A3D07F1" w14:textId="77777777" w:rsidR="00F20B6A" w:rsidRDefault="00F20B6A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30773595" w14:textId="77777777" w:rsidR="00F20B6A" w:rsidRDefault="00F20B6A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462B1944" w14:textId="77777777" w:rsidR="00F20B6A" w:rsidRDefault="00F20B6A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6E7BA6D6" w14:textId="77777777" w:rsidR="00F20B6A" w:rsidRDefault="00F20B6A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669CF9EC" w14:textId="77777777" w:rsidR="00AC0ACE" w:rsidRDefault="00AC0ACE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61DC5E71" w14:textId="77777777" w:rsidR="00AC0ACE" w:rsidRDefault="00AC0ACE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0B3345F5" w14:textId="77777777" w:rsidR="00AC0ACE" w:rsidRDefault="00AC0ACE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4BDCDD5E" w14:textId="77777777" w:rsidR="000C2849" w:rsidRDefault="000C2849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74086A99" w14:textId="77777777" w:rsidR="000C2849" w:rsidRDefault="000C2849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33E43C86" w14:textId="77777777" w:rsidR="000C2849" w:rsidRDefault="000C2849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5CCD7EC6" w14:textId="77777777" w:rsidR="000C2849" w:rsidRDefault="000C2849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603F84A6" w14:textId="77777777" w:rsidR="000C2849" w:rsidRDefault="000C2849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05E33A07" w14:textId="77777777" w:rsidR="000C2849" w:rsidRDefault="000C2849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21A151A9" w14:textId="77777777" w:rsidR="000C2849" w:rsidRDefault="000C2849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387203F5" w14:textId="7935D7B6" w:rsidR="00D50CD4" w:rsidRPr="00A25AC8" w:rsidRDefault="00D50CD4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  <w:r w:rsidRPr="00A25AC8">
        <w:rPr>
          <w:b/>
          <w:sz w:val="22"/>
          <w:szCs w:val="22"/>
        </w:rPr>
        <w:lastRenderedPageBreak/>
        <w:t>Załącznik</w:t>
      </w:r>
    </w:p>
    <w:p w14:paraId="090EAF31" w14:textId="77777777" w:rsidR="00D50CD4" w:rsidRPr="00A25AC8" w:rsidRDefault="00D50CD4" w:rsidP="00D50CD4">
      <w:pPr>
        <w:ind w:left="5664" w:hanging="5664"/>
        <w:jc w:val="right"/>
        <w:rPr>
          <w:b/>
          <w:sz w:val="22"/>
          <w:szCs w:val="22"/>
        </w:rPr>
      </w:pPr>
      <w:r w:rsidRPr="00A25AC8">
        <w:rPr>
          <w:b/>
          <w:sz w:val="22"/>
          <w:szCs w:val="22"/>
        </w:rPr>
        <w:t xml:space="preserve"> do Umowy powierzenia</w:t>
      </w:r>
    </w:p>
    <w:p w14:paraId="13638E78" w14:textId="77777777" w:rsidR="00D50CD4" w:rsidRDefault="00D50CD4" w:rsidP="00D50CD4">
      <w:pPr>
        <w:ind w:left="5664" w:hanging="5664"/>
        <w:jc w:val="right"/>
        <w:rPr>
          <w:b/>
          <w:sz w:val="22"/>
          <w:szCs w:val="22"/>
        </w:rPr>
      </w:pPr>
      <w:r w:rsidRPr="00A25AC8">
        <w:rPr>
          <w:b/>
          <w:sz w:val="22"/>
          <w:szCs w:val="22"/>
        </w:rPr>
        <w:t xml:space="preserve"> danych osobowych </w:t>
      </w:r>
    </w:p>
    <w:p w14:paraId="6D5D56C0" w14:textId="0E0A150B" w:rsidR="00D50CD4" w:rsidRPr="00A25AC8" w:rsidRDefault="00D50CD4" w:rsidP="00D50CD4">
      <w:pPr>
        <w:ind w:left="5664" w:hanging="5664"/>
        <w:jc w:val="right"/>
        <w:rPr>
          <w:b/>
          <w:sz w:val="22"/>
          <w:szCs w:val="22"/>
        </w:rPr>
      </w:pPr>
      <w:r w:rsidRPr="00A25AC8">
        <w:rPr>
          <w:b/>
          <w:sz w:val="22"/>
          <w:szCs w:val="22"/>
        </w:rPr>
        <w:t xml:space="preserve">z dnia </w:t>
      </w:r>
      <w:r>
        <w:rPr>
          <w:b/>
          <w:sz w:val="22"/>
          <w:szCs w:val="22"/>
        </w:rPr>
        <w:t>………….</w:t>
      </w:r>
      <w:r w:rsidRPr="00A25AC8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F20B6A">
        <w:rPr>
          <w:b/>
          <w:sz w:val="22"/>
          <w:szCs w:val="22"/>
        </w:rPr>
        <w:t>4</w:t>
      </w:r>
      <w:r w:rsidRPr="00A25AC8">
        <w:rPr>
          <w:b/>
          <w:sz w:val="22"/>
          <w:szCs w:val="22"/>
        </w:rPr>
        <w:t xml:space="preserve"> r.</w:t>
      </w:r>
    </w:p>
    <w:p w14:paraId="30D5F6B1" w14:textId="77777777" w:rsidR="00D50CD4" w:rsidRPr="00A25AC8" w:rsidRDefault="00D50CD4" w:rsidP="00D50CD4">
      <w:pPr>
        <w:rPr>
          <w:sz w:val="22"/>
          <w:szCs w:val="22"/>
        </w:rPr>
      </w:pPr>
    </w:p>
    <w:p w14:paraId="1B65B05B" w14:textId="77777777" w:rsidR="00D50CD4" w:rsidRPr="00A25AC8" w:rsidRDefault="00D50CD4" w:rsidP="00D50CD4">
      <w:pPr>
        <w:ind w:left="5664" w:hanging="5664"/>
        <w:jc w:val="both"/>
        <w:rPr>
          <w:sz w:val="22"/>
          <w:szCs w:val="22"/>
        </w:rPr>
      </w:pPr>
      <w:r w:rsidRPr="00A25AC8">
        <w:rPr>
          <w:sz w:val="22"/>
          <w:szCs w:val="22"/>
        </w:rPr>
        <w:t>………………..……………</w:t>
      </w:r>
    </w:p>
    <w:p w14:paraId="272B548C" w14:textId="77777777" w:rsidR="00D50CD4" w:rsidRPr="006B6C48" w:rsidRDefault="00D50CD4" w:rsidP="00D50CD4">
      <w:pPr>
        <w:ind w:left="5664" w:hanging="5664"/>
        <w:jc w:val="both"/>
        <w:rPr>
          <w:sz w:val="16"/>
          <w:szCs w:val="16"/>
        </w:rPr>
      </w:pPr>
      <w:r w:rsidRPr="006B6C4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</w:t>
      </w:r>
      <w:r w:rsidRPr="006B6C48">
        <w:rPr>
          <w:sz w:val="16"/>
          <w:szCs w:val="16"/>
        </w:rPr>
        <w:t>(pieczątka Wykonawcy)</w:t>
      </w:r>
    </w:p>
    <w:p w14:paraId="44574F42" w14:textId="77777777" w:rsidR="00D50CD4" w:rsidRPr="00A25AC8" w:rsidRDefault="00D50CD4" w:rsidP="00D50CD4">
      <w:pPr>
        <w:jc w:val="center"/>
        <w:rPr>
          <w:b/>
          <w:bCs/>
          <w:i/>
          <w:iCs/>
          <w:sz w:val="22"/>
          <w:szCs w:val="22"/>
        </w:rPr>
      </w:pPr>
    </w:p>
    <w:p w14:paraId="64886CFE" w14:textId="77777777" w:rsidR="00D50CD4" w:rsidRPr="00A25AC8" w:rsidRDefault="00D50CD4" w:rsidP="00D50CD4">
      <w:pPr>
        <w:jc w:val="center"/>
        <w:rPr>
          <w:b/>
          <w:bCs/>
          <w:i/>
          <w:iCs/>
          <w:sz w:val="22"/>
          <w:szCs w:val="22"/>
        </w:rPr>
      </w:pPr>
    </w:p>
    <w:p w14:paraId="60CA3A31" w14:textId="77777777" w:rsidR="00D50CD4" w:rsidRPr="00A25AC8" w:rsidRDefault="00D50CD4" w:rsidP="00D50CD4">
      <w:pPr>
        <w:jc w:val="center"/>
        <w:rPr>
          <w:b/>
          <w:bCs/>
          <w:i/>
          <w:iCs/>
          <w:sz w:val="22"/>
          <w:szCs w:val="22"/>
        </w:rPr>
      </w:pPr>
    </w:p>
    <w:p w14:paraId="4927558C" w14:textId="77777777" w:rsidR="00D50CD4" w:rsidRPr="00A25AC8" w:rsidRDefault="00D50CD4" w:rsidP="00D50CD4">
      <w:pPr>
        <w:jc w:val="center"/>
        <w:rPr>
          <w:b/>
          <w:bCs/>
          <w:i/>
          <w:iCs/>
          <w:sz w:val="22"/>
          <w:szCs w:val="22"/>
        </w:rPr>
      </w:pPr>
      <w:r w:rsidRPr="00A25AC8">
        <w:rPr>
          <w:b/>
          <w:bCs/>
          <w:i/>
          <w:iCs/>
          <w:sz w:val="22"/>
          <w:szCs w:val="22"/>
        </w:rPr>
        <w:t>OŚWIADCZENIE</w:t>
      </w:r>
    </w:p>
    <w:p w14:paraId="0509BD58" w14:textId="77777777" w:rsidR="00D50CD4" w:rsidRPr="00A25AC8" w:rsidRDefault="00D50CD4" w:rsidP="00D50CD4">
      <w:pPr>
        <w:jc w:val="center"/>
        <w:rPr>
          <w:b/>
          <w:bCs/>
          <w:i/>
          <w:iCs/>
          <w:sz w:val="22"/>
          <w:szCs w:val="22"/>
        </w:rPr>
      </w:pPr>
    </w:p>
    <w:p w14:paraId="61B19882" w14:textId="77777777" w:rsidR="00D50CD4" w:rsidRPr="00A25AC8" w:rsidRDefault="00D50CD4" w:rsidP="00D50CD4">
      <w:pPr>
        <w:ind w:left="567" w:firstLine="708"/>
        <w:jc w:val="both"/>
        <w:rPr>
          <w:bCs/>
          <w:sz w:val="22"/>
          <w:szCs w:val="22"/>
        </w:rPr>
      </w:pPr>
    </w:p>
    <w:p w14:paraId="75348E43" w14:textId="77777777" w:rsidR="00D50CD4" w:rsidRPr="00A25AC8" w:rsidRDefault="00D50CD4" w:rsidP="00D50CD4">
      <w:pPr>
        <w:ind w:firstLine="567"/>
        <w:jc w:val="both"/>
        <w:rPr>
          <w:bCs/>
          <w:sz w:val="22"/>
          <w:szCs w:val="22"/>
        </w:rPr>
      </w:pPr>
      <w:r w:rsidRPr="00A25AC8">
        <w:rPr>
          <w:bCs/>
          <w:sz w:val="22"/>
          <w:szCs w:val="22"/>
        </w:rPr>
        <w:t xml:space="preserve">Oświadczamy, że: </w:t>
      </w:r>
    </w:p>
    <w:p w14:paraId="7C4294C6" w14:textId="77777777" w:rsidR="00D50CD4" w:rsidRPr="00A25AC8" w:rsidRDefault="00D50CD4" w:rsidP="00D50CD4">
      <w:pPr>
        <w:numPr>
          <w:ilvl w:val="0"/>
          <w:numId w:val="71"/>
        </w:numPr>
        <w:jc w:val="both"/>
        <w:rPr>
          <w:bCs/>
          <w:sz w:val="22"/>
          <w:szCs w:val="22"/>
        </w:rPr>
      </w:pPr>
      <w:r w:rsidRPr="00A25AC8">
        <w:rPr>
          <w:bCs/>
          <w:sz w:val="22"/>
          <w:szCs w:val="22"/>
        </w:rPr>
        <w:t>w dniu………………..…  skutecznie usunięto z elektronicznych nośników danych, a także kopii zapasowych wszelkie powierzone dane osobowe</w:t>
      </w:r>
      <w:r w:rsidRPr="00A25AC8">
        <w:rPr>
          <w:bCs/>
          <w:sz w:val="22"/>
          <w:szCs w:val="22"/>
          <w:vertAlign w:val="superscript"/>
        </w:rPr>
        <w:t>*</w:t>
      </w:r>
      <w:r w:rsidRPr="00A25AC8">
        <w:rPr>
          <w:bCs/>
          <w:sz w:val="22"/>
          <w:szCs w:val="22"/>
        </w:rPr>
        <w:t>,</w:t>
      </w:r>
    </w:p>
    <w:p w14:paraId="21527AA0" w14:textId="77777777" w:rsidR="00D50CD4" w:rsidRPr="00A25AC8" w:rsidRDefault="00D50CD4" w:rsidP="00D50CD4">
      <w:pPr>
        <w:numPr>
          <w:ilvl w:val="0"/>
          <w:numId w:val="71"/>
        </w:numPr>
        <w:jc w:val="both"/>
        <w:rPr>
          <w:bCs/>
          <w:sz w:val="22"/>
          <w:szCs w:val="22"/>
        </w:rPr>
      </w:pPr>
      <w:r w:rsidRPr="00A25AC8">
        <w:rPr>
          <w:bCs/>
          <w:sz w:val="22"/>
          <w:szCs w:val="22"/>
        </w:rPr>
        <w:t>powierzone dane osobowe nie zostały usunięte, z uwagi na obowiązujące przepisy prawa, które nakazują przechowywanie danych osobowych. Jednak zostały należycie zabezpieczone</w:t>
      </w:r>
      <w:r w:rsidRPr="00A25AC8">
        <w:rPr>
          <w:bCs/>
          <w:sz w:val="22"/>
          <w:szCs w:val="22"/>
          <w:vertAlign w:val="superscript"/>
        </w:rPr>
        <w:t>*</w:t>
      </w:r>
      <w:r w:rsidRPr="00A25AC8">
        <w:rPr>
          <w:bCs/>
          <w:sz w:val="22"/>
          <w:szCs w:val="22"/>
        </w:rPr>
        <w:t>.</w:t>
      </w:r>
    </w:p>
    <w:p w14:paraId="743707FD" w14:textId="77777777" w:rsidR="00D50CD4" w:rsidRPr="00A25AC8" w:rsidRDefault="00D50CD4" w:rsidP="00D50CD4">
      <w:pPr>
        <w:ind w:left="567"/>
        <w:jc w:val="both"/>
        <w:rPr>
          <w:bCs/>
          <w:sz w:val="22"/>
          <w:szCs w:val="22"/>
        </w:rPr>
      </w:pPr>
    </w:p>
    <w:p w14:paraId="7E3A7A21" w14:textId="77777777" w:rsidR="00D50CD4" w:rsidRPr="00A25AC8" w:rsidRDefault="00D50CD4" w:rsidP="00D50CD4">
      <w:pPr>
        <w:ind w:left="426" w:firstLine="141"/>
        <w:jc w:val="both"/>
        <w:rPr>
          <w:bCs/>
          <w:sz w:val="22"/>
          <w:szCs w:val="22"/>
        </w:rPr>
      </w:pPr>
      <w:r w:rsidRPr="00A25AC8">
        <w:rPr>
          <w:bCs/>
          <w:sz w:val="22"/>
          <w:szCs w:val="22"/>
        </w:rPr>
        <w:t>Natomiast zgromadzoną wszelkiego rodzaju dokumentację, która została wytworzona w czasie trwania umowy zarchiwizowano, zgodnie z obowiązującymi przepisami wewnętrznymi.</w:t>
      </w:r>
    </w:p>
    <w:p w14:paraId="246C42B2" w14:textId="77777777" w:rsidR="00D50CD4" w:rsidRPr="00A25AC8" w:rsidRDefault="00D50CD4" w:rsidP="00D50CD4">
      <w:pPr>
        <w:ind w:left="567" w:firstLine="708"/>
        <w:jc w:val="both"/>
        <w:rPr>
          <w:bCs/>
          <w:sz w:val="22"/>
          <w:szCs w:val="22"/>
        </w:rPr>
      </w:pPr>
    </w:p>
    <w:p w14:paraId="68476022" w14:textId="77777777" w:rsidR="00D50CD4" w:rsidRPr="00A25AC8" w:rsidRDefault="00D50CD4" w:rsidP="00D50CD4">
      <w:pPr>
        <w:ind w:firstLine="708"/>
        <w:jc w:val="both"/>
        <w:rPr>
          <w:bCs/>
          <w:sz w:val="22"/>
          <w:szCs w:val="22"/>
        </w:rPr>
      </w:pPr>
      <w:r w:rsidRPr="00A25AC8">
        <w:rPr>
          <w:bCs/>
          <w:sz w:val="22"/>
          <w:szCs w:val="22"/>
        </w:rPr>
        <w:t xml:space="preserve">Na każde żądanie dostarczymy niezwłocznie odpowiednie dokumenty potwierdzające prawdziwość kwestii zawartych w oświadczeniu. </w:t>
      </w:r>
    </w:p>
    <w:p w14:paraId="153FDE68" w14:textId="77777777" w:rsidR="00D50CD4" w:rsidRPr="00A25AC8" w:rsidRDefault="00D50CD4" w:rsidP="00D50CD4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rPr>
          <w:spacing w:val="-23"/>
          <w:sz w:val="22"/>
          <w:szCs w:val="22"/>
        </w:rPr>
      </w:pPr>
    </w:p>
    <w:p w14:paraId="4E43FE64" w14:textId="77777777" w:rsidR="00D50CD4" w:rsidRPr="00A25AC8" w:rsidRDefault="00D50CD4" w:rsidP="00D50CD4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rPr>
          <w:spacing w:val="-23"/>
          <w:sz w:val="22"/>
          <w:szCs w:val="22"/>
          <w:vertAlign w:val="superscript"/>
        </w:rPr>
      </w:pPr>
    </w:p>
    <w:p w14:paraId="21832E87" w14:textId="77777777" w:rsidR="00D50CD4" w:rsidRPr="00A25AC8" w:rsidRDefault="00D50CD4" w:rsidP="00D50CD4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rPr>
          <w:spacing w:val="-23"/>
          <w:sz w:val="22"/>
          <w:szCs w:val="22"/>
          <w:vertAlign w:val="superscript"/>
        </w:rPr>
      </w:pPr>
    </w:p>
    <w:p w14:paraId="409CAF9C" w14:textId="77777777" w:rsidR="00D50CD4" w:rsidRPr="00A25AC8" w:rsidRDefault="00D50CD4" w:rsidP="00D50CD4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rPr>
          <w:spacing w:val="-23"/>
          <w:sz w:val="22"/>
          <w:szCs w:val="22"/>
        </w:rPr>
      </w:pPr>
      <w:r w:rsidRPr="00A25AC8">
        <w:rPr>
          <w:b/>
          <w:spacing w:val="-23"/>
          <w:sz w:val="22"/>
          <w:szCs w:val="22"/>
          <w:vertAlign w:val="superscript"/>
        </w:rPr>
        <w:t>*</w:t>
      </w:r>
      <w:r w:rsidRPr="00A25AC8">
        <w:rPr>
          <w:spacing w:val="-23"/>
          <w:sz w:val="22"/>
          <w:szCs w:val="22"/>
        </w:rPr>
        <w:t xml:space="preserve">  </w:t>
      </w:r>
      <w:r w:rsidRPr="00A25AC8">
        <w:rPr>
          <w:sz w:val="22"/>
          <w:szCs w:val="22"/>
        </w:rPr>
        <w:t>niewłaściwe  skreślić</w:t>
      </w:r>
    </w:p>
    <w:p w14:paraId="5609C0D9" w14:textId="77777777" w:rsidR="00D50CD4" w:rsidRPr="00A25AC8" w:rsidRDefault="00D50CD4" w:rsidP="00D50CD4">
      <w:pPr>
        <w:ind w:left="3969"/>
        <w:jc w:val="both"/>
        <w:rPr>
          <w:sz w:val="22"/>
          <w:szCs w:val="22"/>
        </w:rPr>
      </w:pPr>
    </w:p>
    <w:p w14:paraId="4F38221E" w14:textId="77777777" w:rsidR="00D50CD4" w:rsidRPr="00A25AC8" w:rsidRDefault="00D50CD4" w:rsidP="00D50CD4">
      <w:pPr>
        <w:ind w:left="3969"/>
        <w:jc w:val="both"/>
        <w:rPr>
          <w:sz w:val="22"/>
          <w:szCs w:val="22"/>
        </w:rPr>
      </w:pPr>
    </w:p>
    <w:p w14:paraId="3781B835" w14:textId="77777777" w:rsidR="00D50CD4" w:rsidRPr="00A25AC8" w:rsidRDefault="00D50CD4" w:rsidP="00D50CD4">
      <w:pPr>
        <w:ind w:left="3969"/>
        <w:jc w:val="both"/>
        <w:rPr>
          <w:sz w:val="22"/>
          <w:szCs w:val="22"/>
        </w:rPr>
      </w:pPr>
    </w:p>
    <w:p w14:paraId="0684A4E5" w14:textId="77777777" w:rsidR="00D50CD4" w:rsidRPr="00F81C7F" w:rsidRDefault="00D50CD4" w:rsidP="00D50CD4">
      <w:pPr>
        <w:ind w:left="4248"/>
        <w:jc w:val="both"/>
        <w:rPr>
          <w:sz w:val="16"/>
          <w:szCs w:val="16"/>
        </w:rPr>
      </w:pPr>
      <w:r w:rsidRPr="00A25AC8">
        <w:rPr>
          <w:sz w:val="22"/>
          <w:szCs w:val="22"/>
        </w:rPr>
        <w:t xml:space="preserve">………………………..…………………..………..……    </w:t>
      </w:r>
      <w:r w:rsidRPr="00A25AC8">
        <w:rPr>
          <w:b/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sz w:val="22"/>
          <w:szCs w:val="22"/>
        </w:rPr>
        <w:t xml:space="preserve">          </w:t>
      </w:r>
      <w:r w:rsidRPr="00F81C7F">
        <w:rPr>
          <w:sz w:val="16"/>
          <w:szCs w:val="16"/>
        </w:rPr>
        <w:t>(podpis i pieczęć upełnomocnionych przedstawicieli Wykonawcy)</w:t>
      </w:r>
    </w:p>
    <w:p w14:paraId="29B69E4A" w14:textId="77777777" w:rsidR="00D50CD4" w:rsidRPr="00A25AC8" w:rsidRDefault="00D50CD4" w:rsidP="00D50CD4">
      <w:pPr>
        <w:rPr>
          <w:sz w:val="22"/>
          <w:szCs w:val="22"/>
        </w:rPr>
      </w:pPr>
      <w:r w:rsidRPr="00A25AC8">
        <w:rPr>
          <w:sz w:val="22"/>
          <w:szCs w:val="22"/>
        </w:rPr>
        <w:t>……………………………………</w:t>
      </w:r>
    </w:p>
    <w:p w14:paraId="5DE34018" w14:textId="77777777" w:rsidR="00D50CD4" w:rsidRPr="00F81C7F" w:rsidRDefault="00D50CD4" w:rsidP="00D50CD4">
      <w:pPr>
        <w:rPr>
          <w:sz w:val="16"/>
          <w:szCs w:val="16"/>
        </w:rPr>
      </w:pPr>
      <w:r w:rsidRPr="00F81C7F">
        <w:rPr>
          <w:sz w:val="16"/>
          <w:szCs w:val="16"/>
        </w:rPr>
        <w:t xml:space="preserve">           (miejscowość, data)</w:t>
      </w:r>
    </w:p>
    <w:p w14:paraId="16380787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7E857578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60F87BF8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37B8D134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483E9840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2463995B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1BFF0430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21506DE5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4880C497" w14:textId="77777777" w:rsidR="003B0A43" w:rsidRDefault="003B0A43" w:rsidP="00E6076D">
      <w:pPr>
        <w:ind w:firstLine="708"/>
        <w:jc w:val="both"/>
        <w:rPr>
          <w:b/>
          <w:sz w:val="22"/>
          <w:szCs w:val="22"/>
        </w:rPr>
      </w:pPr>
    </w:p>
    <w:p w14:paraId="0F02BDAF" w14:textId="77777777" w:rsidR="003B0A43" w:rsidRDefault="003B0A43" w:rsidP="00E6076D">
      <w:pPr>
        <w:ind w:firstLine="708"/>
        <w:jc w:val="both"/>
        <w:rPr>
          <w:b/>
          <w:sz w:val="22"/>
          <w:szCs w:val="22"/>
        </w:rPr>
      </w:pPr>
    </w:p>
    <w:p w14:paraId="77339A78" w14:textId="77777777" w:rsidR="003B0A43" w:rsidRDefault="003B0A43" w:rsidP="00E6076D">
      <w:pPr>
        <w:ind w:firstLine="708"/>
        <w:jc w:val="both"/>
        <w:rPr>
          <w:b/>
          <w:sz w:val="22"/>
          <w:szCs w:val="22"/>
          <w:u w:val="single"/>
        </w:rPr>
      </w:pPr>
    </w:p>
    <w:p w14:paraId="11B9DAC4" w14:textId="77777777" w:rsidR="00A76B17" w:rsidRDefault="00A76B17" w:rsidP="00F85756">
      <w:pPr>
        <w:shd w:val="clear" w:color="auto" w:fill="FFFFFF"/>
        <w:spacing w:line="360" w:lineRule="auto"/>
        <w:jc w:val="right"/>
      </w:pPr>
    </w:p>
    <w:sectPr w:rsidR="00A76B17" w:rsidSect="0034291E">
      <w:footerReference w:type="even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4683B" w14:textId="77777777" w:rsidR="003D02C3" w:rsidRDefault="003D02C3">
      <w:r>
        <w:separator/>
      </w:r>
    </w:p>
  </w:endnote>
  <w:endnote w:type="continuationSeparator" w:id="0">
    <w:p w14:paraId="1541DA3C" w14:textId="77777777" w:rsidR="003D02C3" w:rsidRDefault="003D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7 Condensed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68C5E" w14:textId="77777777" w:rsidR="00060417" w:rsidRDefault="00060417" w:rsidP="00B945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7AD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293D342" w14:textId="77777777" w:rsidR="00060417" w:rsidRDefault="00060417" w:rsidP="00BF12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A9EEA" w14:textId="77777777" w:rsidR="00060417" w:rsidRPr="00246688" w:rsidRDefault="00060417" w:rsidP="00B94510">
    <w:pPr>
      <w:pStyle w:val="Stopka"/>
      <w:framePr w:wrap="around" w:vAnchor="text" w:hAnchor="margin" w:xAlign="right" w:y="1"/>
      <w:rPr>
        <w:rStyle w:val="Numerstrony"/>
        <w:sz w:val="22"/>
        <w:szCs w:val="22"/>
      </w:rPr>
    </w:pPr>
    <w:r w:rsidRPr="00246688">
      <w:rPr>
        <w:rStyle w:val="Numerstrony"/>
        <w:sz w:val="22"/>
        <w:szCs w:val="22"/>
      </w:rPr>
      <w:fldChar w:fldCharType="begin"/>
    </w:r>
    <w:r w:rsidRPr="00246688">
      <w:rPr>
        <w:rStyle w:val="Numerstrony"/>
        <w:sz w:val="22"/>
        <w:szCs w:val="22"/>
      </w:rPr>
      <w:instrText xml:space="preserve">PAGE  </w:instrText>
    </w:r>
    <w:r w:rsidRPr="00246688">
      <w:rPr>
        <w:rStyle w:val="Numerstrony"/>
        <w:sz w:val="22"/>
        <w:szCs w:val="22"/>
      </w:rPr>
      <w:fldChar w:fldCharType="separate"/>
    </w:r>
    <w:r w:rsidR="00C308AD">
      <w:rPr>
        <w:rStyle w:val="Numerstrony"/>
        <w:noProof/>
        <w:sz w:val="22"/>
        <w:szCs w:val="22"/>
      </w:rPr>
      <w:t>23</w:t>
    </w:r>
    <w:r w:rsidRPr="00246688">
      <w:rPr>
        <w:rStyle w:val="Numerstrony"/>
        <w:sz w:val="22"/>
        <w:szCs w:val="22"/>
      </w:rPr>
      <w:fldChar w:fldCharType="end"/>
    </w:r>
  </w:p>
  <w:p w14:paraId="17DF5A4A" w14:textId="77777777" w:rsidR="00060417" w:rsidRDefault="00060417" w:rsidP="00BF12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A43BF" w14:textId="77777777" w:rsidR="003D02C3" w:rsidRDefault="003D02C3">
      <w:r>
        <w:separator/>
      </w:r>
    </w:p>
  </w:footnote>
  <w:footnote w:type="continuationSeparator" w:id="0">
    <w:p w14:paraId="669D3300" w14:textId="77777777" w:rsidR="003D02C3" w:rsidRDefault="003D02C3">
      <w:r>
        <w:continuationSeparator/>
      </w:r>
    </w:p>
  </w:footnote>
  <w:footnote w:id="1">
    <w:p w14:paraId="5DC52C3B" w14:textId="5A610676" w:rsidR="00BF7073" w:rsidRPr="007E7820" w:rsidRDefault="00BF7073" w:rsidP="00BF7073">
      <w:pPr>
        <w:jc w:val="both"/>
        <w:rPr>
          <w:rFonts w:cs="Calibri"/>
          <w:color w:val="222222"/>
          <w:sz w:val="12"/>
          <w:szCs w:val="12"/>
        </w:rPr>
      </w:pPr>
      <w:r w:rsidRPr="007E7820">
        <w:rPr>
          <w:rStyle w:val="Odwoanieprzypisudolnego"/>
          <w:rFonts w:cs="Calibri"/>
          <w:sz w:val="12"/>
          <w:szCs w:val="12"/>
        </w:rPr>
        <w:t>1</w:t>
      </w:r>
      <w:r w:rsidRPr="007E7820">
        <w:rPr>
          <w:rFonts w:cs="Calibri"/>
          <w:sz w:val="12"/>
          <w:szCs w:val="12"/>
        </w:rPr>
        <w:t xml:space="preserve"> </w:t>
      </w:r>
      <w:r w:rsidRPr="00621418">
        <w:rPr>
          <w:rFonts w:cs="Calibri"/>
          <w:color w:val="222222"/>
          <w:sz w:val="12"/>
          <w:szCs w:val="12"/>
          <w:u w:val="single"/>
        </w:rPr>
        <w:t xml:space="preserve">Zgodnie z treścią art. 7 ust. 1 ustawy z dnia 13 kwietnia 2022 r. </w:t>
      </w:r>
      <w:r w:rsidRPr="00621418">
        <w:rPr>
          <w:rFonts w:cs="Calibri"/>
          <w:i/>
          <w:iCs/>
          <w:color w:val="222222"/>
          <w:sz w:val="12"/>
          <w:szCs w:val="12"/>
          <w:u w:val="single"/>
        </w:rPr>
        <w:t xml:space="preserve">o szczególnych rozwiązaniach w zakresie przeciwdziałania wspieraniu agresji na Ukrainę oraz służących ochronie bezpieczeństwa narodowego, </w:t>
      </w:r>
      <w:r w:rsidR="00351FF3" w:rsidRPr="00351FF3">
        <w:rPr>
          <w:bCs/>
          <w:i/>
          <w:iCs/>
          <w:sz w:val="12"/>
          <w:szCs w:val="12"/>
        </w:rPr>
        <w:t>(Dz. U. z 2023 r., poz. 1497 tj.)</w:t>
      </w:r>
      <w:r w:rsidR="00351FF3" w:rsidRPr="00351FF3">
        <w:rPr>
          <w:i/>
          <w:iCs/>
          <w:sz w:val="22"/>
          <w:szCs w:val="22"/>
          <w:lang w:val="x-none" w:eastAsia="ar-SA"/>
        </w:rPr>
        <w:t xml:space="preserve"> </w:t>
      </w:r>
      <w:r>
        <w:rPr>
          <w:rFonts w:cs="Calibri"/>
          <w:i/>
          <w:iCs/>
          <w:color w:val="222222"/>
          <w:sz w:val="12"/>
          <w:szCs w:val="12"/>
        </w:rPr>
        <w:t>„</w:t>
      </w:r>
      <w:r w:rsidRPr="007E7820">
        <w:rPr>
          <w:rFonts w:cs="Calibri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703EAF38" w14:textId="77777777" w:rsidR="00BF7073" w:rsidRPr="007E7820" w:rsidRDefault="00BF7073" w:rsidP="00BF7073">
      <w:pPr>
        <w:jc w:val="both"/>
        <w:rPr>
          <w:rFonts w:cs="Calibri"/>
          <w:color w:val="222222"/>
          <w:sz w:val="12"/>
          <w:szCs w:val="12"/>
        </w:rPr>
      </w:pPr>
      <w:r>
        <w:rPr>
          <w:rFonts w:cs="Calibri"/>
          <w:color w:val="222222"/>
          <w:sz w:val="12"/>
          <w:szCs w:val="12"/>
        </w:rPr>
        <w:t>1</w:t>
      </w:r>
      <w:r w:rsidRPr="007E7820">
        <w:rPr>
          <w:rFonts w:cs="Calibri"/>
          <w:color w:val="222222"/>
          <w:sz w:val="12"/>
          <w:szCs w:val="12"/>
        </w:rPr>
        <w:t>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D4E4BE" w14:textId="77777777" w:rsidR="00BF7073" w:rsidRPr="007E7820" w:rsidRDefault="00BF7073" w:rsidP="00BF7073">
      <w:pPr>
        <w:jc w:val="both"/>
        <w:rPr>
          <w:rFonts w:cs="Calibri"/>
          <w:color w:val="222222"/>
          <w:sz w:val="12"/>
          <w:szCs w:val="12"/>
        </w:rPr>
      </w:pPr>
      <w:r>
        <w:rPr>
          <w:rFonts w:cs="Calibri"/>
          <w:color w:val="222222"/>
          <w:sz w:val="12"/>
          <w:szCs w:val="12"/>
        </w:rPr>
        <w:t>2</w:t>
      </w:r>
      <w:r w:rsidRPr="007E7820">
        <w:rPr>
          <w:rFonts w:cs="Calibri"/>
          <w:color w:val="222222"/>
          <w:sz w:val="12"/>
          <w:szCs w:val="12"/>
        </w:rPr>
        <w:t>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5807FF" w14:textId="77777777" w:rsidR="00BF7073" w:rsidRDefault="00BF7073" w:rsidP="00BF7073">
      <w:pPr>
        <w:jc w:val="both"/>
        <w:rPr>
          <w:rFonts w:cs="Calibri"/>
          <w:color w:val="222222"/>
          <w:sz w:val="12"/>
          <w:szCs w:val="12"/>
        </w:rPr>
      </w:pPr>
      <w:r>
        <w:rPr>
          <w:rFonts w:cs="Calibri"/>
          <w:color w:val="222222"/>
          <w:sz w:val="12"/>
          <w:szCs w:val="12"/>
        </w:rPr>
        <w:t>3</w:t>
      </w:r>
      <w:r w:rsidRPr="007E7820">
        <w:rPr>
          <w:rFonts w:cs="Calibri"/>
          <w:color w:val="222222"/>
          <w:sz w:val="12"/>
          <w:szCs w:val="12"/>
        </w:rPr>
        <w:t>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>
        <w:rPr>
          <w:rFonts w:cs="Calibri"/>
          <w:color w:val="222222"/>
          <w:sz w:val="12"/>
          <w:szCs w:val="12"/>
        </w:rPr>
        <w:t>”</w:t>
      </w:r>
    </w:p>
    <w:p w14:paraId="6D37733D" w14:textId="77777777" w:rsidR="00BF7073" w:rsidRPr="004C580C" w:rsidRDefault="00BF7073" w:rsidP="00BF7073">
      <w:pPr>
        <w:jc w:val="both"/>
        <w:rPr>
          <w:rFonts w:cs="Calibri"/>
          <w:b/>
          <w:bCs/>
          <w:sz w:val="12"/>
          <w:szCs w:val="12"/>
        </w:rPr>
      </w:pPr>
      <w:r w:rsidRPr="00BC5735">
        <w:rPr>
          <w:rFonts w:cs="Calibri"/>
          <w:sz w:val="12"/>
          <w:szCs w:val="12"/>
          <w:vertAlign w:val="superscript"/>
        </w:rPr>
        <w:t>2</w:t>
      </w:r>
      <w:r w:rsidRPr="00BC5735">
        <w:rPr>
          <w:rFonts w:cs="Calibri"/>
          <w:sz w:val="12"/>
          <w:szCs w:val="12"/>
        </w:rPr>
        <w:t xml:space="preserve"> </w:t>
      </w:r>
      <w:r w:rsidRPr="00236618">
        <w:rPr>
          <w:rFonts w:cs="Calibri"/>
          <w:sz w:val="12"/>
          <w:szCs w:val="12"/>
          <w:u w:val="single"/>
        </w:rPr>
        <w:t xml:space="preserve">Zgodnie z treścią </w:t>
      </w:r>
      <w:r>
        <w:rPr>
          <w:rFonts w:cs="Calibri"/>
          <w:sz w:val="12"/>
          <w:szCs w:val="12"/>
          <w:u w:val="single"/>
        </w:rPr>
        <w:t>art.</w:t>
      </w:r>
      <w:r w:rsidRPr="00236618">
        <w:rPr>
          <w:rFonts w:cs="Calibri"/>
          <w:sz w:val="12"/>
          <w:szCs w:val="12"/>
          <w:u w:val="single"/>
        </w:rPr>
        <w:t xml:space="preserve"> 2 ust. 1 w/w </w:t>
      </w:r>
      <w:r>
        <w:rPr>
          <w:rFonts w:cs="Calibri"/>
          <w:sz w:val="12"/>
          <w:szCs w:val="12"/>
          <w:u w:val="single"/>
        </w:rPr>
        <w:t>u</w:t>
      </w:r>
      <w:r w:rsidRPr="00236618">
        <w:rPr>
          <w:rFonts w:cs="Calibri"/>
          <w:sz w:val="12"/>
          <w:szCs w:val="12"/>
          <w:u w:val="single"/>
        </w:rPr>
        <w:t xml:space="preserve">stawy: </w:t>
      </w:r>
      <w:r>
        <w:rPr>
          <w:rFonts w:cs="Calibri"/>
          <w:sz w:val="12"/>
          <w:szCs w:val="12"/>
        </w:rPr>
        <w:t>„</w:t>
      </w:r>
      <w:r w:rsidRPr="004C580C">
        <w:rPr>
          <w:rFonts w:cs="Calibri"/>
          <w:b/>
          <w:bCs/>
          <w:sz w:val="12"/>
          <w:szCs w:val="12"/>
        </w:rPr>
        <w:t>Lista osób i podmiotów, wobec których są stosowane środki, o których mowa w art. 1, zwana dalej "listą", jest prowadzona przez ministra właściwego do spraw wewnętrznych. Lista jest publikowana w Biuletynie Informacji Publicznej na stronie podmiotowej ministra właściwego do spraw wewnętrznych. Lista zawiera oznaczenie osoby lub podmiotu, wobec których stosuje się środki, o których mowa w art. 1, wraz z rozstrzygnięciem, który z tych środków ma do nich zastosowanie.”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C"/>
    <w:multiLevelType w:val="multilevel"/>
    <w:tmpl w:val="0000000C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multilevel"/>
    <w:tmpl w:val="544A1226"/>
    <w:name w:val="WW8Num3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1"/>
    <w:multiLevelType w:val="multilevel"/>
    <w:tmpl w:val="00000011"/>
    <w:name w:val="WW8Num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EA10FA"/>
    <w:multiLevelType w:val="hybridMultilevel"/>
    <w:tmpl w:val="CDAA9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DE7524"/>
    <w:multiLevelType w:val="hybridMultilevel"/>
    <w:tmpl w:val="6134749E"/>
    <w:lvl w:ilvl="0" w:tplc="72B4D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B0844E8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5D014C"/>
    <w:multiLevelType w:val="multilevel"/>
    <w:tmpl w:val="532C1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Univers 47 CondensedLight" w:hAnsi="Times New Roman" w:cs="Times New Roman"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083A51CF"/>
    <w:multiLevelType w:val="multilevel"/>
    <w:tmpl w:val="1C08C6D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Univers 47 CondensedLight" w:hAnsi="Times New Roman" w:cs="Times New Roman"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09E42864"/>
    <w:multiLevelType w:val="multilevel"/>
    <w:tmpl w:val="BB2AC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 w15:restartNumberingAfterBreak="0">
    <w:nsid w:val="0B6959B9"/>
    <w:multiLevelType w:val="multilevel"/>
    <w:tmpl w:val="819CC98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Univers 47 CondensedLight" w:hAnsi="Times New Roman" w:cs="Times New Roman"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0C2B751D"/>
    <w:multiLevelType w:val="multilevel"/>
    <w:tmpl w:val="375ACE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 w15:restartNumberingAfterBreak="0">
    <w:nsid w:val="0C3A4FD5"/>
    <w:multiLevelType w:val="hybridMultilevel"/>
    <w:tmpl w:val="AF108B1E"/>
    <w:lvl w:ilvl="0" w:tplc="6A5E29C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870CA"/>
    <w:multiLevelType w:val="hybridMultilevel"/>
    <w:tmpl w:val="13F62A76"/>
    <w:lvl w:ilvl="0" w:tplc="A89607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46694B"/>
    <w:multiLevelType w:val="singleLevel"/>
    <w:tmpl w:val="76726E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</w:abstractNum>
  <w:abstractNum w:abstractNumId="16" w15:restartNumberingAfterBreak="0">
    <w:nsid w:val="14583729"/>
    <w:multiLevelType w:val="hybridMultilevel"/>
    <w:tmpl w:val="84E4A44C"/>
    <w:lvl w:ilvl="0" w:tplc="7518AC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1002C"/>
    <w:multiLevelType w:val="hybridMultilevel"/>
    <w:tmpl w:val="12E8A058"/>
    <w:lvl w:ilvl="0" w:tplc="F9721B0E">
      <w:start w:val="1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140E8"/>
    <w:multiLevelType w:val="hybridMultilevel"/>
    <w:tmpl w:val="790C3B94"/>
    <w:lvl w:ilvl="0" w:tplc="D7F8CF54">
      <w:start w:val="8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1BFF3822"/>
    <w:multiLevelType w:val="hybridMultilevel"/>
    <w:tmpl w:val="548E5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F587F"/>
    <w:multiLevelType w:val="multilevel"/>
    <w:tmpl w:val="B7D01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F0014C"/>
    <w:multiLevelType w:val="multilevel"/>
    <w:tmpl w:val="60A4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3" w15:restartNumberingAfterBreak="0">
    <w:nsid w:val="246D2504"/>
    <w:multiLevelType w:val="multilevel"/>
    <w:tmpl w:val="C6787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2894754C"/>
    <w:multiLevelType w:val="multilevel"/>
    <w:tmpl w:val="1228EA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 w15:restartNumberingAfterBreak="0">
    <w:nsid w:val="29B23FF7"/>
    <w:multiLevelType w:val="multilevel"/>
    <w:tmpl w:val="0046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150AD6"/>
    <w:multiLevelType w:val="multilevel"/>
    <w:tmpl w:val="F47CF3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2C6C749A"/>
    <w:multiLevelType w:val="hybridMultilevel"/>
    <w:tmpl w:val="CC1270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F952CD3"/>
    <w:multiLevelType w:val="hybridMultilevel"/>
    <w:tmpl w:val="2496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247FDE"/>
    <w:multiLevelType w:val="hybridMultilevel"/>
    <w:tmpl w:val="A4DE4FBE"/>
    <w:lvl w:ilvl="0" w:tplc="1E9CCBE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4E5096"/>
    <w:multiLevelType w:val="multilevel"/>
    <w:tmpl w:val="EFC2A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3D20F2"/>
    <w:multiLevelType w:val="hybridMultilevel"/>
    <w:tmpl w:val="5A8C2AEA"/>
    <w:lvl w:ilvl="0" w:tplc="AF9EE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BA72F2"/>
    <w:multiLevelType w:val="singleLevel"/>
    <w:tmpl w:val="8A80B582"/>
    <w:name w:val="WW8Num21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35C32CA2"/>
    <w:multiLevelType w:val="hybridMultilevel"/>
    <w:tmpl w:val="3FC8643A"/>
    <w:lvl w:ilvl="0" w:tplc="D50CCDD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6883E9F"/>
    <w:multiLevelType w:val="hybridMultilevel"/>
    <w:tmpl w:val="3522BA04"/>
    <w:lvl w:ilvl="0" w:tplc="C4CEA1BE">
      <w:start w:val="1"/>
      <w:numFmt w:val="lowerLetter"/>
      <w:lvlText w:val="%1)"/>
      <w:lvlJc w:val="left"/>
      <w:pPr>
        <w:ind w:left="171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39D84936"/>
    <w:multiLevelType w:val="multilevel"/>
    <w:tmpl w:val="9432F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CAA0DFB"/>
    <w:multiLevelType w:val="hybridMultilevel"/>
    <w:tmpl w:val="1916BB7A"/>
    <w:lvl w:ilvl="0" w:tplc="B37C2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CED1367"/>
    <w:multiLevelType w:val="hybridMultilevel"/>
    <w:tmpl w:val="E2E03BA0"/>
    <w:lvl w:ilvl="0" w:tplc="B336A3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5A9CAAD8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515D2E"/>
    <w:multiLevelType w:val="multilevel"/>
    <w:tmpl w:val="64D8093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iCs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90" w:hanging="1080"/>
      </w:pPr>
      <w:rPr>
        <w:b/>
        <w:bCs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0" w15:restartNumberingAfterBreak="0">
    <w:nsid w:val="42D9407C"/>
    <w:multiLevelType w:val="hybridMultilevel"/>
    <w:tmpl w:val="1CE4CD1E"/>
    <w:lvl w:ilvl="0" w:tplc="54CC81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43FB3449"/>
    <w:multiLevelType w:val="hybridMultilevel"/>
    <w:tmpl w:val="0704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078B2"/>
    <w:multiLevelType w:val="hybridMultilevel"/>
    <w:tmpl w:val="D47A0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A95E3A"/>
    <w:multiLevelType w:val="hybridMultilevel"/>
    <w:tmpl w:val="D1B25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D61EDE"/>
    <w:multiLevelType w:val="hybridMultilevel"/>
    <w:tmpl w:val="C6A8A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9B1023"/>
    <w:multiLevelType w:val="hybridMultilevel"/>
    <w:tmpl w:val="3F588BC2"/>
    <w:lvl w:ilvl="0" w:tplc="F9EA4CAC">
      <w:start w:val="1"/>
      <w:numFmt w:val="lowerLetter"/>
      <w:lvlText w:val="%1)"/>
      <w:lvlJc w:val="left"/>
      <w:pPr>
        <w:ind w:left="171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4D7A7C70"/>
    <w:multiLevelType w:val="hybridMultilevel"/>
    <w:tmpl w:val="C8D0596A"/>
    <w:lvl w:ilvl="0" w:tplc="618A7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5758D"/>
    <w:multiLevelType w:val="multilevel"/>
    <w:tmpl w:val="7918FF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8" w15:restartNumberingAfterBreak="0">
    <w:nsid w:val="4FFD5B85"/>
    <w:multiLevelType w:val="hybridMultilevel"/>
    <w:tmpl w:val="67467DD4"/>
    <w:lvl w:ilvl="0" w:tplc="78A00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/>
      </w:rPr>
    </w:lvl>
    <w:lvl w:ilvl="1" w:tplc="FFFFFFFF">
      <w:start w:val="4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  <w:rPr>
        <w:rFonts w:hint="default"/>
        <w:b/>
        <w:sz w:val="22"/>
        <w:szCs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15330E4"/>
    <w:multiLevelType w:val="multilevel"/>
    <w:tmpl w:val="E862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0" w15:restartNumberingAfterBreak="0">
    <w:nsid w:val="5797168B"/>
    <w:multiLevelType w:val="multilevel"/>
    <w:tmpl w:val="532C1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Univers 47 CondensedLight" w:hAnsi="Times New Roman" w:cs="Times New Roman"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</w:abstractNum>
  <w:abstractNum w:abstractNumId="51" w15:restartNumberingAfterBreak="0">
    <w:nsid w:val="59624778"/>
    <w:multiLevelType w:val="multilevel"/>
    <w:tmpl w:val="ECB8C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2" w15:restartNumberingAfterBreak="0">
    <w:nsid w:val="5969651E"/>
    <w:multiLevelType w:val="hybridMultilevel"/>
    <w:tmpl w:val="9C3068A8"/>
    <w:lvl w:ilvl="0" w:tplc="91D86E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397422"/>
    <w:multiLevelType w:val="hybridMultilevel"/>
    <w:tmpl w:val="4DBCA36C"/>
    <w:lvl w:ilvl="0" w:tplc="9A82D2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E8C60A5"/>
    <w:multiLevelType w:val="multilevel"/>
    <w:tmpl w:val="BA6C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Lucida Sans Unicode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5EA94F1D"/>
    <w:multiLevelType w:val="hybridMultilevel"/>
    <w:tmpl w:val="8C366DF8"/>
    <w:lvl w:ilvl="0" w:tplc="8A26616E">
      <w:start w:val="3"/>
      <w:numFmt w:val="decimal"/>
      <w:lvlText w:val="%1)"/>
      <w:lvlJc w:val="left"/>
      <w:pPr>
        <w:tabs>
          <w:tab w:val="num" w:pos="587"/>
        </w:tabs>
        <w:ind w:left="587" w:hanging="360"/>
      </w:pPr>
      <w:rPr>
        <w:rFonts w:hint="default"/>
        <w:b/>
      </w:rPr>
    </w:lvl>
    <w:lvl w:ilvl="1" w:tplc="F25C3468">
      <w:start w:val="1"/>
      <w:numFmt w:val="lowerLetter"/>
      <w:lvlText w:val="%2)"/>
      <w:lvlJc w:val="left"/>
      <w:pPr>
        <w:tabs>
          <w:tab w:val="num" w:pos="1307"/>
        </w:tabs>
        <w:ind w:left="1307" w:hanging="360"/>
      </w:pPr>
      <w:rPr>
        <w:rFonts w:hint="default"/>
        <w:b/>
        <w:sz w:val="22"/>
      </w:rPr>
    </w:lvl>
    <w:lvl w:ilvl="2" w:tplc="1144E1B8">
      <w:start w:val="1"/>
      <w:numFmt w:val="lowerLetter"/>
      <w:lvlText w:val="%3."/>
      <w:lvlJc w:val="left"/>
      <w:pPr>
        <w:tabs>
          <w:tab w:val="num" w:pos="2207"/>
        </w:tabs>
        <w:ind w:left="2207" w:hanging="360"/>
      </w:pPr>
      <w:rPr>
        <w:rFonts w:ascii="Times New Roman" w:eastAsia="Times New Roman" w:hAnsi="Times New Roman" w:cs="Times New Roman" w:hint="default"/>
        <w:b/>
      </w:rPr>
    </w:lvl>
    <w:lvl w:ilvl="3" w:tplc="2C8C7C8E">
      <w:start w:val="1"/>
      <w:numFmt w:val="decimal"/>
      <w:lvlText w:val="%4."/>
      <w:lvlJc w:val="left"/>
      <w:pPr>
        <w:ind w:left="2747" w:hanging="36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56" w15:restartNumberingAfterBreak="0">
    <w:nsid w:val="5FE40632"/>
    <w:multiLevelType w:val="hybridMultilevel"/>
    <w:tmpl w:val="7932DCE2"/>
    <w:lvl w:ilvl="0" w:tplc="04150001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09A4FC3"/>
    <w:multiLevelType w:val="hybridMultilevel"/>
    <w:tmpl w:val="1BC0F2FE"/>
    <w:lvl w:ilvl="0" w:tplc="05863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A58C72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1A41BB2"/>
    <w:multiLevelType w:val="hybridMultilevel"/>
    <w:tmpl w:val="AF108B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AF5466"/>
    <w:multiLevelType w:val="multilevel"/>
    <w:tmpl w:val="F4249B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63A213EF"/>
    <w:multiLevelType w:val="hybridMultilevel"/>
    <w:tmpl w:val="48CE8B78"/>
    <w:lvl w:ilvl="0" w:tplc="ECCE185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64B00134"/>
    <w:multiLevelType w:val="hybridMultilevel"/>
    <w:tmpl w:val="037046F8"/>
    <w:lvl w:ilvl="0" w:tplc="87764A2C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293E8FC0">
      <w:start w:val="1"/>
      <w:numFmt w:val="lowerLetter"/>
      <w:lvlText w:val="%3)"/>
      <w:lvlJc w:val="left"/>
      <w:pPr>
        <w:tabs>
          <w:tab w:val="num" w:pos="3196"/>
        </w:tabs>
        <w:ind w:left="3196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2" w15:restartNumberingAfterBreak="0">
    <w:nsid w:val="64B0045C"/>
    <w:multiLevelType w:val="hybridMultilevel"/>
    <w:tmpl w:val="475C27E6"/>
    <w:lvl w:ilvl="0" w:tplc="0024AE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E05A7E"/>
    <w:multiLevelType w:val="hybridMultilevel"/>
    <w:tmpl w:val="813EBA54"/>
    <w:lvl w:ilvl="0" w:tplc="3850C89E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9AFE853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CC72B2D4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  <w:b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4" w15:restartNumberingAfterBreak="0">
    <w:nsid w:val="686C378A"/>
    <w:multiLevelType w:val="hybridMultilevel"/>
    <w:tmpl w:val="37867828"/>
    <w:lvl w:ilvl="0" w:tplc="04D24F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2" w:tplc="05D2914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A1155A2"/>
    <w:multiLevelType w:val="hybridMultilevel"/>
    <w:tmpl w:val="90BE3A52"/>
    <w:lvl w:ilvl="0" w:tplc="A80081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F30EAB"/>
    <w:multiLevelType w:val="hybridMultilevel"/>
    <w:tmpl w:val="58588036"/>
    <w:lvl w:ilvl="0" w:tplc="1F2E823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5912A0"/>
    <w:multiLevelType w:val="hybridMultilevel"/>
    <w:tmpl w:val="AF22212A"/>
    <w:lvl w:ilvl="0" w:tplc="C3644A8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0489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92C5693"/>
    <w:multiLevelType w:val="hybridMultilevel"/>
    <w:tmpl w:val="231AF416"/>
    <w:lvl w:ilvl="0" w:tplc="4A88D0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9" w15:restartNumberingAfterBreak="0">
    <w:nsid w:val="7949458C"/>
    <w:multiLevelType w:val="multilevel"/>
    <w:tmpl w:val="2EE45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7AB84174"/>
    <w:multiLevelType w:val="multilevel"/>
    <w:tmpl w:val="9F8AF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111684"/>
    <w:multiLevelType w:val="hybridMultilevel"/>
    <w:tmpl w:val="B398599C"/>
    <w:lvl w:ilvl="0" w:tplc="DCDA3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342D32"/>
    <w:multiLevelType w:val="hybridMultilevel"/>
    <w:tmpl w:val="5CA6AF92"/>
    <w:lvl w:ilvl="0" w:tplc="54CC8164">
      <w:start w:val="1"/>
      <w:numFmt w:val="decimal"/>
      <w:lvlText w:val="%1."/>
      <w:lvlJc w:val="left"/>
      <w:pPr>
        <w:tabs>
          <w:tab w:val="num" w:pos="977"/>
        </w:tabs>
        <w:ind w:left="9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73" w15:restartNumberingAfterBreak="0">
    <w:nsid w:val="7E0E38DB"/>
    <w:multiLevelType w:val="hybridMultilevel"/>
    <w:tmpl w:val="17627AC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7E24A51E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 w:tplc="97F2955C">
      <w:start w:val="1"/>
      <w:numFmt w:val="bullet"/>
      <w:lvlText w:val="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733083B2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Times New Roman" w:eastAsia="Times New Roman" w:hAnsi="Times New Roman" w:cs="Times New Roman"/>
        <w:b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1500341740">
    <w:abstractNumId w:val="71"/>
  </w:num>
  <w:num w:numId="2" w16cid:durableId="1822695819">
    <w:abstractNumId w:val="49"/>
  </w:num>
  <w:num w:numId="3" w16cid:durableId="2051032493">
    <w:abstractNumId w:val="40"/>
  </w:num>
  <w:num w:numId="4" w16cid:durableId="1144857682">
    <w:abstractNumId w:val="32"/>
  </w:num>
  <w:num w:numId="5" w16cid:durableId="192227771">
    <w:abstractNumId w:val="9"/>
  </w:num>
  <w:num w:numId="6" w16cid:durableId="709378588">
    <w:abstractNumId w:val="67"/>
  </w:num>
  <w:num w:numId="7" w16cid:durableId="1808814637">
    <w:abstractNumId w:val="24"/>
  </w:num>
  <w:num w:numId="8" w16cid:durableId="1533298075">
    <w:abstractNumId w:val="27"/>
  </w:num>
  <w:num w:numId="9" w16cid:durableId="78910118">
    <w:abstractNumId w:val="59"/>
  </w:num>
  <w:num w:numId="10" w16cid:durableId="329255028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19186914">
    <w:abstractNumId w:val="68"/>
  </w:num>
  <w:num w:numId="12" w16cid:durableId="397703890">
    <w:abstractNumId w:val="73"/>
  </w:num>
  <w:num w:numId="13" w16cid:durableId="359160692">
    <w:abstractNumId w:val="7"/>
  </w:num>
  <w:num w:numId="14" w16cid:durableId="1207063081">
    <w:abstractNumId w:val="64"/>
  </w:num>
  <w:num w:numId="15" w16cid:durableId="893395016">
    <w:abstractNumId w:val="53"/>
  </w:num>
  <w:num w:numId="16" w16cid:durableId="621501446">
    <w:abstractNumId w:val="30"/>
  </w:num>
  <w:num w:numId="17" w16cid:durableId="481428550">
    <w:abstractNumId w:val="12"/>
  </w:num>
  <w:num w:numId="18" w16cid:durableId="4820858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6393153">
    <w:abstractNumId w:val="15"/>
    <w:lvlOverride w:ilvl="0">
      <w:startOverride w:val="1"/>
    </w:lvlOverride>
  </w:num>
  <w:num w:numId="20" w16cid:durableId="1782918569">
    <w:abstractNumId w:val="57"/>
  </w:num>
  <w:num w:numId="21" w16cid:durableId="1806501719">
    <w:abstractNumId w:val="48"/>
  </w:num>
  <w:num w:numId="22" w16cid:durableId="1231772488">
    <w:abstractNumId w:val="72"/>
  </w:num>
  <w:num w:numId="23" w16cid:durableId="547374780">
    <w:abstractNumId w:val="63"/>
  </w:num>
  <w:num w:numId="24" w16cid:durableId="1557861995">
    <w:abstractNumId w:val="29"/>
  </w:num>
  <w:num w:numId="25" w16cid:durableId="804271580">
    <w:abstractNumId w:val="11"/>
  </w:num>
  <w:num w:numId="26" w16cid:durableId="2048333209">
    <w:abstractNumId w:val="50"/>
  </w:num>
  <w:num w:numId="27" w16cid:durableId="1124736084">
    <w:abstractNumId w:val="8"/>
  </w:num>
  <w:num w:numId="28" w16cid:durableId="1776097185">
    <w:abstractNumId w:val="37"/>
  </w:num>
  <w:num w:numId="29" w16cid:durableId="926381163">
    <w:abstractNumId w:val="15"/>
  </w:num>
  <w:num w:numId="30" w16cid:durableId="1864243749">
    <w:abstractNumId w:val="56"/>
  </w:num>
  <w:num w:numId="31" w16cid:durableId="1181310465">
    <w:abstractNumId w:val="13"/>
  </w:num>
  <w:num w:numId="32" w16cid:durableId="1376007600">
    <w:abstractNumId w:val="42"/>
  </w:num>
  <w:num w:numId="33" w16cid:durableId="346060144">
    <w:abstractNumId w:val="65"/>
  </w:num>
  <w:num w:numId="34" w16cid:durableId="711029743">
    <w:abstractNumId w:val="58"/>
  </w:num>
  <w:num w:numId="35" w16cid:durableId="119614450">
    <w:abstractNumId w:val="61"/>
  </w:num>
  <w:num w:numId="36" w16cid:durableId="1975400917">
    <w:abstractNumId w:val="21"/>
  </w:num>
  <w:num w:numId="37" w16cid:durableId="1563830931">
    <w:abstractNumId w:val="43"/>
  </w:num>
  <w:num w:numId="38" w16cid:durableId="58671712">
    <w:abstractNumId w:val="26"/>
  </w:num>
  <w:num w:numId="39" w16cid:durableId="1766070343">
    <w:abstractNumId w:val="35"/>
  </w:num>
  <w:num w:numId="40" w16cid:durableId="1029532162">
    <w:abstractNumId w:val="28"/>
  </w:num>
  <w:num w:numId="41" w16cid:durableId="958879191">
    <w:abstractNumId w:val="69"/>
  </w:num>
  <w:num w:numId="42" w16cid:durableId="1666665212">
    <w:abstractNumId w:val="3"/>
  </w:num>
  <w:num w:numId="43" w16cid:durableId="1839689193">
    <w:abstractNumId w:val="38"/>
  </w:num>
  <w:num w:numId="44" w16cid:durableId="380860917">
    <w:abstractNumId w:val="10"/>
  </w:num>
  <w:num w:numId="45" w16cid:durableId="1059670768">
    <w:abstractNumId w:val="55"/>
  </w:num>
  <w:num w:numId="46" w16cid:durableId="2091266162">
    <w:abstractNumId w:val="14"/>
  </w:num>
  <w:num w:numId="47" w16cid:durableId="2098012299">
    <w:abstractNumId w:val="22"/>
  </w:num>
  <w:num w:numId="48" w16cid:durableId="955985304">
    <w:abstractNumId w:val="39"/>
  </w:num>
  <w:num w:numId="49" w16cid:durableId="165749156">
    <w:abstractNumId w:val="6"/>
  </w:num>
  <w:num w:numId="50" w16cid:durableId="367685083">
    <w:abstractNumId w:val="20"/>
  </w:num>
  <w:num w:numId="51" w16cid:durableId="1355958503">
    <w:abstractNumId w:val="66"/>
  </w:num>
  <w:num w:numId="52" w16cid:durableId="234560397">
    <w:abstractNumId w:val="23"/>
  </w:num>
  <w:num w:numId="53" w16cid:durableId="1259405707">
    <w:abstractNumId w:val="62"/>
  </w:num>
  <w:num w:numId="54" w16cid:durableId="1457676972">
    <w:abstractNumId w:val="16"/>
  </w:num>
  <w:num w:numId="55" w16cid:durableId="874460248">
    <w:abstractNumId w:val="44"/>
  </w:num>
  <w:num w:numId="56" w16cid:durableId="67463221">
    <w:abstractNumId w:val="54"/>
  </w:num>
  <w:num w:numId="57" w16cid:durableId="1856573086">
    <w:abstractNumId w:val="19"/>
  </w:num>
  <w:num w:numId="58" w16cid:durableId="1676498254">
    <w:abstractNumId w:val="46"/>
  </w:num>
  <w:num w:numId="59" w16cid:durableId="1340541094">
    <w:abstractNumId w:val="51"/>
  </w:num>
  <w:num w:numId="60" w16cid:durableId="1874803307">
    <w:abstractNumId w:val="47"/>
  </w:num>
  <w:num w:numId="61" w16cid:durableId="1697392685">
    <w:abstractNumId w:val="41"/>
  </w:num>
  <w:num w:numId="62" w16cid:durableId="70779669">
    <w:abstractNumId w:val="52"/>
  </w:num>
  <w:num w:numId="63" w16cid:durableId="1557739598">
    <w:abstractNumId w:val="33"/>
  </w:num>
  <w:num w:numId="64" w16cid:durableId="994259091">
    <w:abstractNumId w:val="17"/>
  </w:num>
  <w:num w:numId="65" w16cid:durableId="912202148">
    <w:abstractNumId w:val="34"/>
  </w:num>
  <w:num w:numId="66" w16cid:durableId="1834563621">
    <w:abstractNumId w:val="45"/>
  </w:num>
  <w:num w:numId="67" w16cid:durableId="810634894">
    <w:abstractNumId w:val="36"/>
  </w:num>
  <w:num w:numId="68" w16cid:durableId="1657611726">
    <w:abstractNumId w:val="18"/>
  </w:num>
  <w:num w:numId="69" w16cid:durableId="2074616064">
    <w:abstractNumId w:val="31"/>
  </w:num>
  <w:num w:numId="70" w16cid:durableId="743918983">
    <w:abstractNumId w:val="25"/>
  </w:num>
  <w:num w:numId="71" w16cid:durableId="1825273918">
    <w:abstractNumId w:val="6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BD"/>
    <w:rsid w:val="000006EE"/>
    <w:rsid w:val="00003E2B"/>
    <w:rsid w:val="00005BB8"/>
    <w:rsid w:val="00010F23"/>
    <w:rsid w:val="00011772"/>
    <w:rsid w:val="00012DF2"/>
    <w:rsid w:val="00016AC8"/>
    <w:rsid w:val="00020768"/>
    <w:rsid w:val="000212FD"/>
    <w:rsid w:val="00021C90"/>
    <w:rsid w:val="0002262B"/>
    <w:rsid w:val="000277BE"/>
    <w:rsid w:val="00033BBD"/>
    <w:rsid w:val="00035197"/>
    <w:rsid w:val="00036558"/>
    <w:rsid w:val="000422B9"/>
    <w:rsid w:val="00043143"/>
    <w:rsid w:val="0004350E"/>
    <w:rsid w:val="00044150"/>
    <w:rsid w:val="000519AF"/>
    <w:rsid w:val="00052367"/>
    <w:rsid w:val="00054710"/>
    <w:rsid w:val="000556EF"/>
    <w:rsid w:val="00060417"/>
    <w:rsid w:val="000658B9"/>
    <w:rsid w:val="00071AF3"/>
    <w:rsid w:val="00074894"/>
    <w:rsid w:val="00075C67"/>
    <w:rsid w:val="000772E4"/>
    <w:rsid w:val="00080CDF"/>
    <w:rsid w:val="000826B5"/>
    <w:rsid w:val="000829BD"/>
    <w:rsid w:val="00082FA5"/>
    <w:rsid w:val="000844A7"/>
    <w:rsid w:val="00090AF2"/>
    <w:rsid w:val="000955F1"/>
    <w:rsid w:val="000A03D0"/>
    <w:rsid w:val="000A64B2"/>
    <w:rsid w:val="000A7246"/>
    <w:rsid w:val="000B16DE"/>
    <w:rsid w:val="000B2F6B"/>
    <w:rsid w:val="000B6DFB"/>
    <w:rsid w:val="000B6E14"/>
    <w:rsid w:val="000C0693"/>
    <w:rsid w:val="000C2849"/>
    <w:rsid w:val="000C4252"/>
    <w:rsid w:val="000C52CE"/>
    <w:rsid w:val="000C55BF"/>
    <w:rsid w:val="000C5E90"/>
    <w:rsid w:val="000C6153"/>
    <w:rsid w:val="000C784D"/>
    <w:rsid w:val="000C7AD2"/>
    <w:rsid w:val="000D0492"/>
    <w:rsid w:val="000D14E1"/>
    <w:rsid w:val="000D1B52"/>
    <w:rsid w:val="000D530F"/>
    <w:rsid w:val="000D5D53"/>
    <w:rsid w:val="000E0314"/>
    <w:rsid w:val="000E1711"/>
    <w:rsid w:val="000E1A67"/>
    <w:rsid w:val="000E270E"/>
    <w:rsid w:val="000E3D74"/>
    <w:rsid w:val="000E41D2"/>
    <w:rsid w:val="000F4F78"/>
    <w:rsid w:val="000F506D"/>
    <w:rsid w:val="000F6E30"/>
    <w:rsid w:val="000F7CCA"/>
    <w:rsid w:val="0010535C"/>
    <w:rsid w:val="00105755"/>
    <w:rsid w:val="00113DAA"/>
    <w:rsid w:val="001169A9"/>
    <w:rsid w:val="00120FF5"/>
    <w:rsid w:val="00122D7C"/>
    <w:rsid w:val="00123C54"/>
    <w:rsid w:val="001274CB"/>
    <w:rsid w:val="00134DCF"/>
    <w:rsid w:val="00136F08"/>
    <w:rsid w:val="00137C7E"/>
    <w:rsid w:val="00142628"/>
    <w:rsid w:val="00150724"/>
    <w:rsid w:val="00161800"/>
    <w:rsid w:val="00177627"/>
    <w:rsid w:val="00180BF2"/>
    <w:rsid w:val="00181530"/>
    <w:rsid w:val="00181717"/>
    <w:rsid w:val="00182903"/>
    <w:rsid w:val="00190D73"/>
    <w:rsid w:val="00191E50"/>
    <w:rsid w:val="00192155"/>
    <w:rsid w:val="00193425"/>
    <w:rsid w:val="0019594C"/>
    <w:rsid w:val="001A649D"/>
    <w:rsid w:val="001B1B62"/>
    <w:rsid w:val="001C11DC"/>
    <w:rsid w:val="001C3706"/>
    <w:rsid w:val="001C4510"/>
    <w:rsid w:val="001C5759"/>
    <w:rsid w:val="001D1E43"/>
    <w:rsid w:val="001D749D"/>
    <w:rsid w:val="001D7724"/>
    <w:rsid w:val="001E0FB3"/>
    <w:rsid w:val="001E6B6C"/>
    <w:rsid w:val="001F14BF"/>
    <w:rsid w:val="001F3726"/>
    <w:rsid w:val="001F4EE0"/>
    <w:rsid w:val="0020217E"/>
    <w:rsid w:val="00202700"/>
    <w:rsid w:val="00203D65"/>
    <w:rsid w:val="00206C72"/>
    <w:rsid w:val="0020794A"/>
    <w:rsid w:val="00214ACE"/>
    <w:rsid w:val="00214DED"/>
    <w:rsid w:val="002173F2"/>
    <w:rsid w:val="00217E3D"/>
    <w:rsid w:val="00227ACC"/>
    <w:rsid w:val="00230805"/>
    <w:rsid w:val="00231508"/>
    <w:rsid w:val="00233F6F"/>
    <w:rsid w:val="0024202E"/>
    <w:rsid w:val="00246688"/>
    <w:rsid w:val="00250CB7"/>
    <w:rsid w:val="00252C81"/>
    <w:rsid w:val="00256150"/>
    <w:rsid w:val="00260440"/>
    <w:rsid w:val="00260734"/>
    <w:rsid w:val="00262157"/>
    <w:rsid w:val="00263B09"/>
    <w:rsid w:val="0027177C"/>
    <w:rsid w:val="00271912"/>
    <w:rsid w:val="00273B24"/>
    <w:rsid w:val="00274C8D"/>
    <w:rsid w:val="002808A6"/>
    <w:rsid w:val="0028404C"/>
    <w:rsid w:val="002842C1"/>
    <w:rsid w:val="00284F48"/>
    <w:rsid w:val="00294896"/>
    <w:rsid w:val="002948E0"/>
    <w:rsid w:val="00295E85"/>
    <w:rsid w:val="00297D66"/>
    <w:rsid w:val="00297D91"/>
    <w:rsid w:val="002A1D84"/>
    <w:rsid w:val="002A3220"/>
    <w:rsid w:val="002A3C16"/>
    <w:rsid w:val="002A5A9F"/>
    <w:rsid w:val="002A7175"/>
    <w:rsid w:val="002B263E"/>
    <w:rsid w:val="002B408D"/>
    <w:rsid w:val="002C0556"/>
    <w:rsid w:val="002C679C"/>
    <w:rsid w:val="002C708B"/>
    <w:rsid w:val="002D040C"/>
    <w:rsid w:val="002D0A39"/>
    <w:rsid w:val="002D1044"/>
    <w:rsid w:val="002D1C16"/>
    <w:rsid w:val="002D7363"/>
    <w:rsid w:val="002D7A09"/>
    <w:rsid w:val="002E0522"/>
    <w:rsid w:val="002E08EE"/>
    <w:rsid w:val="002E5A30"/>
    <w:rsid w:val="002E61A0"/>
    <w:rsid w:val="002F066A"/>
    <w:rsid w:val="002F10B3"/>
    <w:rsid w:val="002F3D95"/>
    <w:rsid w:val="002F40BC"/>
    <w:rsid w:val="002F4F4C"/>
    <w:rsid w:val="002F74B9"/>
    <w:rsid w:val="002F7D90"/>
    <w:rsid w:val="00302A81"/>
    <w:rsid w:val="00313321"/>
    <w:rsid w:val="00313C45"/>
    <w:rsid w:val="003161D3"/>
    <w:rsid w:val="003168DD"/>
    <w:rsid w:val="003171E6"/>
    <w:rsid w:val="003244B6"/>
    <w:rsid w:val="00324901"/>
    <w:rsid w:val="003316FD"/>
    <w:rsid w:val="00331B11"/>
    <w:rsid w:val="0033264A"/>
    <w:rsid w:val="00334E20"/>
    <w:rsid w:val="003363E0"/>
    <w:rsid w:val="0033777A"/>
    <w:rsid w:val="0034291E"/>
    <w:rsid w:val="003440A0"/>
    <w:rsid w:val="003452CE"/>
    <w:rsid w:val="00345B57"/>
    <w:rsid w:val="00345F01"/>
    <w:rsid w:val="00345FF6"/>
    <w:rsid w:val="00350D3C"/>
    <w:rsid w:val="00351D03"/>
    <w:rsid w:val="00351FF3"/>
    <w:rsid w:val="00356AAE"/>
    <w:rsid w:val="00357059"/>
    <w:rsid w:val="00362584"/>
    <w:rsid w:val="00371A1C"/>
    <w:rsid w:val="00373EFF"/>
    <w:rsid w:val="00376311"/>
    <w:rsid w:val="003776C2"/>
    <w:rsid w:val="00380FF8"/>
    <w:rsid w:val="00382774"/>
    <w:rsid w:val="003853A7"/>
    <w:rsid w:val="00387481"/>
    <w:rsid w:val="00390118"/>
    <w:rsid w:val="003A0DFC"/>
    <w:rsid w:val="003B0A43"/>
    <w:rsid w:val="003B5707"/>
    <w:rsid w:val="003D02C3"/>
    <w:rsid w:val="003D4B4B"/>
    <w:rsid w:val="003D6540"/>
    <w:rsid w:val="003D7D43"/>
    <w:rsid w:val="003E2E18"/>
    <w:rsid w:val="003E71E2"/>
    <w:rsid w:val="003F02CA"/>
    <w:rsid w:val="003F14A6"/>
    <w:rsid w:val="003F2B35"/>
    <w:rsid w:val="003F4746"/>
    <w:rsid w:val="003F5345"/>
    <w:rsid w:val="003F6A30"/>
    <w:rsid w:val="003F6B55"/>
    <w:rsid w:val="0040577A"/>
    <w:rsid w:val="0040615B"/>
    <w:rsid w:val="00410D8B"/>
    <w:rsid w:val="00415926"/>
    <w:rsid w:val="004159EA"/>
    <w:rsid w:val="004168A3"/>
    <w:rsid w:val="00420942"/>
    <w:rsid w:val="00424A05"/>
    <w:rsid w:val="00426466"/>
    <w:rsid w:val="004307D4"/>
    <w:rsid w:val="00431607"/>
    <w:rsid w:val="00431968"/>
    <w:rsid w:val="0043361F"/>
    <w:rsid w:val="00443E44"/>
    <w:rsid w:val="00444B34"/>
    <w:rsid w:val="004461B5"/>
    <w:rsid w:val="00452525"/>
    <w:rsid w:val="00454C76"/>
    <w:rsid w:val="004629E1"/>
    <w:rsid w:val="0046527C"/>
    <w:rsid w:val="004656A0"/>
    <w:rsid w:val="00472751"/>
    <w:rsid w:val="00474807"/>
    <w:rsid w:val="004761D9"/>
    <w:rsid w:val="004779F3"/>
    <w:rsid w:val="00491288"/>
    <w:rsid w:val="0049204D"/>
    <w:rsid w:val="004960DB"/>
    <w:rsid w:val="004A0BDD"/>
    <w:rsid w:val="004A13CB"/>
    <w:rsid w:val="004A63FE"/>
    <w:rsid w:val="004B1C4F"/>
    <w:rsid w:val="004B37C8"/>
    <w:rsid w:val="004B401E"/>
    <w:rsid w:val="004B4D45"/>
    <w:rsid w:val="004B56E9"/>
    <w:rsid w:val="004C16E0"/>
    <w:rsid w:val="004C5866"/>
    <w:rsid w:val="004D2AE6"/>
    <w:rsid w:val="004D2B16"/>
    <w:rsid w:val="004D4EAD"/>
    <w:rsid w:val="004D684B"/>
    <w:rsid w:val="004E0619"/>
    <w:rsid w:val="004E1494"/>
    <w:rsid w:val="004E35EB"/>
    <w:rsid w:val="004E4FDE"/>
    <w:rsid w:val="004E68B7"/>
    <w:rsid w:val="004F13B9"/>
    <w:rsid w:val="004F265B"/>
    <w:rsid w:val="004F2B30"/>
    <w:rsid w:val="004F3770"/>
    <w:rsid w:val="004F4021"/>
    <w:rsid w:val="004F6689"/>
    <w:rsid w:val="00502CE1"/>
    <w:rsid w:val="00503B58"/>
    <w:rsid w:val="005073E8"/>
    <w:rsid w:val="0050787E"/>
    <w:rsid w:val="005079A2"/>
    <w:rsid w:val="00510190"/>
    <w:rsid w:val="005119E2"/>
    <w:rsid w:val="005132B5"/>
    <w:rsid w:val="0052351A"/>
    <w:rsid w:val="00532E62"/>
    <w:rsid w:val="00534440"/>
    <w:rsid w:val="00537EF4"/>
    <w:rsid w:val="00540F4A"/>
    <w:rsid w:val="00541D5C"/>
    <w:rsid w:val="00551210"/>
    <w:rsid w:val="00553D7A"/>
    <w:rsid w:val="005547CE"/>
    <w:rsid w:val="00555A1C"/>
    <w:rsid w:val="005570BE"/>
    <w:rsid w:val="005616DF"/>
    <w:rsid w:val="005647C0"/>
    <w:rsid w:val="00565BF7"/>
    <w:rsid w:val="00567314"/>
    <w:rsid w:val="00570A68"/>
    <w:rsid w:val="0057390A"/>
    <w:rsid w:val="00574ECA"/>
    <w:rsid w:val="00581AD5"/>
    <w:rsid w:val="00585910"/>
    <w:rsid w:val="00587E45"/>
    <w:rsid w:val="00592BF0"/>
    <w:rsid w:val="005945F4"/>
    <w:rsid w:val="00597756"/>
    <w:rsid w:val="005A6D3B"/>
    <w:rsid w:val="005A77AA"/>
    <w:rsid w:val="005B138E"/>
    <w:rsid w:val="005B1C77"/>
    <w:rsid w:val="005B5437"/>
    <w:rsid w:val="005C184A"/>
    <w:rsid w:val="005C3A72"/>
    <w:rsid w:val="005C417A"/>
    <w:rsid w:val="005D2972"/>
    <w:rsid w:val="005D768A"/>
    <w:rsid w:val="005D7821"/>
    <w:rsid w:val="005D7ED6"/>
    <w:rsid w:val="005E4B48"/>
    <w:rsid w:val="005E50D5"/>
    <w:rsid w:val="005F2935"/>
    <w:rsid w:val="0060563D"/>
    <w:rsid w:val="00607BC6"/>
    <w:rsid w:val="00611560"/>
    <w:rsid w:val="006115F7"/>
    <w:rsid w:val="00612A27"/>
    <w:rsid w:val="00616352"/>
    <w:rsid w:val="00617E21"/>
    <w:rsid w:val="00621A20"/>
    <w:rsid w:val="00621A5E"/>
    <w:rsid w:val="00626124"/>
    <w:rsid w:val="0062792D"/>
    <w:rsid w:val="00630ABD"/>
    <w:rsid w:val="00632A41"/>
    <w:rsid w:val="006332C2"/>
    <w:rsid w:val="00640A00"/>
    <w:rsid w:val="00642682"/>
    <w:rsid w:val="00642B55"/>
    <w:rsid w:val="0064418F"/>
    <w:rsid w:val="006467EA"/>
    <w:rsid w:val="00650FBE"/>
    <w:rsid w:val="0065181E"/>
    <w:rsid w:val="00660112"/>
    <w:rsid w:val="00660DC1"/>
    <w:rsid w:val="00665030"/>
    <w:rsid w:val="00666062"/>
    <w:rsid w:val="00670E04"/>
    <w:rsid w:val="00671190"/>
    <w:rsid w:val="00674077"/>
    <w:rsid w:val="006757B6"/>
    <w:rsid w:val="00676DCB"/>
    <w:rsid w:val="0068048F"/>
    <w:rsid w:val="00681858"/>
    <w:rsid w:val="00690463"/>
    <w:rsid w:val="006921CC"/>
    <w:rsid w:val="00693CC9"/>
    <w:rsid w:val="00695B14"/>
    <w:rsid w:val="00697686"/>
    <w:rsid w:val="006A0E3A"/>
    <w:rsid w:val="006A3F50"/>
    <w:rsid w:val="006B2A94"/>
    <w:rsid w:val="006B3D56"/>
    <w:rsid w:val="006B4961"/>
    <w:rsid w:val="006C1922"/>
    <w:rsid w:val="006D471E"/>
    <w:rsid w:val="006D62A7"/>
    <w:rsid w:val="006D6E55"/>
    <w:rsid w:val="006D720C"/>
    <w:rsid w:val="006E214C"/>
    <w:rsid w:val="006E517A"/>
    <w:rsid w:val="006E571F"/>
    <w:rsid w:val="006E6088"/>
    <w:rsid w:val="0070039E"/>
    <w:rsid w:val="00700416"/>
    <w:rsid w:val="00702C6B"/>
    <w:rsid w:val="00704D57"/>
    <w:rsid w:val="007050B2"/>
    <w:rsid w:val="0071090A"/>
    <w:rsid w:val="00717652"/>
    <w:rsid w:val="0072090A"/>
    <w:rsid w:val="00722732"/>
    <w:rsid w:val="00726648"/>
    <w:rsid w:val="00730B4F"/>
    <w:rsid w:val="0073578C"/>
    <w:rsid w:val="00740CE9"/>
    <w:rsid w:val="00745238"/>
    <w:rsid w:val="00745EAF"/>
    <w:rsid w:val="00746581"/>
    <w:rsid w:val="00750413"/>
    <w:rsid w:val="007511A4"/>
    <w:rsid w:val="00752019"/>
    <w:rsid w:val="00752259"/>
    <w:rsid w:val="007528E2"/>
    <w:rsid w:val="0075651B"/>
    <w:rsid w:val="00760681"/>
    <w:rsid w:val="007609F4"/>
    <w:rsid w:val="007674DB"/>
    <w:rsid w:val="00774BEF"/>
    <w:rsid w:val="00777EA7"/>
    <w:rsid w:val="007837B7"/>
    <w:rsid w:val="007859DB"/>
    <w:rsid w:val="00785A79"/>
    <w:rsid w:val="0079476B"/>
    <w:rsid w:val="00795341"/>
    <w:rsid w:val="0079609B"/>
    <w:rsid w:val="007A584C"/>
    <w:rsid w:val="007A5916"/>
    <w:rsid w:val="007A7406"/>
    <w:rsid w:val="007A79F3"/>
    <w:rsid w:val="007B2FBD"/>
    <w:rsid w:val="007B3E6F"/>
    <w:rsid w:val="007B54DB"/>
    <w:rsid w:val="007B6976"/>
    <w:rsid w:val="007B6B46"/>
    <w:rsid w:val="007B6FDE"/>
    <w:rsid w:val="007C1653"/>
    <w:rsid w:val="007C4ED2"/>
    <w:rsid w:val="007C56E5"/>
    <w:rsid w:val="007D0937"/>
    <w:rsid w:val="007D0F94"/>
    <w:rsid w:val="007D2DCB"/>
    <w:rsid w:val="007D33BE"/>
    <w:rsid w:val="007D5C86"/>
    <w:rsid w:val="007D6BFD"/>
    <w:rsid w:val="007D7694"/>
    <w:rsid w:val="007E574F"/>
    <w:rsid w:val="007E5AA2"/>
    <w:rsid w:val="007E67B7"/>
    <w:rsid w:val="007E7046"/>
    <w:rsid w:val="007E77FF"/>
    <w:rsid w:val="007F0685"/>
    <w:rsid w:val="007F0698"/>
    <w:rsid w:val="007F20C4"/>
    <w:rsid w:val="007F4943"/>
    <w:rsid w:val="007F7EAE"/>
    <w:rsid w:val="008057EF"/>
    <w:rsid w:val="00806544"/>
    <w:rsid w:val="00806B6F"/>
    <w:rsid w:val="0080768B"/>
    <w:rsid w:val="008213B2"/>
    <w:rsid w:val="00822F48"/>
    <w:rsid w:val="00823414"/>
    <w:rsid w:val="008254FB"/>
    <w:rsid w:val="008259CC"/>
    <w:rsid w:val="008303C0"/>
    <w:rsid w:val="00830939"/>
    <w:rsid w:val="00833934"/>
    <w:rsid w:val="00836227"/>
    <w:rsid w:val="00837FF1"/>
    <w:rsid w:val="008431D3"/>
    <w:rsid w:val="00853093"/>
    <w:rsid w:val="00853D15"/>
    <w:rsid w:val="008549CD"/>
    <w:rsid w:val="00855424"/>
    <w:rsid w:val="00856FB5"/>
    <w:rsid w:val="00857481"/>
    <w:rsid w:val="00857D15"/>
    <w:rsid w:val="0086052B"/>
    <w:rsid w:val="008633A5"/>
    <w:rsid w:val="0086492D"/>
    <w:rsid w:val="00871AA3"/>
    <w:rsid w:val="00876298"/>
    <w:rsid w:val="00877380"/>
    <w:rsid w:val="0088096E"/>
    <w:rsid w:val="00882F79"/>
    <w:rsid w:val="008831F3"/>
    <w:rsid w:val="008837C2"/>
    <w:rsid w:val="00885AC3"/>
    <w:rsid w:val="00886CD5"/>
    <w:rsid w:val="00887D40"/>
    <w:rsid w:val="0089470E"/>
    <w:rsid w:val="00894976"/>
    <w:rsid w:val="008A0C4F"/>
    <w:rsid w:val="008A0FD8"/>
    <w:rsid w:val="008B06FC"/>
    <w:rsid w:val="008B2582"/>
    <w:rsid w:val="008B2AFA"/>
    <w:rsid w:val="008B4FD6"/>
    <w:rsid w:val="008B51B5"/>
    <w:rsid w:val="008B699E"/>
    <w:rsid w:val="008C193F"/>
    <w:rsid w:val="008C53B0"/>
    <w:rsid w:val="008C619F"/>
    <w:rsid w:val="008C6C8A"/>
    <w:rsid w:val="008D2796"/>
    <w:rsid w:val="008D2C47"/>
    <w:rsid w:val="008D42BA"/>
    <w:rsid w:val="008D62B4"/>
    <w:rsid w:val="008E599A"/>
    <w:rsid w:val="008F1817"/>
    <w:rsid w:val="008F2643"/>
    <w:rsid w:val="008F38E6"/>
    <w:rsid w:val="008F5C37"/>
    <w:rsid w:val="00904C63"/>
    <w:rsid w:val="00906377"/>
    <w:rsid w:val="00906820"/>
    <w:rsid w:val="00907571"/>
    <w:rsid w:val="00911FBE"/>
    <w:rsid w:val="0091291D"/>
    <w:rsid w:val="009155AC"/>
    <w:rsid w:val="009205F5"/>
    <w:rsid w:val="009259C1"/>
    <w:rsid w:val="00925C54"/>
    <w:rsid w:val="00933627"/>
    <w:rsid w:val="0093498B"/>
    <w:rsid w:val="009355CB"/>
    <w:rsid w:val="00945194"/>
    <w:rsid w:val="0095472C"/>
    <w:rsid w:val="00964E27"/>
    <w:rsid w:val="009668F5"/>
    <w:rsid w:val="00966FD9"/>
    <w:rsid w:val="00976331"/>
    <w:rsid w:val="00976C3C"/>
    <w:rsid w:val="00982327"/>
    <w:rsid w:val="00982BBD"/>
    <w:rsid w:val="00983A12"/>
    <w:rsid w:val="0098720F"/>
    <w:rsid w:val="00991725"/>
    <w:rsid w:val="00993D51"/>
    <w:rsid w:val="009942C3"/>
    <w:rsid w:val="009A057A"/>
    <w:rsid w:val="009A3115"/>
    <w:rsid w:val="009A54EE"/>
    <w:rsid w:val="009A7FE0"/>
    <w:rsid w:val="009B0C19"/>
    <w:rsid w:val="009B36E9"/>
    <w:rsid w:val="009B525D"/>
    <w:rsid w:val="009C259C"/>
    <w:rsid w:val="009C4584"/>
    <w:rsid w:val="009C57FF"/>
    <w:rsid w:val="009C5D15"/>
    <w:rsid w:val="009D2352"/>
    <w:rsid w:val="009D58C2"/>
    <w:rsid w:val="009E3015"/>
    <w:rsid w:val="009E45A0"/>
    <w:rsid w:val="009E698C"/>
    <w:rsid w:val="009E6B9D"/>
    <w:rsid w:val="009E7CE0"/>
    <w:rsid w:val="009F2BC1"/>
    <w:rsid w:val="009F7A44"/>
    <w:rsid w:val="00A04064"/>
    <w:rsid w:val="00A14AFC"/>
    <w:rsid w:val="00A169E4"/>
    <w:rsid w:val="00A16BAE"/>
    <w:rsid w:val="00A21115"/>
    <w:rsid w:val="00A234C5"/>
    <w:rsid w:val="00A2674D"/>
    <w:rsid w:val="00A26CBF"/>
    <w:rsid w:val="00A326D2"/>
    <w:rsid w:val="00A35795"/>
    <w:rsid w:val="00A36B56"/>
    <w:rsid w:val="00A37D6A"/>
    <w:rsid w:val="00A44177"/>
    <w:rsid w:val="00A47AD4"/>
    <w:rsid w:val="00A53661"/>
    <w:rsid w:val="00A56328"/>
    <w:rsid w:val="00A612BC"/>
    <w:rsid w:val="00A61C0A"/>
    <w:rsid w:val="00A6343E"/>
    <w:rsid w:val="00A72104"/>
    <w:rsid w:val="00A74916"/>
    <w:rsid w:val="00A76B17"/>
    <w:rsid w:val="00A7712D"/>
    <w:rsid w:val="00A8330F"/>
    <w:rsid w:val="00A83E58"/>
    <w:rsid w:val="00A934D1"/>
    <w:rsid w:val="00A9376C"/>
    <w:rsid w:val="00AA1EE2"/>
    <w:rsid w:val="00AA4BAB"/>
    <w:rsid w:val="00AA4C5C"/>
    <w:rsid w:val="00AA66D3"/>
    <w:rsid w:val="00AA686E"/>
    <w:rsid w:val="00AA714F"/>
    <w:rsid w:val="00AA7996"/>
    <w:rsid w:val="00AB3825"/>
    <w:rsid w:val="00AB3884"/>
    <w:rsid w:val="00AB4F02"/>
    <w:rsid w:val="00AB797E"/>
    <w:rsid w:val="00AC0ACE"/>
    <w:rsid w:val="00AC1756"/>
    <w:rsid w:val="00AD2459"/>
    <w:rsid w:val="00AD328B"/>
    <w:rsid w:val="00AD3F74"/>
    <w:rsid w:val="00AD4FF6"/>
    <w:rsid w:val="00AD6FD4"/>
    <w:rsid w:val="00AE0006"/>
    <w:rsid w:val="00AE0313"/>
    <w:rsid w:val="00AE0733"/>
    <w:rsid w:val="00AE1171"/>
    <w:rsid w:val="00AF2963"/>
    <w:rsid w:val="00AF540F"/>
    <w:rsid w:val="00AF57DF"/>
    <w:rsid w:val="00AF64AB"/>
    <w:rsid w:val="00AF78D1"/>
    <w:rsid w:val="00B03D1E"/>
    <w:rsid w:val="00B04486"/>
    <w:rsid w:val="00B072DE"/>
    <w:rsid w:val="00B10063"/>
    <w:rsid w:val="00B12CC4"/>
    <w:rsid w:val="00B1378B"/>
    <w:rsid w:val="00B15578"/>
    <w:rsid w:val="00B2261F"/>
    <w:rsid w:val="00B22AA8"/>
    <w:rsid w:val="00B2443E"/>
    <w:rsid w:val="00B25EE9"/>
    <w:rsid w:val="00B36901"/>
    <w:rsid w:val="00B36E8C"/>
    <w:rsid w:val="00B40BD1"/>
    <w:rsid w:val="00B4112E"/>
    <w:rsid w:val="00B41681"/>
    <w:rsid w:val="00B42375"/>
    <w:rsid w:val="00B43AF7"/>
    <w:rsid w:val="00B469B4"/>
    <w:rsid w:val="00B522B6"/>
    <w:rsid w:val="00B527CA"/>
    <w:rsid w:val="00B610D3"/>
    <w:rsid w:val="00B61FE9"/>
    <w:rsid w:val="00B64DCE"/>
    <w:rsid w:val="00B66523"/>
    <w:rsid w:val="00B67765"/>
    <w:rsid w:val="00B703BD"/>
    <w:rsid w:val="00B7264A"/>
    <w:rsid w:val="00B80B5A"/>
    <w:rsid w:val="00B86C4D"/>
    <w:rsid w:val="00B86DC6"/>
    <w:rsid w:val="00B87720"/>
    <w:rsid w:val="00B912D3"/>
    <w:rsid w:val="00B94510"/>
    <w:rsid w:val="00B94631"/>
    <w:rsid w:val="00BA0220"/>
    <w:rsid w:val="00BA027C"/>
    <w:rsid w:val="00BA225E"/>
    <w:rsid w:val="00BB21A6"/>
    <w:rsid w:val="00BB71D1"/>
    <w:rsid w:val="00BC048D"/>
    <w:rsid w:val="00BC0D35"/>
    <w:rsid w:val="00BC3552"/>
    <w:rsid w:val="00BC492D"/>
    <w:rsid w:val="00BC6977"/>
    <w:rsid w:val="00BD21C9"/>
    <w:rsid w:val="00BD2F8E"/>
    <w:rsid w:val="00BD69AD"/>
    <w:rsid w:val="00BE2CD6"/>
    <w:rsid w:val="00BE45AB"/>
    <w:rsid w:val="00BE5752"/>
    <w:rsid w:val="00BE59CA"/>
    <w:rsid w:val="00BE7E5B"/>
    <w:rsid w:val="00BF129F"/>
    <w:rsid w:val="00BF20D7"/>
    <w:rsid w:val="00BF2531"/>
    <w:rsid w:val="00BF4B4D"/>
    <w:rsid w:val="00BF5260"/>
    <w:rsid w:val="00BF6A62"/>
    <w:rsid w:val="00BF6D9E"/>
    <w:rsid w:val="00BF7073"/>
    <w:rsid w:val="00C01654"/>
    <w:rsid w:val="00C032DB"/>
    <w:rsid w:val="00C03BA7"/>
    <w:rsid w:val="00C06A0B"/>
    <w:rsid w:val="00C06D63"/>
    <w:rsid w:val="00C308AD"/>
    <w:rsid w:val="00C30CBE"/>
    <w:rsid w:val="00C33FE0"/>
    <w:rsid w:val="00C35E63"/>
    <w:rsid w:val="00C4115C"/>
    <w:rsid w:val="00C424B7"/>
    <w:rsid w:val="00C42966"/>
    <w:rsid w:val="00C46CDF"/>
    <w:rsid w:val="00C50BCB"/>
    <w:rsid w:val="00C52D42"/>
    <w:rsid w:val="00C53110"/>
    <w:rsid w:val="00C5610F"/>
    <w:rsid w:val="00C57CB6"/>
    <w:rsid w:val="00C60C63"/>
    <w:rsid w:val="00C60CBD"/>
    <w:rsid w:val="00C61E6E"/>
    <w:rsid w:val="00C63C50"/>
    <w:rsid w:val="00C65CCB"/>
    <w:rsid w:val="00C677D7"/>
    <w:rsid w:val="00C73240"/>
    <w:rsid w:val="00C76FFF"/>
    <w:rsid w:val="00C803D9"/>
    <w:rsid w:val="00C8108B"/>
    <w:rsid w:val="00C840AA"/>
    <w:rsid w:val="00C857BF"/>
    <w:rsid w:val="00C86C66"/>
    <w:rsid w:val="00C90999"/>
    <w:rsid w:val="00C922A6"/>
    <w:rsid w:val="00C938F9"/>
    <w:rsid w:val="00C96FCC"/>
    <w:rsid w:val="00CA41A2"/>
    <w:rsid w:val="00CB389C"/>
    <w:rsid w:val="00CB76DA"/>
    <w:rsid w:val="00CC266C"/>
    <w:rsid w:val="00CC3297"/>
    <w:rsid w:val="00CD0288"/>
    <w:rsid w:val="00CD0917"/>
    <w:rsid w:val="00CD64B3"/>
    <w:rsid w:val="00CD7834"/>
    <w:rsid w:val="00CE2DD9"/>
    <w:rsid w:val="00CE5014"/>
    <w:rsid w:val="00CF32FD"/>
    <w:rsid w:val="00CF43F3"/>
    <w:rsid w:val="00CF5A5C"/>
    <w:rsid w:val="00D00C17"/>
    <w:rsid w:val="00D0476E"/>
    <w:rsid w:val="00D12755"/>
    <w:rsid w:val="00D1555E"/>
    <w:rsid w:val="00D24B73"/>
    <w:rsid w:val="00D26223"/>
    <w:rsid w:val="00D2699A"/>
    <w:rsid w:val="00D275AA"/>
    <w:rsid w:val="00D32D21"/>
    <w:rsid w:val="00D3553C"/>
    <w:rsid w:val="00D4532A"/>
    <w:rsid w:val="00D4565D"/>
    <w:rsid w:val="00D46914"/>
    <w:rsid w:val="00D50CD4"/>
    <w:rsid w:val="00D55FDB"/>
    <w:rsid w:val="00D56BA3"/>
    <w:rsid w:val="00D579D1"/>
    <w:rsid w:val="00D63A8E"/>
    <w:rsid w:val="00D63D62"/>
    <w:rsid w:val="00D66032"/>
    <w:rsid w:val="00D72A40"/>
    <w:rsid w:val="00D768D3"/>
    <w:rsid w:val="00D83DA3"/>
    <w:rsid w:val="00D87163"/>
    <w:rsid w:val="00D87594"/>
    <w:rsid w:val="00D926AE"/>
    <w:rsid w:val="00D96790"/>
    <w:rsid w:val="00D972F6"/>
    <w:rsid w:val="00DB173D"/>
    <w:rsid w:val="00DB2878"/>
    <w:rsid w:val="00DB2D71"/>
    <w:rsid w:val="00DB3288"/>
    <w:rsid w:val="00DB3CF8"/>
    <w:rsid w:val="00DB47B7"/>
    <w:rsid w:val="00DB6072"/>
    <w:rsid w:val="00DB6E18"/>
    <w:rsid w:val="00DC1BE9"/>
    <w:rsid w:val="00DC2C85"/>
    <w:rsid w:val="00DD7AA2"/>
    <w:rsid w:val="00DE6C47"/>
    <w:rsid w:val="00DE70C5"/>
    <w:rsid w:val="00DF30F1"/>
    <w:rsid w:val="00DF63C1"/>
    <w:rsid w:val="00DF6B5C"/>
    <w:rsid w:val="00E01A94"/>
    <w:rsid w:val="00E1016B"/>
    <w:rsid w:val="00E14B29"/>
    <w:rsid w:val="00E16DBB"/>
    <w:rsid w:val="00E24E01"/>
    <w:rsid w:val="00E27EF9"/>
    <w:rsid w:val="00E30921"/>
    <w:rsid w:val="00E31F27"/>
    <w:rsid w:val="00E3519F"/>
    <w:rsid w:val="00E3719C"/>
    <w:rsid w:val="00E40DDB"/>
    <w:rsid w:val="00E4388B"/>
    <w:rsid w:val="00E477E7"/>
    <w:rsid w:val="00E503C2"/>
    <w:rsid w:val="00E53910"/>
    <w:rsid w:val="00E54B63"/>
    <w:rsid w:val="00E57FD0"/>
    <w:rsid w:val="00E6076D"/>
    <w:rsid w:val="00E609FB"/>
    <w:rsid w:val="00E620E2"/>
    <w:rsid w:val="00E62E85"/>
    <w:rsid w:val="00E66991"/>
    <w:rsid w:val="00E66B52"/>
    <w:rsid w:val="00E67BA5"/>
    <w:rsid w:val="00E76BD7"/>
    <w:rsid w:val="00E77B4E"/>
    <w:rsid w:val="00E806D6"/>
    <w:rsid w:val="00E922BF"/>
    <w:rsid w:val="00E95182"/>
    <w:rsid w:val="00E95F91"/>
    <w:rsid w:val="00EA053D"/>
    <w:rsid w:val="00EA080C"/>
    <w:rsid w:val="00EA4CF0"/>
    <w:rsid w:val="00EB0477"/>
    <w:rsid w:val="00EB1614"/>
    <w:rsid w:val="00EB3E47"/>
    <w:rsid w:val="00EB62C8"/>
    <w:rsid w:val="00EC4314"/>
    <w:rsid w:val="00EC67A6"/>
    <w:rsid w:val="00EC7F34"/>
    <w:rsid w:val="00ED3E7D"/>
    <w:rsid w:val="00ED7B55"/>
    <w:rsid w:val="00EE0173"/>
    <w:rsid w:val="00EE16C3"/>
    <w:rsid w:val="00EE1C88"/>
    <w:rsid w:val="00EE2142"/>
    <w:rsid w:val="00EE3C00"/>
    <w:rsid w:val="00EE535F"/>
    <w:rsid w:val="00EE6FE6"/>
    <w:rsid w:val="00EF22EC"/>
    <w:rsid w:val="00EF31BA"/>
    <w:rsid w:val="00EF5380"/>
    <w:rsid w:val="00EF7E5D"/>
    <w:rsid w:val="00F00E27"/>
    <w:rsid w:val="00F05839"/>
    <w:rsid w:val="00F10E39"/>
    <w:rsid w:val="00F13738"/>
    <w:rsid w:val="00F169F7"/>
    <w:rsid w:val="00F20B6A"/>
    <w:rsid w:val="00F21F22"/>
    <w:rsid w:val="00F26159"/>
    <w:rsid w:val="00F27D7B"/>
    <w:rsid w:val="00F27EF9"/>
    <w:rsid w:val="00F3137B"/>
    <w:rsid w:val="00F3692D"/>
    <w:rsid w:val="00F37E8A"/>
    <w:rsid w:val="00F40DC5"/>
    <w:rsid w:val="00F427CC"/>
    <w:rsid w:val="00F4286C"/>
    <w:rsid w:val="00F44599"/>
    <w:rsid w:val="00F45AC6"/>
    <w:rsid w:val="00F50DB4"/>
    <w:rsid w:val="00F51F59"/>
    <w:rsid w:val="00F57F9E"/>
    <w:rsid w:val="00F6428E"/>
    <w:rsid w:val="00F645E1"/>
    <w:rsid w:val="00F6517F"/>
    <w:rsid w:val="00F70055"/>
    <w:rsid w:val="00F80239"/>
    <w:rsid w:val="00F811C7"/>
    <w:rsid w:val="00F81429"/>
    <w:rsid w:val="00F841E6"/>
    <w:rsid w:val="00F84C4A"/>
    <w:rsid w:val="00F85756"/>
    <w:rsid w:val="00F8664F"/>
    <w:rsid w:val="00F86B91"/>
    <w:rsid w:val="00F90D92"/>
    <w:rsid w:val="00F91175"/>
    <w:rsid w:val="00F91EC1"/>
    <w:rsid w:val="00F96C9D"/>
    <w:rsid w:val="00FA055A"/>
    <w:rsid w:val="00FA4AFF"/>
    <w:rsid w:val="00FA78EB"/>
    <w:rsid w:val="00FB0637"/>
    <w:rsid w:val="00FB2439"/>
    <w:rsid w:val="00FB5DF4"/>
    <w:rsid w:val="00FB6069"/>
    <w:rsid w:val="00FC087F"/>
    <w:rsid w:val="00FC19ED"/>
    <w:rsid w:val="00FC305A"/>
    <w:rsid w:val="00FC4854"/>
    <w:rsid w:val="00FC6CD6"/>
    <w:rsid w:val="00FD0B35"/>
    <w:rsid w:val="00FD40ED"/>
    <w:rsid w:val="00FD49D9"/>
    <w:rsid w:val="00FE12B4"/>
    <w:rsid w:val="00FE3D9A"/>
    <w:rsid w:val="00FF0AD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7F3A"/>
  <w15:chartTrackingRefBased/>
  <w15:docId w15:val="{0DDC1D68-14FE-4B22-9B45-7A9D4F47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E53910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A76B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776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rsid w:val="00E53910"/>
    <w:pPr>
      <w:keepNext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F2B30"/>
    <w:rPr>
      <w:color w:val="0000FF"/>
      <w:u w:val="single"/>
    </w:rPr>
  </w:style>
  <w:style w:type="paragraph" w:styleId="Nagwek">
    <w:name w:val="header"/>
    <w:basedOn w:val="Normalny"/>
    <w:rsid w:val="00E53910"/>
    <w:pPr>
      <w:tabs>
        <w:tab w:val="center" w:pos="4536"/>
        <w:tab w:val="right" w:pos="9072"/>
      </w:tabs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E53910"/>
    <w:pPr>
      <w:jc w:val="both"/>
    </w:pPr>
    <w:rPr>
      <w:szCs w:val="20"/>
    </w:rPr>
  </w:style>
  <w:style w:type="paragraph" w:styleId="Tekstdymka">
    <w:name w:val="Balloon Text"/>
    <w:basedOn w:val="Normalny"/>
    <w:rsid w:val="00E53910"/>
    <w:rPr>
      <w:rFonts w:ascii="Tahoma" w:hAnsi="Tahoma"/>
      <w:sz w:val="16"/>
      <w:szCs w:val="20"/>
    </w:rPr>
  </w:style>
  <w:style w:type="paragraph" w:customStyle="1" w:styleId="numerowanie">
    <w:name w:val="numerowanie"/>
    <w:basedOn w:val="Normalny"/>
    <w:rsid w:val="00E01A94"/>
    <w:pPr>
      <w:tabs>
        <w:tab w:val="num" w:pos="720"/>
      </w:tabs>
      <w:suppressAutoHyphens/>
    </w:pPr>
    <w:rPr>
      <w:rFonts w:eastAsia="MS Mincho"/>
      <w:lang w:eastAsia="ar-SA"/>
    </w:rPr>
  </w:style>
  <w:style w:type="paragraph" w:styleId="Tekstpodstawowy">
    <w:name w:val="Body Text"/>
    <w:basedOn w:val="Normalny"/>
    <w:link w:val="TekstpodstawowyZnak"/>
    <w:rsid w:val="002D1044"/>
    <w:pPr>
      <w:spacing w:after="120"/>
    </w:pPr>
  </w:style>
  <w:style w:type="paragraph" w:styleId="Tytu">
    <w:name w:val="Title"/>
    <w:basedOn w:val="Normalny"/>
    <w:link w:val="TytuZnak"/>
    <w:qFormat/>
    <w:rsid w:val="001E0FB3"/>
    <w:pPr>
      <w:jc w:val="center"/>
    </w:pPr>
    <w:rPr>
      <w:rFonts w:ascii="Arial" w:hAnsi="Arial"/>
      <w:b/>
      <w:i/>
      <w:sz w:val="32"/>
      <w:szCs w:val="20"/>
    </w:rPr>
  </w:style>
  <w:style w:type="table" w:styleId="Tabela-Siatka">
    <w:name w:val="Table Grid"/>
    <w:basedOn w:val="Standardowy"/>
    <w:uiPriority w:val="59"/>
    <w:rsid w:val="00C65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3776C2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rsid w:val="00BF129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F129F"/>
  </w:style>
  <w:style w:type="paragraph" w:customStyle="1" w:styleId="Zawartotabeli">
    <w:name w:val="Zawartość tabeli"/>
    <w:basedOn w:val="Normalny"/>
    <w:rsid w:val="00334E20"/>
    <w:pPr>
      <w:widowControl w:val="0"/>
      <w:suppressLineNumbers/>
      <w:suppressAutoHyphens/>
    </w:pPr>
    <w:rPr>
      <w:rFonts w:eastAsia="Andale Sans UI"/>
      <w:kern w:val="1"/>
    </w:rPr>
  </w:style>
  <w:style w:type="paragraph" w:styleId="Tekstpodstawowywcity2">
    <w:name w:val="Body Text Indent 2"/>
    <w:basedOn w:val="Normalny"/>
    <w:link w:val="Tekstpodstawowywcity2Znak"/>
    <w:rsid w:val="00C01654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rsid w:val="00345FF6"/>
    <w:pPr>
      <w:ind w:left="720"/>
      <w:contextualSpacing/>
    </w:pPr>
    <w:rPr>
      <w:rFonts w:eastAsia="Calibri"/>
    </w:rPr>
  </w:style>
  <w:style w:type="paragraph" w:customStyle="1" w:styleId="Style4">
    <w:name w:val="Style4"/>
    <w:basedOn w:val="Normalny"/>
    <w:rsid w:val="0095472C"/>
    <w:pPr>
      <w:widowControl w:val="0"/>
      <w:autoSpaceDE w:val="0"/>
      <w:autoSpaceDN w:val="0"/>
      <w:adjustRightInd w:val="0"/>
      <w:spacing w:line="552" w:lineRule="exact"/>
      <w:ind w:hanging="1248"/>
    </w:pPr>
    <w:rPr>
      <w:rFonts w:ascii="Calibri" w:hAnsi="Calibri" w:cs="Calibri"/>
    </w:rPr>
  </w:style>
  <w:style w:type="character" w:customStyle="1" w:styleId="FontStyle18">
    <w:name w:val="Font Style18"/>
    <w:rsid w:val="0095472C"/>
    <w:rPr>
      <w:rFonts w:ascii="Calibri" w:hAnsi="Calibri" w:cs="Calibri"/>
      <w:color w:val="000000"/>
      <w:sz w:val="18"/>
      <w:szCs w:val="18"/>
    </w:rPr>
  </w:style>
  <w:style w:type="character" w:customStyle="1" w:styleId="FontStyle19">
    <w:name w:val="Font Style19"/>
    <w:rsid w:val="0095472C"/>
    <w:rPr>
      <w:rFonts w:ascii="Calibri" w:hAnsi="Calibri" w:cs="Calibri"/>
      <w:color w:val="000000"/>
      <w:sz w:val="22"/>
      <w:szCs w:val="22"/>
    </w:rPr>
  </w:style>
  <w:style w:type="character" w:customStyle="1" w:styleId="FontStyle20">
    <w:name w:val="Font Style20"/>
    <w:rsid w:val="0095472C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1">
    <w:name w:val="Style1"/>
    <w:basedOn w:val="Normalny"/>
    <w:rsid w:val="000212FD"/>
    <w:pPr>
      <w:widowControl w:val="0"/>
      <w:autoSpaceDE w:val="0"/>
      <w:autoSpaceDN w:val="0"/>
      <w:adjustRightInd w:val="0"/>
      <w:jc w:val="both"/>
    </w:pPr>
    <w:rPr>
      <w:rFonts w:ascii="Calibri" w:hAnsi="Calibri" w:cs="Calibri"/>
    </w:rPr>
  </w:style>
  <w:style w:type="paragraph" w:customStyle="1" w:styleId="Style3">
    <w:name w:val="Style3"/>
    <w:basedOn w:val="Normalny"/>
    <w:rsid w:val="000212F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9">
    <w:name w:val="Style9"/>
    <w:basedOn w:val="Normalny"/>
    <w:rsid w:val="000212FD"/>
    <w:pPr>
      <w:widowControl w:val="0"/>
      <w:autoSpaceDE w:val="0"/>
      <w:autoSpaceDN w:val="0"/>
      <w:adjustRightInd w:val="0"/>
      <w:spacing w:line="350" w:lineRule="exact"/>
      <w:ind w:hanging="350"/>
      <w:jc w:val="both"/>
    </w:pPr>
    <w:rPr>
      <w:rFonts w:ascii="Calibri" w:hAnsi="Calibri" w:cs="Calibri"/>
    </w:rPr>
  </w:style>
  <w:style w:type="paragraph" w:styleId="Tekstpodstawowy3">
    <w:name w:val="Body Text 3"/>
    <w:basedOn w:val="Normalny"/>
    <w:rsid w:val="00D87594"/>
    <w:pPr>
      <w:spacing w:after="120"/>
    </w:pPr>
    <w:rPr>
      <w:sz w:val="16"/>
      <w:szCs w:val="16"/>
    </w:rPr>
  </w:style>
  <w:style w:type="paragraph" w:customStyle="1" w:styleId="Style13">
    <w:name w:val="Style13"/>
    <w:basedOn w:val="Normalny"/>
    <w:rsid w:val="004A0BD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14">
    <w:name w:val="Style14"/>
    <w:basedOn w:val="Normalny"/>
    <w:rsid w:val="004A0BDD"/>
    <w:pPr>
      <w:widowControl w:val="0"/>
      <w:autoSpaceDE w:val="0"/>
      <w:autoSpaceDN w:val="0"/>
      <w:adjustRightInd w:val="0"/>
      <w:spacing w:line="470" w:lineRule="exact"/>
      <w:jc w:val="center"/>
    </w:pPr>
    <w:rPr>
      <w:rFonts w:ascii="Calibri" w:hAnsi="Calibri" w:cs="Calibri"/>
    </w:rPr>
  </w:style>
  <w:style w:type="paragraph" w:customStyle="1" w:styleId="Style15">
    <w:name w:val="Style15"/>
    <w:basedOn w:val="Normalny"/>
    <w:rsid w:val="004A0BDD"/>
    <w:pPr>
      <w:widowControl w:val="0"/>
      <w:autoSpaceDE w:val="0"/>
      <w:autoSpaceDN w:val="0"/>
      <w:adjustRightInd w:val="0"/>
      <w:spacing w:line="475" w:lineRule="exact"/>
      <w:ind w:hanging="82"/>
    </w:pPr>
    <w:rPr>
      <w:rFonts w:ascii="Calibri" w:hAnsi="Calibri" w:cs="Calibri"/>
    </w:rPr>
  </w:style>
  <w:style w:type="character" w:customStyle="1" w:styleId="FontStyle21">
    <w:name w:val="Font Style21"/>
    <w:rsid w:val="004A0BDD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FontStyle22">
    <w:name w:val="Font Style22"/>
    <w:rsid w:val="004A0BDD"/>
    <w:rPr>
      <w:rFonts w:ascii="Bookman Old Style" w:hAnsi="Bookman Old Style" w:cs="Bookman Old Style"/>
      <w:color w:val="000000"/>
      <w:sz w:val="14"/>
      <w:szCs w:val="14"/>
    </w:rPr>
  </w:style>
  <w:style w:type="paragraph" w:styleId="Tekstprzypisukocowego">
    <w:name w:val="endnote text"/>
    <w:basedOn w:val="Normalny"/>
    <w:semiHidden/>
    <w:rsid w:val="00A76B17"/>
    <w:rPr>
      <w:sz w:val="20"/>
      <w:szCs w:val="20"/>
    </w:rPr>
  </w:style>
  <w:style w:type="paragraph" w:styleId="Tekstblokowy">
    <w:name w:val="Block Text"/>
    <w:basedOn w:val="Normalny"/>
    <w:rsid w:val="00A76B17"/>
    <w:pPr>
      <w:ind w:left="567" w:right="-1" w:hanging="567"/>
      <w:jc w:val="both"/>
    </w:pPr>
    <w:rPr>
      <w:sz w:val="28"/>
      <w:szCs w:val="20"/>
    </w:rPr>
  </w:style>
  <w:style w:type="character" w:customStyle="1" w:styleId="FontStyle129">
    <w:name w:val="Font Style129"/>
    <w:rsid w:val="0088096E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0">
    <w:name w:val="Font Style140"/>
    <w:rsid w:val="0088096E"/>
    <w:rPr>
      <w:rFonts w:ascii="Century Gothic" w:hAnsi="Century Gothic" w:cs="Century Gothic"/>
      <w:color w:val="000000"/>
      <w:sz w:val="18"/>
      <w:szCs w:val="18"/>
    </w:rPr>
  </w:style>
  <w:style w:type="paragraph" w:styleId="Tekstpodstawowy2">
    <w:name w:val="Body Text 2"/>
    <w:basedOn w:val="Normalny"/>
    <w:rsid w:val="00FB5DF4"/>
    <w:pPr>
      <w:spacing w:after="120" w:line="480" w:lineRule="auto"/>
    </w:pPr>
  </w:style>
  <w:style w:type="character" w:customStyle="1" w:styleId="Tekstpodstawowywcity2Znak">
    <w:name w:val="Tekst podstawowy wcięty 2 Znak"/>
    <w:link w:val="Tekstpodstawowywcity2"/>
    <w:rsid w:val="00B43AF7"/>
    <w:rPr>
      <w:sz w:val="24"/>
      <w:szCs w:val="24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2 heading,l"/>
    <w:basedOn w:val="Normalny"/>
    <w:link w:val="AkapitzlistZnak"/>
    <w:qFormat/>
    <w:rsid w:val="00356AAE"/>
    <w:pPr>
      <w:ind w:left="708"/>
    </w:pPr>
  </w:style>
  <w:style w:type="table" w:customStyle="1" w:styleId="TableGrid">
    <w:name w:val="TableGrid"/>
    <w:rsid w:val="003F474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link w:val="Tytu"/>
    <w:rsid w:val="000277BE"/>
    <w:rPr>
      <w:rFonts w:ascii="Arial" w:hAnsi="Arial"/>
      <w:b/>
      <w:i/>
      <w:sz w:val="32"/>
    </w:rPr>
  </w:style>
  <w:style w:type="character" w:customStyle="1" w:styleId="TytuZnak1">
    <w:name w:val="Tytuł Znak1"/>
    <w:rsid w:val="00090AF2"/>
    <w:rPr>
      <w:rFonts w:ascii="Arial" w:hAnsi="Arial"/>
      <w:b/>
      <w:i/>
      <w:sz w:val="32"/>
    </w:rPr>
  </w:style>
  <w:style w:type="character" w:styleId="Nierozpoznanawzmianka">
    <w:name w:val="Unresolved Mention"/>
    <w:uiPriority w:val="99"/>
    <w:semiHidden/>
    <w:unhideWhenUsed/>
    <w:rsid w:val="00260440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966FD9"/>
    <w:rPr>
      <w:sz w:val="24"/>
    </w:rPr>
  </w:style>
  <w:style w:type="character" w:customStyle="1" w:styleId="TekstpodstawowyZnak">
    <w:name w:val="Tekst podstawowy Znak"/>
    <w:link w:val="Tekstpodstawowy"/>
    <w:rsid w:val="00966FD9"/>
    <w:rPr>
      <w:sz w:val="24"/>
      <w:szCs w:val="24"/>
    </w:rPr>
  </w:style>
  <w:style w:type="character" w:styleId="Odwoanieprzypisudolnego">
    <w:name w:val="footnote reference"/>
    <w:uiPriority w:val="99"/>
    <w:rsid w:val="00BF7073"/>
    <w:rPr>
      <w:sz w:val="20"/>
      <w:vertAlign w:val="superscript"/>
    </w:rPr>
  </w:style>
  <w:style w:type="paragraph" w:customStyle="1" w:styleId="Default">
    <w:name w:val="Default"/>
    <w:qFormat/>
    <w:rsid w:val="00AB38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B3825"/>
    <w:pPr>
      <w:spacing w:after="225"/>
    </w:pPr>
    <w:rPr>
      <w:rFonts w:ascii="Arial" w:hAnsi="Arial" w:cs="Arial"/>
      <w:color w:val="000000"/>
      <w:sz w:val="17"/>
      <w:szCs w:val="17"/>
    </w:rPr>
  </w:style>
  <w:style w:type="character" w:customStyle="1" w:styleId="WW8Num7z1">
    <w:name w:val="WW8Num7z1"/>
    <w:rsid w:val="00AB3825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EE1C88"/>
    <w:rPr>
      <w:b/>
      <w:bCs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2 heading Znak"/>
    <w:link w:val="Akapitzlist"/>
    <w:qFormat/>
    <w:locked/>
    <w:rsid w:val="00AA68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C3AE-E5F8-4095-948B-BD3DBCD4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17</Pages>
  <Words>6234</Words>
  <Characters>37404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Świdnica 2007-10-04</vt:lpstr>
    </vt:vector>
  </TitlesOfParts>
  <Company>Prokuratura</Company>
  <LinksUpToDate>false</LinksUpToDate>
  <CharactersWithSpaces>43551</CharactersWithSpaces>
  <SharedDoc>false</SharedDoc>
  <HLinks>
    <vt:vector size="18" baseType="variant">
      <vt:variant>
        <vt:i4>4849790</vt:i4>
      </vt:variant>
      <vt:variant>
        <vt:i4>6</vt:i4>
      </vt:variant>
      <vt:variant>
        <vt:i4>0</vt:i4>
      </vt:variant>
      <vt:variant>
        <vt:i4>5</vt:i4>
      </vt:variant>
      <vt:variant>
        <vt:lpwstr>mailto:przetarg.poswidnica@prokuratura.gov.pl</vt:lpwstr>
      </vt:variant>
      <vt:variant>
        <vt:lpwstr/>
      </vt:variant>
      <vt:variant>
        <vt:i4>4587571</vt:i4>
      </vt:variant>
      <vt:variant>
        <vt:i4>3</vt:i4>
      </vt:variant>
      <vt:variant>
        <vt:i4>0</vt:i4>
      </vt:variant>
      <vt:variant>
        <vt:i4>5</vt:i4>
      </vt:variant>
      <vt:variant>
        <vt:lpwstr>mailto:joanna.grzegorczyk@prokuratura.po.gov.pl</vt:lpwstr>
      </vt:variant>
      <vt:variant>
        <vt:lpwstr/>
      </vt:variant>
      <vt:variant>
        <vt:i4>4849790</vt:i4>
      </vt:variant>
      <vt:variant>
        <vt:i4>0</vt:i4>
      </vt:variant>
      <vt:variant>
        <vt:i4>0</vt:i4>
      </vt:variant>
      <vt:variant>
        <vt:i4>5</vt:i4>
      </vt:variant>
      <vt:variant>
        <vt:lpwstr>mailto:przetarg.poswidnica@prokuratura.gov.pl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Świdnica 2007-10-04</dc:title>
  <dc:subject/>
  <dc:creator>rygulska_i</dc:creator>
  <cp:keywords/>
  <dc:description/>
  <cp:lastModifiedBy>Grzegorczyk-Wyrzykowska Joanna (PO Świdnica)</cp:lastModifiedBy>
  <cp:revision>60</cp:revision>
  <cp:lastPrinted>2024-10-04T10:06:00Z</cp:lastPrinted>
  <dcterms:created xsi:type="dcterms:W3CDTF">2022-09-16T12:34:00Z</dcterms:created>
  <dcterms:modified xsi:type="dcterms:W3CDTF">2024-10-04T12:00:00Z</dcterms:modified>
</cp:coreProperties>
</file>