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8E" w:rsidRDefault="00AA7B8E" w:rsidP="00AA7B8E">
      <w:pPr>
        <w:pStyle w:val="Nagwek2"/>
        <w:numPr>
          <w:ilvl w:val="1"/>
          <w:numId w:val="0"/>
        </w:numPr>
        <w:tabs>
          <w:tab w:val="num" w:pos="1800"/>
          <w:tab w:val="left" w:pos="9540"/>
        </w:tabs>
        <w:spacing w:before="0" w:after="0"/>
        <w:ind w:right="96" w:firstLine="66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6</w:t>
      </w:r>
      <w:r w:rsidRPr="000008F6">
        <w:rPr>
          <w:rFonts w:ascii="Times New Roman" w:hAnsi="Times New Roman"/>
          <w:sz w:val="24"/>
          <w:szCs w:val="24"/>
        </w:rPr>
        <w:t xml:space="preserve"> do SIWZ  </w:t>
      </w:r>
    </w:p>
    <w:p w:rsidR="00AA7B8E" w:rsidRPr="00293862" w:rsidRDefault="00AA7B8E" w:rsidP="00AA7B8E"/>
    <w:p w:rsidR="00AA7B8E" w:rsidRDefault="00AA7B8E" w:rsidP="00AA7B8E">
      <w:pPr>
        <w:jc w:val="center"/>
        <w:rPr>
          <w:b/>
          <w:i/>
        </w:rPr>
      </w:pPr>
    </w:p>
    <w:p w:rsidR="00AA7B8E" w:rsidRPr="000008F6" w:rsidRDefault="00AA7B8E" w:rsidP="00AA7B8E">
      <w:pPr>
        <w:jc w:val="center"/>
      </w:pPr>
      <w:r>
        <w:rPr>
          <w:b/>
          <w:i/>
        </w:rPr>
        <w:t>Wzór</w:t>
      </w:r>
    </w:p>
    <w:p w:rsidR="00AA7B8E" w:rsidRPr="009F0D13" w:rsidRDefault="00AA7B8E" w:rsidP="00AA7B8E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AA7B8E" w:rsidRPr="00AC57CF" w:rsidTr="000128FB">
        <w:tc>
          <w:tcPr>
            <w:tcW w:w="2197" w:type="dxa"/>
          </w:tcPr>
          <w:p w:rsidR="00AA7B8E" w:rsidRPr="00AC57CF" w:rsidRDefault="00AA7B8E" w:rsidP="000128FB">
            <w:pPr>
              <w:rPr>
                <w:b/>
                <w:smallCaps/>
              </w:rPr>
            </w:pPr>
            <w:r w:rsidRPr="00AC57CF">
              <w:rPr>
                <w:b/>
                <w:smallCaps/>
              </w:rPr>
              <w:t>Nr Sprawy:</w:t>
            </w:r>
          </w:p>
        </w:tc>
        <w:tc>
          <w:tcPr>
            <w:tcW w:w="7413" w:type="dxa"/>
            <w:gridSpan w:val="2"/>
          </w:tcPr>
          <w:p w:rsidR="00AA7B8E" w:rsidRPr="00AC57CF" w:rsidRDefault="00AA7B8E" w:rsidP="000128FB">
            <w:pPr>
              <w:rPr>
                <w:b/>
                <w:smallCaps/>
              </w:rPr>
            </w:pPr>
            <w:r>
              <w:rPr>
                <w:b/>
                <w:smallCaps/>
              </w:rPr>
              <w:t>ZER-ZP-10/2017</w:t>
            </w:r>
          </w:p>
        </w:tc>
      </w:tr>
      <w:tr w:rsidR="00AA7B8E" w:rsidRPr="00AC57CF" w:rsidTr="000128FB">
        <w:tc>
          <w:tcPr>
            <w:tcW w:w="4030" w:type="dxa"/>
            <w:gridSpan w:val="2"/>
          </w:tcPr>
          <w:p w:rsidR="00AA7B8E" w:rsidRPr="00AC57CF" w:rsidRDefault="00AA7B8E" w:rsidP="000128FB">
            <w:pPr>
              <w:rPr>
                <w:b/>
                <w:smallCaps/>
              </w:rPr>
            </w:pPr>
          </w:p>
        </w:tc>
        <w:tc>
          <w:tcPr>
            <w:tcW w:w="5580" w:type="dxa"/>
          </w:tcPr>
          <w:p w:rsidR="00AA7B8E" w:rsidRPr="00AC57CF" w:rsidRDefault="00AA7B8E" w:rsidP="000128FB">
            <w:pPr>
              <w:rPr>
                <w:b/>
                <w:smallCaps/>
              </w:rPr>
            </w:pPr>
          </w:p>
        </w:tc>
      </w:tr>
      <w:tr w:rsidR="00AA7B8E" w:rsidRPr="00AC57CF" w:rsidTr="000128FB">
        <w:trPr>
          <w:cantSplit/>
        </w:trPr>
        <w:tc>
          <w:tcPr>
            <w:tcW w:w="4030" w:type="dxa"/>
            <w:gridSpan w:val="2"/>
          </w:tcPr>
          <w:p w:rsidR="00AA7B8E" w:rsidRPr="00AC57CF" w:rsidRDefault="00AA7B8E" w:rsidP="000128FB">
            <w:pPr>
              <w:rPr>
                <w:b/>
                <w:smallCaps/>
              </w:rPr>
            </w:pPr>
            <w:r>
              <w:rPr>
                <w:b/>
                <w:smallCaps/>
              </w:rPr>
              <w:t>Wykonawca(y</w:t>
            </w:r>
            <w:r w:rsidRPr="00AC57CF">
              <w:rPr>
                <w:b/>
                <w:smallCaps/>
              </w:rPr>
              <w:t>):</w:t>
            </w:r>
          </w:p>
        </w:tc>
        <w:tc>
          <w:tcPr>
            <w:tcW w:w="5580" w:type="dxa"/>
            <w:vMerge w:val="restart"/>
          </w:tcPr>
          <w:p w:rsidR="00AA7B8E" w:rsidRPr="00AC57CF" w:rsidRDefault="00AA7B8E" w:rsidP="000128FB">
            <w:pPr>
              <w:rPr>
                <w:b/>
                <w:smallCaps/>
              </w:rPr>
            </w:pPr>
          </w:p>
        </w:tc>
      </w:tr>
      <w:tr w:rsidR="00AA7B8E" w:rsidRPr="00AC57CF" w:rsidTr="000128FB">
        <w:trPr>
          <w:cantSplit/>
        </w:trPr>
        <w:tc>
          <w:tcPr>
            <w:tcW w:w="4030" w:type="dxa"/>
            <w:gridSpan w:val="2"/>
          </w:tcPr>
          <w:p w:rsidR="00AA7B8E" w:rsidRPr="00AC57CF" w:rsidRDefault="00AA7B8E" w:rsidP="000128FB">
            <w:pPr>
              <w:rPr>
                <w:smallCaps/>
              </w:rPr>
            </w:pPr>
            <w:r w:rsidRPr="00AC57CF">
              <w:rPr>
                <w:smallCaps/>
              </w:rPr>
              <w:t>(Nazwa i adres)</w:t>
            </w:r>
          </w:p>
          <w:p w:rsidR="00AA7B8E" w:rsidRPr="00AC57CF" w:rsidRDefault="00AA7B8E" w:rsidP="000128FB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AA7B8E" w:rsidRPr="00AC57CF" w:rsidRDefault="00AA7B8E" w:rsidP="000128FB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AA7B8E" w:rsidRPr="00AC57CF" w:rsidRDefault="00AA7B8E" w:rsidP="000128FB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  <w:p w:rsidR="00AA7B8E" w:rsidRPr="00AC57CF" w:rsidRDefault="00AA7B8E" w:rsidP="000128FB">
            <w:pPr>
              <w:rPr>
                <w:smallCaps/>
              </w:rPr>
            </w:pPr>
            <w:r>
              <w:rPr>
                <w:smallCaps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AA7B8E" w:rsidRPr="00AC57CF" w:rsidRDefault="00AA7B8E" w:rsidP="000128FB">
            <w:pPr>
              <w:rPr>
                <w:smallCaps/>
              </w:rPr>
            </w:pPr>
          </w:p>
        </w:tc>
      </w:tr>
    </w:tbl>
    <w:p w:rsidR="00AA7B8E" w:rsidRPr="009F0D13" w:rsidRDefault="00AA7B8E" w:rsidP="00AA7B8E">
      <w:pPr>
        <w:pStyle w:val="Nagwek2"/>
        <w:tabs>
          <w:tab w:val="num" w:pos="1800"/>
        </w:tabs>
        <w:ind w:right="70"/>
        <w:jc w:val="both"/>
        <w:rPr>
          <w:rFonts w:ascii="Times New Roman" w:hAnsi="Times New Roman"/>
          <w:bCs w:val="0"/>
          <w:i w:val="0"/>
          <w:sz w:val="22"/>
          <w:szCs w:val="22"/>
        </w:rPr>
      </w:pPr>
      <w:r>
        <w:rPr>
          <w:rFonts w:ascii="Times New Roman" w:hAnsi="Times New Roman"/>
          <w:bCs w:val="0"/>
          <w:i w:val="0"/>
          <w:sz w:val="22"/>
          <w:szCs w:val="22"/>
        </w:rPr>
        <w:t>Wykaz wykonanych,</w:t>
      </w:r>
      <w:r w:rsidRPr="009F0D13">
        <w:rPr>
          <w:sz w:val="22"/>
          <w:szCs w:val="22"/>
        </w:rPr>
        <w:t xml:space="preserve"> </w:t>
      </w:r>
      <w:r w:rsidRPr="009F0D13">
        <w:rPr>
          <w:rFonts w:ascii="Times New Roman" w:hAnsi="Times New Roman"/>
          <w:i w:val="0"/>
          <w:sz w:val="22"/>
          <w:szCs w:val="22"/>
        </w:rPr>
        <w:t>a w przypadku świadczeń okresowych lub ciągłych również wykonywanych</w:t>
      </w:r>
      <w:r>
        <w:rPr>
          <w:rFonts w:ascii="Times New Roman" w:hAnsi="Times New Roman"/>
          <w:i w:val="0"/>
          <w:sz w:val="22"/>
          <w:szCs w:val="22"/>
        </w:rPr>
        <w:t xml:space="preserve"> </w:t>
      </w:r>
      <w:r>
        <w:rPr>
          <w:rFonts w:ascii="Times New Roman" w:hAnsi="Times New Roman"/>
          <w:i w:val="0"/>
          <w:sz w:val="22"/>
          <w:szCs w:val="22"/>
        </w:rPr>
        <w:br/>
        <w:t>w okresie ostatnich 3 lat przed upływem terminu składania ofert</w:t>
      </w:r>
      <w:r w:rsidRPr="009F0D13">
        <w:rPr>
          <w:rFonts w:ascii="Times New Roman" w:hAnsi="Times New Roman"/>
          <w:i w:val="0"/>
          <w:sz w:val="22"/>
          <w:szCs w:val="22"/>
        </w:rPr>
        <w:t>,</w:t>
      </w:r>
      <w:r>
        <w:rPr>
          <w:rFonts w:ascii="Times New Roman" w:hAnsi="Times New Roman"/>
          <w:i w:val="0"/>
          <w:sz w:val="22"/>
          <w:szCs w:val="22"/>
        </w:rPr>
        <w:t xml:space="preserve"> co najmniej 2-ch dostaw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odpowiadających wymaganiom określonym </w:t>
      </w:r>
      <w:r>
        <w:rPr>
          <w:rFonts w:ascii="Times New Roman" w:hAnsi="Times New Roman"/>
          <w:i w:val="0"/>
          <w:sz w:val="22"/>
          <w:szCs w:val="22"/>
        </w:rPr>
        <w:t>w rozdziale VII ust. 1 pkt 3 lit. a) SIWZ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, </w:t>
      </w:r>
      <w:r>
        <w:rPr>
          <w:rFonts w:ascii="Times New Roman" w:hAnsi="Times New Roman"/>
          <w:i w:val="0"/>
          <w:sz w:val="22"/>
          <w:szCs w:val="22"/>
        </w:rPr>
        <w:t xml:space="preserve">wraz </w:t>
      </w:r>
      <w:r>
        <w:rPr>
          <w:rFonts w:ascii="Times New Roman" w:hAnsi="Times New Roman"/>
          <w:i w:val="0"/>
          <w:sz w:val="22"/>
          <w:szCs w:val="22"/>
        </w:rPr>
        <w:br/>
      </w:r>
      <w:r w:rsidRPr="009F0D13">
        <w:rPr>
          <w:rFonts w:ascii="Times New Roman" w:hAnsi="Times New Roman"/>
          <w:i w:val="0"/>
          <w:sz w:val="22"/>
          <w:szCs w:val="22"/>
        </w:rPr>
        <w:t>z podaniem ich wartości, przedmiotu, dat wykonania i po</w:t>
      </w:r>
      <w:r>
        <w:rPr>
          <w:rFonts w:ascii="Times New Roman" w:hAnsi="Times New Roman"/>
          <w:i w:val="0"/>
          <w:sz w:val="22"/>
          <w:szCs w:val="22"/>
        </w:rPr>
        <w:t>dmiotów, na rzecz których dostawy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zos</w:t>
      </w:r>
      <w:r>
        <w:rPr>
          <w:rFonts w:ascii="Times New Roman" w:hAnsi="Times New Roman"/>
          <w:i w:val="0"/>
          <w:sz w:val="22"/>
          <w:szCs w:val="22"/>
        </w:rPr>
        <w:t>t</w:t>
      </w:r>
      <w:r w:rsidRPr="009F0D13">
        <w:rPr>
          <w:rFonts w:ascii="Times New Roman" w:hAnsi="Times New Roman"/>
          <w:i w:val="0"/>
          <w:sz w:val="22"/>
          <w:szCs w:val="22"/>
        </w:rPr>
        <w:t>ały wykonane, oraz</w:t>
      </w:r>
      <w:r>
        <w:rPr>
          <w:rFonts w:ascii="Times New Roman" w:hAnsi="Times New Roman"/>
          <w:i w:val="0"/>
          <w:sz w:val="22"/>
          <w:szCs w:val="22"/>
        </w:rPr>
        <w:t xml:space="preserve"> z</w:t>
      </w:r>
      <w:r w:rsidRPr="009F0D13">
        <w:rPr>
          <w:rFonts w:ascii="Times New Roman" w:hAnsi="Times New Roman"/>
          <w:i w:val="0"/>
          <w:sz w:val="22"/>
          <w:szCs w:val="22"/>
        </w:rPr>
        <w:t xml:space="preserve"> załączeniem dowodów, czy zostały wykonane lub są wykonywane należycie</w:t>
      </w:r>
      <w:r>
        <w:rPr>
          <w:rFonts w:ascii="Times New Roman" w:hAnsi="Times New Roman"/>
          <w:i w:val="0"/>
          <w:sz w:val="22"/>
          <w:szCs w:val="22"/>
        </w:rPr>
        <w:t>.</w:t>
      </w:r>
    </w:p>
    <w:tbl>
      <w:tblPr>
        <w:tblW w:w="98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809"/>
        <w:gridCol w:w="2340"/>
        <w:gridCol w:w="1440"/>
        <w:gridCol w:w="2694"/>
      </w:tblGrid>
      <w:tr w:rsidR="00AA7B8E" w:rsidRPr="00C7291A" w:rsidTr="000128FB">
        <w:tc>
          <w:tcPr>
            <w:tcW w:w="539" w:type="dxa"/>
            <w:shd w:val="clear" w:color="auto" w:fill="E6E6E6"/>
            <w:vAlign w:val="center"/>
          </w:tcPr>
          <w:p w:rsidR="00AA7B8E" w:rsidRPr="00C7291A" w:rsidRDefault="00AA7B8E" w:rsidP="000128FB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09" w:type="dxa"/>
            <w:shd w:val="clear" w:color="auto" w:fill="E6E6E6"/>
            <w:vAlign w:val="center"/>
          </w:tcPr>
          <w:p w:rsidR="00AA7B8E" w:rsidRPr="00C7291A" w:rsidRDefault="00AA7B8E" w:rsidP="00012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podmiotu na rzecz którego wykonano dostawę lub na rzecz którego są wykonywane dostawy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AA7B8E" w:rsidRPr="00C7291A" w:rsidRDefault="00AA7B8E" w:rsidP="000128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przedmiotu umowy (dostawy</w:t>
            </w:r>
            <w:r w:rsidRPr="00C7291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AA7B8E" w:rsidRPr="00C7291A" w:rsidRDefault="00AA7B8E" w:rsidP="000128FB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Termin(y) wykonania</w:t>
            </w:r>
          </w:p>
        </w:tc>
        <w:tc>
          <w:tcPr>
            <w:tcW w:w="2694" w:type="dxa"/>
            <w:shd w:val="clear" w:color="auto" w:fill="E6E6E6"/>
            <w:vAlign w:val="center"/>
          </w:tcPr>
          <w:p w:rsidR="00AA7B8E" w:rsidRPr="00C7291A" w:rsidRDefault="00AA7B8E" w:rsidP="000128FB">
            <w:pPr>
              <w:jc w:val="center"/>
              <w:rPr>
                <w:b/>
                <w:sz w:val="20"/>
                <w:szCs w:val="20"/>
              </w:rPr>
            </w:pPr>
            <w:r w:rsidRPr="00C7291A">
              <w:rPr>
                <w:b/>
                <w:sz w:val="20"/>
                <w:szCs w:val="20"/>
              </w:rPr>
              <w:t>Wa</w:t>
            </w:r>
            <w:r>
              <w:rPr>
                <w:b/>
                <w:sz w:val="20"/>
                <w:szCs w:val="20"/>
              </w:rPr>
              <w:t>rtość przedmiotu umowy (dostawy</w:t>
            </w:r>
            <w:r w:rsidRPr="00C7291A">
              <w:rPr>
                <w:b/>
                <w:sz w:val="20"/>
                <w:szCs w:val="20"/>
              </w:rPr>
              <w:t>) z VAT-em</w:t>
            </w:r>
          </w:p>
        </w:tc>
      </w:tr>
      <w:tr w:rsidR="00AA7B8E" w:rsidTr="000128FB">
        <w:tc>
          <w:tcPr>
            <w:tcW w:w="539" w:type="dxa"/>
          </w:tcPr>
          <w:p w:rsidR="00AA7B8E" w:rsidRDefault="00AA7B8E" w:rsidP="000128FB">
            <w:pPr>
              <w:numPr>
                <w:ilvl w:val="0"/>
                <w:numId w:val="22"/>
              </w:numPr>
              <w:spacing w:before="240" w:after="240"/>
            </w:pPr>
          </w:p>
        </w:tc>
        <w:tc>
          <w:tcPr>
            <w:tcW w:w="2809" w:type="dxa"/>
          </w:tcPr>
          <w:p w:rsidR="00AA7B8E" w:rsidRDefault="00AA7B8E" w:rsidP="000128FB">
            <w:pPr>
              <w:spacing w:before="240" w:after="240"/>
            </w:pPr>
          </w:p>
        </w:tc>
        <w:tc>
          <w:tcPr>
            <w:tcW w:w="2340" w:type="dxa"/>
          </w:tcPr>
          <w:p w:rsidR="00AA7B8E" w:rsidRDefault="00AA7B8E" w:rsidP="000128FB">
            <w:pPr>
              <w:spacing w:before="240" w:after="240"/>
            </w:pPr>
          </w:p>
        </w:tc>
        <w:tc>
          <w:tcPr>
            <w:tcW w:w="1440" w:type="dxa"/>
          </w:tcPr>
          <w:p w:rsidR="00AA7B8E" w:rsidRDefault="00AA7B8E" w:rsidP="000128FB">
            <w:pPr>
              <w:spacing w:before="240" w:after="240"/>
            </w:pPr>
          </w:p>
        </w:tc>
        <w:tc>
          <w:tcPr>
            <w:tcW w:w="2694" w:type="dxa"/>
          </w:tcPr>
          <w:p w:rsidR="00AA7B8E" w:rsidRDefault="00AA7B8E" w:rsidP="000128FB">
            <w:pPr>
              <w:spacing w:before="240" w:after="240"/>
            </w:pPr>
          </w:p>
        </w:tc>
      </w:tr>
      <w:tr w:rsidR="00AA7B8E" w:rsidTr="000128FB">
        <w:tc>
          <w:tcPr>
            <w:tcW w:w="539" w:type="dxa"/>
          </w:tcPr>
          <w:p w:rsidR="00AA7B8E" w:rsidRDefault="00AA7B8E" w:rsidP="000128FB">
            <w:pPr>
              <w:numPr>
                <w:ilvl w:val="0"/>
                <w:numId w:val="22"/>
              </w:numPr>
              <w:spacing w:before="240" w:after="240"/>
            </w:pPr>
          </w:p>
        </w:tc>
        <w:tc>
          <w:tcPr>
            <w:tcW w:w="2809" w:type="dxa"/>
          </w:tcPr>
          <w:p w:rsidR="00AA7B8E" w:rsidRDefault="00AA7B8E" w:rsidP="000128FB">
            <w:pPr>
              <w:spacing w:before="240" w:after="240"/>
            </w:pPr>
          </w:p>
        </w:tc>
        <w:tc>
          <w:tcPr>
            <w:tcW w:w="2340" w:type="dxa"/>
          </w:tcPr>
          <w:p w:rsidR="00AA7B8E" w:rsidRDefault="00AA7B8E" w:rsidP="000128FB">
            <w:pPr>
              <w:spacing w:before="240" w:after="240"/>
            </w:pPr>
          </w:p>
        </w:tc>
        <w:tc>
          <w:tcPr>
            <w:tcW w:w="1440" w:type="dxa"/>
          </w:tcPr>
          <w:p w:rsidR="00AA7B8E" w:rsidRDefault="00AA7B8E" w:rsidP="000128FB">
            <w:pPr>
              <w:spacing w:before="240" w:after="240"/>
            </w:pPr>
          </w:p>
        </w:tc>
        <w:tc>
          <w:tcPr>
            <w:tcW w:w="2694" w:type="dxa"/>
          </w:tcPr>
          <w:p w:rsidR="00AA7B8E" w:rsidRDefault="00AA7B8E" w:rsidP="000128FB">
            <w:pPr>
              <w:spacing w:before="240" w:after="240"/>
            </w:pPr>
          </w:p>
        </w:tc>
      </w:tr>
    </w:tbl>
    <w:p w:rsidR="00AA7B8E" w:rsidRDefault="00AA7B8E" w:rsidP="00AA7B8E">
      <w:pPr>
        <w:ind w:left="1260" w:hanging="1260"/>
        <w:jc w:val="both"/>
        <w:rPr>
          <w:i/>
          <w:sz w:val="22"/>
          <w:szCs w:val="22"/>
        </w:rPr>
      </w:pPr>
    </w:p>
    <w:p w:rsidR="00AA7B8E" w:rsidRDefault="00AA7B8E" w:rsidP="00AA7B8E">
      <w:pPr>
        <w:ind w:left="1260" w:hanging="1260"/>
        <w:jc w:val="both"/>
        <w:rPr>
          <w:i/>
          <w:sz w:val="22"/>
          <w:szCs w:val="22"/>
        </w:rPr>
      </w:pPr>
    </w:p>
    <w:p w:rsidR="00AA7B8E" w:rsidRDefault="00AA7B8E" w:rsidP="00AA7B8E">
      <w:pPr>
        <w:ind w:left="1260" w:hanging="1260"/>
        <w:jc w:val="both"/>
        <w:rPr>
          <w:i/>
          <w:sz w:val="22"/>
          <w:szCs w:val="22"/>
        </w:rPr>
      </w:pPr>
    </w:p>
    <w:p w:rsidR="00AA7B8E" w:rsidRDefault="00AA7B8E" w:rsidP="00AA7B8E">
      <w:pPr>
        <w:ind w:left="1260" w:hanging="1260"/>
        <w:jc w:val="both"/>
        <w:rPr>
          <w:i/>
          <w:sz w:val="22"/>
          <w:szCs w:val="22"/>
        </w:rPr>
      </w:pPr>
    </w:p>
    <w:p w:rsidR="00AA7B8E" w:rsidRDefault="00AA7B8E" w:rsidP="00AA7B8E">
      <w:pPr>
        <w:ind w:left="1260" w:hanging="1260"/>
        <w:jc w:val="both"/>
        <w:rPr>
          <w:i/>
          <w:sz w:val="22"/>
          <w:szCs w:val="22"/>
        </w:rPr>
      </w:pPr>
    </w:p>
    <w:p w:rsidR="00AA7B8E" w:rsidRPr="00301A33" w:rsidRDefault="00AA7B8E" w:rsidP="00AA7B8E">
      <w:pPr>
        <w:ind w:left="1260" w:hanging="1260"/>
        <w:jc w:val="both"/>
        <w:rPr>
          <w:i/>
          <w:sz w:val="22"/>
          <w:szCs w:val="22"/>
        </w:rPr>
      </w:pPr>
    </w:p>
    <w:p w:rsidR="00AA7B8E" w:rsidRPr="00AC57CF" w:rsidRDefault="00AA7B8E" w:rsidP="00AA7B8E"/>
    <w:p w:rsidR="00AA7B8E" w:rsidRPr="00AC57CF" w:rsidRDefault="00AA7B8E" w:rsidP="00AA7B8E">
      <w:pPr>
        <w:rPr>
          <w:b/>
        </w:rPr>
      </w:pPr>
      <w:r w:rsidRPr="00AC57CF">
        <w:rPr>
          <w:b/>
        </w:rPr>
        <w:t>PODPIS(Y):</w:t>
      </w:r>
    </w:p>
    <w:p w:rsidR="00AA7B8E" w:rsidRPr="00AC57CF" w:rsidRDefault="00AA7B8E" w:rsidP="00AA7B8E">
      <w:pPr>
        <w:rPr>
          <w:b/>
        </w:rPr>
      </w:pPr>
    </w:p>
    <w:p w:rsidR="00AA7B8E" w:rsidRPr="00AC57CF" w:rsidRDefault="00AA7B8E" w:rsidP="00AA7B8E">
      <w:pPr>
        <w:rPr>
          <w:b/>
        </w:rPr>
      </w:pPr>
    </w:p>
    <w:p w:rsidR="00AA7B8E" w:rsidRPr="00AC57CF" w:rsidRDefault="00AA7B8E" w:rsidP="00AA7B8E">
      <w:pPr>
        <w:rPr>
          <w:b/>
        </w:rPr>
      </w:pPr>
    </w:p>
    <w:p w:rsidR="00AA7B8E" w:rsidRPr="00AC57CF" w:rsidRDefault="00AA7B8E" w:rsidP="00AA7B8E">
      <w:pPr>
        <w:rPr>
          <w:b/>
        </w:rPr>
      </w:pPr>
      <w:r w:rsidRPr="00AC57CF">
        <w:rPr>
          <w:b/>
        </w:rPr>
        <w:t>........................................................................................................</w:t>
      </w:r>
    </w:p>
    <w:p w:rsidR="00AA7B8E" w:rsidRPr="00AC57CF" w:rsidRDefault="00AA7B8E" w:rsidP="00AA7B8E">
      <w:pPr>
        <w:rPr>
          <w:b/>
        </w:rPr>
      </w:pPr>
      <w:r w:rsidRPr="00AC57CF">
        <w:rPr>
          <w:b/>
        </w:rPr>
        <w:t xml:space="preserve">                               </w:t>
      </w:r>
      <w:r>
        <w:rPr>
          <w:b/>
        </w:rPr>
        <w:t>(</w:t>
      </w:r>
      <w:r w:rsidRPr="00AC57CF">
        <w:rPr>
          <w:b/>
        </w:rPr>
        <w:t>(miejscowość, data, podpis(y))</w:t>
      </w:r>
      <w:r w:rsidRPr="00307ADA">
        <w:rPr>
          <w:b/>
          <w:vertAlign w:val="superscript"/>
        </w:rPr>
        <w:t>1)</w:t>
      </w:r>
    </w:p>
    <w:p w:rsidR="00AA7B8E" w:rsidRDefault="00AA7B8E" w:rsidP="00AA7B8E">
      <w:pPr>
        <w:jc w:val="both"/>
      </w:pPr>
    </w:p>
    <w:p w:rsidR="00AA7B8E" w:rsidRDefault="00AA7B8E" w:rsidP="00AA7B8E">
      <w:pPr>
        <w:jc w:val="both"/>
      </w:pPr>
    </w:p>
    <w:p w:rsidR="00AA7B8E" w:rsidRPr="004416BC" w:rsidRDefault="00AA7B8E" w:rsidP="00AA7B8E">
      <w:pPr>
        <w:jc w:val="both"/>
        <w:rPr>
          <w:sz w:val="20"/>
          <w:szCs w:val="20"/>
        </w:rPr>
      </w:pPr>
      <w:r w:rsidRPr="00307ADA">
        <w:rPr>
          <w:sz w:val="20"/>
          <w:szCs w:val="20"/>
          <w:vertAlign w:val="superscript"/>
        </w:rPr>
        <w:t>1)</w:t>
      </w:r>
      <w:r w:rsidRPr="004416BC">
        <w:rPr>
          <w:sz w:val="20"/>
          <w:szCs w:val="20"/>
        </w:rPr>
        <w:t>Podpis(y) i pieczątka(i) imienna(e) osoby(osób) umocowanej(</w:t>
      </w:r>
      <w:proofErr w:type="spellStart"/>
      <w:r w:rsidRPr="004416BC">
        <w:rPr>
          <w:sz w:val="20"/>
          <w:szCs w:val="20"/>
        </w:rPr>
        <w:t>ych</w:t>
      </w:r>
      <w:proofErr w:type="spellEnd"/>
      <w:r w:rsidRPr="004416BC">
        <w:rPr>
          <w:sz w:val="20"/>
          <w:szCs w:val="20"/>
        </w:rPr>
        <w:t>) do reprezentowania Wykonawcy zgodnie z:</w:t>
      </w:r>
    </w:p>
    <w:p w:rsidR="00AA7B8E" w:rsidRDefault="00AA7B8E" w:rsidP="00AA7B8E">
      <w:pPr>
        <w:ind w:left="540" w:hanging="360"/>
        <w:jc w:val="both"/>
        <w:rPr>
          <w:sz w:val="20"/>
          <w:szCs w:val="20"/>
        </w:rPr>
      </w:pPr>
      <w:r w:rsidRPr="004416BC">
        <w:rPr>
          <w:sz w:val="20"/>
          <w:szCs w:val="20"/>
        </w:rPr>
        <w:t>a) zapisami w dokumencie stwierdzającym status prawny Wykonawc</w:t>
      </w:r>
      <w:r>
        <w:rPr>
          <w:sz w:val="20"/>
          <w:szCs w:val="20"/>
        </w:rPr>
        <w:t>y (osoby wskazane we właściwym rejestrze lub Centralnej Ewidencji i Informacji o Działalności Gospodarczej) lub</w:t>
      </w:r>
    </w:p>
    <w:p w:rsidR="0084578A" w:rsidRPr="00AA7B8E" w:rsidRDefault="00AA7B8E" w:rsidP="00AA7B8E">
      <w:pPr>
        <w:ind w:left="54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bookmarkStart w:id="0" w:name="_GoBack"/>
      <w:bookmarkEnd w:id="0"/>
      <w:r w:rsidRPr="004416BC">
        <w:rPr>
          <w:sz w:val="20"/>
          <w:szCs w:val="20"/>
        </w:rPr>
        <w:t>pełnomocni</w:t>
      </w:r>
      <w:r>
        <w:rPr>
          <w:sz w:val="20"/>
          <w:szCs w:val="20"/>
        </w:rPr>
        <w:t>ctwem.</w:t>
      </w:r>
    </w:p>
    <w:sectPr w:rsidR="0084578A" w:rsidRPr="00AA7B8E" w:rsidSect="00684553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84" w:rsidRDefault="00044384">
      <w:r>
        <w:separator/>
      </w:r>
    </w:p>
  </w:endnote>
  <w:endnote w:type="continuationSeparator" w:id="0">
    <w:p w:rsidR="00044384" w:rsidRDefault="0004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35" w:rsidRDefault="00F31635" w:rsidP="002820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F31635" w:rsidRDefault="00F31635" w:rsidP="00F2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35" w:rsidRPr="000F005D" w:rsidRDefault="00F31635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AA7B8E">
      <w:rPr>
        <w:b/>
        <w:noProof/>
        <w:sz w:val="12"/>
        <w:szCs w:val="12"/>
      </w:rPr>
      <w:t>31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AA7B8E">
      <w:rPr>
        <w:b/>
        <w:noProof/>
        <w:sz w:val="12"/>
        <w:szCs w:val="12"/>
      </w:rPr>
      <w:t>37</w:t>
    </w:r>
    <w:r w:rsidRPr="000F005D">
      <w:rPr>
        <w:b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35" w:rsidRDefault="00F31635" w:rsidP="004D357E">
    <w:pPr>
      <w:pStyle w:val="Stopka"/>
      <w:jc w:val="center"/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AA7B8E">
      <w:rPr>
        <w:b/>
        <w:noProof/>
        <w:sz w:val="12"/>
        <w:szCs w:val="12"/>
      </w:rPr>
      <w:t>1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AA7B8E">
      <w:rPr>
        <w:b/>
        <w:noProof/>
        <w:sz w:val="12"/>
        <w:szCs w:val="12"/>
      </w:rPr>
      <w:t>1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84" w:rsidRDefault="00044384">
      <w:r>
        <w:separator/>
      </w:r>
    </w:p>
  </w:footnote>
  <w:footnote w:type="continuationSeparator" w:id="0">
    <w:p w:rsidR="00044384" w:rsidRDefault="0004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u w:val="none"/>
      </w:rPr>
    </w:lvl>
  </w:abstractNum>
  <w:abstractNum w:abstractNumId="4">
    <w:nsid w:val="0000000F"/>
    <w:multiLevelType w:val="singleLevel"/>
    <w:tmpl w:val="0000000F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3"/>
      </w:rPr>
    </w:lvl>
  </w:abstractNum>
  <w:abstractNum w:abstractNumId="5">
    <w:nsid w:val="00000010"/>
    <w:multiLevelType w:val="singleLevel"/>
    <w:tmpl w:val="00000010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u w:val="none"/>
      </w:rPr>
    </w:lvl>
  </w:abstractNum>
  <w:abstractNum w:abstractNumId="6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076262A0"/>
    <w:multiLevelType w:val="hybridMultilevel"/>
    <w:tmpl w:val="DCA4F824"/>
    <w:lvl w:ilvl="0" w:tplc="30988552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611733"/>
    <w:multiLevelType w:val="hybridMultilevel"/>
    <w:tmpl w:val="DD6AD98A"/>
    <w:lvl w:ilvl="0" w:tplc="48AC4CCE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00047"/>
    <w:multiLevelType w:val="hybridMultilevel"/>
    <w:tmpl w:val="7904283A"/>
    <w:lvl w:ilvl="0" w:tplc="8820A75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0F6EA0"/>
    <w:multiLevelType w:val="hybridMultilevel"/>
    <w:tmpl w:val="422E6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81F1B58"/>
    <w:multiLevelType w:val="hybridMultilevel"/>
    <w:tmpl w:val="5B5C6D6C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9713456"/>
    <w:multiLevelType w:val="hybridMultilevel"/>
    <w:tmpl w:val="D4821E3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C2609BD"/>
    <w:multiLevelType w:val="hybridMultilevel"/>
    <w:tmpl w:val="3112F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6E6CF1"/>
    <w:multiLevelType w:val="hybridMultilevel"/>
    <w:tmpl w:val="5928CD92"/>
    <w:lvl w:ilvl="0" w:tplc="5C78CA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406367"/>
    <w:multiLevelType w:val="hybridMultilevel"/>
    <w:tmpl w:val="49E400CA"/>
    <w:lvl w:ilvl="0" w:tplc="B09A8C3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926C79"/>
    <w:multiLevelType w:val="hybridMultilevel"/>
    <w:tmpl w:val="7E702DC0"/>
    <w:lvl w:ilvl="0" w:tplc="4A4E06C6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rFonts w:hint="default"/>
        <w:b w:val="0"/>
        <w:i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333D6473"/>
    <w:multiLevelType w:val="hybridMultilevel"/>
    <w:tmpl w:val="CEDA30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120EFB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3F92209"/>
    <w:multiLevelType w:val="hybridMultilevel"/>
    <w:tmpl w:val="C14C08C4"/>
    <w:lvl w:ilvl="0" w:tplc="BE4E54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B6C421E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45436D7"/>
    <w:multiLevelType w:val="hybridMultilevel"/>
    <w:tmpl w:val="9FB2EFAC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1ADA98C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30">
    <w:nsid w:val="360A5662"/>
    <w:multiLevelType w:val="hybridMultilevel"/>
    <w:tmpl w:val="8ACC1B1C"/>
    <w:lvl w:ilvl="0" w:tplc="5C9C36C6">
      <w:start w:val="1"/>
      <w:numFmt w:val="decimal"/>
      <w:lvlText w:val="%1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3223DF9"/>
    <w:multiLevelType w:val="hybridMultilevel"/>
    <w:tmpl w:val="510CB25C"/>
    <w:lvl w:ilvl="0" w:tplc="3642E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6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AD5DAE"/>
    <w:multiLevelType w:val="hybridMultilevel"/>
    <w:tmpl w:val="DA941B1C"/>
    <w:lvl w:ilvl="0" w:tplc="F2C4D144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CF78B1"/>
    <w:multiLevelType w:val="hybridMultilevel"/>
    <w:tmpl w:val="CCF67CB6"/>
    <w:lvl w:ilvl="0" w:tplc="925C7F22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2276D28"/>
    <w:multiLevelType w:val="hybridMultilevel"/>
    <w:tmpl w:val="778EE228"/>
    <w:lvl w:ilvl="0" w:tplc="A32677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19317F"/>
    <w:multiLevelType w:val="hybridMultilevel"/>
    <w:tmpl w:val="2D1A9820"/>
    <w:lvl w:ilvl="0" w:tplc="DE226C00">
      <w:start w:val="1"/>
      <w:numFmt w:val="decimal"/>
      <w:lvlText w:val="%1)"/>
      <w:lvlJc w:val="left"/>
      <w:pPr>
        <w:tabs>
          <w:tab w:val="num" w:pos="766"/>
        </w:tabs>
        <w:ind w:left="709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A263163"/>
    <w:multiLevelType w:val="hybridMultilevel"/>
    <w:tmpl w:val="94BC60D0"/>
    <w:lvl w:ilvl="0" w:tplc="7DF45EE4">
      <w:start w:val="1"/>
      <w:numFmt w:val="lowerLetter"/>
      <w:lvlText w:val="%1)"/>
      <w:lvlJc w:val="left"/>
      <w:pPr>
        <w:ind w:left="3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49" w:hanging="360"/>
      </w:pPr>
    </w:lvl>
    <w:lvl w:ilvl="2" w:tplc="0415001B" w:tentative="1">
      <w:start w:val="1"/>
      <w:numFmt w:val="lowerRoman"/>
      <w:lvlText w:val="%3."/>
      <w:lvlJc w:val="right"/>
      <w:pPr>
        <w:ind w:left="1769" w:hanging="180"/>
      </w:pPr>
    </w:lvl>
    <w:lvl w:ilvl="3" w:tplc="0415000F" w:tentative="1">
      <w:start w:val="1"/>
      <w:numFmt w:val="decimal"/>
      <w:lvlText w:val="%4."/>
      <w:lvlJc w:val="left"/>
      <w:pPr>
        <w:ind w:left="2489" w:hanging="360"/>
      </w:pPr>
    </w:lvl>
    <w:lvl w:ilvl="4" w:tplc="04150019" w:tentative="1">
      <w:start w:val="1"/>
      <w:numFmt w:val="lowerLetter"/>
      <w:lvlText w:val="%5."/>
      <w:lvlJc w:val="left"/>
      <w:pPr>
        <w:ind w:left="3209" w:hanging="360"/>
      </w:pPr>
    </w:lvl>
    <w:lvl w:ilvl="5" w:tplc="0415001B" w:tentative="1">
      <w:start w:val="1"/>
      <w:numFmt w:val="lowerRoman"/>
      <w:lvlText w:val="%6."/>
      <w:lvlJc w:val="right"/>
      <w:pPr>
        <w:ind w:left="3929" w:hanging="180"/>
      </w:pPr>
    </w:lvl>
    <w:lvl w:ilvl="6" w:tplc="0415000F" w:tentative="1">
      <w:start w:val="1"/>
      <w:numFmt w:val="decimal"/>
      <w:lvlText w:val="%7."/>
      <w:lvlJc w:val="left"/>
      <w:pPr>
        <w:ind w:left="4649" w:hanging="360"/>
      </w:pPr>
    </w:lvl>
    <w:lvl w:ilvl="7" w:tplc="04150019" w:tentative="1">
      <w:start w:val="1"/>
      <w:numFmt w:val="lowerLetter"/>
      <w:lvlText w:val="%8."/>
      <w:lvlJc w:val="left"/>
      <w:pPr>
        <w:ind w:left="5369" w:hanging="360"/>
      </w:pPr>
    </w:lvl>
    <w:lvl w:ilvl="8" w:tplc="0415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46">
    <w:nsid w:val="5DAE1B17"/>
    <w:multiLevelType w:val="hybridMultilevel"/>
    <w:tmpl w:val="76482E0A"/>
    <w:lvl w:ilvl="0" w:tplc="ED56A4F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6CFA538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2581249"/>
    <w:multiLevelType w:val="hybridMultilevel"/>
    <w:tmpl w:val="E1F4F0D0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70525C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48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4A153B1"/>
    <w:multiLevelType w:val="hybridMultilevel"/>
    <w:tmpl w:val="335004C4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5285"/>
        </w:tabs>
        <w:ind w:left="5388" w:hanging="284"/>
      </w:pPr>
      <w:rPr>
        <w:rFonts w:hint="default"/>
        <w:b w:val="0"/>
        <w:i w:val="0"/>
        <w:sz w:val="24"/>
        <w:szCs w:val="24"/>
      </w:rPr>
    </w:lvl>
    <w:lvl w:ilvl="3" w:tplc="B48E5B18">
      <w:start w:val="1"/>
      <w:numFmt w:val="decimal"/>
      <w:lvlText w:val="%4)"/>
      <w:lvlJc w:val="left"/>
      <w:pPr>
        <w:tabs>
          <w:tab w:val="num" w:pos="2949"/>
        </w:tabs>
        <w:ind w:left="2892" w:hanging="34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7ED4506"/>
    <w:multiLevelType w:val="hybridMultilevel"/>
    <w:tmpl w:val="527A6EE0"/>
    <w:lvl w:ilvl="0" w:tplc="541C23A0">
      <w:start w:val="1"/>
      <w:numFmt w:val="decimal"/>
      <w:lvlText w:val="%1)"/>
      <w:lvlJc w:val="left"/>
      <w:pPr>
        <w:tabs>
          <w:tab w:val="num" w:pos="1364"/>
        </w:tabs>
        <w:ind w:left="1250" w:hanging="17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8A71A45"/>
    <w:multiLevelType w:val="hybridMultilevel"/>
    <w:tmpl w:val="30CEA12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D574C02"/>
    <w:multiLevelType w:val="hybridMultilevel"/>
    <w:tmpl w:val="94BC60D0"/>
    <w:lvl w:ilvl="0" w:tplc="7DF45EE4">
      <w:start w:val="1"/>
      <w:numFmt w:val="lowerLetter"/>
      <w:lvlText w:val="%1)"/>
      <w:lvlJc w:val="left"/>
      <w:pPr>
        <w:ind w:left="3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49" w:hanging="360"/>
      </w:pPr>
    </w:lvl>
    <w:lvl w:ilvl="2" w:tplc="0415001B" w:tentative="1">
      <w:start w:val="1"/>
      <w:numFmt w:val="lowerRoman"/>
      <w:lvlText w:val="%3."/>
      <w:lvlJc w:val="right"/>
      <w:pPr>
        <w:ind w:left="1769" w:hanging="180"/>
      </w:pPr>
    </w:lvl>
    <w:lvl w:ilvl="3" w:tplc="0415000F" w:tentative="1">
      <w:start w:val="1"/>
      <w:numFmt w:val="decimal"/>
      <w:lvlText w:val="%4."/>
      <w:lvlJc w:val="left"/>
      <w:pPr>
        <w:ind w:left="2489" w:hanging="360"/>
      </w:pPr>
    </w:lvl>
    <w:lvl w:ilvl="4" w:tplc="04150019" w:tentative="1">
      <w:start w:val="1"/>
      <w:numFmt w:val="lowerLetter"/>
      <w:lvlText w:val="%5."/>
      <w:lvlJc w:val="left"/>
      <w:pPr>
        <w:ind w:left="3209" w:hanging="360"/>
      </w:pPr>
    </w:lvl>
    <w:lvl w:ilvl="5" w:tplc="0415001B" w:tentative="1">
      <w:start w:val="1"/>
      <w:numFmt w:val="lowerRoman"/>
      <w:lvlText w:val="%6."/>
      <w:lvlJc w:val="right"/>
      <w:pPr>
        <w:ind w:left="3929" w:hanging="180"/>
      </w:pPr>
    </w:lvl>
    <w:lvl w:ilvl="6" w:tplc="0415000F" w:tentative="1">
      <w:start w:val="1"/>
      <w:numFmt w:val="decimal"/>
      <w:lvlText w:val="%7."/>
      <w:lvlJc w:val="left"/>
      <w:pPr>
        <w:ind w:left="4649" w:hanging="360"/>
      </w:pPr>
    </w:lvl>
    <w:lvl w:ilvl="7" w:tplc="04150019" w:tentative="1">
      <w:start w:val="1"/>
      <w:numFmt w:val="lowerLetter"/>
      <w:lvlText w:val="%8."/>
      <w:lvlJc w:val="left"/>
      <w:pPr>
        <w:ind w:left="5369" w:hanging="360"/>
      </w:pPr>
    </w:lvl>
    <w:lvl w:ilvl="8" w:tplc="0415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63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>
    <w:nsid w:val="7FD30DF6"/>
    <w:multiLevelType w:val="hybridMultilevel"/>
    <w:tmpl w:val="FA423E62"/>
    <w:lvl w:ilvl="0" w:tplc="B3402D2A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AA80B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61"/>
  </w:num>
  <w:num w:numId="4">
    <w:abstractNumId w:val="36"/>
  </w:num>
  <w:num w:numId="5">
    <w:abstractNumId w:val="23"/>
  </w:num>
  <w:num w:numId="6">
    <w:abstractNumId w:val="20"/>
  </w:num>
  <w:num w:numId="7">
    <w:abstractNumId w:val="6"/>
  </w:num>
  <w:num w:numId="8">
    <w:abstractNumId w:val="51"/>
  </w:num>
  <w:num w:numId="9">
    <w:abstractNumId w:val="58"/>
  </w:num>
  <w:num w:numId="10">
    <w:abstractNumId w:val="55"/>
  </w:num>
  <w:num w:numId="11">
    <w:abstractNumId w:val="54"/>
  </w:num>
  <w:num w:numId="12">
    <w:abstractNumId w:val="8"/>
  </w:num>
  <w:num w:numId="13">
    <w:abstractNumId w:val="27"/>
  </w:num>
  <w:num w:numId="14">
    <w:abstractNumId w:val="15"/>
  </w:num>
  <w:num w:numId="15">
    <w:abstractNumId w:val="33"/>
  </w:num>
  <w:num w:numId="16">
    <w:abstractNumId w:val="25"/>
  </w:num>
  <w:num w:numId="17">
    <w:abstractNumId w:val="44"/>
  </w:num>
  <w:num w:numId="18">
    <w:abstractNumId w:val="59"/>
  </w:num>
  <w:num w:numId="19">
    <w:abstractNumId w:val="7"/>
  </w:num>
  <w:num w:numId="20">
    <w:abstractNumId w:val="56"/>
  </w:num>
  <w:num w:numId="21">
    <w:abstractNumId w:val="39"/>
  </w:num>
  <w:num w:numId="22">
    <w:abstractNumId w:val="43"/>
  </w:num>
  <w:num w:numId="23">
    <w:abstractNumId w:val="63"/>
  </w:num>
  <w:num w:numId="24">
    <w:abstractNumId w:val="57"/>
  </w:num>
  <w:num w:numId="25">
    <w:abstractNumId w:val="11"/>
  </w:num>
  <w:num w:numId="26">
    <w:abstractNumId w:val="47"/>
  </w:num>
  <w:num w:numId="27">
    <w:abstractNumId w:val="19"/>
  </w:num>
  <w:num w:numId="28">
    <w:abstractNumId w:val="49"/>
  </w:num>
  <w:num w:numId="29">
    <w:abstractNumId w:val="40"/>
  </w:num>
  <w:num w:numId="30">
    <w:abstractNumId w:val="52"/>
  </w:num>
  <w:num w:numId="31">
    <w:abstractNumId w:val="14"/>
  </w:num>
  <w:num w:numId="32">
    <w:abstractNumId w:val="4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10"/>
  </w:num>
  <w:num w:numId="36">
    <w:abstractNumId w:val="35"/>
  </w:num>
  <w:num w:numId="37">
    <w:abstractNumId w:val="22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3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64"/>
  </w:num>
  <w:num w:numId="45">
    <w:abstractNumId w:val="3"/>
  </w:num>
  <w:num w:numId="46">
    <w:abstractNumId w:val="9"/>
  </w:num>
  <w:num w:numId="47">
    <w:abstractNumId w:val="21"/>
  </w:num>
  <w:num w:numId="48">
    <w:abstractNumId w:val="17"/>
  </w:num>
  <w:num w:numId="49">
    <w:abstractNumId w:val="45"/>
  </w:num>
  <w:num w:numId="50">
    <w:abstractNumId w:val="62"/>
  </w:num>
  <w:num w:numId="51">
    <w:abstractNumId w:val="16"/>
  </w:num>
  <w:num w:numId="52">
    <w:abstractNumId w:val="12"/>
  </w:num>
  <w:num w:numId="53">
    <w:abstractNumId w:val="18"/>
  </w:num>
  <w:num w:numId="54">
    <w:abstractNumId w:val="13"/>
  </w:num>
  <w:num w:numId="55">
    <w:abstractNumId w:val="24"/>
  </w:num>
  <w:num w:numId="56">
    <w:abstractNumId w:val="30"/>
  </w:num>
  <w:num w:numId="57">
    <w:abstractNumId w:val="34"/>
  </w:num>
  <w:num w:numId="58">
    <w:abstractNumId w:val="28"/>
  </w:num>
  <w:num w:numId="59">
    <w:abstractNumId w:val="42"/>
  </w:num>
  <w:num w:numId="60">
    <w:abstractNumId w:val="50"/>
  </w:num>
  <w:num w:numId="61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4BA"/>
    <w:rsid w:val="00000744"/>
    <w:rsid w:val="000008F6"/>
    <w:rsid w:val="00001E9E"/>
    <w:rsid w:val="00001ED2"/>
    <w:rsid w:val="00002C76"/>
    <w:rsid w:val="0000358D"/>
    <w:rsid w:val="00005572"/>
    <w:rsid w:val="00005703"/>
    <w:rsid w:val="00005DBA"/>
    <w:rsid w:val="00006390"/>
    <w:rsid w:val="00006AD4"/>
    <w:rsid w:val="00006E33"/>
    <w:rsid w:val="00007280"/>
    <w:rsid w:val="0001142E"/>
    <w:rsid w:val="00011764"/>
    <w:rsid w:val="000120E0"/>
    <w:rsid w:val="00012263"/>
    <w:rsid w:val="00012470"/>
    <w:rsid w:val="00012AF8"/>
    <w:rsid w:val="00012B85"/>
    <w:rsid w:val="0001344E"/>
    <w:rsid w:val="0001348A"/>
    <w:rsid w:val="000139E1"/>
    <w:rsid w:val="00013BD0"/>
    <w:rsid w:val="00014241"/>
    <w:rsid w:val="00014952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47"/>
    <w:rsid w:val="00024FD3"/>
    <w:rsid w:val="00025CC3"/>
    <w:rsid w:val="00026369"/>
    <w:rsid w:val="00027089"/>
    <w:rsid w:val="0002764F"/>
    <w:rsid w:val="00027CA1"/>
    <w:rsid w:val="00030A43"/>
    <w:rsid w:val="0003121B"/>
    <w:rsid w:val="0003141C"/>
    <w:rsid w:val="00032138"/>
    <w:rsid w:val="000321E3"/>
    <w:rsid w:val="000323C9"/>
    <w:rsid w:val="00032A75"/>
    <w:rsid w:val="000338D4"/>
    <w:rsid w:val="000339B4"/>
    <w:rsid w:val="00033F30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4384"/>
    <w:rsid w:val="00046897"/>
    <w:rsid w:val="00046930"/>
    <w:rsid w:val="00046C37"/>
    <w:rsid w:val="000471C0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4B8F"/>
    <w:rsid w:val="0005524D"/>
    <w:rsid w:val="00055D06"/>
    <w:rsid w:val="00056CC3"/>
    <w:rsid w:val="00056F27"/>
    <w:rsid w:val="00057392"/>
    <w:rsid w:val="000604C9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C43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68E"/>
    <w:rsid w:val="00094EB2"/>
    <w:rsid w:val="0009577A"/>
    <w:rsid w:val="00095871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B4"/>
    <w:rsid w:val="000B2304"/>
    <w:rsid w:val="000B25AD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B7649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C77D6"/>
    <w:rsid w:val="000D0641"/>
    <w:rsid w:val="000D10C3"/>
    <w:rsid w:val="000D13EE"/>
    <w:rsid w:val="000D2B7F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744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58D"/>
    <w:rsid w:val="000E6F0F"/>
    <w:rsid w:val="000E72FB"/>
    <w:rsid w:val="000F005D"/>
    <w:rsid w:val="000F09B5"/>
    <w:rsid w:val="000F0AD4"/>
    <w:rsid w:val="000F1CE1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537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5C04"/>
    <w:rsid w:val="00116598"/>
    <w:rsid w:val="0012075A"/>
    <w:rsid w:val="00121408"/>
    <w:rsid w:val="00123774"/>
    <w:rsid w:val="001242ED"/>
    <w:rsid w:val="001251F1"/>
    <w:rsid w:val="0012542F"/>
    <w:rsid w:val="00126861"/>
    <w:rsid w:val="0012720A"/>
    <w:rsid w:val="00127FD7"/>
    <w:rsid w:val="00130015"/>
    <w:rsid w:val="001308B9"/>
    <w:rsid w:val="001312A8"/>
    <w:rsid w:val="00131560"/>
    <w:rsid w:val="0013251F"/>
    <w:rsid w:val="00132D9F"/>
    <w:rsid w:val="001344A3"/>
    <w:rsid w:val="00134A47"/>
    <w:rsid w:val="00134F2B"/>
    <w:rsid w:val="00135447"/>
    <w:rsid w:val="00135C5B"/>
    <w:rsid w:val="00136AC0"/>
    <w:rsid w:val="0013707A"/>
    <w:rsid w:val="00137651"/>
    <w:rsid w:val="00137A8C"/>
    <w:rsid w:val="00137DB2"/>
    <w:rsid w:val="00140158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72"/>
    <w:rsid w:val="0016519B"/>
    <w:rsid w:val="00165424"/>
    <w:rsid w:val="00166E86"/>
    <w:rsid w:val="0016729A"/>
    <w:rsid w:val="0016779D"/>
    <w:rsid w:val="00167A6D"/>
    <w:rsid w:val="00167CB5"/>
    <w:rsid w:val="001703AD"/>
    <w:rsid w:val="001713A6"/>
    <w:rsid w:val="00171731"/>
    <w:rsid w:val="00171CF5"/>
    <w:rsid w:val="0017261C"/>
    <w:rsid w:val="0017269A"/>
    <w:rsid w:val="001733E2"/>
    <w:rsid w:val="001738BC"/>
    <w:rsid w:val="001740FA"/>
    <w:rsid w:val="001750F8"/>
    <w:rsid w:val="0017756B"/>
    <w:rsid w:val="00180359"/>
    <w:rsid w:val="0018050A"/>
    <w:rsid w:val="00180CBD"/>
    <w:rsid w:val="00180DC5"/>
    <w:rsid w:val="00180FA1"/>
    <w:rsid w:val="00181409"/>
    <w:rsid w:val="001814B7"/>
    <w:rsid w:val="00181E54"/>
    <w:rsid w:val="00182A91"/>
    <w:rsid w:val="00182BA4"/>
    <w:rsid w:val="00182D87"/>
    <w:rsid w:val="00183388"/>
    <w:rsid w:val="001836B2"/>
    <w:rsid w:val="00184294"/>
    <w:rsid w:val="00187026"/>
    <w:rsid w:val="00187C80"/>
    <w:rsid w:val="00187D50"/>
    <w:rsid w:val="00190643"/>
    <w:rsid w:val="00190ACD"/>
    <w:rsid w:val="00190F51"/>
    <w:rsid w:val="0019194F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5837"/>
    <w:rsid w:val="001A6148"/>
    <w:rsid w:val="001A6308"/>
    <w:rsid w:val="001A72C2"/>
    <w:rsid w:val="001A7542"/>
    <w:rsid w:val="001A75A8"/>
    <w:rsid w:val="001A75AC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71E0"/>
    <w:rsid w:val="001C75EC"/>
    <w:rsid w:val="001C7A29"/>
    <w:rsid w:val="001C7D8C"/>
    <w:rsid w:val="001D0B50"/>
    <w:rsid w:val="001D0BE0"/>
    <w:rsid w:val="001D2072"/>
    <w:rsid w:val="001D20B3"/>
    <w:rsid w:val="001D234A"/>
    <w:rsid w:val="001D247B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5916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1D9"/>
    <w:rsid w:val="001F6F1E"/>
    <w:rsid w:val="001F7EEC"/>
    <w:rsid w:val="002000AB"/>
    <w:rsid w:val="00201C01"/>
    <w:rsid w:val="00201C8D"/>
    <w:rsid w:val="002027F2"/>
    <w:rsid w:val="00202BFD"/>
    <w:rsid w:val="00203539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07F78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720"/>
    <w:rsid w:val="00214820"/>
    <w:rsid w:val="0021492D"/>
    <w:rsid w:val="00215772"/>
    <w:rsid w:val="00216D59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5D8"/>
    <w:rsid w:val="00256CB5"/>
    <w:rsid w:val="00257D25"/>
    <w:rsid w:val="00260BDB"/>
    <w:rsid w:val="00260FBC"/>
    <w:rsid w:val="00261E61"/>
    <w:rsid w:val="002624E9"/>
    <w:rsid w:val="00262F53"/>
    <w:rsid w:val="002650B3"/>
    <w:rsid w:val="00265169"/>
    <w:rsid w:val="0026575B"/>
    <w:rsid w:val="002657BD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B77"/>
    <w:rsid w:val="00274C57"/>
    <w:rsid w:val="00274E67"/>
    <w:rsid w:val="00275083"/>
    <w:rsid w:val="0027583B"/>
    <w:rsid w:val="002767E5"/>
    <w:rsid w:val="00276F4C"/>
    <w:rsid w:val="0027725E"/>
    <w:rsid w:val="00277A64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66E9"/>
    <w:rsid w:val="002874BF"/>
    <w:rsid w:val="00287736"/>
    <w:rsid w:val="00290655"/>
    <w:rsid w:val="002910FF"/>
    <w:rsid w:val="00291A96"/>
    <w:rsid w:val="00291B4B"/>
    <w:rsid w:val="002927BA"/>
    <w:rsid w:val="002929C2"/>
    <w:rsid w:val="002933E0"/>
    <w:rsid w:val="0029386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585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1EB"/>
    <w:rsid w:val="002C74E9"/>
    <w:rsid w:val="002C76F2"/>
    <w:rsid w:val="002C7891"/>
    <w:rsid w:val="002C78CD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3A7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981"/>
    <w:rsid w:val="002F24F2"/>
    <w:rsid w:val="002F365D"/>
    <w:rsid w:val="002F4013"/>
    <w:rsid w:val="002F45E0"/>
    <w:rsid w:val="002F4BC3"/>
    <w:rsid w:val="002F4DD3"/>
    <w:rsid w:val="002F50AA"/>
    <w:rsid w:val="002F5544"/>
    <w:rsid w:val="002F615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4C87"/>
    <w:rsid w:val="003056A3"/>
    <w:rsid w:val="003057D3"/>
    <w:rsid w:val="003059CA"/>
    <w:rsid w:val="00305DC0"/>
    <w:rsid w:val="00306036"/>
    <w:rsid w:val="003065C4"/>
    <w:rsid w:val="00306614"/>
    <w:rsid w:val="00307ADA"/>
    <w:rsid w:val="00307B73"/>
    <w:rsid w:val="0031044F"/>
    <w:rsid w:val="003117C6"/>
    <w:rsid w:val="00311C6C"/>
    <w:rsid w:val="00311E1A"/>
    <w:rsid w:val="00312B99"/>
    <w:rsid w:val="003138B0"/>
    <w:rsid w:val="003140F9"/>
    <w:rsid w:val="00314448"/>
    <w:rsid w:val="00314A14"/>
    <w:rsid w:val="00314CF4"/>
    <w:rsid w:val="003151E5"/>
    <w:rsid w:val="003153D3"/>
    <w:rsid w:val="0031693A"/>
    <w:rsid w:val="00317045"/>
    <w:rsid w:val="003170C1"/>
    <w:rsid w:val="0031750D"/>
    <w:rsid w:val="003204BF"/>
    <w:rsid w:val="00320B10"/>
    <w:rsid w:val="00321646"/>
    <w:rsid w:val="00322332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5F4"/>
    <w:rsid w:val="0035186F"/>
    <w:rsid w:val="00351AE3"/>
    <w:rsid w:val="00351EF9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C7C"/>
    <w:rsid w:val="00361708"/>
    <w:rsid w:val="003621B9"/>
    <w:rsid w:val="00363393"/>
    <w:rsid w:val="003636E6"/>
    <w:rsid w:val="0036374F"/>
    <w:rsid w:val="0036386F"/>
    <w:rsid w:val="00364883"/>
    <w:rsid w:val="00364EE6"/>
    <w:rsid w:val="003658A9"/>
    <w:rsid w:val="003673AF"/>
    <w:rsid w:val="00367441"/>
    <w:rsid w:val="00367CBE"/>
    <w:rsid w:val="00367E8C"/>
    <w:rsid w:val="00371851"/>
    <w:rsid w:val="0037253E"/>
    <w:rsid w:val="00373966"/>
    <w:rsid w:val="00373A81"/>
    <w:rsid w:val="00373AB8"/>
    <w:rsid w:val="00373B3F"/>
    <w:rsid w:val="00374998"/>
    <w:rsid w:val="00375870"/>
    <w:rsid w:val="00375B67"/>
    <w:rsid w:val="0037605F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5C9D"/>
    <w:rsid w:val="003963FA"/>
    <w:rsid w:val="00396805"/>
    <w:rsid w:val="003969A0"/>
    <w:rsid w:val="003A0537"/>
    <w:rsid w:val="003A16D2"/>
    <w:rsid w:val="003A192E"/>
    <w:rsid w:val="003A2942"/>
    <w:rsid w:val="003A2BAA"/>
    <w:rsid w:val="003A340F"/>
    <w:rsid w:val="003A3D19"/>
    <w:rsid w:val="003A3E71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49C"/>
    <w:rsid w:val="003B3BBD"/>
    <w:rsid w:val="003B3DCC"/>
    <w:rsid w:val="003B4274"/>
    <w:rsid w:val="003B4C6A"/>
    <w:rsid w:val="003B51C2"/>
    <w:rsid w:val="003B551A"/>
    <w:rsid w:val="003B72BF"/>
    <w:rsid w:val="003B7CEF"/>
    <w:rsid w:val="003B7D46"/>
    <w:rsid w:val="003C06A7"/>
    <w:rsid w:val="003C0995"/>
    <w:rsid w:val="003C0C25"/>
    <w:rsid w:val="003C123D"/>
    <w:rsid w:val="003C1755"/>
    <w:rsid w:val="003C1A93"/>
    <w:rsid w:val="003C289F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1AF8"/>
    <w:rsid w:val="003D1DB2"/>
    <w:rsid w:val="003D23C4"/>
    <w:rsid w:val="003D25E4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10"/>
    <w:rsid w:val="003E4199"/>
    <w:rsid w:val="003E53C6"/>
    <w:rsid w:val="003E5BE1"/>
    <w:rsid w:val="003E5DDA"/>
    <w:rsid w:val="003E5F27"/>
    <w:rsid w:val="003E6456"/>
    <w:rsid w:val="003E6612"/>
    <w:rsid w:val="003E7AFB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9AE"/>
    <w:rsid w:val="00420A05"/>
    <w:rsid w:val="00420D06"/>
    <w:rsid w:val="00421E92"/>
    <w:rsid w:val="004227CC"/>
    <w:rsid w:val="00423156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47F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05F7"/>
    <w:rsid w:val="00450FDE"/>
    <w:rsid w:val="00451F32"/>
    <w:rsid w:val="00452073"/>
    <w:rsid w:val="0045278C"/>
    <w:rsid w:val="00452B89"/>
    <w:rsid w:val="00453073"/>
    <w:rsid w:val="0045420F"/>
    <w:rsid w:val="004545E3"/>
    <w:rsid w:val="00455391"/>
    <w:rsid w:val="0045688C"/>
    <w:rsid w:val="00456C02"/>
    <w:rsid w:val="004573F3"/>
    <w:rsid w:val="004601D4"/>
    <w:rsid w:val="00460392"/>
    <w:rsid w:val="00460464"/>
    <w:rsid w:val="00460987"/>
    <w:rsid w:val="0046111A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913"/>
    <w:rsid w:val="00480C4D"/>
    <w:rsid w:val="00481032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461A"/>
    <w:rsid w:val="004B5571"/>
    <w:rsid w:val="004B6DF0"/>
    <w:rsid w:val="004B7016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B87"/>
    <w:rsid w:val="004C3510"/>
    <w:rsid w:val="004C3544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57E"/>
    <w:rsid w:val="004D3775"/>
    <w:rsid w:val="004D3A84"/>
    <w:rsid w:val="004D47FF"/>
    <w:rsid w:val="004D49E0"/>
    <w:rsid w:val="004D6197"/>
    <w:rsid w:val="004D6AA6"/>
    <w:rsid w:val="004D6FB3"/>
    <w:rsid w:val="004D78CC"/>
    <w:rsid w:val="004E0F58"/>
    <w:rsid w:val="004E1D98"/>
    <w:rsid w:val="004E2F06"/>
    <w:rsid w:val="004E3467"/>
    <w:rsid w:val="004E3C01"/>
    <w:rsid w:val="004E433F"/>
    <w:rsid w:val="004E4471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EDB"/>
    <w:rsid w:val="005025C0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13A4"/>
    <w:rsid w:val="00522B5F"/>
    <w:rsid w:val="00523710"/>
    <w:rsid w:val="00523983"/>
    <w:rsid w:val="005255F1"/>
    <w:rsid w:val="0052634B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537"/>
    <w:rsid w:val="00543AA0"/>
    <w:rsid w:val="00543E77"/>
    <w:rsid w:val="00543F63"/>
    <w:rsid w:val="005444F3"/>
    <w:rsid w:val="005447E5"/>
    <w:rsid w:val="00544B06"/>
    <w:rsid w:val="00544EC4"/>
    <w:rsid w:val="00545E4B"/>
    <w:rsid w:val="00546AB7"/>
    <w:rsid w:val="0055013A"/>
    <w:rsid w:val="00550269"/>
    <w:rsid w:val="005511FF"/>
    <w:rsid w:val="00551343"/>
    <w:rsid w:val="00552D25"/>
    <w:rsid w:val="00552DA9"/>
    <w:rsid w:val="00553248"/>
    <w:rsid w:val="00554354"/>
    <w:rsid w:val="00554B79"/>
    <w:rsid w:val="00554C1D"/>
    <w:rsid w:val="0055536E"/>
    <w:rsid w:val="0055557E"/>
    <w:rsid w:val="005556E5"/>
    <w:rsid w:val="00555D8C"/>
    <w:rsid w:val="00555FA8"/>
    <w:rsid w:val="0055683E"/>
    <w:rsid w:val="00556BA6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3C35"/>
    <w:rsid w:val="005742EA"/>
    <w:rsid w:val="005749A0"/>
    <w:rsid w:val="00575207"/>
    <w:rsid w:val="00575421"/>
    <w:rsid w:val="00575AE3"/>
    <w:rsid w:val="005768BD"/>
    <w:rsid w:val="005769E1"/>
    <w:rsid w:val="00576C22"/>
    <w:rsid w:val="00576C7B"/>
    <w:rsid w:val="00577046"/>
    <w:rsid w:val="005775CE"/>
    <w:rsid w:val="00577B42"/>
    <w:rsid w:val="00577C22"/>
    <w:rsid w:val="00581974"/>
    <w:rsid w:val="00582164"/>
    <w:rsid w:val="0058237E"/>
    <w:rsid w:val="00583273"/>
    <w:rsid w:val="005838C2"/>
    <w:rsid w:val="00583E0C"/>
    <w:rsid w:val="00584457"/>
    <w:rsid w:val="00584CF8"/>
    <w:rsid w:val="00586600"/>
    <w:rsid w:val="005868F4"/>
    <w:rsid w:val="00587123"/>
    <w:rsid w:val="00587B06"/>
    <w:rsid w:val="005900B1"/>
    <w:rsid w:val="00590266"/>
    <w:rsid w:val="00593BB7"/>
    <w:rsid w:val="005943C1"/>
    <w:rsid w:val="005949C7"/>
    <w:rsid w:val="00594A11"/>
    <w:rsid w:val="00595083"/>
    <w:rsid w:val="00595358"/>
    <w:rsid w:val="00596486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1F7A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2C2A"/>
    <w:rsid w:val="005C306F"/>
    <w:rsid w:val="005C3651"/>
    <w:rsid w:val="005C3A5D"/>
    <w:rsid w:val="005C3CEB"/>
    <w:rsid w:val="005C40C1"/>
    <w:rsid w:val="005C4530"/>
    <w:rsid w:val="005C7261"/>
    <w:rsid w:val="005D04FA"/>
    <w:rsid w:val="005D0638"/>
    <w:rsid w:val="005D0AE4"/>
    <w:rsid w:val="005D0B31"/>
    <w:rsid w:val="005D0CAD"/>
    <w:rsid w:val="005D13DF"/>
    <w:rsid w:val="005D301C"/>
    <w:rsid w:val="005D4C82"/>
    <w:rsid w:val="005D5555"/>
    <w:rsid w:val="005D57D9"/>
    <w:rsid w:val="005D690F"/>
    <w:rsid w:val="005D6B61"/>
    <w:rsid w:val="005D7142"/>
    <w:rsid w:val="005D76BF"/>
    <w:rsid w:val="005D77AE"/>
    <w:rsid w:val="005D79A3"/>
    <w:rsid w:val="005D7B1A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44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C9E"/>
    <w:rsid w:val="00605D7E"/>
    <w:rsid w:val="00605FD2"/>
    <w:rsid w:val="0060785E"/>
    <w:rsid w:val="006106C1"/>
    <w:rsid w:val="00610A42"/>
    <w:rsid w:val="00610F83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96D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2C54"/>
    <w:rsid w:val="006338FC"/>
    <w:rsid w:val="00633DEB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378EC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17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4"/>
    <w:rsid w:val="006703BC"/>
    <w:rsid w:val="00670429"/>
    <w:rsid w:val="006711C6"/>
    <w:rsid w:val="00671CC7"/>
    <w:rsid w:val="006726EF"/>
    <w:rsid w:val="006735A1"/>
    <w:rsid w:val="00673B78"/>
    <w:rsid w:val="00675307"/>
    <w:rsid w:val="00680164"/>
    <w:rsid w:val="00680930"/>
    <w:rsid w:val="00680BE3"/>
    <w:rsid w:val="00680D1F"/>
    <w:rsid w:val="00681056"/>
    <w:rsid w:val="00681202"/>
    <w:rsid w:val="006830EB"/>
    <w:rsid w:val="00683363"/>
    <w:rsid w:val="006838FC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4CE5"/>
    <w:rsid w:val="006C5345"/>
    <w:rsid w:val="006C5742"/>
    <w:rsid w:val="006C5DDC"/>
    <w:rsid w:val="006C5DE8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6071"/>
    <w:rsid w:val="006D6E83"/>
    <w:rsid w:val="006D7834"/>
    <w:rsid w:val="006E04BD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794"/>
    <w:rsid w:val="006E7E17"/>
    <w:rsid w:val="006F0308"/>
    <w:rsid w:val="006F13AD"/>
    <w:rsid w:val="006F3576"/>
    <w:rsid w:val="006F3A8F"/>
    <w:rsid w:val="006F5E9B"/>
    <w:rsid w:val="006F671C"/>
    <w:rsid w:val="006F705C"/>
    <w:rsid w:val="006F711B"/>
    <w:rsid w:val="006F74CA"/>
    <w:rsid w:val="006F78F6"/>
    <w:rsid w:val="006F7CD8"/>
    <w:rsid w:val="006F7E31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2C7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1BE"/>
    <w:rsid w:val="0073722F"/>
    <w:rsid w:val="00740A35"/>
    <w:rsid w:val="00740F89"/>
    <w:rsid w:val="00742071"/>
    <w:rsid w:val="007420DA"/>
    <w:rsid w:val="00742213"/>
    <w:rsid w:val="007440C8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6C22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2D9"/>
    <w:rsid w:val="007955A1"/>
    <w:rsid w:val="00797EEC"/>
    <w:rsid w:val="007A08DC"/>
    <w:rsid w:val="007A2542"/>
    <w:rsid w:val="007A33D6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088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4649"/>
    <w:rsid w:val="007D5739"/>
    <w:rsid w:val="007D697C"/>
    <w:rsid w:val="007D6B7E"/>
    <w:rsid w:val="007D6C38"/>
    <w:rsid w:val="007D71E4"/>
    <w:rsid w:val="007D77AF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BA"/>
    <w:rsid w:val="008023D1"/>
    <w:rsid w:val="00803428"/>
    <w:rsid w:val="00803C91"/>
    <w:rsid w:val="008047E5"/>
    <w:rsid w:val="00805566"/>
    <w:rsid w:val="00805834"/>
    <w:rsid w:val="00805AB4"/>
    <w:rsid w:val="00806350"/>
    <w:rsid w:val="0080670F"/>
    <w:rsid w:val="008068B4"/>
    <w:rsid w:val="00806964"/>
    <w:rsid w:val="00806C72"/>
    <w:rsid w:val="00806EDC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278"/>
    <w:rsid w:val="00814489"/>
    <w:rsid w:val="00814C53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701F"/>
    <w:rsid w:val="008308E2"/>
    <w:rsid w:val="00830CBB"/>
    <w:rsid w:val="008312FD"/>
    <w:rsid w:val="00831DD6"/>
    <w:rsid w:val="008333A5"/>
    <w:rsid w:val="008333BA"/>
    <w:rsid w:val="00834266"/>
    <w:rsid w:val="008342D6"/>
    <w:rsid w:val="00835459"/>
    <w:rsid w:val="0083545A"/>
    <w:rsid w:val="008360D2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B47"/>
    <w:rsid w:val="00842D6D"/>
    <w:rsid w:val="0084302C"/>
    <w:rsid w:val="008440F2"/>
    <w:rsid w:val="0084435F"/>
    <w:rsid w:val="008452F1"/>
    <w:rsid w:val="00845348"/>
    <w:rsid w:val="00845692"/>
    <w:rsid w:val="0084578A"/>
    <w:rsid w:val="00845AD0"/>
    <w:rsid w:val="00846202"/>
    <w:rsid w:val="00847625"/>
    <w:rsid w:val="00847D35"/>
    <w:rsid w:val="00850BAC"/>
    <w:rsid w:val="00850C44"/>
    <w:rsid w:val="00850F7E"/>
    <w:rsid w:val="00851132"/>
    <w:rsid w:val="00851445"/>
    <w:rsid w:val="00851F90"/>
    <w:rsid w:val="008525F9"/>
    <w:rsid w:val="00853519"/>
    <w:rsid w:val="008541DB"/>
    <w:rsid w:val="00854493"/>
    <w:rsid w:val="00856210"/>
    <w:rsid w:val="00856B36"/>
    <w:rsid w:val="0085761B"/>
    <w:rsid w:val="00860DF9"/>
    <w:rsid w:val="00860F84"/>
    <w:rsid w:val="008611FD"/>
    <w:rsid w:val="00861A80"/>
    <w:rsid w:val="00862309"/>
    <w:rsid w:val="008627D7"/>
    <w:rsid w:val="0086298F"/>
    <w:rsid w:val="00863073"/>
    <w:rsid w:val="008632C4"/>
    <w:rsid w:val="00863DC7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B4F"/>
    <w:rsid w:val="0087354A"/>
    <w:rsid w:val="00873974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B3C"/>
    <w:rsid w:val="00881E50"/>
    <w:rsid w:val="00882228"/>
    <w:rsid w:val="0088500D"/>
    <w:rsid w:val="00885409"/>
    <w:rsid w:val="008855ED"/>
    <w:rsid w:val="008857B9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3D31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03A"/>
    <w:rsid w:val="008A77F2"/>
    <w:rsid w:val="008A7940"/>
    <w:rsid w:val="008A7D27"/>
    <w:rsid w:val="008B0061"/>
    <w:rsid w:val="008B06D2"/>
    <w:rsid w:val="008B0C12"/>
    <w:rsid w:val="008B1290"/>
    <w:rsid w:val="008B1B3E"/>
    <w:rsid w:val="008B34B8"/>
    <w:rsid w:val="008B373B"/>
    <w:rsid w:val="008B5167"/>
    <w:rsid w:val="008B5313"/>
    <w:rsid w:val="008B760B"/>
    <w:rsid w:val="008B7934"/>
    <w:rsid w:val="008C14D2"/>
    <w:rsid w:val="008C1BB0"/>
    <w:rsid w:val="008C204B"/>
    <w:rsid w:val="008C2BD3"/>
    <w:rsid w:val="008C4306"/>
    <w:rsid w:val="008C4BE4"/>
    <w:rsid w:val="008C5133"/>
    <w:rsid w:val="008C59F9"/>
    <w:rsid w:val="008C6490"/>
    <w:rsid w:val="008C6615"/>
    <w:rsid w:val="008C68A3"/>
    <w:rsid w:val="008C6BE9"/>
    <w:rsid w:val="008C6DA7"/>
    <w:rsid w:val="008C7019"/>
    <w:rsid w:val="008C7FC1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805"/>
    <w:rsid w:val="008D6DB4"/>
    <w:rsid w:val="008D7070"/>
    <w:rsid w:val="008D70AE"/>
    <w:rsid w:val="008D71CF"/>
    <w:rsid w:val="008D71F0"/>
    <w:rsid w:val="008E07B7"/>
    <w:rsid w:val="008E0E8D"/>
    <w:rsid w:val="008E2212"/>
    <w:rsid w:val="008E2BBD"/>
    <w:rsid w:val="008E38C5"/>
    <w:rsid w:val="008E7C9E"/>
    <w:rsid w:val="008F0079"/>
    <w:rsid w:val="008F02F7"/>
    <w:rsid w:val="008F0F5F"/>
    <w:rsid w:val="008F173B"/>
    <w:rsid w:val="008F1CEB"/>
    <w:rsid w:val="008F23B4"/>
    <w:rsid w:val="008F2B5F"/>
    <w:rsid w:val="008F3648"/>
    <w:rsid w:val="008F5496"/>
    <w:rsid w:val="008F5809"/>
    <w:rsid w:val="008F591C"/>
    <w:rsid w:val="008F5EEC"/>
    <w:rsid w:val="008F61A8"/>
    <w:rsid w:val="008F677E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052"/>
    <w:rsid w:val="009138E7"/>
    <w:rsid w:val="009141F1"/>
    <w:rsid w:val="0091501A"/>
    <w:rsid w:val="009155C3"/>
    <w:rsid w:val="0091737A"/>
    <w:rsid w:val="009174BB"/>
    <w:rsid w:val="00917512"/>
    <w:rsid w:val="009177E0"/>
    <w:rsid w:val="00917A3A"/>
    <w:rsid w:val="00920195"/>
    <w:rsid w:val="0092151A"/>
    <w:rsid w:val="00923329"/>
    <w:rsid w:val="00923801"/>
    <w:rsid w:val="00924793"/>
    <w:rsid w:val="00924DED"/>
    <w:rsid w:val="00925774"/>
    <w:rsid w:val="009259A8"/>
    <w:rsid w:val="009266FF"/>
    <w:rsid w:val="00926969"/>
    <w:rsid w:val="00927162"/>
    <w:rsid w:val="00927670"/>
    <w:rsid w:val="00927E77"/>
    <w:rsid w:val="00930A34"/>
    <w:rsid w:val="00930AB1"/>
    <w:rsid w:val="00930F7D"/>
    <w:rsid w:val="00930FDB"/>
    <w:rsid w:val="009311CA"/>
    <w:rsid w:val="009320DB"/>
    <w:rsid w:val="009329A8"/>
    <w:rsid w:val="00932ECA"/>
    <w:rsid w:val="009333DC"/>
    <w:rsid w:val="00933C1F"/>
    <w:rsid w:val="00933CF3"/>
    <w:rsid w:val="00933FCB"/>
    <w:rsid w:val="009341F8"/>
    <w:rsid w:val="009352C6"/>
    <w:rsid w:val="009365A6"/>
    <w:rsid w:val="00936878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134"/>
    <w:rsid w:val="0096419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7BB"/>
    <w:rsid w:val="00974CF7"/>
    <w:rsid w:val="009753CB"/>
    <w:rsid w:val="00975D4F"/>
    <w:rsid w:val="009764D5"/>
    <w:rsid w:val="00976E24"/>
    <w:rsid w:val="00977105"/>
    <w:rsid w:val="00977317"/>
    <w:rsid w:val="0098423B"/>
    <w:rsid w:val="00984CC8"/>
    <w:rsid w:val="009856AC"/>
    <w:rsid w:val="009869C8"/>
    <w:rsid w:val="009905F6"/>
    <w:rsid w:val="009906A4"/>
    <w:rsid w:val="009907F4"/>
    <w:rsid w:val="00990A15"/>
    <w:rsid w:val="0099175C"/>
    <w:rsid w:val="00991A90"/>
    <w:rsid w:val="00991AFE"/>
    <w:rsid w:val="00992454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29BD"/>
    <w:rsid w:val="009B3174"/>
    <w:rsid w:val="009B3E5C"/>
    <w:rsid w:val="009B4DF8"/>
    <w:rsid w:val="009B5C43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CDE"/>
    <w:rsid w:val="009D2EF7"/>
    <w:rsid w:val="009D3017"/>
    <w:rsid w:val="009D3A68"/>
    <w:rsid w:val="009D3EF5"/>
    <w:rsid w:val="009D3FA7"/>
    <w:rsid w:val="009D5340"/>
    <w:rsid w:val="009D659A"/>
    <w:rsid w:val="009D6CAB"/>
    <w:rsid w:val="009D6E2F"/>
    <w:rsid w:val="009D6F16"/>
    <w:rsid w:val="009D7864"/>
    <w:rsid w:val="009E033B"/>
    <w:rsid w:val="009E0364"/>
    <w:rsid w:val="009E158D"/>
    <w:rsid w:val="009E1C84"/>
    <w:rsid w:val="009E228A"/>
    <w:rsid w:val="009E25CD"/>
    <w:rsid w:val="009E3263"/>
    <w:rsid w:val="009E4A71"/>
    <w:rsid w:val="009E5519"/>
    <w:rsid w:val="009E5CF2"/>
    <w:rsid w:val="009E6662"/>
    <w:rsid w:val="009E6B02"/>
    <w:rsid w:val="009F0096"/>
    <w:rsid w:val="009F0226"/>
    <w:rsid w:val="009F0677"/>
    <w:rsid w:val="009F1B4A"/>
    <w:rsid w:val="009F2766"/>
    <w:rsid w:val="009F2F64"/>
    <w:rsid w:val="009F3B39"/>
    <w:rsid w:val="009F3F5D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4B1B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9CB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20AA"/>
    <w:rsid w:val="00A33C4A"/>
    <w:rsid w:val="00A34149"/>
    <w:rsid w:val="00A3484F"/>
    <w:rsid w:val="00A36E18"/>
    <w:rsid w:val="00A374D7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51C9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5336"/>
    <w:rsid w:val="00A86708"/>
    <w:rsid w:val="00A867F8"/>
    <w:rsid w:val="00A8707E"/>
    <w:rsid w:val="00A87E31"/>
    <w:rsid w:val="00A9018F"/>
    <w:rsid w:val="00A90892"/>
    <w:rsid w:val="00A90DCD"/>
    <w:rsid w:val="00A90F5C"/>
    <w:rsid w:val="00A9166A"/>
    <w:rsid w:val="00A936F0"/>
    <w:rsid w:val="00A937D4"/>
    <w:rsid w:val="00A94515"/>
    <w:rsid w:val="00A95311"/>
    <w:rsid w:val="00A95CAE"/>
    <w:rsid w:val="00A95D15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A7B8E"/>
    <w:rsid w:val="00AB0830"/>
    <w:rsid w:val="00AB0973"/>
    <w:rsid w:val="00AB178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C36"/>
    <w:rsid w:val="00AC409A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ED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C13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308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4B3"/>
    <w:rsid w:val="00B03AFD"/>
    <w:rsid w:val="00B03F3D"/>
    <w:rsid w:val="00B04100"/>
    <w:rsid w:val="00B0493E"/>
    <w:rsid w:val="00B04D5F"/>
    <w:rsid w:val="00B05766"/>
    <w:rsid w:val="00B05E59"/>
    <w:rsid w:val="00B05F77"/>
    <w:rsid w:val="00B06EDD"/>
    <w:rsid w:val="00B075C5"/>
    <w:rsid w:val="00B07E39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5E60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1731"/>
    <w:rsid w:val="00B32A43"/>
    <w:rsid w:val="00B33570"/>
    <w:rsid w:val="00B339C3"/>
    <w:rsid w:val="00B34441"/>
    <w:rsid w:val="00B34D60"/>
    <w:rsid w:val="00B353B5"/>
    <w:rsid w:val="00B366C1"/>
    <w:rsid w:val="00B36760"/>
    <w:rsid w:val="00B36DE2"/>
    <w:rsid w:val="00B37981"/>
    <w:rsid w:val="00B41452"/>
    <w:rsid w:val="00B41F3A"/>
    <w:rsid w:val="00B42F2D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395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4970"/>
    <w:rsid w:val="00B8596B"/>
    <w:rsid w:val="00B85BED"/>
    <w:rsid w:val="00B85CA1"/>
    <w:rsid w:val="00B861A7"/>
    <w:rsid w:val="00B863E2"/>
    <w:rsid w:val="00B86ABD"/>
    <w:rsid w:val="00B86DA1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54E7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B13E2"/>
    <w:rsid w:val="00BB222C"/>
    <w:rsid w:val="00BB2599"/>
    <w:rsid w:val="00BB3AA7"/>
    <w:rsid w:val="00BB4DB9"/>
    <w:rsid w:val="00BB6BE8"/>
    <w:rsid w:val="00BB702A"/>
    <w:rsid w:val="00BB74A7"/>
    <w:rsid w:val="00BB79F4"/>
    <w:rsid w:val="00BB7B09"/>
    <w:rsid w:val="00BC1EAC"/>
    <w:rsid w:val="00BC284D"/>
    <w:rsid w:val="00BC2AF4"/>
    <w:rsid w:val="00BC4509"/>
    <w:rsid w:val="00BC596D"/>
    <w:rsid w:val="00BC65BF"/>
    <w:rsid w:val="00BC6DB0"/>
    <w:rsid w:val="00BC7179"/>
    <w:rsid w:val="00BC739C"/>
    <w:rsid w:val="00BC7572"/>
    <w:rsid w:val="00BC788F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4F88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2734F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0F6"/>
    <w:rsid w:val="00C37DD1"/>
    <w:rsid w:val="00C409E1"/>
    <w:rsid w:val="00C412B3"/>
    <w:rsid w:val="00C41935"/>
    <w:rsid w:val="00C42951"/>
    <w:rsid w:val="00C43D76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600"/>
    <w:rsid w:val="00C56EAD"/>
    <w:rsid w:val="00C57F2F"/>
    <w:rsid w:val="00C618E1"/>
    <w:rsid w:val="00C61CA5"/>
    <w:rsid w:val="00C62119"/>
    <w:rsid w:val="00C62A3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A1C"/>
    <w:rsid w:val="00C70F59"/>
    <w:rsid w:val="00C7174D"/>
    <w:rsid w:val="00C71AED"/>
    <w:rsid w:val="00C72DE2"/>
    <w:rsid w:val="00C7333F"/>
    <w:rsid w:val="00C73DF8"/>
    <w:rsid w:val="00C77E4F"/>
    <w:rsid w:val="00C80B11"/>
    <w:rsid w:val="00C80DEA"/>
    <w:rsid w:val="00C81D9E"/>
    <w:rsid w:val="00C824B4"/>
    <w:rsid w:val="00C82C3B"/>
    <w:rsid w:val="00C84117"/>
    <w:rsid w:val="00C863FE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5F1"/>
    <w:rsid w:val="00CA1B59"/>
    <w:rsid w:val="00CA1C26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3DD4"/>
    <w:rsid w:val="00CD4342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8A5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2F8F"/>
    <w:rsid w:val="00CF32B7"/>
    <w:rsid w:val="00CF3478"/>
    <w:rsid w:val="00CF3BB8"/>
    <w:rsid w:val="00CF4460"/>
    <w:rsid w:val="00CF4EEA"/>
    <w:rsid w:val="00CF5482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27DB"/>
    <w:rsid w:val="00D22D4C"/>
    <w:rsid w:val="00D23012"/>
    <w:rsid w:val="00D23334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42237"/>
    <w:rsid w:val="00D422AA"/>
    <w:rsid w:val="00D42609"/>
    <w:rsid w:val="00D42BB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66A2"/>
    <w:rsid w:val="00D575C4"/>
    <w:rsid w:val="00D575FF"/>
    <w:rsid w:val="00D57861"/>
    <w:rsid w:val="00D57D2E"/>
    <w:rsid w:val="00D6180E"/>
    <w:rsid w:val="00D62952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BC0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0CFD"/>
    <w:rsid w:val="00DB0E97"/>
    <w:rsid w:val="00DB1074"/>
    <w:rsid w:val="00DB2318"/>
    <w:rsid w:val="00DB3159"/>
    <w:rsid w:val="00DB323D"/>
    <w:rsid w:val="00DB39C7"/>
    <w:rsid w:val="00DB505D"/>
    <w:rsid w:val="00DB53DD"/>
    <w:rsid w:val="00DB55D9"/>
    <w:rsid w:val="00DB6419"/>
    <w:rsid w:val="00DB6C9A"/>
    <w:rsid w:val="00DB7847"/>
    <w:rsid w:val="00DC0F46"/>
    <w:rsid w:val="00DC1F49"/>
    <w:rsid w:val="00DC1FD6"/>
    <w:rsid w:val="00DC2481"/>
    <w:rsid w:val="00DC2FF5"/>
    <w:rsid w:val="00DC4678"/>
    <w:rsid w:val="00DC4FBB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3DD4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5EC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58F7"/>
    <w:rsid w:val="00DF60ED"/>
    <w:rsid w:val="00DF62BA"/>
    <w:rsid w:val="00E00348"/>
    <w:rsid w:val="00E00DF1"/>
    <w:rsid w:val="00E01699"/>
    <w:rsid w:val="00E01D99"/>
    <w:rsid w:val="00E01E5F"/>
    <w:rsid w:val="00E024F8"/>
    <w:rsid w:val="00E03785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19C2"/>
    <w:rsid w:val="00E2297A"/>
    <w:rsid w:val="00E237CB"/>
    <w:rsid w:val="00E23CC4"/>
    <w:rsid w:val="00E23FE9"/>
    <w:rsid w:val="00E24C0C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BC3"/>
    <w:rsid w:val="00E40E6F"/>
    <w:rsid w:val="00E41896"/>
    <w:rsid w:val="00E41EB9"/>
    <w:rsid w:val="00E42EEB"/>
    <w:rsid w:val="00E43031"/>
    <w:rsid w:val="00E432EF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3C9"/>
    <w:rsid w:val="00E544FD"/>
    <w:rsid w:val="00E54BF2"/>
    <w:rsid w:val="00E5547D"/>
    <w:rsid w:val="00E5570E"/>
    <w:rsid w:val="00E55B12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8D9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595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6BA"/>
    <w:rsid w:val="00EA1812"/>
    <w:rsid w:val="00EA1EA4"/>
    <w:rsid w:val="00EA1FA5"/>
    <w:rsid w:val="00EA262F"/>
    <w:rsid w:val="00EA29D1"/>
    <w:rsid w:val="00EA37C7"/>
    <w:rsid w:val="00EA3AE4"/>
    <w:rsid w:val="00EA4B52"/>
    <w:rsid w:val="00EA5041"/>
    <w:rsid w:val="00EA6793"/>
    <w:rsid w:val="00EA7228"/>
    <w:rsid w:val="00EB00AC"/>
    <w:rsid w:val="00EB0FBC"/>
    <w:rsid w:val="00EB148F"/>
    <w:rsid w:val="00EB19D3"/>
    <w:rsid w:val="00EB1CEE"/>
    <w:rsid w:val="00EB1D42"/>
    <w:rsid w:val="00EB203F"/>
    <w:rsid w:val="00EB2D4A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792A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56B"/>
    <w:rsid w:val="00ED7782"/>
    <w:rsid w:val="00ED7E19"/>
    <w:rsid w:val="00EE07E5"/>
    <w:rsid w:val="00EE1000"/>
    <w:rsid w:val="00EE15B6"/>
    <w:rsid w:val="00EE1822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10F0"/>
    <w:rsid w:val="00EF11EF"/>
    <w:rsid w:val="00EF142D"/>
    <w:rsid w:val="00EF1D4E"/>
    <w:rsid w:val="00EF1FDE"/>
    <w:rsid w:val="00EF31C4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9A2"/>
    <w:rsid w:val="00F06A46"/>
    <w:rsid w:val="00F06F4A"/>
    <w:rsid w:val="00F07192"/>
    <w:rsid w:val="00F07357"/>
    <w:rsid w:val="00F077E1"/>
    <w:rsid w:val="00F07AA0"/>
    <w:rsid w:val="00F10162"/>
    <w:rsid w:val="00F110D9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13E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01A7"/>
    <w:rsid w:val="00F31635"/>
    <w:rsid w:val="00F31937"/>
    <w:rsid w:val="00F31D85"/>
    <w:rsid w:val="00F3214B"/>
    <w:rsid w:val="00F3290C"/>
    <w:rsid w:val="00F32A2F"/>
    <w:rsid w:val="00F32B7F"/>
    <w:rsid w:val="00F334B8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16F6"/>
    <w:rsid w:val="00F42097"/>
    <w:rsid w:val="00F4282F"/>
    <w:rsid w:val="00F42C21"/>
    <w:rsid w:val="00F42C6C"/>
    <w:rsid w:val="00F44341"/>
    <w:rsid w:val="00F44360"/>
    <w:rsid w:val="00F44A9F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1B8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E6B"/>
    <w:rsid w:val="00F84F12"/>
    <w:rsid w:val="00F85150"/>
    <w:rsid w:val="00F8753A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1D63"/>
    <w:rsid w:val="00FB2960"/>
    <w:rsid w:val="00FB2D46"/>
    <w:rsid w:val="00FB31FE"/>
    <w:rsid w:val="00FB50B5"/>
    <w:rsid w:val="00FB571C"/>
    <w:rsid w:val="00FB5C0F"/>
    <w:rsid w:val="00FB5C10"/>
    <w:rsid w:val="00FB6552"/>
    <w:rsid w:val="00FB742B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8EE"/>
    <w:rsid w:val="00FD5B66"/>
    <w:rsid w:val="00FD5CDD"/>
    <w:rsid w:val="00FD6B32"/>
    <w:rsid w:val="00FD6BF6"/>
    <w:rsid w:val="00FD6F53"/>
    <w:rsid w:val="00FD7693"/>
    <w:rsid w:val="00FD7811"/>
    <w:rsid w:val="00FD7B4D"/>
    <w:rsid w:val="00FD7D11"/>
    <w:rsid w:val="00FE073B"/>
    <w:rsid w:val="00FE0F5F"/>
    <w:rsid w:val="00FE102C"/>
    <w:rsid w:val="00FE1DE5"/>
    <w:rsid w:val="00FE2D2E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82C"/>
    <w:rsid w:val="00FF0CD6"/>
    <w:rsid w:val="00FF1A32"/>
    <w:rsid w:val="00FF1A60"/>
    <w:rsid w:val="00FF1E93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A7572F"/>
    <w:pPr>
      <w:spacing w:after="120"/>
    </w:pPr>
  </w:style>
  <w:style w:type="paragraph" w:styleId="Tekstpodstawowywcity2">
    <w:name w:val="Body Text Indent 2"/>
    <w:basedOn w:val="Normalny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A7572F"/>
    <w:pPr>
      <w:spacing w:after="120"/>
      <w:ind w:left="283"/>
    </w:pPr>
  </w:style>
  <w:style w:type="character" w:styleId="Numerstrony">
    <w:name w:val="page number"/>
    <w:basedOn w:val="Domylnaczcionkaakapitu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uiPriority w:val="10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5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uiPriority w:val="11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22"/>
    <w:qFormat/>
    <w:rsid w:val="001642D5"/>
    <w:rPr>
      <w:b/>
      <w:bCs/>
    </w:rPr>
  </w:style>
  <w:style w:type="character" w:styleId="HTML-definicja">
    <w:name w:val="HTML Definition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Akapitzlist1">
    <w:name w:val="Akapit z listą1"/>
    <w:basedOn w:val="Normalny"/>
    <w:rsid w:val="009D2CD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Normalny1">
    <w:name w:val="Normalny1"/>
    <w:rsid w:val="009D2CD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1">
    <w:name w:val="Normal1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2">
    <w:name w:val="Normalny2"/>
    <w:rsid w:val="009747BB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31A10-0C70-4902-B8A7-FEF7A2E4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Łukasz Matejuk</cp:lastModifiedBy>
  <cp:revision>2</cp:revision>
  <cp:lastPrinted>2017-04-27T11:46:00Z</cp:lastPrinted>
  <dcterms:created xsi:type="dcterms:W3CDTF">2017-05-11T12:04:00Z</dcterms:created>
  <dcterms:modified xsi:type="dcterms:W3CDTF">2017-05-11T12:04:00Z</dcterms:modified>
</cp:coreProperties>
</file>