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2278" w14:textId="12113D19" w:rsidR="005931C3" w:rsidRPr="00EB3718" w:rsidRDefault="00EB3718" w:rsidP="00EB3718">
      <w:pPr>
        <w:pStyle w:val="Nagwek"/>
        <w:jc w:val="right"/>
      </w:pPr>
      <w:bookmarkStart w:id="0" w:name="_GoBack"/>
      <w:bookmarkEnd w:id="0"/>
      <w:r w:rsidRPr="00A16411">
        <w:rPr>
          <w:rFonts w:cs="Arial"/>
          <w:i/>
          <w:kern w:val="2"/>
        </w:rPr>
        <w:t>Załącznik</w:t>
      </w:r>
      <w:r>
        <w:rPr>
          <w:rFonts w:cs="Arial"/>
          <w:i/>
          <w:kern w:val="2"/>
        </w:rPr>
        <w:t xml:space="preserve"> nr </w:t>
      </w:r>
      <w:r w:rsidR="005B0121">
        <w:rPr>
          <w:rFonts w:cs="Arial"/>
          <w:i/>
          <w:kern w:val="2"/>
        </w:rPr>
        <w:t>2</w:t>
      </w:r>
      <w:r w:rsidRPr="00A16411">
        <w:rPr>
          <w:rFonts w:cs="Arial"/>
          <w:i/>
          <w:kern w:val="2"/>
        </w:rPr>
        <w:t xml:space="preserve"> </w:t>
      </w:r>
      <w:r>
        <w:rPr>
          <w:rFonts w:cs="Arial"/>
          <w:i/>
          <w:kern w:val="2"/>
        </w:rPr>
        <w:t>do Z</w:t>
      </w:r>
      <w:r w:rsidR="00CB44A5">
        <w:rPr>
          <w:rFonts w:cs="Arial"/>
          <w:i/>
          <w:kern w:val="2"/>
        </w:rPr>
        <w:t>amówienia</w:t>
      </w:r>
    </w:p>
    <w:p w14:paraId="6BABC2BF" w14:textId="77777777" w:rsidR="00944F15" w:rsidRDefault="00944F15" w:rsidP="00944F15">
      <w:pPr>
        <w:spacing w:before="120"/>
        <w:jc w:val="center"/>
        <w:rPr>
          <w:b/>
        </w:rPr>
      </w:pPr>
      <w:r w:rsidRPr="00944F15">
        <w:rPr>
          <w:b/>
        </w:rPr>
        <w:t xml:space="preserve">WZÓR  PROTOKOŁU  ODBIORU </w:t>
      </w:r>
    </w:p>
    <w:p w14:paraId="3C5F6262" w14:textId="77777777" w:rsidR="005931C3" w:rsidRPr="00944F15" w:rsidRDefault="005931C3" w:rsidP="00944F15">
      <w:pPr>
        <w:spacing w:before="120"/>
        <w:jc w:val="center"/>
        <w:rPr>
          <w:b/>
        </w:rPr>
      </w:pPr>
    </w:p>
    <w:p w14:paraId="375B0A01" w14:textId="77777777" w:rsidR="00944F15" w:rsidRDefault="00944F15" w:rsidP="00944F15">
      <w:pPr>
        <w:spacing w:before="120" w:line="360" w:lineRule="auto"/>
        <w:jc w:val="both"/>
      </w:pPr>
      <w:r>
        <w:t xml:space="preserve">Miejsce dokonania odbioru: </w:t>
      </w:r>
      <w:r>
        <w:tab/>
      </w:r>
      <w:r>
        <w:tab/>
        <w:t>……………………………..</w:t>
      </w:r>
    </w:p>
    <w:p w14:paraId="3A9BA281" w14:textId="77777777" w:rsidR="00944F15" w:rsidRDefault="00944F15" w:rsidP="00944F15">
      <w:pPr>
        <w:spacing w:line="360" w:lineRule="auto"/>
        <w:jc w:val="both"/>
      </w:pPr>
      <w:r>
        <w:t xml:space="preserve">Data dokonania odbioru: </w:t>
      </w:r>
      <w:r>
        <w:tab/>
      </w:r>
      <w:r>
        <w:tab/>
        <w:t>……………………………..</w:t>
      </w:r>
    </w:p>
    <w:p w14:paraId="7FB5F60B" w14:textId="77777777" w:rsidR="00944F15" w:rsidRDefault="00B84236" w:rsidP="00944F15">
      <w:pPr>
        <w:spacing w:line="360" w:lineRule="auto"/>
        <w:jc w:val="both"/>
      </w:pPr>
      <w:r>
        <w:t>Termin realizacji zamówienia:</w:t>
      </w:r>
      <w:r w:rsidR="00944F15">
        <w:tab/>
        <w:t>……………………………..</w:t>
      </w:r>
    </w:p>
    <w:p w14:paraId="02ACF345" w14:textId="77777777" w:rsidR="00944F15" w:rsidRDefault="00944F15" w:rsidP="00944F15">
      <w:pPr>
        <w:spacing w:line="360" w:lineRule="auto"/>
        <w:jc w:val="both"/>
      </w:pPr>
      <w:r>
        <w:t xml:space="preserve">Ze strony Wykonawcy:  </w:t>
      </w:r>
    </w:p>
    <w:p w14:paraId="3FFD4781" w14:textId="77777777" w:rsidR="00944F15" w:rsidRDefault="00944F15" w:rsidP="00944F15">
      <w:pPr>
        <w:jc w:val="both"/>
      </w:pPr>
      <w:r>
        <w:t>………………………………………….</w:t>
      </w:r>
    </w:p>
    <w:p w14:paraId="72ACE47F" w14:textId="77777777" w:rsidR="00944F15" w:rsidRDefault="00944F15" w:rsidP="00944F1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(nazwa i adres)</w:t>
      </w:r>
    </w:p>
    <w:p w14:paraId="6DC6DBAA" w14:textId="77777777" w:rsidR="00944F15" w:rsidRDefault="00944F15" w:rsidP="00944F15">
      <w:pPr>
        <w:jc w:val="both"/>
      </w:pPr>
      <w:r>
        <w:t>…………………………………………..</w:t>
      </w:r>
    </w:p>
    <w:p w14:paraId="00E5E898" w14:textId="77777777" w:rsidR="00944F15" w:rsidRDefault="00944F15" w:rsidP="00944F1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osoby upoważnionej)</w:t>
      </w:r>
    </w:p>
    <w:p w14:paraId="0F18CEFC" w14:textId="77777777" w:rsidR="00944F15" w:rsidRDefault="00944F15" w:rsidP="00944F15">
      <w:pPr>
        <w:jc w:val="both"/>
        <w:rPr>
          <w:sz w:val="16"/>
          <w:szCs w:val="16"/>
        </w:rPr>
      </w:pPr>
    </w:p>
    <w:p w14:paraId="45C96321" w14:textId="77777777" w:rsidR="00944F15" w:rsidRDefault="00944F15" w:rsidP="00944F15">
      <w:pPr>
        <w:spacing w:line="360" w:lineRule="auto"/>
        <w:jc w:val="both"/>
      </w:pPr>
      <w:r>
        <w:t>Ze strony Zamawiającego:</w:t>
      </w:r>
    </w:p>
    <w:p w14:paraId="59ECB633" w14:textId="77777777" w:rsidR="00944F15" w:rsidRDefault="00944F15" w:rsidP="00944F15">
      <w:pPr>
        <w:jc w:val="both"/>
      </w:pPr>
      <w:r>
        <w:t>…………………………………………..</w:t>
      </w:r>
    </w:p>
    <w:p w14:paraId="6916B684" w14:textId="77777777" w:rsidR="00944F15" w:rsidRDefault="00944F15" w:rsidP="00944F1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(nazwa i adres)</w:t>
      </w:r>
    </w:p>
    <w:p w14:paraId="2764C6B0" w14:textId="77777777" w:rsidR="00944F15" w:rsidRDefault="00944F15" w:rsidP="00944F15">
      <w:pPr>
        <w:jc w:val="both"/>
      </w:pPr>
    </w:p>
    <w:p w14:paraId="60271485" w14:textId="77777777" w:rsidR="00944F15" w:rsidRDefault="00944F15" w:rsidP="00944F15">
      <w:pPr>
        <w:jc w:val="both"/>
      </w:pPr>
      <w:r>
        <w:t>…………………………………………..</w:t>
      </w:r>
    </w:p>
    <w:p w14:paraId="564B1033" w14:textId="77777777" w:rsidR="00944F15" w:rsidRDefault="00944F15" w:rsidP="00944F1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(imiona i nazwiska osób  upoważnionych)</w:t>
      </w:r>
    </w:p>
    <w:p w14:paraId="18B96539" w14:textId="77777777" w:rsidR="00944F15" w:rsidRDefault="00944F15" w:rsidP="00944F15">
      <w:pPr>
        <w:spacing w:line="360" w:lineRule="auto"/>
        <w:jc w:val="both"/>
        <w:rPr>
          <w:sz w:val="16"/>
          <w:szCs w:val="16"/>
        </w:rPr>
      </w:pPr>
    </w:p>
    <w:p w14:paraId="38DF3A08" w14:textId="77777777" w:rsidR="005931C3" w:rsidRDefault="005931C3" w:rsidP="00944F15">
      <w:pPr>
        <w:spacing w:line="360" w:lineRule="auto"/>
        <w:jc w:val="both"/>
        <w:rPr>
          <w:sz w:val="16"/>
          <w:szCs w:val="16"/>
        </w:rPr>
      </w:pPr>
    </w:p>
    <w:p w14:paraId="66C205A4" w14:textId="77777777" w:rsidR="005931C3" w:rsidRDefault="005931C3" w:rsidP="00944F15">
      <w:pPr>
        <w:spacing w:line="360" w:lineRule="auto"/>
        <w:jc w:val="both"/>
        <w:rPr>
          <w:sz w:val="16"/>
          <w:szCs w:val="16"/>
        </w:rPr>
      </w:pPr>
    </w:p>
    <w:p w14:paraId="1B6CF661" w14:textId="00E7855B" w:rsidR="00944F15" w:rsidRPr="006B34E3" w:rsidRDefault="005931C3" w:rsidP="00944F15">
      <w:pPr>
        <w:spacing w:line="360" w:lineRule="auto"/>
        <w:jc w:val="both"/>
        <w:rPr>
          <w:b/>
        </w:rPr>
      </w:pPr>
      <w:r>
        <w:rPr>
          <w:b/>
        </w:rPr>
        <w:t>Przedmiotem</w:t>
      </w:r>
      <w:r w:rsidR="00027C5E">
        <w:rPr>
          <w:b/>
        </w:rPr>
        <w:t xml:space="preserve"> od</w:t>
      </w:r>
      <w:r w:rsidR="00B84236">
        <w:rPr>
          <w:b/>
        </w:rPr>
        <w:t xml:space="preserve">bioru w ramach Zamówienia nr  </w:t>
      </w:r>
      <w:r w:rsidR="004B164B">
        <w:rPr>
          <w:b/>
        </w:rPr>
        <w:t>…..</w:t>
      </w:r>
      <w:r>
        <w:rPr>
          <w:b/>
        </w:rPr>
        <w:t>/20</w:t>
      </w:r>
      <w:r w:rsidR="008B5D13">
        <w:rPr>
          <w:b/>
        </w:rPr>
        <w:t>2</w:t>
      </w:r>
      <w:r w:rsidR="006B4238">
        <w:rPr>
          <w:b/>
        </w:rPr>
        <w:t>4</w:t>
      </w:r>
      <w:r>
        <w:rPr>
          <w:b/>
        </w:rPr>
        <w:t>/B</w:t>
      </w:r>
      <w:r w:rsidR="00F7186E">
        <w:rPr>
          <w:b/>
        </w:rPr>
        <w:t>SM</w:t>
      </w:r>
      <w:r>
        <w:rPr>
          <w:b/>
        </w:rPr>
        <w:t xml:space="preserve"> z dnia …… 20</w:t>
      </w:r>
      <w:r w:rsidR="008B5D13">
        <w:rPr>
          <w:b/>
        </w:rPr>
        <w:t>2</w:t>
      </w:r>
      <w:r w:rsidR="006B4238">
        <w:rPr>
          <w:b/>
        </w:rPr>
        <w:t xml:space="preserve">4 </w:t>
      </w:r>
      <w:r w:rsidR="00027C5E">
        <w:rPr>
          <w:b/>
        </w:rPr>
        <w:t>r.</w:t>
      </w:r>
      <w:r w:rsidR="00944F15" w:rsidRPr="006B34E3">
        <w:rPr>
          <w:b/>
        </w:rPr>
        <w:t xml:space="preserve"> jest:</w:t>
      </w:r>
    </w:p>
    <w:p w14:paraId="3E34A355" w14:textId="1672C146" w:rsidR="00944F15" w:rsidRDefault="005931C3" w:rsidP="0010410F">
      <w:pPr>
        <w:pStyle w:val="Akapitzlist"/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odbioru </w:t>
      </w:r>
      <w:r w:rsidR="00944F15" w:rsidRPr="006B34E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44F15" w:rsidRPr="006B34E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44F15">
        <w:rPr>
          <w:rFonts w:ascii="Times New Roman" w:hAnsi="Times New Roman" w:cs="Times New Roman"/>
          <w:sz w:val="24"/>
          <w:szCs w:val="24"/>
        </w:rPr>
        <w:t>.........</w:t>
      </w:r>
    </w:p>
    <w:p w14:paraId="7A8D1967" w14:textId="4B6D6356" w:rsidR="005931C3" w:rsidRPr="006B34E3" w:rsidRDefault="005931C3" w:rsidP="005931C3">
      <w:pPr>
        <w:pStyle w:val="Akapitzlist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……………………………………..…………………………………………………………..</w:t>
      </w:r>
    </w:p>
    <w:p w14:paraId="046AC149" w14:textId="77777777" w:rsidR="00944F15" w:rsidRPr="006B34E3" w:rsidRDefault="00027C5E" w:rsidP="0010410F">
      <w:pPr>
        <w:pStyle w:val="Akapitzlist"/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944F15" w:rsidRPr="006B34E3">
        <w:rPr>
          <w:rFonts w:ascii="Times New Roman" w:hAnsi="Times New Roman" w:cs="Times New Roman"/>
          <w:sz w:val="24"/>
          <w:szCs w:val="24"/>
        </w:rPr>
        <w:t>brutto:</w:t>
      </w:r>
      <w:r w:rsidR="00944F1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944F1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E85B2FD" w14:textId="77777777" w:rsidR="00944F15" w:rsidRDefault="00944F15" w:rsidP="00944F15">
      <w:pPr>
        <w:jc w:val="both"/>
        <w:rPr>
          <w:sz w:val="16"/>
          <w:szCs w:val="16"/>
        </w:rPr>
      </w:pPr>
    </w:p>
    <w:p w14:paraId="3E88A9F7" w14:textId="77777777" w:rsidR="005931C3" w:rsidRDefault="005931C3" w:rsidP="00944F15">
      <w:pPr>
        <w:jc w:val="both"/>
        <w:rPr>
          <w:sz w:val="16"/>
          <w:szCs w:val="16"/>
        </w:rPr>
      </w:pPr>
    </w:p>
    <w:p w14:paraId="3A30407E" w14:textId="34368603" w:rsidR="00944F15" w:rsidRPr="005931C3" w:rsidRDefault="00944F15" w:rsidP="00944F15">
      <w:pPr>
        <w:jc w:val="both"/>
      </w:pPr>
      <w:r w:rsidRPr="005931C3">
        <w:t xml:space="preserve">Potwierdzenie </w:t>
      </w:r>
      <w:r w:rsidR="005931C3">
        <w:t>kompletności zamówienia</w:t>
      </w:r>
      <w:r w:rsidRPr="005931C3">
        <w:t>:</w:t>
      </w:r>
    </w:p>
    <w:p w14:paraId="6826FE88" w14:textId="77777777" w:rsidR="00944F15" w:rsidRPr="005931C3" w:rsidRDefault="00944F15" w:rsidP="00944F15">
      <w:pPr>
        <w:numPr>
          <w:ilvl w:val="0"/>
          <w:numId w:val="7"/>
        </w:numPr>
        <w:tabs>
          <w:tab w:val="num" w:pos="540"/>
        </w:tabs>
        <w:ind w:hanging="720"/>
        <w:jc w:val="both"/>
      </w:pPr>
      <w:r w:rsidRPr="005931C3">
        <w:t>Tak*</w:t>
      </w:r>
    </w:p>
    <w:p w14:paraId="3AFFA2AA" w14:textId="77777777" w:rsidR="00944F15" w:rsidRPr="005931C3" w:rsidRDefault="00944F15" w:rsidP="00944F15">
      <w:pPr>
        <w:numPr>
          <w:ilvl w:val="0"/>
          <w:numId w:val="7"/>
        </w:numPr>
        <w:tabs>
          <w:tab w:val="num" w:pos="540"/>
        </w:tabs>
        <w:ind w:hanging="720"/>
        <w:jc w:val="both"/>
      </w:pPr>
      <w:r w:rsidRPr="005931C3">
        <w:t>Nie* - zastrzeżenia    ……………………………………..</w:t>
      </w:r>
    </w:p>
    <w:p w14:paraId="7C1025E0" w14:textId="77777777" w:rsidR="00944F15" w:rsidRPr="005931C3" w:rsidRDefault="00944F15" w:rsidP="00944F15">
      <w:pPr>
        <w:jc w:val="both"/>
        <w:rPr>
          <w:sz w:val="16"/>
          <w:szCs w:val="16"/>
        </w:rPr>
      </w:pPr>
    </w:p>
    <w:p w14:paraId="50828890" w14:textId="77777777" w:rsidR="00F26267" w:rsidRDefault="00F26267" w:rsidP="00944F15">
      <w:pPr>
        <w:spacing w:line="360" w:lineRule="auto"/>
        <w:jc w:val="both"/>
        <w:rPr>
          <w:sz w:val="16"/>
          <w:szCs w:val="16"/>
        </w:rPr>
      </w:pPr>
    </w:p>
    <w:p w14:paraId="2995D4A0" w14:textId="7C4073D3" w:rsidR="00944F15" w:rsidRPr="002661B8" w:rsidRDefault="002661B8" w:rsidP="00944F15">
      <w:pPr>
        <w:spacing w:line="360" w:lineRule="auto"/>
        <w:jc w:val="both"/>
      </w:pPr>
      <w:r w:rsidRPr="002661B8">
        <w:t>Niniejszy protokół stanowi</w:t>
      </w:r>
      <w:r>
        <w:t xml:space="preserve"> podstawę/nie stanowi podstawy do wystawienia </w:t>
      </w:r>
      <w:r w:rsidR="00305D19">
        <w:t>faktury</w:t>
      </w:r>
      <w:r>
        <w:t>*.</w:t>
      </w:r>
    </w:p>
    <w:p w14:paraId="2ABFF77C" w14:textId="77777777" w:rsidR="005931C3" w:rsidRDefault="005931C3" w:rsidP="00944F15">
      <w:pPr>
        <w:spacing w:line="360" w:lineRule="auto"/>
        <w:jc w:val="both"/>
        <w:rPr>
          <w:sz w:val="16"/>
          <w:szCs w:val="16"/>
        </w:rPr>
      </w:pPr>
    </w:p>
    <w:p w14:paraId="21861415" w14:textId="77777777" w:rsidR="005931C3" w:rsidRDefault="005931C3" w:rsidP="00944F15">
      <w:pPr>
        <w:spacing w:line="360" w:lineRule="auto"/>
        <w:jc w:val="both"/>
        <w:rPr>
          <w:sz w:val="16"/>
          <w:szCs w:val="16"/>
        </w:rPr>
      </w:pPr>
    </w:p>
    <w:p w14:paraId="2FBD40C6" w14:textId="77777777" w:rsidR="005931C3" w:rsidRDefault="005931C3" w:rsidP="00944F15">
      <w:pPr>
        <w:spacing w:line="360" w:lineRule="auto"/>
        <w:jc w:val="both"/>
        <w:rPr>
          <w:sz w:val="16"/>
          <w:szCs w:val="16"/>
        </w:rPr>
      </w:pPr>
    </w:p>
    <w:p w14:paraId="0A6AA8ED" w14:textId="77777777" w:rsidR="005931C3" w:rsidRDefault="005931C3" w:rsidP="00944F15">
      <w:pPr>
        <w:spacing w:line="360" w:lineRule="auto"/>
        <w:jc w:val="both"/>
        <w:rPr>
          <w:sz w:val="16"/>
          <w:szCs w:val="16"/>
        </w:rPr>
      </w:pPr>
    </w:p>
    <w:p w14:paraId="740AD856" w14:textId="77777777" w:rsidR="00944F15" w:rsidRDefault="00944F15" w:rsidP="00944F15">
      <w:pPr>
        <w:jc w:val="both"/>
      </w:pPr>
      <w:r>
        <w:t>Podpisy:</w:t>
      </w:r>
    </w:p>
    <w:p w14:paraId="5F1A4FC1" w14:textId="77777777" w:rsidR="00944F15" w:rsidRDefault="00944F15" w:rsidP="00944F15">
      <w:pPr>
        <w:numPr>
          <w:ilvl w:val="1"/>
          <w:numId w:val="7"/>
        </w:numPr>
        <w:tabs>
          <w:tab w:val="num" w:pos="360"/>
        </w:tabs>
        <w:ind w:hanging="510"/>
        <w:jc w:val="both"/>
      </w:pPr>
      <w:r>
        <w:t>…………………………………</w:t>
      </w:r>
    </w:p>
    <w:p w14:paraId="0F728A57" w14:textId="77777777" w:rsidR="00944F15" w:rsidRDefault="00944F15" w:rsidP="00944F15">
      <w:pPr>
        <w:numPr>
          <w:ilvl w:val="1"/>
          <w:numId w:val="7"/>
        </w:numPr>
        <w:tabs>
          <w:tab w:val="num" w:pos="360"/>
        </w:tabs>
        <w:ind w:hanging="510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3831DC4F" w14:textId="77777777" w:rsidR="00944F15" w:rsidRDefault="00944F15" w:rsidP="00944F15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770495">
        <w:rPr>
          <w:i/>
          <w:sz w:val="16"/>
          <w:szCs w:val="16"/>
        </w:rPr>
        <w:t>osoby upoważnione ze strony Zamawiającego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</w:t>
      </w:r>
      <w:r w:rsidRPr="00770495">
        <w:rPr>
          <w:i/>
          <w:sz w:val="16"/>
          <w:szCs w:val="16"/>
        </w:rPr>
        <w:t>Przedstawiciel Wykonawcy</w:t>
      </w:r>
      <w:r>
        <w:rPr>
          <w:sz w:val="16"/>
          <w:szCs w:val="16"/>
        </w:rPr>
        <w:t>)</w:t>
      </w:r>
    </w:p>
    <w:p w14:paraId="6BDD9F15" w14:textId="77777777" w:rsidR="00944F15" w:rsidRDefault="00944F15" w:rsidP="00944F15">
      <w:pPr>
        <w:spacing w:before="120"/>
        <w:ind w:left="1843" w:hanging="1843"/>
      </w:pPr>
      <w:r w:rsidRPr="00531656">
        <w:rPr>
          <w:i/>
          <w:sz w:val="16"/>
          <w:szCs w:val="16"/>
        </w:rPr>
        <w:t>* niewłaściwe skreślić</w:t>
      </w:r>
    </w:p>
    <w:p w14:paraId="302CE769" w14:textId="77777777" w:rsidR="00F32935" w:rsidRDefault="00E61FF9" w:rsidP="003353C7">
      <w:pPr>
        <w:tabs>
          <w:tab w:val="left" w:pos="2160"/>
        </w:tabs>
        <w:spacing w:before="120"/>
        <w:ind w:firstLine="12600"/>
        <w:jc w:val="right"/>
        <w:rPr>
          <w:b/>
          <w:i/>
        </w:rPr>
      </w:pPr>
      <w:r>
        <w:rPr>
          <w:b/>
          <w:i/>
        </w:rPr>
        <w:t>Z</w:t>
      </w:r>
    </w:p>
    <w:sectPr w:rsidR="00F32935" w:rsidSect="003C3393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F732" w14:textId="77777777" w:rsidR="00272534" w:rsidRDefault="00272534">
      <w:r>
        <w:separator/>
      </w:r>
    </w:p>
  </w:endnote>
  <w:endnote w:type="continuationSeparator" w:id="0">
    <w:p w14:paraId="466FBFE2" w14:textId="77777777" w:rsidR="00272534" w:rsidRDefault="0027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410E" w14:textId="77777777" w:rsidR="00264B54" w:rsidRPr="000F005D" w:rsidRDefault="00264B54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="00E23C78"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="00E23C78" w:rsidRPr="000F005D">
      <w:rPr>
        <w:b/>
        <w:bCs/>
        <w:sz w:val="12"/>
        <w:szCs w:val="12"/>
      </w:rPr>
      <w:fldChar w:fldCharType="separate"/>
    </w:r>
    <w:r w:rsidR="00EF563E">
      <w:rPr>
        <w:b/>
        <w:bCs/>
        <w:noProof/>
        <w:sz w:val="12"/>
        <w:szCs w:val="12"/>
      </w:rPr>
      <w:t>4</w:t>
    </w:r>
    <w:r w:rsidR="00E23C78"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343789">
      <w:rPr>
        <w:b/>
        <w:bCs/>
        <w:noProof/>
        <w:sz w:val="12"/>
        <w:szCs w:val="12"/>
      </w:rPr>
      <w:fldChar w:fldCharType="begin"/>
    </w:r>
    <w:r w:rsidR="00343789">
      <w:rPr>
        <w:b/>
        <w:bCs/>
        <w:noProof/>
        <w:sz w:val="12"/>
        <w:szCs w:val="12"/>
      </w:rPr>
      <w:instrText>NUMPAGES  \* Arabic  \* MERGEFORMAT</w:instrText>
    </w:r>
    <w:r w:rsidR="00343789">
      <w:rPr>
        <w:b/>
        <w:bCs/>
        <w:noProof/>
        <w:sz w:val="12"/>
        <w:szCs w:val="12"/>
      </w:rPr>
      <w:fldChar w:fldCharType="separate"/>
    </w:r>
    <w:r w:rsidR="00EF563E">
      <w:rPr>
        <w:b/>
        <w:bCs/>
        <w:noProof/>
        <w:sz w:val="12"/>
        <w:szCs w:val="12"/>
      </w:rPr>
      <w:t>5</w:t>
    </w:r>
    <w:r w:rsidR="00343789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02BD" w14:textId="77777777" w:rsidR="00272534" w:rsidRDefault="00272534">
      <w:r>
        <w:separator/>
      </w:r>
    </w:p>
  </w:footnote>
  <w:footnote w:type="continuationSeparator" w:id="0">
    <w:p w14:paraId="235E9693" w14:textId="77777777" w:rsidR="00272534" w:rsidRDefault="0027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457E" w14:textId="77777777" w:rsidR="00264B54" w:rsidRPr="00775C25" w:rsidRDefault="00264B54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14403"/>
    <w:multiLevelType w:val="hybridMultilevel"/>
    <w:tmpl w:val="C8D05234"/>
    <w:lvl w:ilvl="0" w:tplc="3B48B1AE">
      <w:start w:val="5"/>
      <w:numFmt w:val="decimal"/>
      <w:lvlText w:val="%1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6707E"/>
    <w:multiLevelType w:val="hybridMultilevel"/>
    <w:tmpl w:val="DA188552"/>
    <w:lvl w:ilvl="0" w:tplc="77F2ED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E2B41"/>
    <w:multiLevelType w:val="hybridMultilevel"/>
    <w:tmpl w:val="552E5DFC"/>
    <w:lvl w:ilvl="0" w:tplc="454E569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16B53"/>
    <w:multiLevelType w:val="hybridMultilevel"/>
    <w:tmpl w:val="604A6F4A"/>
    <w:lvl w:ilvl="0" w:tplc="3EDAC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EB9131D"/>
    <w:multiLevelType w:val="hybridMultilevel"/>
    <w:tmpl w:val="66D0A75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F992312"/>
    <w:multiLevelType w:val="hybridMultilevel"/>
    <w:tmpl w:val="5AA498F4"/>
    <w:lvl w:ilvl="0" w:tplc="05BC758C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0392C"/>
    <w:multiLevelType w:val="hybridMultilevel"/>
    <w:tmpl w:val="1BD89B56"/>
    <w:lvl w:ilvl="0" w:tplc="E5F23546">
      <w:start w:val="1"/>
      <w:numFmt w:val="decimal"/>
      <w:lvlText w:val="%1."/>
      <w:lvlJc w:val="left"/>
      <w:pPr>
        <w:ind w:left="13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7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6A25D9"/>
    <w:multiLevelType w:val="hybridMultilevel"/>
    <w:tmpl w:val="6272305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5C5A86"/>
    <w:multiLevelType w:val="hybridMultilevel"/>
    <w:tmpl w:val="41861F3C"/>
    <w:lvl w:ilvl="0" w:tplc="8556AA2A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B5C7A"/>
    <w:multiLevelType w:val="hybridMultilevel"/>
    <w:tmpl w:val="672C5814"/>
    <w:lvl w:ilvl="0" w:tplc="FE9C4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160F88"/>
    <w:multiLevelType w:val="hybridMultilevel"/>
    <w:tmpl w:val="2B026DDE"/>
    <w:lvl w:ilvl="0" w:tplc="76D2CA54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49267259"/>
    <w:multiLevelType w:val="hybridMultilevel"/>
    <w:tmpl w:val="28022632"/>
    <w:lvl w:ilvl="0" w:tplc="D0BEA7B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3061E"/>
    <w:multiLevelType w:val="hybridMultilevel"/>
    <w:tmpl w:val="D3FACBF8"/>
    <w:lvl w:ilvl="0" w:tplc="9AE48AC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07DD8"/>
    <w:multiLevelType w:val="hybridMultilevel"/>
    <w:tmpl w:val="0C381570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F6E3C92"/>
    <w:multiLevelType w:val="hybridMultilevel"/>
    <w:tmpl w:val="95CC3CC0"/>
    <w:lvl w:ilvl="0" w:tplc="95685F3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38169DE"/>
    <w:multiLevelType w:val="hybridMultilevel"/>
    <w:tmpl w:val="46C46324"/>
    <w:lvl w:ilvl="0" w:tplc="1D2C76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7AB2248"/>
    <w:multiLevelType w:val="hybridMultilevel"/>
    <w:tmpl w:val="44EEE10E"/>
    <w:lvl w:ilvl="0" w:tplc="7D24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D22403"/>
    <w:multiLevelType w:val="hybridMultilevel"/>
    <w:tmpl w:val="FFAE43CA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5"/>
  </w:num>
  <w:num w:numId="10">
    <w:abstractNumId w:val="15"/>
  </w:num>
  <w:num w:numId="11">
    <w:abstractNumId w:val="54"/>
  </w:num>
  <w:num w:numId="12">
    <w:abstractNumId w:val="33"/>
  </w:num>
  <w:num w:numId="13">
    <w:abstractNumId w:val="5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6">
    <w:abstractNumId w:val="8"/>
  </w:num>
  <w:num w:numId="17">
    <w:abstractNumId w:val="43"/>
  </w:num>
  <w:num w:numId="18">
    <w:abstractNumId w:val="30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3"/>
  </w:num>
  <w:num w:numId="22">
    <w:abstractNumId w:val="23"/>
  </w:num>
  <w:num w:numId="23">
    <w:abstractNumId w:val="18"/>
  </w:num>
  <w:num w:numId="24">
    <w:abstractNumId w:val="50"/>
  </w:num>
  <w:num w:numId="25">
    <w:abstractNumId w:val="27"/>
  </w:num>
  <w:num w:numId="26">
    <w:abstractNumId w:val="13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57"/>
  </w:num>
  <w:num w:numId="31">
    <w:abstractNumId w:val="12"/>
  </w:num>
  <w:num w:numId="32">
    <w:abstractNumId w:val="32"/>
  </w:num>
  <w:num w:numId="33">
    <w:abstractNumId w:val="38"/>
  </w:num>
  <w:num w:numId="34">
    <w:abstractNumId w:val="35"/>
  </w:num>
  <w:num w:numId="35">
    <w:abstractNumId w:val="42"/>
  </w:num>
  <w:num w:numId="36">
    <w:abstractNumId w:val="19"/>
  </w:num>
  <w:num w:numId="37">
    <w:abstractNumId w:val="28"/>
  </w:num>
  <w:num w:numId="38">
    <w:abstractNumId w:val="11"/>
  </w:num>
  <w:num w:numId="39">
    <w:abstractNumId w:val="52"/>
  </w:num>
  <w:num w:numId="40">
    <w:abstractNumId w:val="47"/>
  </w:num>
  <w:num w:numId="41">
    <w:abstractNumId w:val="49"/>
  </w:num>
  <w:num w:numId="42">
    <w:abstractNumId w:val="31"/>
  </w:num>
  <w:num w:numId="43">
    <w:abstractNumId w:val="17"/>
  </w:num>
  <w:num w:numId="44">
    <w:abstractNumId w:val="9"/>
  </w:num>
  <w:num w:numId="45">
    <w:abstractNumId w:val="41"/>
  </w:num>
  <w:num w:numId="46">
    <w:abstractNumId w:val="24"/>
  </w:num>
  <w:num w:numId="47">
    <w:abstractNumId w:val="34"/>
  </w:num>
  <w:num w:numId="48">
    <w:abstractNumId w:val="7"/>
  </w:num>
  <w:num w:numId="49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5E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413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346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4D8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B38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8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6FA5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071"/>
    <w:rsid w:val="001038FD"/>
    <w:rsid w:val="00103C95"/>
    <w:rsid w:val="0010410F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21B4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A6A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72D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46C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349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408"/>
    <w:rsid w:val="001D378D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3E47"/>
    <w:rsid w:val="00214720"/>
    <w:rsid w:val="00214820"/>
    <w:rsid w:val="0021492D"/>
    <w:rsid w:val="00215772"/>
    <w:rsid w:val="00216D59"/>
    <w:rsid w:val="00217358"/>
    <w:rsid w:val="0022064C"/>
    <w:rsid w:val="00220A27"/>
    <w:rsid w:val="00221808"/>
    <w:rsid w:val="00221A88"/>
    <w:rsid w:val="002231EE"/>
    <w:rsid w:val="002241D7"/>
    <w:rsid w:val="002243D3"/>
    <w:rsid w:val="00225062"/>
    <w:rsid w:val="00225535"/>
    <w:rsid w:val="00225B56"/>
    <w:rsid w:val="00225CAB"/>
    <w:rsid w:val="00226928"/>
    <w:rsid w:val="00226A9A"/>
    <w:rsid w:val="00226C76"/>
    <w:rsid w:val="00227473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76"/>
    <w:rsid w:val="002359FA"/>
    <w:rsid w:val="00236677"/>
    <w:rsid w:val="00236864"/>
    <w:rsid w:val="00236A61"/>
    <w:rsid w:val="0023711A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745C"/>
    <w:rsid w:val="00247940"/>
    <w:rsid w:val="00250A63"/>
    <w:rsid w:val="00251060"/>
    <w:rsid w:val="002515B2"/>
    <w:rsid w:val="00251787"/>
    <w:rsid w:val="00252ABB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4B54"/>
    <w:rsid w:val="002650B3"/>
    <w:rsid w:val="00265169"/>
    <w:rsid w:val="0026575B"/>
    <w:rsid w:val="002657BD"/>
    <w:rsid w:val="00265D1B"/>
    <w:rsid w:val="002661B8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534"/>
    <w:rsid w:val="0027280A"/>
    <w:rsid w:val="002728AB"/>
    <w:rsid w:val="00272A08"/>
    <w:rsid w:val="002733DB"/>
    <w:rsid w:val="002742D6"/>
    <w:rsid w:val="00274E67"/>
    <w:rsid w:val="00274F95"/>
    <w:rsid w:val="00275070"/>
    <w:rsid w:val="0027583B"/>
    <w:rsid w:val="002767E5"/>
    <w:rsid w:val="00276F4C"/>
    <w:rsid w:val="0027725E"/>
    <w:rsid w:val="00280493"/>
    <w:rsid w:val="0028179B"/>
    <w:rsid w:val="00281839"/>
    <w:rsid w:val="00281D8C"/>
    <w:rsid w:val="002820A5"/>
    <w:rsid w:val="00282268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3F5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2B13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29CB"/>
    <w:rsid w:val="002E3466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19"/>
    <w:rsid w:val="00305DC0"/>
    <w:rsid w:val="00306036"/>
    <w:rsid w:val="003065C4"/>
    <w:rsid w:val="00306614"/>
    <w:rsid w:val="00307B73"/>
    <w:rsid w:val="0031044F"/>
    <w:rsid w:val="0031110D"/>
    <w:rsid w:val="003117C6"/>
    <w:rsid w:val="00311C6C"/>
    <w:rsid w:val="00311E1A"/>
    <w:rsid w:val="00312B99"/>
    <w:rsid w:val="00313701"/>
    <w:rsid w:val="003138B0"/>
    <w:rsid w:val="00314448"/>
    <w:rsid w:val="00314797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1EB"/>
    <w:rsid w:val="0032448D"/>
    <w:rsid w:val="003256CE"/>
    <w:rsid w:val="0032693C"/>
    <w:rsid w:val="00327980"/>
    <w:rsid w:val="0033046B"/>
    <w:rsid w:val="00330629"/>
    <w:rsid w:val="003306BE"/>
    <w:rsid w:val="00331291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6B99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3789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3C51"/>
    <w:rsid w:val="00374998"/>
    <w:rsid w:val="00375870"/>
    <w:rsid w:val="00375AD1"/>
    <w:rsid w:val="00375B67"/>
    <w:rsid w:val="00376143"/>
    <w:rsid w:val="003768A8"/>
    <w:rsid w:val="00376A3D"/>
    <w:rsid w:val="00376B84"/>
    <w:rsid w:val="00377904"/>
    <w:rsid w:val="0038065A"/>
    <w:rsid w:val="0038082C"/>
    <w:rsid w:val="00381456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0F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3F90"/>
    <w:rsid w:val="003A4072"/>
    <w:rsid w:val="003A4E66"/>
    <w:rsid w:val="003A5972"/>
    <w:rsid w:val="003A5F2D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796"/>
    <w:rsid w:val="003B3DCC"/>
    <w:rsid w:val="003B3EE1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93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5E61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6C60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AF6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5F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2A14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164B"/>
    <w:rsid w:val="004B29B4"/>
    <w:rsid w:val="004B3257"/>
    <w:rsid w:val="004B3FD4"/>
    <w:rsid w:val="004B461A"/>
    <w:rsid w:val="004B53A3"/>
    <w:rsid w:val="004B5571"/>
    <w:rsid w:val="004B6BE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3B1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E7EA5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B17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12E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C05"/>
    <w:rsid w:val="00545E4B"/>
    <w:rsid w:val="00546AB7"/>
    <w:rsid w:val="0055013A"/>
    <w:rsid w:val="00550269"/>
    <w:rsid w:val="00550BC2"/>
    <w:rsid w:val="005511FF"/>
    <w:rsid w:val="005519A5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588"/>
    <w:rsid w:val="00557DC0"/>
    <w:rsid w:val="00557EB2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5B4A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6FC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1C3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121"/>
    <w:rsid w:val="005B126B"/>
    <w:rsid w:val="005B17C4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B76AB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35F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078E3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15C1"/>
    <w:rsid w:val="00624E34"/>
    <w:rsid w:val="00625F7A"/>
    <w:rsid w:val="006301CD"/>
    <w:rsid w:val="00630D4D"/>
    <w:rsid w:val="00630E33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1D5F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AE5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B0E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238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17F"/>
    <w:rsid w:val="006C4376"/>
    <w:rsid w:val="006C4CE5"/>
    <w:rsid w:val="006C5218"/>
    <w:rsid w:val="006C5345"/>
    <w:rsid w:val="006C5742"/>
    <w:rsid w:val="006C5981"/>
    <w:rsid w:val="006C5DDC"/>
    <w:rsid w:val="006C6331"/>
    <w:rsid w:val="006C7997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392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54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716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658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927"/>
    <w:rsid w:val="00736D03"/>
    <w:rsid w:val="0073722F"/>
    <w:rsid w:val="00737496"/>
    <w:rsid w:val="00740A35"/>
    <w:rsid w:val="00740F89"/>
    <w:rsid w:val="00742071"/>
    <w:rsid w:val="007420DA"/>
    <w:rsid w:val="00742213"/>
    <w:rsid w:val="00743109"/>
    <w:rsid w:val="007440C8"/>
    <w:rsid w:val="00746629"/>
    <w:rsid w:val="00746AFF"/>
    <w:rsid w:val="0074728A"/>
    <w:rsid w:val="00747477"/>
    <w:rsid w:val="007509B2"/>
    <w:rsid w:val="00750D3C"/>
    <w:rsid w:val="00751524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58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0CA"/>
    <w:rsid w:val="007B126B"/>
    <w:rsid w:val="007B2088"/>
    <w:rsid w:val="007B2270"/>
    <w:rsid w:val="007B2285"/>
    <w:rsid w:val="007B24A6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6E3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208"/>
    <w:rsid w:val="00820D06"/>
    <w:rsid w:val="00821352"/>
    <w:rsid w:val="00821407"/>
    <w:rsid w:val="00821D96"/>
    <w:rsid w:val="00822CD4"/>
    <w:rsid w:val="008236AB"/>
    <w:rsid w:val="00823704"/>
    <w:rsid w:val="0082491E"/>
    <w:rsid w:val="008259CB"/>
    <w:rsid w:val="00825A92"/>
    <w:rsid w:val="00825CBE"/>
    <w:rsid w:val="00826B05"/>
    <w:rsid w:val="0082701F"/>
    <w:rsid w:val="0082740C"/>
    <w:rsid w:val="00827416"/>
    <w:rsid w:val="00827BB9"/>
    <w:rsid w:val="008307B4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046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5F6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2816"/>
    <w:rsid w:val="00853519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C76"/>
    <w:rsid w:val="00872B4F"/>
    <w:rsid w:val="00872D31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3A39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5D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3B11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3C04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49F"/>
    <w:rsid w:val="009028B0"/>
    <w:rsid w:val="009028F1"/>
    <w:rsid w:val="00902FBE"/>
    <w:rsid w:val="00903E74"/>
    <w:rsid w:val="009049B1"/>
    <w:rsid w:val="00905617"/>
    <w:rsid w:val="009058D0"/>
    <w:rsid w:val="00906DF7"/>
    <w:rsid w:val="009070E2"/>
    <w:rsid w:val="00907505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498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4F15"/>
    <w:rsid w:val="00945235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7E3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5C5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871FC"/>
    <w:rsid w:val="009905F6"/>
    <w:rsid w:val="009906A4"/>
    <w:rsid w:val="009907F4"/>
    <w:rsid w:val="00990A15"/>
    <w:rsid w:val="0099175C"/>
    <w:rsid w:val="00991906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AF2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4E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C7FE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A81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6D77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856"/>
    <w:rsid w:val="00A04AE7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2E72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4A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335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D88"/>
    <w:rsid w:val="00A77E6A"/>
    <w:rsid w:val="00A80097"/>
    <w:rsid w:val="00A8014C"/>
    <w:rsid w:val="00A82104"/>
    <w:rsid w:val="00A82F9E"/>
    <w:rsid w:val="00A84197"/>
    <w:rsid w:val="00A844EA"/>
    <w:rsid w:val="00A8468C"/>
    <w:rsid w:val="00A85336"/>
    <w:rsid w:val="00A867F8"/>
    <w:rsid w:val="00A86B2E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2DC9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B7BD9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56A"/>
    <w:rsid w:val="00AD19D8"/>
    <w:rsid w:val="00AD1C21"/>
    <w:rsid w:val="00AD1DED"/>
    <w:rsid w:val="00AD1DF4"/>
    <w:rsid w:val="00AD30ED"/>
    <w:rsid w:val="00AD3736"/>
    <w:rsid w:val="00AD3A18"/>
    <w:rsid w:val="00AD3E8F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C3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26D9A"/>
    <w:rsid w:val="00B27F49"/>
    <w:rsid w:val="00B31085"/>
    <w:rsid w:val="00B31731"/>
    <w:rsid w:val="00B31B32"/>
    <w:rsid w:val="00B31FF8"/>
    <w:rsid w:val="00B32A43"/>
    <w:rsid w:val="00B33570"/>
    <w:rsid w:val="00B339C3"/>
    <w:rsid w:val="00B34441"/>
    <w:rsid w:val="00B34D60"/>
    <w:rsid w:val="00B34E09"/>
    <w:rsid w:val="00B353B5"/>
    <w:rsid w:val="00B364AB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1AF"/>
    <w:rsid w:val="00B51424"/>
    <w:rsid w:val="00B53DE1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236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656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27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0859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CE3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9E4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4A5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8F3"/>
    <w:rsid w:val="00CC5A51"/>
    <w:rsid w:val="00CC5BD0"/>
    <w:rsid w:val="00CC5F77"/>
    <w:rsid w:val="00CC61A0"/>
    <w:rsid w:val="00CC6422"/>
    <w:rsid w:val="00CD1774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9AF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3A9E"/>
    <w:rsid w:val="00D04229"/>
    <w:rsid w:val="00D04754"/>
    <w:rsid w:val="00D04BCC"/>
    <w:rsid w:val="00D05321"/>
    <w:rsid w:val="00D05B0C"/>
    <w:rsid w:val="00D05CC7"/>
    <w:rsid w:val="00D06140"/>
    <w:rsid w:val="00D06741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5A9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3112"/>
    <w:rsid w:val="00D33B47"/>
    <w:rsid w:val="00D34080"/>
    <w:rsid w:val="00D35136"/>
    <w:rsid w:val="00D40DA4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7A"/>
    <w:rsid w:val="00D56531"/>
    <w:rsid w:val="00D56696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0BB2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6DDA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2B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87FB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1E5C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4A3"/>
    <w:rsid w:val="00DB7847"/>
    <w:rsid w:val="00DC09B1"/>
    <w:rsid w:val="00DC0F46"/>
    <w:rsid w:val="00DC1F49"/>
    <w:rsid w:val="00DC1FD6"/>
    <w:rsid w:val="00DC2481"/>
    <w:rsid w:val="00DC2FF5"/>
    <w:rsid w:val="00DC4678"/>
    <w:rsid w:val="00DC4789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070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78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084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A69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7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CE3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63E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3B9"/>
    <w:rsid w:val="00F06A46"/>
    <w:rsid w:val="00F06DDE"/>
    <w:rsid w:val="00F06F4A"/>
    <w:rsid w:val="00F07192"/>
    <w:rsid w:val="00F07357"/>
    <w:rsid w:val="00F077E1"/>
    <w:rsid w:val="00F07AA0"/>
    <w:rsid w:val="00F07ADF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51F"/>
    <w:rsid w:val="00F24C2D"/>
    <w:rsid w:val="00F254E9"/>
    <w:rsid w:val="00F25B15"/>
    <w:rsid w:val="00F26027"/>
    <w:rsid w:val="00F26267"/>
    <w:rsid w:val="00F26621"/>
    <w:rsid w:val="00F27E4D"/>
    <w:rsid w:val="00F27E61"/>
    <w:rsid w:val="00F27E66"/>
    <w:rsid w:val="00F31861"/>
    <w:rsid w:val="00F31937"/>
    <w:rsid w:val="00F31D85"/>
    <w:rsid w:val="00F3214B"/>
    <w:rsid w:val="00F3290C"/>
    <w:rsid w:val="00F32935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2D26"/>
    <w:rsid w:val="00F4388D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375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186E"/>
    <w:rsid w:val="00F73570"/>
    <w:rsid w:val="00F73A30"/>
    <w:rsid w:val="00F73D42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14A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CAB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35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E203E"/>
  <w15:docId w15:val="{C321DCEE-D3D4-4F54-9C88-FC33C0DF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DA3C-3D68-4BB0-BB8A-6E655119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2019-06-28T16:48:00Z</cp:lastPrinted>
  <dcterms:created xsi:type="dcterms:W3CDTF">2024-07-25T10:04:00Z</dcterms:created>
  <dcterms:modified xsi:type="dcterms:W3CDTF">2024-07-25T10:04:00Z</dcterms:modified>
</cp:coreProperties>
</file>