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C1DA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theme="minorHAnsi"/>
          <w:b/>
          <w:lang w:eastAsia="pl-PL"/>
        </w:rPr>
      </w:pPr>
      <w:r w:rsidRPr="00D002A9">
        <w:rPr>
          <w:rFonts w:ascii="Verdana" w:eastAsia="Times New Roman" w:hAnsi="Verdana" w:cstheme="minorHAnsi"/>
          <w:b/>
          <w:lang w:eastAsia="pl-PL"/>
        </w:rPr>
        <w:t>FORMULARZ ZGŁOSZENIOWY</w:t>
      </w:r>
    </w:p>
    <w:p w14:paraId="4D7DA0D6" w14:textId="1A9FAFFE" w:rsidR="005B69EE" w:rsidRPr="00D002A9" w:rsidRDefault="005B69EE" w:rsidP="004828D1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theme="minorHAnsi"/>
          <w:b/>
          <w:lang w:eastAsia="pl-PL"/>
        </w:rPr>
      </w:pPr>
      <w:r w:rsidRPr="00D002A9">
        <w:rPr>
          <w:rFonts w:ascii="Verdana" w:eastAsia="Times New Roman" w:hAnsi="Verdana" w:cstheme="minorHAnsi"/>
          <w:b/>
          <w:lang w:eastAsia="pl-PL"/>
        </w:rPr>
        <w:t xml:space="preserve">DO </w:t>
      </w:r>
      <w:r w:rsidR="00ED2509" w:rsidRPr="00D002A9">
        <w:rPr>
          <w:rFonts w:ascii="Verdana" w:eastAsia="Times New Roman" w:hAnsi="Verdana" w:cstheme="minorHAnsi"/>
          <w:b/>
          <w:lang w:eastAsia="pl-PL"/>
        </w:rPr>
        <w:t>I</w:t>
      </w:r>
      <w:r w:rsidR="00C31978">
        <w:rPr>
          <w:rFonts w:ascii="Verdana" w:eastAsia="Times New Roman" w:hAnsi="Verdana" w:cstheme="minorHAnsi"/>
          <w:b/>
          <w:lang w:eastAsia="pl-PL"/>
        </w:rPr>
        <w:t>V</w:t>
      </w:r>
      <w:r w:rsidR="00ED2509" w:rsidRPr="00D002A9">
        <w:rPr>
          <w:rFonts w:ascii="Verdana" w:eastAsia="Times New Roman" w:hAnsi="Verdana" w:cstheme="minorHAnsi"/>
          <w:b/>
          <w:lang w:eastAsia="pl-PL"/>
        </w:rPr>
        <w:t xml:space="preserve"> EDYCJI </w:t>
      </w:r>
      <w:r w:rsidRPr="00D002A9">
        <w:rPr>
          <w:rFonts w:ascii="Verdana" w:eastAsia="Times New Roman" w:hAnsi="Verdana" w:cstheme="minorHAnsi"/>
          <w:b/>
          <w:lang w:eastAsia="pl-PL"/>
        </w:rPr>
        <w:t>KONKURSU GENERALNE</w:t>
      </w:r>
      <w:r w:rsidR="007201D3" w:rsidRPr="00D002A9">
        <w:rPr>
          <w:rFonts w:ascii="Verdana" w:eastAsia="Times New Roman" w:hAnsi="Verdana" w:cstheme="minorHAnsi"/>
          <w:b/>
          <w:lang w:eastAsia="pl-PL"/>
        </w:rPr>
        <w:t>GO</w:t>
      </w:r>
      <w:r w:rsidRPr="00D002A9">
        <w:rPr>
          <w:rFonts w:ascii="Verdana" w:eastAsia="Times New Roman" w:hAnsi="Verdana" w:cstheme="minorHAnsi"/>
          <w:b/>
          <w:lang w:eastAsia="pl-PL"/>
        </w:rPr>
        <w:t xml:space="preserve"> DYREK</w:t>
      </w:r>
      <w:r w:rsidR="007201D3" w:rsidRPr="00D002A9">
        <w:rPr>
          <w:rFonts w:ascii="Verdana" w:eastAsia="Times New Roman" w:hAnsi="Verdana" w:cstheme="minorHAnsi"/>
          <w:b/>
          <w:lang w:eastAsia="pl-PL"/>
        </w:rPr>
        <w:t>TORA</w:t>
      </w:r>
    </w:p>
    <w:p w14:paraId="67900702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theme="minorHAnsi"/>
          <w:b/>
          <w:lang w:eastAsia="pl-PL"/>
        </w:rPr>
      </w:pPr>
      <w:r w:rsidRPr="00D002A9">
        <w:rPr>
          <w:rFonts w:ascii="Verdana" w:eastAsia="Times New Roman" w:hAnsi="Verdana" w:cstheme="minorHAnsi"/>
          <w:b/>
          <w:lang w:eastAsia="pl-PL"/>
        </w:rPr>
        <w:t xml:space="preserve">DRÓG KRAJOWYCH I AUTOSTRAD </w:t>
      </w:r>
    </w:p>
    <w:p w14:paraId="1B69CCB1" w14:textId="77777777" w:rsidR="004828D1" w:rsidRPr="00D002A9" w:rsidRDefault="00ED2509" w:rsidP="004828D1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theme="minorHAnsi"/>
          <w:b/>
          <w:lang w:eastAsia="pl-PL"/>
        </w:rPr>
      </w:pPr>
      <w:r w:rsidRPr="00D002A9" w:rsidDel="00ED2509">
        <w:rPr>
          <w:rFonts w:ascii="Verdana" w:eastAsia="Times New Roman" w:hAnsi="Verdana" w:cstheme="minorHAnsi"/>
          <w:b/>
          <w:lang w:eastAsia="pl-PL"/>
        </w:rPr>
        <w:t xml:space="preserve"> </w:t>
      </w:r>
      <w:r w:rsidR="00334EF3" w:rsidRPr="00D002A9">
        <w:rPr>
          <w:rFonts w:ascii="Verdana" w:eastAsia="Times New Roman" w:hAnsi="Verdana" w:cstheme="minorHAnsi"/>
          <w:b/>
          <w:lang w:eastAsia="pl-PL"/>
        </w:rPr>
        <w:t>„</w:t>
      </w:r>
      <w:r w:rsidR="004828D1" w:rsidRPr="00D002A9">
        <w:rPr>
          <w:rFonts w:ascii="Verdana" w:eastAsia="Times New Roman" w:hAnsi="Verdana" w:cstheme="minorHAnsi"/>
          <w:b/>
          <w:lang w:eastAsia="pl-PL"/>
        </w:rPr>
        <w:t>Innowacje w drogownictwie”</w:t>
      </w:r>
    </w:p>
    <w:p w14:paraId="44DE6A88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right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23A9C125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right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D002A9">
        <w:rPr>
          <w:rFonts w:ascii="Verdana" w:eastAsia="Times New Roman" w:hAnsi="Verdana" w:cstheme="minorHAnsi"/>
          <w:sz w:val="16"/>
          <w:szCs w:val="16"/>
          <w:lang w:eastAsia="pl-PL"/>
        </w:rPr>
        <w:t>PROSZĘ WYPEŁNIĆ FORMULARZ DRUKOWANYMI LITERAMI</w:t>
      </w:r>
    </w:p>
    <w:p w14:paraId="426364D5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D002A9" w:rsidRPr="00D002A9" w14:paraId="171BBB6F" w14:textId="77777777" w:rsidTr="00216867">
        <w:tc>
          <w:tcPr>
            <w:tcW w:w="4606" w:type="dxa"/>
          </w:tcPr>
          <w:p w14:paraId="7A2028A6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Imię*</w:t>
            </w:r>
          </w:p>
          <w:p w14:paraId="3EC47060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</w:tcPr>
          <w:p w14:paraId="1117E753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Nazwisko*</w:t>
            </w:r>
          </w:p>
          <w:p w14:paraId="5D120376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D002A9" w:rsidRPr="00D002A9" w14:paraId="40F7AD29" w14:textId="77777777" w:rsidTr="00216867">
        <w:tc>
          <w:tcPr>
            <w:tcW w:w="9212" w:type="dxa"/>
            <w:gridSpan w:val="2"/>
          </w:tcPr>
          <w:p w14:paraId="1DF24494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Adres do korespondencji</w:t>
            </w:r>
          </w:p>
          <w:p w14:paraId="723D9E88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D002A9" w:rsidRPr="00D002A9" w14:paraId="562A90F9" w14:textId="77777777" w:rsidTr="00216867">
        <w:tc>
          <w:tcPr>
            <w:tcW w:w="4606" w:type="dxa"/>
          </w:tcPr>
          <w:p w14:paraId="78BACB24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Telefon</w:t>
            </w:r>
          </w:p>
          <w:p w14:paraId="31102EB2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</w:tcPr>
          <w:p w14:paraId="54DC3E00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E-mail*</w:t>
            </w:r>
          </w:p>
          <w:p w14:paraId="20436FF3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D002A9" w:rsidRPr="00D002A9" w14:paraId="3259EE8F" w14:textId="77777777" w:rsidTr="00216867">
        <w:tc>
          <w:tcPr>
            <w:tcW w:w="9212" w:type="dxa"/>
            <w:gridSpan w:val="2"/>
          </w:tcPr>
          <w:p w14:paraId="3A08762D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Tytuł pracy dyplomowej*</w:t>
            </w:r>
          </w:p>
          <w:p w14:paraId="71AA6E64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D002A9" w:rsidRPr="00D002A9" w14:paraId="68A41193" w14:textId="77777777" w:rsidTr="00216867">
        <w:tc>
          <w:tcPr>
            <w:tcW w:w="9212" w:type="dxa"/>
            <w:gridSpan w:val="2"/>
          </w:tcPr>
          <w:p w14:paraId="3F21C415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  <w:p w14:paraId="0D6C3532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Nazwa uczelni*</w:t>
            </w:r>
          </w:p>
          <w:p w14:paraId="0B41714B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D002A9" w:rsidRPr="00D002A9" w14:paraId="51709242" w14:textId="77777777" w:rsidTr="00216867">
        <w:tc>
          <w:tcPr>
            <w:tcW w:w="9212" w:type="dxa"/>
            <w:gridSpan w:val="2"/>
          </w:tcPr>
          <w:p w14:paraId="7943319B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  <w:p w14:paraId="21D2F528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Kategoria, do której praca jest zgłaszana*</w:t>
            </w:r>
          </w:p>
          <w:p w14:paraId="3513BE19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  <w:tr w:rsidR="004828D1" w:rsidRPr="00D002A9" w14:paraId="1C3A3A4E" w14:textId="77777777" w:rsidTr="00216867">
        <w:tc>
          <w:tcPr>
            <w:tcW w:w="9212" w:type="dxa"/>
            <w:gridSpan w:val="2"/>
          </w:tcPr>
          <w:p w14:paraId="66A7CB43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  <w:p w14:paraId="4E2DA8A6" w14:textId="77777777" w:rsidR="004828D1" w:rsidRPr="00D002A9" w:rsidRDefault="004828D1" w:rsidP="004828D1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 xml:space="preserve">Oświadczenie czy praca zgłaszana jest indywidulanie, czy </w:t>
            </w:r>
            <w:r w:rsidR="002175C6"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zbiorowo</w:t>
            </w: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*</w:t>
            </w:r>
            <w:r w:rsidR="002175C6"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*</w:t>
            </w:r>
            <w:r w:rsidRPr="00D002A9"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  <w:t>:</w:t>
            </w:r>
          </w:p>
          <w:p w14:paraId="48ABC3F1" w14:textId="77777777" w:rsidR="004828D1" w:rsidRPr="00D002A9" w:rsidRDefault="004828D1" w:rsidP="002175C6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  <w:p w14:paraId="0088D403" w14:textId="77777777" w:rsidR="002175C6" w:rsidRPr="00D002A9" w:rsidRDefault="002175C6" w:rsidP="002175C6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theme="minorHAnsi"/>
                <w:sz w:val="16"/>
                <w:szCs w:val="16"/>
                <w:lang w:eastAsia="pl-PL"/>
              </w:rPr>
            </w:pPr>
          </w:p>
        </w:tc>
      </w:tr>
    </w:tbl>
    <w:p w14:paraId="00DB7332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lang w:eastAsia="pl-PL"/>
        </w:rPr>
      </w:pPr>
    </w:p>
    <w:p w14:paraId="7DDEEE42" w14:textId="77777777" w:rsidR="002175C6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D002A9">
        <w:rPr>
          <w:rFonts w:ascii="Verdana" w:eastAsia="Times New Roman" w:hAnsi="Verdana" w:cstheme="minorHAnsi"/>
          <w:sz w:val="16"/>
          <w:szCs w:val="16"/>
          <w:lang w:eastAsia="pl-PL"/>
        </w:rPr>
        <w:t>*dane, których podanie jest konieczne</w:t>
      </w:r>
    </w:p>
    <w:p w14:paraId="6C675F29" w14:textId="77777777" w:rsidR="005B69EE" w:rsidRPr="00D002A9" w:rsidRDefault="002175C6" w:rsidP="005B69EE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D002A9">
        <w:rPr>
          <w:rFonts w:ascii="Verdana" w:eastAsia="Times New Roman" w:hAnsi="Verdana" w:cstheme="minorHAnsi"/>
          <w:sz w:val="16"/>
          <w:szCs w:val="16"/>
          <w:lang w:eastAsia="pl-PL"/>
        </w:rPr>
        <w:t>*</w:t>
      </w:r>
      <w:r w:rsidR="005B69EE" w:rsidRPr="00D002A9">
        <w:rPr>
          <w:rFonts w:ascii="Verdana" w:eastAsia="Times New Roman" w:hAnsi="Verdana" w:cstheme="minorHAnsi"/>
          <w:sz w:val="16"/>
          <w:szCs w:val="16"/>
          <w:lang w:eastAsia="pl-PL"/>
        </w:rPr>
        <w:t xml:space="preserve">*w sytuacji gdy praca dyplomowa została napisana przez kilku autorów, </w:t>
      </w:r>
      <w:r w:rsidR="006A0555" w:rsidRPr="00D002A9">
        <w:rPr>
          <w:rFonts w:ascii="Verdana" w:eastAsia="Times New Roman" w:hAnsi="Verdana" w:cstheme="minorHAnsi"/>
          <w:sz w:val="16"/>
          <w:szCs w:val="16"/>
          <w:lang w:eastAsia="pl-PL"/>
        </w:rPr>
        <w:t>każdy z nich wypełnia formularz zgłoszeniowy. Organizator kwalifikuje zgłoszenia dotyczące prac wykonanych zbiorowo jako pojedyncze zgłoszenie pracy dyplomowej do Konkursu.</w:t>
      </w:r>
    </w:p>
    <w:p w14:paraId="54BA9B5C" w14:textId="77777777" w:rsidR="006A0555" w:rsidRPr="00D002A9" w:rsidRDefault="006A0555" w:rsidP="008F791B">
      <w:pPr>
        <w:autoSpaceDE w:val="0"/>
        <w:autoSpaceDN w:val="0"/>
        <w:adjustRightInd w:val="0"/>
        <w:spacing w:after="0"/>
        <w:rPr>
          <w:rFonts w:ascii="Verdana" w:eastAsia="Times New Roman" w:hAnsi="Verdana" w:cstheme="minorHAnsi"/>
          <w:sz w:val="16"/>
          <w:szCs w:val="16"/>
          <w:lang w:eastAsia="pl-PL"/>
        </w:rPr>
      </w:pPr>
    </w:p>
    <w:p w14:paraId="15E6EED1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theme="minorHAnsi"/>
          <w:b/>
          <w:lang w:eastAsia="pl-PL"/>
        </w:rPr>
      </w:pPr>
      <w:r w:rsidRPr="00D002A9">
        <w:rPr>
          <w:rFonts w:ascii="Verdana" w:eastAsia="Times New Roman" w:hAnsi="Verdana" w:cstheme="minorHAnsi"/>
          <w:b/>
          <w:lang w:eastAsia="pl-PL"/>
        </w:rPr>
        <w:t>Prawa autorskie</w:t>
      </w:r>
    </w:p>
    <w:p w14:paraId="57648BF6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6826E96E" w14:textId="63F83ADB" w:rsidR="009F5343" w:rsidRDefault="004828D1" w:rsidP="009F5343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 xml:space="preserve">Oświadczam, że posiadam prawa autorskie do zgłoszonego przeze mnie streszczenia i pracy dyplomowej w zakresie, </w:t>
      </w:r>
      <w:r w:rsidR="00B33983">
        <w:rPr>
          <w:rFonts w:ascii="Verdana" w:eastAsia="Times New Roman" w:hAnsi="Verdana" w:cstheme="minorHAnsi"/>
          <w:sz w:val="18"/>
          <w:szCs w:val="18"/>
          <w:lang w:eastAsia="pl-PL"/>
        </w:rPr>
        <w:t>z zastrzeżeniem praw, o których mowa</w:t>
      </w:r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w art. 15a ustawy z dnia 4 lutego 1994 r. o prawie autorskim i prawach pokrewnych</w:t>
      </w:r>
      <w:r w:rsidRPr="00D002A9">
        <w:rPr>
          <w:rFonts w:ascii="Verdana" w:eastAsia="Times New Roman" w:hAnsi="Verdana" w:cstheme="minorHAnsi"/>
          <w:sz w:val="18"/>
          <w:szCs w:val="18"/>
          <w:vertAlign w:val="superscript"/>
          <w:lang w:eastAsia="pl-PL"/>
        </w:rPr>
        <w:footnoteReference w:id="2"/>
      </w:r>
      <w:r w:rsidR="002175C6" w:rsidRPr="00D002A9">
        <w:rPr>
          <w:rFonts w:ascii="Verdana" w:eastAsia="Times New Roman" w:hAnsi="Verdana" w:cstheme="minorHAnsi"/>
          <w:sz w:val="18"/>
          <w:szCs w:val="18"/>
          <w:vertAlign w:val="superscript"/>
          <w:lang w:eastAsia="pl-PL"/>
        </w:rPr>
        <w:t>)</w:t>
      </w:r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>.</w:t>
      </w:r>
    </w:p>
    <w:p w14:paraId="0C47EACE" w14:textId="77777777" w:rsidR="009F5343" w:rsidRDefault="009F5343" w:rsidP="009F5343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71AFED63" w14:textId="0532E355" w:rsidR="009F5343" w:rsidRPr="00D002A9" w:rsidRDefault="009F5343" w:rsidP="009F5343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 przypadku pojawienia się ze strony osób trzecich ewentualnych roszczeń wobec Organizatora, wynikających z tytułu naruszenia praw autorskich tych osób, lub jakichkolwiek innych praw osób trzecich, zgadzam się na pokrycie wszelkich szkód oraz poniesionych kosztów z tym związanych. </w:t>
      </w:r>
    </w:p>
    <w:p w14:paraId="2770973B" w14:textId="77777777" w:rsidR="009F5343" w:rsidRDefault="009F5343" w:rsidP="009F5343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3593424A" w14:textId="69149C22" w:rsidR="009F5343" w:rsidRPr="00BA0D80" w:rsidRDefault="009F5343" w:rsidP="009F5343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BA0D80">
        <w:rPr>
          <w:rFonts w:ascii="Verdana" w:eastAsia="Times New Roman" w:hAnsi="Verdana" w:cstheme="minorHAnsi"/>
          <w:sz w:val="18"/>
          <w:szCs w:val="18"/>
          <w:lang w:eastAsia="pl-PL"/>
        </w:rPr>
        <w:t>Wyrażam zgodę na wykorzystanie przez Organizatora Konkursu i członków Kapituły Konkursowej pracy dyplomowej i jej streszczenia do celów niezbędnych do przeprowadzenia i rozliczenia Konkursu poprzez ich:</w:t>
      </w:r>
    </w:p>
    <w:p w14:paraId="6D62F163" w14:textId="040DFA1F" w:rsidR="009F5343" w:rsidRPr="00BA0D80" w:rsidRDefault="009F5343" w:rsidP="009F534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BA0D80">
        <w:rPr>
          <w:rFonts w:ascii="Verdana" w:eastAsia="Times New Roman" w:hAnsi="Verdana" w:cstheme="minorHAnsi"/>
          <w:sz w:val="18"/>
          <w:szCs w:val="18"/>
          <w:lang w:eastAsia="pl-PL"/>
        </w:rPr>
        <w:t>zwielokrotnienie dowolną techniką;</w:t>
      </w:r>
    </w:p>
    <w:p w14:paraId="3E8B0BB0" w14:textId="0FD40C84" w:rsidR="009F5343" w:rsidRPr="00BA0D80" w:rsidRDefault="009F5343" w:rsidP="004828D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BA0D80">
        <w:rPr>
          <w:rFonts w:ascii="Verdana" w:eastAsia="Times New Roman" w:hAnsi="Verdana" w:cstheme="minorHAnsi"/>
          <w:sz w:val="18"/>
          <w:szCs w:val="18"/>
          <w:lang w:eastAsia="pl-PL"/>
        </w:rPr>
        <w:t>archiwizowanie do celów rozliczeniowych w formie papierowej oraz elektronicznej w zasobach pozostających w zarządzie Organizatora Konkursu.</w:t>
      </w:r>
    </w:p>
    <w:p w14:paraId="683D6B55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174B99B0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>Oświadczam, że zapoznałem/</w:t>
      </w:r>
      <w:proofErr w:type="spellStart"/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>am</w:t>
      </w:r>
      <w:proofErr w:type="spellEnd"/>
      <w:r w:rsidRPr="00D002A9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się z treścią Regulaminu konkursu i akceptuję jego warunki. </w:t>
      </w:r>
    </w:p>
    <w:p w14:paraId="064B5DDD" w14:textId="3113167A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</w:p>
    <w:p w14:paraId="145CA986" w14:textId="77777777" w:rsidR="004828D1" w:rsidRPr="00D002A9" w:rsidRDefault="004828D1" w:rsidP="004828D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20"/>
          <w:szCs w:val="20"/>
          <w:lang w:eastAsia="pl-PL"/>
        </w:rPr>
        <w:tab/>
      </w:r>
      <w:r w:rsidRPr="00D002A9">
        <w:rPr>
          <w:rFonts w:ascii="Verdana" w:eastAsia="Times New Roman" w:hAnsi="Verdana" w:cstheme="minorHAnsi"/>
          <w:sz w:val="16"/>
          <w:szCs w:val="16"/>
          <w:lang w:eastAsia="pl-PL"/>
        </w:rPr>
        <w:t xml:space="preserve">………………………………………………… </w:t>
      </w:r>
    </w:p>
    <w:p w14:paraId="41E04309" w14:textId="77777777" w:rsidR="004828D1" w:rsidRPr="00D002A9" w:rsidRDefault="004828D1" w:rsidP="004828D1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Verdana" w:eastAsia="Times New Roman" w:hAnsi="Verdana" w:cstheme="minorHAnsi"/>
          <w:sz w:val="16"/>
          <w:szCs w:val="16"/>
          <w:lang w:eastAsia="pl-PL"/>
        </w:rPr>
      </w:pPr>
      <w:r w:rsidRPr="00D002A9">
        <w:rPr>
          <w:rFonts w:ascii="Verdana" w:eastAsia="Times New Roman" w:hAnsi="Verdana" w:cstheme="minorHAnsi"/>
          <w:sz w:val="16"/>
          <w:szCs w:val="16"/>
          <w:lang w:eastAsia="pl-PL"/>
        </w:rPr>
        <w:t xml:space="preserve">czytelny podpis </w:t>
      </w:r>
    </w:p>
    <w:p w14:paraId="1D245C85" w14:textId="77777777" w:rsidR="00426909" w:rsidRDefault="00426909" w:rsidP="00FA2909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Calibri"/>
          <w:b/>
          <w:lang w:eastAsia="pl-PL"/>
        </w:rPr>
      </w:pPr>
    </w:p>
    <w:p w14:paraId="2AFC7B13" w14:textId="77777777" w:rsidR="00426909" w:rsidRDefault="00426909" w:rsidP="00FA2909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Calibri"/>
          <w:b/>
          <w:lang w:eastAsia="pl-PL"/>
        </w:rPr>
      </w:pPr>
    </w:p>
    <w:p w14:paraId="2F7FD144" w14:textId="77777777" w:rsidR="00426909" w:rsidRDefault="00426909" w:rsidP="00FA2909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Calibri"/>
          <w:b/>
          <w:lang w:eastAsia="pl-PL"/>
        </w:rPr>
      </w:pPr>
    </w:p>
    <w:p w14:paraId="7548654E" w14:textId="77777777" w:rsidR="00426909" w:rsidRDefault="00426909" w:rsidP="00FA2909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Calibri"/>
          <w:b/>
          <w:lang w:eastAsia="pl-PL"/>
        </w:rPr>
      </w:pPr>
    </w:p>
    <w:p w14:paraId="5157515A" w14:textId="558BF525" w:rsidR="00FA2909" w:rsidRPr="00D002A9" w:rsidRDefault="00FA2909" w:rsidP="00FA2909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Calibri"/>
          <w:b/>
          <w:lang w:eastAsia="pl-PL"/>
        </w:rPr>
      </w:pPr>
      <w:r w:rsidRPr="00D002A9">
        <w:rPr>
          <w:rFonts w:ascii="Verdana" w:eastAsia="Times New Roman" w:hAnsi="Verdana" w:cs="Calibri"/>
          <w:b/>
          <w:lang w:eastAsia="pl-PL"/>
        </w:rPr>
        <w:lastRenderedPageBreak/>
        <w:t>Zasady przetwarzania danych osobowych</w:t>
      </w:r>
    </w:p>
    <w:p w14:paraId="1DD8D897" w14:textId="77777777" w:rsidR="00FA2909" w:rsidRPr="00D002A9" w:rsidRDefault="00FA2909" w:rsidP="00FA2909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Calibri"/>
          <w:b/>
          <w:lang w:eastAsia="pl-PL"/>
        </w:rPr>
      </w:pPr>
    </w:p>
    <w:p w14:paraId="22F9EC1A" w14:textId="0F0F07DF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Administratorem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Państwa danych osobowych jest Generalny Dyrektor Dróg Krajowych</w:t>
      </w:r>
      <w:r w:rsidR="00E41F89" w:rsidRPr="00D002A9">
        <w:rPr>
          <w:rFonts w:ascii="Verdana" w:eastAsia="Times New Roman" w:hAnsi="Verdana" w:cs="Calibri"/>
          <w:sz w:val="18"/>
          <w:szCs w:val="16"/>
          <w:lang w:eastAsia="pl-PL"/>
        </w:rPr>
        <w:br/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i Autostrad, ul. Wronia 53, 00-874 Warszawa, tel. (022) 375 8888,</w:t>
      </w:r>
      <w:r w:rsidR="00E41F89" w:rsidRPr="00D002A9">
        <w:rPr>
          <w:rFonts w:ascii="Verdana" w:eastAsia="Times New Roman" w:hAnsi="Verdana" w:cs="Calibri"/>
          <w:sz w:val="18"/>
          <w:szCs w:val="16"/>
          <w:lang w:eastAsia="pl-PL"/>
        </w:rPr>
        <w:br/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e-mail:kancelaria@gddkia.gov.pl.</w:t>
      </w:r>
    </w:p>
    <w:p w14:paraId="68E373B7" w14:textId="77777777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W sprawach związanych z przetwarzaniem danych osobowych, można kontaktować się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 xml:space="preserve">z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Inspektorem Ochrony Danych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, za pośrednictwem adresu e-mail: iod@gddkia.gov.pl.</w:t>
      </w:r>
    </w:p>
    <w:p w14:paraId="78DB1E40" w14:textId="4EADA42B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Dane osobowe będą przetwarzane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w celu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przeprowadzenia konkursu  „Innowacje</w:t>
      </w:r>
      <w:r w:rsidR="00E41F89" w:rsidRPr="00D002A9">
        <w:rPr>
          <w:rFonts w:ascii="Verdana" w:eastAsia="Times New Roman" w:hAnsi="Verdana" w:cs="Calibri"/>
          <w:sz w:val="18"/>
          <w:szCs w:val="16"/>
          <w:lang w:eastAsia="pl-PL"/>
        </w:rPr>
        <w:br/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w drogownictwie”.</w:t>
      </w:r>
    </w:p>
    <w:p w14:paraId="0924773D" w14:textId="77777777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Administrator przetwarza Państwa dane osobowe w celu realizacji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prawnie uzasadnionego interesu Administratora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, polegającego na umożliwieniu przeprowadzenia konkursu w celu wyłonienia prac magisterskich lub/i inżynierskich lub licencjackich z obszaru drogownictwa, które mogą zostać wykorzystanie przy wykonywaniu zadań zarządcy dróg krajowych polegających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>na współudziale w realizacji polityki transportowej w zakresie dróg oraz gromadzenia danych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>i sporządzanie informacji o sieci dróg publicznych:</w:t>
      </w:r>
    </w:p>
    <w:p w14:paraId="56FF078C" w14:textId="767FDB43" w:rsidR="00FA2909" w:rsidRPr="00D002A9" w:rsidRDefault="00FA2909" w:rsidP="00FA2909">
      <w:pPr>
        <w:spacing w:after="0"/>
        <w:ind w:left="360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- (art. 6 ust. 1 lit f RODO) oraz w celu realizacji obowiązków prawnych nałożonych na niego</w:t>
      </w:r>
      <w:r w:rsidR="00E41F89" w:rsidRPr="00D002A9">
        <w:rPr>
          <w:rFonts w:ascii="Verdana" w:eastAsia="Times New Roman" w:hAnsi="Verdana" w:cs="Calibri"/>
          <w:sz w:val="18"/>
          <w:szCs w:val="16"/>
          <w:lang w:eastAsia="pl-PL"/>
        </w:rPr>
        <w:br/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przez ustawę o rachunkowości (art. 6 ust. 1 lit c RODO) w zakresie związanym ze zwrotem kosztów przejazdu oraz wypłatą nagród.</w:t>
      </w:r>
    </w:p>
    <w:p w14:paraId="10D15C08" w14:textId="77777777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Podanie przez Państwa danych osobowych jest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dobrowolne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. Jeżeli nie podacie Państwo swoich danych osobowych Administrator nie będzie mógł uwzględnić Państwa zgłoszenia i umożliwić udziału w konkursie. </w:t>
      </w:r>
    </w:p>
    <w:p w14:paraId="03209204" w14:textId="3DDDF576" w:rsidR="00F5461A" w:rsidRDefault="00F5461A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F5461A">
        <w:rPr>
          <w:rFonts w:ascii="Verdana" w:eastAsia="Times New Roman" w:hAnsi="Verdana" w:cs="Calibri"/>
          <w:sz w:val="18"/>
          <w:szCs w:val="16"/>
          <w:lang w:eastAsia="pl-PL"/>
        </w:rPr>
        <w:t xml:space="preserve">Państwa dane osobowe będą przetwarzane do czasu zakończenia </w:t>
      </w:r>
      <w:r>
        <w:rPr>
          <w:rFonts w:ascii="Verdana" w:eastAsia="Times New Roman" w:hAnsi="Verdana" w:cs="Calibri"/>
          <w:sz w:val="18"/>
          <w:szCs w:val="16"/>
          <w:lang w:eastAsia="pl-PL"/>
        </w:rPr>
        <w:t>Konkursu</w:t>
      </w:r>
      <w:r w:rsidRPr="00F5461A">
        <w:rPr>
          <w:rFonts w:ascii="Verdana" w:eastAsia="Times New Roman" w:hAnsi="Verdana" w:cs="Calibri"/>
          <w:sz w:val="18"/>
          <w:szCs w:val="16"/>
          <w:lang w:eastAsia="pl-PL"/>
        </w:rPr>
        <w:t>, w tym ewentualnego postępowania przed odpowiednim sądem lub organem,</w:t>
      </w:r>
      <w:r w:rsidR="009F16B7">
        <w:rPr>
          <w:rFonts w:ascii="Verdana" w:eastAsia="Times New Roman" w:hAnsi="Verdana" w:cs="Calibri"/>
          <w:sz w:val="18"/>
          <w:szCs w:val="16"/>
          <w:lang w:eastAsia="pl-PL"/>
        </w:rPr>
        <w:t xml:space="preserve"> </w:t>
      </w:r>
      <w:r w:rsidRPr="00F5461A">
        <w:rPr>
          <w:rFonts w:ascii="Verdana" w:eastAsia="Times New Roman" w:hAnsi="Verdana" w:cs="Calibri"/>
          <w:sz w:val="18"/>
          <w:szCs w:val="16"/>
          <w:lang w:eastAsia="pl-PL"/>
        </w:rPr>
        <w:t>a następnie przez okres przewidziany</w:t>
      </w:r>
      <w:r w:rsidR="009F16B7">
        <w:rPr>
          <w:rFonts w:ascii="Verdana" w:eastAsia="Times New Roman" w:hAnsi="Verdana" w:cs="Calibri"/>
          <w:sz w:val="18"/>
          <w:szCs w:val="16"/>
          <w:lang w:eastAsia="pl-PL"/>
        </w:rPr>
        <w:br/>
      </w:r>
      <w:r w:rsidRPr="00F5461A">
        <w:rPr>
          <w:rFonts w:ascii="Verdana" w:eastAsia="Times New Roman" w:hAnsi="Verdana" w:cs="Calibri"/>
          <w:sz w:val="18"/>
          <w:szCs w:val="16"/>
          <w:lang w:eastAsia="pl-PL"/>
        </w:rPr>
        <w:t>w przepisach o archiwizacji.</w:t>
      </w:r>
    </w:p>
    <w:p w14:paraId="4AC44E09" w14:textId="71B097C3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Dane osobowe laureatów</w:t>
      </w:r>
      <w:r w:rsidRPr="00D002A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konkursu będą opublikowane na stronie internetowej Administratora oraz na jego profilach w mediach społecznościowych przez cały okres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 xml:space="preserve">ich funkcjonowania. </w:t>
      </w:r>
    </w:p>
    <w:p w14:paraId="67F292C6" w14:textId="77777777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Państwa dane osobowe mogą być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powierzane lub udostępniane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Podmiotom świadczącym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 xml:space="preserve">na rzecz Administratora usługi związane z obsługą i rozwojem systemów IT. </w:t>
      </w:r>
    </w:p>
    <w:p w14:paraId="5FF59829" w14:textId="77777777" w:rsidR="00FA2909" w:rsidRPr="00D002A9" w:rsidRDefault="00FA2909" w:rsidP="00FA2909">
      <w:pPr>
        <w:spacing w:after="0"/>
        <w:ind w:left="360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W ramach funkcjonowania systemów teleinformatycznych Administratora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– kontakt iod@gddkia.gov.pl.</w:t>
      </w:r>
    </w:p>
    <w:p w14:paraId="6BDB3BC0" w14:textId="77777777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Przysługują Państwu następujące prawa: </w:t>
      </w:r>
    </w:p>
    <w:p w14:paraId="5490334E" w14:textId="77777777" w:rsidR="00FA2909" w:rsidRPr="00D002A9" w:rsidRDefault="00FA2909" w:rsidP="008260C5">
      <w:pPr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prawo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dostępu do danych osobowych i ich sprostowania</w:t>
      </w:r>
    </w:p>
    <w:p w14:paraId="3B0D093C" w14:textId="77777777" w:rsidR="00FA2909" w:rsidRPr="00D002A9" w:rsidRDefault="00FA2909" w:rsidP="008260C5">
      <w:pPr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prawo żądania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ograniczenia przetwarzania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- jeżeli spełnione są przesłanki określone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>w art. 18 RODO</w:t>
      </w:r>
    </w:p>
    <w:p w14:paraId="7E280AB9" w14:textId="77777777" w:rsidR="00FA2909" w:rsidRPr="00D002A9" w:rsidRDefault="00FA2909" w:rsidP="008260C5">
      <w:pPr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prawo żądania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usunięcia danych osobowych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- jeżeli spełnione są przesłanki określone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 xml:space="preserve">w art.  17 RODO, </w:t>
      </w:r>
    </w:p>
    <w:p w14:paraId="613069CB" w14:textId="77777777" w:rsidR="00FA2909" w:rsidRPr="00D002A9" w:rsidRDefault="00FA2909" w:rsidP="008260C5">
      <w:pPr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prawo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wniesienia sprzeciwu wobec przetwarzania danych osobowych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 - w przypadku, gdy podstawą przetwarzania danych jest realizacja zadań publicznych administratora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 xml:space="preserve">lub jego prawnie uzasadnionych interesów (art. 6 ust. 1 lit e lub f RODO). </w:t>
      </w:r>
    </w:p>
    <w:p w14:paraId="19578410" w14:textId="77777777" w:rsidR="00FA2909" w:rsidRPr="00D002A9" w:rsidRDefault="00FA2909" w:rsidP="008260C5">
      <w:pPr>
        <w:numPr>
          <w:ilvl w:val="0"/>
          <w:numId w:val="19"/>
        </w:numPr>
        <w:spacing w:after="0" w:line="240" w:lineRule="auto"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 xml:space="preserve">prawo </w:t>
      </w:r>
      <w:r w:rsidRPr="00D002A9">
        <w:rPr>
          <w:rFonts w:ascii="Verdana" w:eastAsia="Times New Roman" w:hAnsi="Verdana" w:cs="Calibri"/>
          <w:b/>
          <w:sz w:val="18"/>
          <w:szCs w:val="16"/>
          <w:lang w:eastAsia="pl-PL"/>
        </w:rPr>
        <w:t>wniesienia skargi do Prezesa Urzędu Ochrony Danych Osobowych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,</w:t>
      </w:r>
    </w:p>
    <w:p w14:paraId="4D722231" w14:textId="77777777" w:rsidR="00FA2909" w:rsidRPr="00D002A9" w:rsidRDefault="00FA2909" w:rsidP="008260C5">
      <w:pPr>
        <w:numPr>
          <w:ilvl w:val="0"/>
          <w:numId w:val="18"/>
        </w:numPr>
        <w:spacing w:after="0"/>
        <w:contextualSpacing/>
        <w:jc w:val="both"/>
        <w:rPr>
          <w:rFonts w:ascii="Verdana" w:eastAsia="Times New Roman" w:hAnsi="Verdana" w:cs="Calibri"/>
          <w:sz w:val="18"/>
          <w:szCs w:val="16"/>
          <w:lang w:eastAsia="pl-PL"/>
        </w:rPr>
      </w:pP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t>Państwa dane osobowe nie będą podlegały zautomatyzowanemu podejmowaniu decyzji,</w:t>
      </w:r>
      <w:r w:rsidRPr="00D002A9">
        <w:rPr>
          <w:rFonts w:ascii="Verdana" w:eastAsia="Times New Roman" w:hAnsi="Verdana" w:cs="Calibri"/>
          <w:sz w:val="18"/>
          <w:szCs w:val="16"/>
          <w:lang w:eastAsia="pl-PL"/>
        </w:rPr>
        <w:br/>
        <w:t>w tym profilowaniu.</w:t>
      </w:r>
    </w:p>
    <w:p w14:paraId="2E969D79" w14:textId="77777777" w:rsidR="00F67927" w:rsidRPr="00D002A9" w:rsidRDefault="00F67927">
      <w:pPr>
        <w:pStyle w:val="Default"/>
        <w:spacing w:line="360" w:lineRule="auto"/>
        <w:ind w:left="360"/>
        <w:rPr>
          <w:color w:val="auto"/>
          <w:sz w:val="20"/>
          <w:szCs w:val="20"/>
        </w:rPr>
      </w:pPr>
    </w:p>
    <w:sectPr w:rsidR="00F67927" w:rsidRPr="00D002A9" w:rsidSect="008F791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803E" w14:textId="77777777" w:rsidR="005E059F" w:rsidRDefault="005E059F" w:rsidP="00B921B4">
      <w:pPr>
        <w:spacing w:after="0" w:line="240" w:lineRule="auto"/>
      </w:pPr>
      <w:r>
        <w:separator/>
      </w:r>
    </w:p>
  </w:endnote>
  <w:endnote w:type="continuationSeparator" w:id="0">
    <w:p w14:paraId="1DBEC243" w14:textId="77777777" w:rsidR="005E059F" w:rsidRDefault="005E059F" w:rsidP="00B921B4">
      <w:pPr>
        <w:spacing w:after="0" w:line="240" w:lineRule="auto"/>
      </w:pPr>
      <w:r>
        <w:continuationSeparator/>
      </w:r>
    </w:p>
  </w:endnote>
  <w:endnote w:type="continuationNotice" w:id="1">
    <w:p w14:paraId="4414F537" w14:textId="77777777" w:rsidR="005E059F" w:rsidRDefault="005E0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905079"/>
      <w:docPartObj>
        <w:docPartGallery w:val="Page Numbers (Bottom of Page)"/>
        <w:docPartUnique/>
      </w:docPartObj>
    </w:sdtPr>
    <w:sdtEndPr/>
    <w:sdtContent>
      <w:p w14:paraId="6935C36C" w14:textId="12F26C2B" w:rsidR="00F86B26" w:rsidRDefault="00F86B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C4C">
          <w:rPr>
            <w:noProof/>
          </w:rPr>
          <w:t>12</w:t>
        </w:r>
        <w:r>
          <w:fldChar w:fldCharType="end"/>
        </w:r>
      </w:p>
    </w:sdtContent>
  </w:sdt>
  <w:p w14:paraId="4E96F2BB" w14:textId="77777777" w:rsidR="00F86B26" w:rsidRDefault="00F86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EA68" w14:textId="77777777" w:rsidR="005E059F" w:rsidRDefault="005E059F" w:rsidP="00B921B4">
      <w:pPr>
        <w:spacing w:after="0" w:line="240" w:lineRule="auto"/>
      </w:pPr>
      <w:r>
        <w:separator/>
      </w:r>
    </w:p>
  </w:footnote>
  <w:footnote w:type="continuationSeparator" w:id="0">
    <w:p w14:paraId="7B7C235F" w14:textId="77777777" w:rsidR="005E059F" w:rsidRDefault="005E059F" w:rsidP="00B921B4">
      <w:pPr>
        <w:spacing w:after="0" w:line="240" w:lineRule="auto"/>
      </w:pPr>
      <w:r>
        <w:continuationSeparator/>
      </w:r>
    </w:p>
  </w:footnote>
  <w:footnote w:type="continuationNotice" w:id="1">
    <w:p w14:paraId="369CA14B" w14:textId="77777777" w:rsidR="005E059F" w:rsidRDefault="005E059F">
      <w:pPr>
        <w:spacing w:after="0" w:line="240" w:lineRule="auto"/>
      </w:pPr>
    </w:p>
  </w:footnote>
  <w:footnote w:id="2">
    <w:p w14:paraId="43FA5E17" w14:textId="0AD6FD4B" w:rsidR="004828D1" w:rsidRPr="00334EF3" w:rsidRDefault="004828D1" w:rsidP="004828D1">
      <w:pPr>
        <w:pStyle w:val="Tekstprzypisudolnego"/>
        <w:rPr>
          <w:rFonts w:ascii="Verdana" w:hAnsi="Verdana"/>
          <w:sz w:val="16"/>
          <w:szCs w:val="16"/>
        </w:rPr>
      </w:pPr>
      <w:r w:rsidRPr="00334EF3">
        <w:rPr>
          <w:rStyle w:val="Odwoanieprzypisudolnego"/>
          <w:rFonts w:ascii="Verdana" w:hAnsi="Verdana"/>
          <w:sz w:val="16"/>
          <w:szCs w:val="16"/>
        </w:rPr>
        <w:footnoteRef/>
      </w:r>
      <w:r w:rsidRPr="00334EF3">
        <w:rPr>
          <w:rFonts w:ascii="Verdana" w:hAnsi="Verdana"/>
          <w:sz w:val="16"/>
          <w:szCs w:val="16"/>
          <w:vertAlign w:val="superscript"/>
        </w:rPr>
        <w:t>)</w:t>
      </w:r>
      <w:r w:rsidR="002175C6" w:rsidRPr="00334EF3">
        <w:rPr>
          <w:rFonts w:ascii="Verdana" w:hAnsi="Verdana"/>
          <w:sz w:val="16"/>
          <w:szCs w:val="16"/>
        </w:rPr>
        <w:t xml:space="preserve"> Dz. U. z 202</w:t>
      </w:r>
      <w:r w:rsidR="00E41F89">
        <w:rPr>
          <w:rFonts w:ascii="Verdana" w:hAnsi="Verdana"/>
          <w:sz w:val="16"/>
          <w:szCs w:val="16"/>
        </w:rPr>
        <w:t>2</w:t>
      </w:r>
      <w:r w:rsidRPr="00334EF3">
        <w:rPr>
          <w:rFonts w:ascii="Verdana" w:hAnsi="Verdana"/>
          <w:sz w:val="16"/>
          <w:szCs w:val="16"/>
        </w:rPr>
        <w:t xml:space="preserve"> r. poz. </w:t>
      </w:r>
      <w:r w:rsidR="00E41F89">
        <w:rPr>
          <w:rFonts w:ascii="Verdana" w:hAnsi="Verdana"/>
          <w:sz w:val="16"/>
          <w:szCs w:val="16"/>
        </w:rPr>
        <w:t>2509, z późn.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D46102"/>
    <w:multiLevelType w:val="hybridMultilevel"/>
    <w:tmpl w:val="A75CF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43CDA"/>
    <w:multiLevelType w:val="hybridMultilevel"/>
    <w:tmpl w:val="580C1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0A01"/>
    <w:multiLevelType w:val="hybridMultilevel"/>
    <w:tmpl w:val="8334C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4527C"/>
    <w:multiLevelType w:val="hybridMultilevel"/>
    <w:tmpl w:val="25F6C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6693B"/>
    <w:multiLevelType w:val="hybridMultilevel"/>
    <w:tmpl w:val="B25E6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87079"/>
    <w:multiLevelType w:val="hybridMultilevel"/>
    <w:tmpl w:val="592A1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A0766"/>
    <w:multiLevelType w:val="hybridMultilevel"/>
    <w:tmpl w:val="1CEE2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D51A9"/>
    <w:multiLevelType w:val="hybridMultilevel"/>
    <w:tmpl w:val="E7E4B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F5816"/>
    <w:multiLevelType w:val="multilevel"/>
    <w:tmpl w:val="F8A6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10562A3"/>
    <w:multiLevelType w:val="hybridMultilevel"/>
    <w:tmpl w:val="12967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B0C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50B10"/>
    <w:multiLevelType w:val="hybridMultilevel"/>
    <w:tmpl w:val="A9989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08B9"/>
    <w:multiLevelType w:val="hybridMultilevel"/>
    <w:tmpl w:val="545A9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26018"/>
    <w:multiLevelType w:val="hybridMultilevel"/>
    <w:tmpl w:val="C47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325B039D"/>
    <w:multiLevelType w:val="hybridMultilevel"/>
    <w:tmpl w:val="853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F3995"/>
    <w:multiLevelType w:val="hybridMultilevel"/>
    <w:tmpl w:val="944A66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D5110"/>
    <w:multiLevelType w:val="hybridMultilevel"/>
    <w:tmpl w:val="521A1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B194C"/>
    <w:multiLevelType w:val="hybridMultilevel"/>
    <w:tmpl w:val="136A421E"/>
    <w:lvl w:ilvl="0" w:tplc="0472CC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03446"/>
    <w:multiLevelType w:val="hybridMultilevel"/>
    <w:tmpl w:val="136A421E"/>
    <w:lvl w:ilvl="0" w:tplc="0472CC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C973DA"/>
    <w:multiLevelType w:val="hybridMultilevel"/>
    <w:tmpl w:val="C136B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3559C"/>
    <w:multiLevelType w:val="hybridMultilevel"/>
    <w:tmpl w:val="B894A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66A4B"/>
    <w:multiLevelType w:val="hybridMultilevel"/>
    <w:tmpl w:val="5142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D6FD7"/>
    <w:multiLevelType w:val="hybridMultilevel"/>
    <w:tmpl w:val="BC9C4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902FE"/>
    <w:multiLevelType w:val="hybridMultilevel"/>
    <w:tmpl w:val="038C8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CF55B9"/>
    <w:multiLevelType w:val="hybridMultilevel"/>
    <w:tmpl w:val="A68E3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F10EC"/>
    <w:multiLevelType w:val="hybridMultilevel"/>
    <w:tmpl w:val="C696F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4D73"/>
    <w:multiLevelType w:val="hybridMultilevel"/>
    <w:tmpl w:val="DF068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310A8"/>
    <w:multiLevelType w:val="hybridMultilevel"/>
    <w:tmpl w:val="75BE9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92D2E"/>
    <w:multiLevelType w:val="hybridMultilevel"/>
    <w:tmpl w:val="034CC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49490A"/>
    <w:multiLevelType w:val="hybridMultilevel"/>
    <w:tmpl w:val="5DCA6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85944">
    <w:abstractNumId w:val="10"/>
  </w:num>
  <w:num w:numId="2" w16cid:durableId="1983191203">
    <w:abstractNumId w:val="4"/>
  </w:num>
  <w:num w:numId="3" w16cid:durableId="1946883220">
    <w:abstractNumId w:val="15"/>
  </w:num>
  <w:num w:numId="4" w16cid:durableId="1063068096">
    <w:abstractNumId w:val="27"/>
  </w:num>
  <w:num w:numId="5" w16cid:durableId="721059818">
    <w:abstractNumId w:val="18"/>
  </w:num>
  <w:num w:numId="6" w16cid:durableId="595863269">
    <w:abstractNumId w:val="11"/>
  </w:num>
  <w:num w:numId="7" w16cid:durableId="1246644187">
    <w:abstractNumId w:val="21"/>
  </w:num>
  <w:num w:numId="8" w16cid:durableId="623996703">
    <w:abstractNumId w:val="33"/>
  </w:num>
  <w:num w:numId="9" w16cid:durableId="1205362586">
    <w:abstractNumId w:val="28"/>
  </w:num>
  <w:num w:numId="10" w16cid:durableId="1669166956">
    <w:abstractNumId w:val="13"/>
  </w:num>
  <w:num w:numId="11" w16cid:durableId="758602405">
    <w:abstractNumId w:val="6"/>
  </w:num>
  <w:num w:numId="12" w16cid:durableId="2019036550">
    <w:abstractNumId w:val="5"/>
  </w:num>
  <w:num w:numId="13" w16cid:durableId="1109356089">
    <w:abstractNumId w:val="7"/>
  </w:num>
  <w:num w:numId="14" w16cid:durableId="569190480">
    <w:abstractNumId w:val="25"/>
  </w:num>
  <w:num w:numId="15" w16cid:durableId="1186213061">
    <w:abstractNumId w:val="14"/>
  </w:num>
  <w:num w:numId="16" w16cid:durableId="1468281275">
    <w:abstractNumId w:val="20"/>
  </w:num>
  <w:num w:numId="17" w16cid:durableId="1371685118">
    <w:abstractNumId w:val="8"/>
  </w:num>
  <w:num w:numId="18" w16cid:durableId="1979533167">
    <w:abstractNumId w:val="32"/>
  </w:num>
  <w:num w:numId="19" w16cid:durableId="11037673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3670180">
    <w:abstractNumId w:val="26"/>
  </w:num>
  <w:num w:numId="21" w16cid:durableId="1286081202">
    <w:abstractNumId w:val="24"/>
  </w:num>
  <w:num w:numId="22" w16cid:durableId="98574088">
    <w:abstractNumId w:val="12"/>
  </w:num>
  <w:num w:numId="23" w16cid:durableId="19668158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3401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0483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2577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9987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967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9561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041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7188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2742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7782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469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892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5431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39056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979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0393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6104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478988">
    <w:abstractNumId w:val="16"/>
  </w:num>
  <w:num w:numId="42" w16cid:durableId="68431092">
    <w:abstractNumId w:val="22"/>
  </w:num>
  <w:num w:numId="43" w16cid:durableId="1656178053">
    <w:abstractNumId w:val="30"/>
  </w:num>
  <w:num w:numId="44" w16cid:durableId="184953139">
    <w:abstractNumId w:val="19"/>
  </w:num>
  <w:num w:numId="45" w16cid:durableId="1776361972">
    <w:abstractNumId w:val="29"/>
  </w:num>
  <w:num w:numId="46" w16cid:durableId="2026325117">
    <w:abstractNumId w:val="9"/>
  </w:num>
  <w:num w:numId="47" w16cid:durableId="602497594">
    <w:abstractNumId w:val="31"/>
  </w:num>
  <w:num w:numId="48" w16cid:durableId="986133726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04"/>
    <w:rsid w:val="00000CDA"/>
    <w:rsid w:val="00004F85"/>
    <w:rsid w:val="00016CC4"/>
    <w:rsid w:val="00017603"/>
    <w:rsid w:val="00021020"/>
    <w:rsid w:val="00023C35"/>
    <w:rsid w:val="00027BB4"/>
    <w:rsid w:val="00033065"/>
    <w:rsid w:val="000365B8"/>
    <w:rsid w:val="0004683A"/>
    <w:rsid w:val="00046893"/>
    <w:rsid w:val="00046C4C"/>
    <w:rsid w:val="000533C2"/>
    <w:rsid w:val="0005442F"/>
    <w:rsid w:val="000550C0"/>
    <w:rsid w:val="00055F38"/>
    <w:rsid w:val="00055F8B"/>
    <w:rsid w:val="00057C5B"/>
    <w:rsid w:val="0006292F"/>
    <w:rsid w:val="00070201"/>
    <w:rsid w:val="00071151"/>
    <w:rsid w:val="000740A1"/>
    <w:rsid w:val="00074646"/>
    <w:rsid w:val="00074EEB"/>
    <w:rsid w:val="00076C41"/>
    <w:rsid w:val="000830A5"/>
    <w:rsid w:val="00084AD9"/>
    <w:rsid w:val="00085DCC"/>
    <w:rsid w:val="00090A1B"/>
    <w:rsid w:val="0009239C"/>
    <w:rsid w:val="00095818"/>
    <w:rsid w:val="000A2B0C"/>
    <w:rsid w:val="000A3534"/>
    <w:rsid w:val="000A40ED"/>
    <w:rsid w:val="000B0978"/>
    <w:rsid w:val="000B15AF"/>
    <w:rsid w:val="000B1DAF"/>
    <w:rsid w:val="000B3D5A"/>
    <w:rsid w:val="000B591B"/>
    <w:rsid w:val="000C06B0"/>
    <w:rsid w:val="000C0DED"/>
    <w:rsid w:val="000C1113"/>
    <w:rsid w:val="000C303C"/>
    <w:rsid w:val="000C57B8"/>
    <w:rsid w:val="000C7C4C"/>
    <w:rsid w:val="000D1C0A"/>
    <w:rsid w:val="000D4015"/>
    <w:rsid w:val="000D438E"/>
    <w:rsid w:val="000E0A48"/>
    <w:rsid w:val="000E2E90"/>
    <w:rsid w:val="000E3B72"/>
    <w:rsid w:val="000E57CE"/>
    <w:rsid w:val="000E7F6F"/>
    <w:rsid w:val="0010210B"/>
    <w:rsid w:val="00104865"/>
    <w:rsid w:val="00110E46"/>
    <w:rsid w:val="0011150F"/>
    <w:rsid w:val="00111EFE"/>
    <w:rsid w:val="0011258D"/>
    <w:rsid w:val="00112DE3"/>
    <w:rsid w:val="0011535A"/>
    <w:rsid w:val="00116058"/>
    <w:rsid w:val="0012343F"/>
    <w:rsid w:val="00123906"/>
    <w:rsid w:val="00124912"/>
    <w:rsid w:val="0012520C"/>
    <w:rsid w:val="00125F3B"/>
    <w:rsid w:val="0012783D"/>
    <w:rsid w:val="00133DD5"/>
    <w:rsid w:val="00133FB6"/>
    <w:rsid w:val="0013475C"/>
    <w:rsid w:val="00136098"/>
    <w:rsid w:val="001366C0"/>
    <w:rsid w:val="00137368"/>
    <w:rsid w:val="0013779E"/>
    <w:rsid w:val="0013794A"/>
    <w:rsid w:val="00142E1B"/>
    <w:rsid w:val="0015034E"/>
    <w:rsid w:val="00151C55"/>
    <w:rsid w:val="0015581B"/>
    <w:rsid w:val="00157100"/>
    <w:rsid w:val="00162610"/>
    <w:rsid w:val="00163308"/>
    <w:rsid w:val="00163DE7"/>
    <w:rsid w:val="001672BB"/>
    <w:rsid w:val="001672F1"/>
    <w:rsid w:val="001724A1"/>
    <w:rsid w:val="00172B43"/>
    <w:rsid w:val="00173748"/>
    <w:rsid w:val="00175673"/>
    <w:rsid w:val="00175CAE"/>
    <w:rsid w:val="00176E37"/>
    <w:rsid w:val="00176F51"/>
    <w:rsid w:val="00183243"/>
    <w:rsid w:val="0018390D"/>
    <w:rsid w:val="00184ECA"/>
    <w:rsid w:val="00186E06"/>
    <w:rsid w:val="001900D9"/>
    <w:rsid w:val="001919D6"/>
    <w:rsid w:val="001923C1"/>
    <w:rsid w:val="00193ADC"/>
    <w:rsid w:val="001963F3"/>
    <w:rsid w:val="00197305"/>
    <w:rsid w:val="001A0813"/>
    <w:rsid w:val="001A1E6C"/>
    <w:rsid w:val="001B0052"/>
    <w:rsid w:val="001B0A9C"/>
    <w:rsid w:val="001B213E"/>
    <w:rsid w:val="001B4A0E"/>
    <w:rsid w:val="001B4F27"/>
    <w:rsid w:val="001B58F5"/>
    <w:rsid w:val="001C03C2"/>
    <w:rsid w:val="001C131B"/>
    <w:rsid w:val="001C281E"/>
    <w:rsid w:val="001C4AFC"/>
    <w:rsid w:val="001C57BD"/>
    <w:rsid w:val="001C6CA3"/>
    <w:rsid w:val="001C6FE3"/>
    <w:rsid w:val="001C7276"/>
    <w:rsid w:val="001D059B"/>
    <w:rsid w:val="001D4A36"/>
    <w:rsid w:val="001E18AB"/>
    <w:rsid w:val="001E3058"/>
    <w:rsid w:val="001E3258"/>
    <w:rsid w:val="001E4A16"/>
    <w:rsid w:val="001E7374"/>
    <w:rsid w:val="001F1234"/>
    <w:rsid w:val="001F2B80"/>
    <w:rsid w:val="001F567E"/>
    <w:rsid w:val="00201E24"/>
    <w:rsid w:val="002042C8"/>
    <w:rsid w:val="00205EC3"/>
    <w:rsid w:val="0020785B"/>
    <w:rsid w:val="002117F6"/>
    <w:rsid w:val="00211831"/>
    <w:rsid w:val="00211AAF"/>
    <w:rsid w:val="002175C6"/>
    <w:rsid w:val="0022263D"/>
    <w:rsid w:val="00226459"/>
    <w:rsid w:val="002267CE"/>
    <w:rsid w:val="00226E61"/>
    <w:rsid w:val="00234286"/>
    <w:rsid w:val="0023603B"/>
    <w:rsid w:val="00237AC8"/>
    <w:rsid w:val="0024007F"/>
    <w:rsid w:val="002439DF"/>
    <w:rsid w:val="00243C05"/>
    <w:rsid w:val="00244D80"/>
    <w:rsid w:val="00245E2C"/>
    <w:rsid w:val="002460F5"/>
    <w:rsid w:val="002522D7"/>
    <w:rsid w:val="0025276E"/>
    <w:rsid w:val="0025678B"/>
    <w:rsid w:val="002639A8"/>
    <w:rsid w:val="00264716"/>
    <w:rsid w:val="00264815"/>
    <w:rsid w:val="00266059"/>
    <w:rsid w:val="00266422"/>
    <w:rsid w:val="00272697"/>
    <w:rsid w:val="0027650D"/>
    <w:rsid w:val="00280A66"/>
    <w:rsid w:val="00280B67"/>
    <w:rsid w:val="00282D3B"/>
    <w:rsid w:val="00283C9F"/>
    <w:rsid w:val="0028416E"/>
    <w:rsid w:val="0028423A"/>
    <w:rsid w:val="00287545"/>
    <w:rsid w:val="002900E7"/>
    <w:rsid w:val="00293FA1"/>
    <w:rsid w:val="002A157C"/>
    <w:rsid w:val="002A3286"/>
    <w:rsid w:val="002A3996"/>
    <w:rsid w:val="002A4CD3"/>
    <w:rsid w:val="002A5A52"/>
    <w:rsid w:val="002A5AA5"/>
    <w:rsid w:val="002A7002"/>
    <w:rsid w:val="002C6485"/>
    <w:rsid w:val="002D03E5"/>
    <w:rsid w:val="002D0A27"/>
    <w:rsid w:val="002D239F"/>
    <w:rsid w:val="002D2D67"/>
    <w:rsid w:val="002D60EC"/>
    <w:rsid w:val="002D65A9"/>
    <w:rsid w:val="002D66EA"/>
    <w:rsid w:val="002D78B9"/>
    <w:rsid w:val="002D78F3"/>
    <w:rsid w:val="002E4354"/>
    <w:rsid w:val="002E691C"/>
    <w:rsid w:val="002E7422"/>
    <w:rsid w:val="002E75CE"/>
    <w:rsid w:val="002F49A3"/>
    <w:rsid w:val="002F5BBF"/>
    <w:rsid w:val="002F5D4E"/>
    <w:rsid w:val="002F5DB9"/>
    <w:rsid w:val="002F77E7"/>
    <w:rsid w:val="0030385C"/>
    <w:rsid w:val="0031009E"/>
    <w:rsid w:val="00310D1B"/>
    <w:rsid w:val="00312E16"/>
    <w:rsid w:val="00313711"/>
    <w:rsid w:val="00315538"/>
    <w:rsid w:val="003205B0"/>
    <w:rsid w:val="00321F39"/>
    <w:rsid w:val="00322793"/>
    <w:rsid w:val="003247E1"/>
    <w:rsid w:val="00327348"/>
    <w:rsid w:val="00330253"/>
    <w:rsid w:val="00330F1D"/>
    <w:rsid w:val="00334EF3"/>
    <w:rsid w:val="003352A8"/>
    <w:rsid w:val="00341004"/>
    <w:rsid w:val="00343981"/>
    <w:rsid w:val="00347E2B"/>
    <w:rsid w:val="00350249"/>
    <w:rsid w:val="003551AB"/>
    <w:rsid w:val="0036376B"/>
    <w:rsid w:val="00366978"/>
    <w:rsid w:val="0037086D"/>
    <w:rsid w:val="003728E6"/>
    <w:rsid w:val="00375AAA"/>
    <w:rsid w:val="00375CB2"/>
    <w:rsid w:val="0038118D"/>
    <w:rsid w:val="00381A09"/>
    <w:rsid w:val="003820A3"/>
    <w:rsid w:val="00384E24"/>
    <w:rsid w:val="0038713B"/>
    <w:rsid w:val="0038714C"/>
    <w:rsid w:val="00390E77"/>
    <w:rsid w:val="00395166"/>
    <w:rsid w:val="0039598C"/>
    <w:rsid w:val="003959F2"/>
    <w:rsid w:val="003966DE"/>
    <w:rsid w:val="003A009E"/>
    <w:rsid w:val="003A2CD7"/>
    <w:rsid w:val="003B0EC1"/>
    <w:rsid w:val="003B1213"/>
    <w:rsid w:val="003B1C1A"/>
    <w:rsid w:val="003C0908"/>
    <w:rsid w:val="003C1829"/>
    <w:rsid w:val="003D30E7"/>
    <w:rsid w:val="003D5ADB"/>
    <w:rsid w:val="003D7BAB"/>
    <w:rsid w:val="003E04BD"/>
    <w:rsid w:val="003E10B8"/>
    <w:rsid w:val="003E43C8"/>
    <w:rsid w:val="003E50CB"/>
    <w:rsid w:val="003E68CF"/>
    <w:rsid w:val="003E69EF"/>
    <w:rsid w:val="003E7B26"/>
    <w:rsid w:val="003F0895"/>
    <w:rsid w:val="003F1A73"/>
    <w:rsid w:val="003F3267"/>
    <w:rsid w:val="003F5EFD"/>
    <w:rsid w:val="003F6401"/>
    <w:rsid w:val="003F7179"/>
    <w:rsid w:val="00400DD3"/>
    <w:rsid w:val="004078A4"/>
    <w:rsid w:val="00411B31"/>
    <w:rsid w:val="00411C26"/>
    <w:rsid w:val="00412469"/>
    <w:rsid w:val="00414BB4"/>
    <w:rsid w:val="004150FC"/>
    <w:rsid w:val="00420913"/>
    <w:rsid w:val="00424471"/>
    <w:rsid w:val="00425417"/>
    <w:rsid w:val="00426801"/>
    <w:rsid w:val="00426909"/>
    <w:rsid w:val="00426D40"/>
    <w:rsid w:val="00426F1F"/>
    <w:rsid w:val="00431C77"/>
    <w:rsid w:val="00441506"/>
    <w:rsid w:val="004426E3"/>
    <w:rsid w:val="004428FD"/>
    <w:rsid w:val="00442A99"/>
    <w:rsid w:val="00444C82"/>
    <w:rsid w:val="004475A6"/>
    <w:rsid w:val="00453A76"/>
    <w:rsid w:val="00454B51"/>
    <w:rsid w:val="00455A25"/>
    <w:rsid w:val="0045611A"/>
    <w:rsid w:val="0045636C"/>
    <w:rsid w:val="004606C7"/>
    <w:rsid w:val="00461025"/>
    <w:rsid w:val="00462FCE"/>
    <w:rsid w:val="0046753C"/>
    <w:rsid w:val="00467CA1"/>
    <w:rsid w:val="00471635"/>
    <w:rsid w:val="004722CA"/>
    <w:rsid w:val="004733E0"/>
    <w:rsid w:val="004754CE"/>
    <w:rsid w:val="00475CF1"/>
    <w:rsid w:val="00481196"/>
    <w:rsid w:val="004811B5"/>
    <w:rsid w:val="00482786"/>
    <w:rsid w:val="004828D1"/>
    <w:rsid w:val="00485398"/>
    <w:rsid w:val="00485D54"/>
    <w:rsid w:val="0048793B"/>
    <w:rsid w:val="00491E52"/>
    <w:rsid w:val="00492E83"/>
    <w:rsid w:val="00493FBC"/>
    <w:rsid w:val="00494018"/>
    <w:rsid w:val="00495A4A"/>
    <w:rsid w:val="00496874"/>
    <w:rsid w:val="0049776D"/>
    <w:rsid w:val="004A07D2"/>
    <w:rsid w:val="004A71EE"/>
    <w:rsid w:val="004B0837"/>
    <w:rsid w:val="004B1AE1"/>
    <w:rsid w:val="004B5EAA"/>
    <w:rsid w:val="004B70AE"/>
    <w:rsid w:val="004B784F"/>
    <w:rsid w:val="004C1CE8"/>
    <w:rsid w:val="004C3347"/>
    <w:rsid w:val="004C4E17"/>
    <w:rsid w:val="004C70CF"/>
    <w:rsid w:val="004C7461"/>
    <w:rsid w:val="004D1EA5"/>
    <w:rsid w:val="004D5C61"/>
    <w:rsid w:val="004D6A16"/>
    <w:rsid w:val="004D7124"/>
    <w:rsid w:val="004D7C31"/>
    <w:rsid w:val="004E3930"/>
    <w:rsid w:val="004E4E5D"/>
    <w:rsid w:val="004E57CA"/>
    <w:rsid w:val="004E6168"/>
    <w:rsid w:val="004F0947"/>
    <w:rsid w:val="004F0F3D"/>
    <w:rsid w:val="004F4836"/>
    <w:rsid w:val="004F7049"/>
    <w:rsid w:val="004F79C7"/>
    <w:rsid w:val="00505981"/>
    <w:rsid w:val="0050736A"/>
    <w:rsid w:val="00507710"/>
    <w:rsid w:val="00511F72"/>
    <w:rsid w:val="00515299"/>
    <w:rsid w:val="00515A8F"/>
    <w:rsid w:val="00515E26"/>
    <w:rsid w:val="00515EA3"/>
    <w:rsid w:val="005219B4"/>
    <w:rsid w:val="00521C1C"/>
    <w:rsid w:val="00521CC8"/>
    <w:rsid w:val="00522383"/>
    <w:rsid w:val="005228B6"/>
    <w:rsid w:val="0052438B"/>
    <w:rsid w:val="00530911"/>
    <w:rsid w:val="00530A1B"/>
    <w:rsid w:val="00533856"/>
    <w:rsid w:val="00534169"/>
    <w:rsid w:val="00536168"/>
    <w:rsid w:val="00537653"/>
    <w:rsid w:val="00545376"/>
    <w:rsid w:val="00545617"/>
    <w:rsid w:val="005533F3"/>
    <w:rsid w:val="00555267"/>
    <w:rsid w:val="00555777"/>
    <w:rsid w:val="0056132F"/>
    <w:rsid w:val="0056215A"/>
    <w:rsid w:val="00563EDC"/>
    <w:rsid w:val="00566D08"/>
    <w:rsid w:val="005744C5"/>
    <w:rsid w:val="00575CF2"/>
    <w:rsid w:val="00577C50"/>
    <w:rsid w:val="005842CD"/>
    <w:rsid w:val="005844A7"/>
    <w:rsid w:val="0058450C"/>
    <w:rsid w:val="00586649"/>
    <w:rsid w:val="00586D14"/>
    <w:rsid w:val="00587188"/>
    <w:rsid w:val="0059191E"/>
    <w:rsid w:val="00594747"/>
    <w:rsid w:val="005A06C9"/>
    <w:rsid w:val="005A0CE6"/>
    <w:rsid w:val="005A5C5D"/>
    <w:rsid w:val="005B1F9E"/>
    <w:rsid w:val="005B69EE"/>
    <w:rsid w:val="005B7399"/>
    <w:rsid w:val="005D0FCB"/>
    <w:rsid w:val="005D33CE"/>
    <w:rsid w:val="005D3665"/>
    <w:rsid w:val="005D3963"/>
    <w:rsid w:val="005D3DCA"/>
    <w:rsid w:val="005D5A89"/>
    <w:rsid w:val="005D690E"/>
    <w:rsid w:val="005D6D8C"/>
    <w:rsid w:val="005E059F"/>
    <w:rsid w:val="005E2C5A"/>
    <w:rsid w:val="005E383C"/>
    <w:rsid w:val="005E4082"/>
    <w:rsid w:val="005E6758"/>
    <w:rsid w:val="005F06AC"/>
    <w:rsid w:val="005F0E81"/>
    <w:rsid w:val="005F115E"/>
    <w:rsid w:val="005F1460"/>
    <w:rsid w:val="005F2688"/>
    <w:rsid w:val="005F4978"/>
    <w:rsid w:val="005F4E6C"/>
    <w:rsid w:val="005F5135"/>
    <w:rsid w:val="005F5461"/>
    <w:rsid w:val="005F6A82"/>
    <w:rsid w:val="0060031A"/>
    <w:rsid w:val="00600A47"/>
    <w:rsid w:val="00602FD2"/>
    <w:rsid w:val="0060685B"/>
    <w:rsid w:val="006113EC"/>
    <w:rsid w:val="00611F7B"/>
    <w:rsid w:val="00615591"/>
    <w:rsid w:val="0062096F"/>
    <w:rsid w:val="00623E2F"/>
    <w:rsid w:val="00630881"/>
    <w:rsid w:val="00632E09"/>
    <w:rsid w:val="00643B25"/>
    <w:rsid w:val="006465EF"/>
    <w:rsid w:val="0065151A"/>
    <w:rsid w:val="00651623"/>
    <w:rsid w:val="00652A04"/>
    <w:rsid w:val="00653550"/>
    <w:rsid w:val="00655EB9"/>
    <w:rsid w:val="0066020A"/>
    <w:rsid w:val="0066125B"/>
    <w:rsid w:val="00664311"/>
    <w:rsid w:val="0066489C"/>
    <w:rsid w:val="0066651C"/>
    <w:rsid w:val="0067007C"/>
    <w:rsid w:val="00672CA8"/>
    <w:rsid w:val="00674B94"/>
    <w:rsid w:val="00675EC9"/>
    <w:rsid w:val="0068048D"/>
    <w:rsid w:val="0068484A"/>
    <w:rsid w:val="00685733"/>
    <w:rsid w:val="0068795D"/>
    <w:rsid w:val="00691C9C"/>
    <w:rsid w:val="006A02CB"/>
    <w:rsid w:val="006A0555"/>
    <w:rsid w:val="006A0E93"/>
    <w:rsid w:val="006A449B"/>
    <w:rsid w:val="006A4D8A"/>
    <w:rsid w:val="006A7EF1"/>
    <w:rsid w:val="006B3AD2"/>
    <w:rsid w:val="006B6FBC"/>
    <w:rsid w:val="006C5E4F"/>
    <w:rsid w:val="006C79B7"/>
    <w:rsid w:val="006D0763"/>
    <w:rsid w:val="006D0860"/>
    <w:rsid w:val="006D173B"/>
    <w:rsid w:val="006D2FC1"/>
    <w:rsid w:val="006D32C1"/>
    <w:rsid w:val="006D3739"/>
    <w:rsid w:val="006D4633"/>
    <w:rsid w:val="006D527D"/>
    <w:rsid w:val="006D71D2"/>
    <w:rsid w:val="006D7420"/>
    <w:rsid w:val="006E0AB3"/>
    <w:rsid w:val="006E2D1A"/>
    <w:rsid w:val="006E3601"/>
    <w:rsid w:val="006E485A"/>
    <w:rsid w:val="006E5CDC"/>
    <w:rsid w:val="006E73D3"/>
    <w:rsid w:val="006F71EC"/>
    <w:rsid w:val="006F775B"/>
    <w:rsid w:val="0070236D"/>
    <w:rsid w:val="00705838"/>
    <w:rsid w:val="007126D3"/>
    <w:rsid w:val="007168CB"/>
    <w:rsid w:val="00716E0F"/>
    <w:rsid w:val="007201D3"/>
    <w:rsid w:val="0072179D"/>
    <w:rsid w:val="00721919"/>
    <w:rsid w:val="00725D49"/>
    <w:rsid w:val="00731D16"/>
    <w:rsid w:val="00733BB2"/>
    <w:rsid w:val="007400B8"/>
    <w:rsid w:val="00742654"/>
    <w:rsid w:val="00742AAD"/>
    <w:rsid w:val="00742D5A"/>
    <w:rsid w:val="007519AE"/>
    <w:rsid w:val="00753933"/>
    <w:rsid w:val="00753A69"/>
    <w:rsid w:val="00753D84"/>
    <w:rsid w:val="00753DF3"/>
    <w:rsid w:val="00754658"/>
    <w:rsid w:val="00754BBA"/>
    <w:rsid w:val="00756AF1"/>
    <w:rsid w:val="00757EAB"/>
    <w:rsid w:val="00761D41"/>
    <w:rsid w:val="007637DD"/>
    <w:rsid w:val="00764604"/>
    <w:rsid w:val="00764C5C"/>
    <w:rsid w:val="007665A6"/>
    <w:rsid w:val="00772AEC"/>
    <w:rsid w:val="00775EAA"/>
    <w:rsid w:val="00777E18"/>
    <w:rsid w:val="007800A4"/>
    <w:rsid w:val="00783260"/>
    <w:rsid w:val="00787796"/>
    <w:rsid w:val="00791281"/>
    <w:rsid w:val="00792A31"/>
    <w:rsid w:val="00794682"/>
    <w:rsid w:val="00794B88"/>
    <w:rsid w:val="00795E78"/>
    <w:rsid w:val="00797110"/>
    <w:rsid w:val="00797535"/>
    <w:rsid w:val="007A2A1C"/>
    <w:rsid w:val="007A4B04"/>
    <w:rsid w:val="007B2D31"/>
    <w:rsid w:val="007B5711"/>
    <w:rsid w:val="007B7783"/>
    <w:rsid w:val="007C500E"/>
    <w:rsid w:val="007C57DF"/>
    <w:rsid w:val="007C6C5B"/>
    <w:rsid w:val="007D3E98"/>
    <w:rsid w:val="007D4B99"/>
    <w:rsid w:val="007E0195"/>
    <w:rsid w:val="007E2D89"/>
    <w:rsid w:val="007E5943"/>
    <w:rsid w:val="007E762B"/>
    <w:rsid w:val="007E7DA3"/>
    <w:rsid w:val="007F3A15"/>
    <w:rsid w:val="007F3FCF"/>
    <w:rsid w:val="007F4F3D"/>
    <w:rsid w:val="007F6E4E"/>
    <w:rsid w:val="00800B4F"/>
    <w:rsid w:val="00800F35"/>
    <w:rsid w:val="00804C82"/>
    <w:rsid w:val="00804E95"/>
    <w:rsid w:val="0080626B"/>
    <w:rsid w:val="00810034"/>
    <w:rsid w:val="0081470F"/>
    <w:rsid w:val="00817B05"/>
    <w:rsid w:val="00820B36"/>
    <w:rsid w:val="0082159A"/>
    <w:rsid w:val="00822213"/>
    <w:rsid w:val="008228BF"/>
    <w:rsid w:val="00822D22"/>
    <w:rsid w:val="00825200"/>
    <w:rsid w:val="008260C5"/>
    <w:rsid w:val="00830A04"/>
    <w:rsid w:val="00833A55"/>
    <w:rsid w:val="00834B37"/>
    <w:rsid w:val="008376C5"/>
    <w:rsid w:val="00844A22"/>
    <w:rsid w:val="00844F59"/>
    <w:rsid w:val="00845A3A"/>
    <w:rsid w:val="00847F52"/>
    <w:rsid w:val="00850466"/>
    <w:rsid w:val="0085501F"/>
    <w:rsid w:val="00855E5E"/>
    <w:rsid w:val="008579B9"/>
    <w:rsid w:val="008639B2"/>
    <w:rsid w:val="008642C9"/>
    <w:rsid w:val="0086643C"/>
    <w:rsid w:val="008672D9"/>
    <w:rsid w:val="00871E0A"/>
    <w:rsid w:val="008721D1"/>
    <w:rsid w:val="00876410"/>
    <w:rsid w:val="00881220"/>
    <w:rsid w:val="00882E96"/>
    <w:rsid w:val="008835CA"/>
    <w:rsid w:val="00883C0D"/>
    <w:rsid w:val="0088446E"/>
    <w:rsid w:val="00891B3D"/>
    <w:rsid w:val="00892457"/>
    <w:rsid w:val="00894961"/>
    <w:rsid w:val="00894F26"/>
    <w:rsid w:val="008971B4"/>
    <w:rsid w:val="008A0350"/>
    <w:rsid w:val="008A15CF"/>
    <w:rsid w:val="008A2702"/>
    <w:rsid w:val="008A4670"/>
    <w:rsid w:val="008A4DE6"/>
    <w:rsid w:val="008A5696"/>
    <w:rsid w:val="008A6952"/>
    <w:rsid w:val="008A7C8C"/>
    <w:rsid w:val="008B18C8"/>
    <w:rsid w:val="008B2441"/>
    <w:rsid w:val="008B40A1"/>
    <w:rsid w:val="008B495A"/>
    <w:rsid w:val="008B59BD"/>
    <w:rsid w:val="008B73CD"/>
    <w:rsid w:val="008C3A05"/>
    <w:rsid w:val="008C4574"/>
    <w:rsid w:val="008C55F4"/>
    <w:rsid w:val="008C6FE2"/>
    <w:rsid w:val="008D1431"/>
    <w:rsid w:val="008D1B73"/>
    <w:rsid w:val="008D207D"/>
    <w:rsid w:val="008D3FC1"/>
    <w:rsid w:val="008D45BB"/>
    <w:rsid w:val="008E3D9F"/>
    <w:rsid w:val="008E4C14"/>
    <w:rsid w:val="008E4C2F"/>
    <w:rsid w:val="008E56FC"/>
    <w:rsid w:val="008E5D85"/>
    <w:rsid w:val="008F14A5"/>
    <w:rsid w:val="008F3661"/>
    <w:rsid w:val="008F3B2F"/>
    <w:rsid w:val="008F5946"/>
    <w:rsid w:val="008F6BBF"/>
    <w:rsid w:val="008F791B"/>
    <w:rsid w:val="00901780"/>
    <w:rsid w:val="009029C5"/>
    <w:rsid w:val="00904065"/>
    <w:rsid w:val="00906A9A"/>
    <w:rsid w:val="00907D14"/>
    <w:rsid w:val="0091058F"/>
    <w:rsid w:val="00910FB1"/>
    <w:rsid w:val="00920D70"/>
    <w:rsid w:val="0092263B"/>
    <w:rsid w:val="00924A8D"/>
    <w:rsid w:val="00925249"/>
    <w:rsid w:val="00927571"/>
    <w:rsid w:val="0092759C"/>
    <w:rsid w:val="00927EA3"/>
    <w:rsid w:val="00935E84"/>
    <w:rsid w:val="00937A5E"/>
    <w:rsid w:val="0094218E"/>
    <w:rsid w:val="00944D06"/>
    <w:rsid w:val="009467E0"/>
    <w:rsid w:val="0095025D"/>
    <w:rsid w:val="009562AB"/>
    <w:rsid w:val="00960ABA"/>
    <w:rsid w:val="00961850"/>
    <w:rsid w:val="00964CF1"/>
    <w:rsid w:val="00965B31"/>
    <w:rsid w:val="00971A33"/>
    <w:rsid w:val="00973DBF"/>
    <w:rsid w:val="00986256"/>
    <w:rsid w:val="00994C3A"/>
    <w:rsid w:val="00995F43"/>
    <w:rsid w:val="00997086"/>
    <w:rsid w:val="00997F1A"/>
    <w:rsid w:val="009A14DC"/>
    <w:rsid w:val="009A1C34"/>
    <w:rsid w:val="009A315C"/>
    <w:rsid w:val="009A39E3"/>
    <w:rsid w:val="009B07AE"/>
    <w:rsid w:val="009B2273"/>
    <w:rsid w:val="009B2784"/>
    <w:rsid w:val="009B3855"/>
    <w:rsid w:val="009B771D"/>
    <w:rsid w:val="009B7A5B"/>
    <w:rsid w:val="009C02D5"/>
    <w:rsid w:val="009C0915"/>
    <w:rsid w:val="009C26E4"/>
    <w:rsid w:val="009C528F"/>
    <w:rsid w:val="009C65A1"/>
    <w:rsid w:val="009D1DB2"/>
    <w:rsid w:val="009D2E70"/>
    <w:rsid w:val="009D5A15"/>
    <w:rsid w:val="009D736D"/>
    <w:rsid w:val="009E1B8A"/>
    <w:rsid w:val="009E5698"/>
    <w:rsid w:val="009E595D"/>
    <w:rsid w:val="009F16B7"/>
    <w:rsid w:val="009F1BAD"/>
    <w:rsid w:val="009F5343"/>
    <w:rsid w:val="00A052FB"/>
    <w:rsid w:val="00A16EA4"/>
    <w:rsid w:val="00A20DD7"/>
    <w:rsid w:val="00A23C44"/>
    <w:rsid w:val="00A26D5A"/>
    <w:rsid w:val="00A32C45"/>
    <w:rsid w:val="00A36A3D"/>
    <w:rsid w:val="00A43098"/>
    <w:rsid w:val="00A45DB8"/>
    <w:rsid w:val="00A46A62"/>
    <w:rsid w:val="00A50B17"/>
    <w:rsid w:val="00A5208F"/>
    <w:rsid w:val="00A52446"/>
    <w:rsid w:val="00A6005E"/>
    <w:rsid w:val="00A6093B"/>
    <w:rsid w:val="00A6343D"/>
    <w:rsid w:val="00A66F86"/>
    <w:rsid w:val="00A70453"/>
    <w:rsid w:val="00A730BB"/>
    <w:rsid w:val="00A76718"/>
    <w:rsid w:val="00A82B62"/>
    <w:rsid w:val="00A835E2"/>
    <w:rsid w:val="00A83681"/>
    <w:rsid w:val="00A852E7"/>
    <w:rsid w:val="00A8788E"/>
    <w:rsid w:val="00A8793A"/>
    <w:rsid w:val="00A9069F"/>
    <w:rsid w:val="00A93699"/>
    <w:rsid w:val="00A93D36"/>
    <w:rsid w:val="00A944C5"/>
    <w:rsid w:val="00A94894"/>
    <w:rsid w:val="00A95D1C"/>
    <w:rsid w:val="00A96779"/>
    <w:rsid w:val="00A974DC"/>
    <w:rsid w:val="00AA0210"/>
    <w:rsid w:val="00AA03E1"/>
    <w:rsid w:val="00AA2A24"/>
    <w:rsid w:val="00AB3116"/>
    <w:rsid w:val="00AC170F"/>
    <w:rsid w:val="00AC3A69"/>
    <w:rsid w:val="00AC3C33"/>
    <w:rsid w:val="00AC41BF"/>
    <w:rsid w:val="00AC5D6C"/>
    <w:rsid w:val="00AC6875"/>
    <w:rsid w:val="00AC7598"/>
    <w:rsid w:val="00AD77D6"/>
    <w:rsid w:val="00AE0DE8"/>
    <w:rsid w:val="00AE2E51"/>
    <w:rsid w:val="00AE5DBB"/>
    <w:rsid w:val="00AE67A2"/>
    <w:rsid w:val="00AE79BB"/>
    <w:rsid w:val="00AF42E4"/>
    <w:rsid w:val="00AF469A"/>
    <w:rsid w:val="00B05E79"/>
    <w:rsid w:val="00B06830"/>
    <w:rsid w:val="00B13BD2"/>
    <w:rsid w:val="00B15ABD"/>
    <w:rsid w:val="00B2294D"/>
    <w:rsid w:val="00B22D1C"/>
    <w:rsid w:val="00B30681"/>
    <w:rsid w:val="00B33983"/>
    <w:rsid w:val="00B3568F"/>
    <w:rsid w:val="00B41032"/>
    <w:rsid w:val="00B42282"/>
    <w:rsid w:val="00B44B52"/>
    <w:rsid w:val="00B450C7"/>
    <w:rsid w:val="00B45EFC"/>
    <w:rsid w:val="00B5118A"/>
    <w:rsid w:val="00B5155D"/>
    <w:rsid w:val="00B538B7"/>
    <w:rsid w:val="00B53C6C"/>
    <w:rsid w:val="00B6263F"/>
    <w:rsid w:val="00B630D2"/>
    <w:rsid w:val="00B63212"/>
    <w:rsid w:val="00B63307"/>
    <w:rsid w:val="00B638A4"/>
    <w:rsid w:val="00B66093"/>
    <w:rsid w:val="00B67C4C"/>
    <w:rsid w:val="00B67F33"/>
    <w:rsid w:val="00B70C1C"/>
    <w:rsid w:val="00B7357C"/>
    <w:rsid w:val="00B74002"/>
    <w:rsid w:val="00B76712"/>
    <w:rsid w:val="00B80BB6"/>
    <w:rsid w:val="00B81F4E"/>
    <w:rsid w:val="00B8640F"/>
    <w:rsid w:val="00B86646"/>
    <w:rsid w:val="00B8743D"/>
    <w:rsid w:val="00B87F6D"/>
    <w:rsid w:val="00B90477"/>
    <w:rsid w:val="00B91CAC"/>
    <w:rsid w:val="00B921B4"/>
    <w:rsid w:val="00B92C62"/>
    <w:rsid w:val="00B93B4A"/>
    <w:rsid w:val="00B96895"/>
    <w:rsid w:val="00B96BD1"/>
    <w:rsid w:val="00BA0D80"/>
    <w:rsid w:val="00BA65CA"/>
    <w:rsid w:val="00BB109B"/>
    <w:rsid w:val="00BB3FA8"/>
    <w:rsid w:val="00BC4A79"/>
    <w:rsid w:val="00BC61C4"/>
    <w:rsid w:val="00BD01D3"/>
    <w:rsid w:val="00BD33C5"/>
    <w:rsid w:val="00BD3824"/>
    <w:rsid w:val="00BD46CE"/>
    <w:rsid w:val="00BD7338"/>
    <w:rsid w:val="00BD7589"/>
    <w:rsid w:val="00BD7A32"/>
    <w:rsid w:val="00BE257B"/>
    <w:rsid w:val="00BE522F"/>
    <w:rsid w:val="00BE6BA5"/>
    <w:rsid w:val="00BE74C5"/>
    <w:rsid w:val="00BF027F"/>
    <w:rsid w:val="00BF2225"/>
    <w:rsid w:val="00BF7DB2"/>
    <w:rsid w:val="00C00E95"/>
    <w:rsid w:val="00C0164E"/>
    <w:rsid w:val="00C01704"/>
    <w:rsid w:val="00C022B0"/>
    <w:rsid w:val="00C0449D"/>
    <w:rsid w:val="00C0633B"/>
    <w:rsid w:val="00C0671F"/>
    <w:rsid w:val="00C068BB"/>
    <w:rsid w:val="00C07587"/>
    <w:rsid w:val="00C0779F"/>
    <w:rsid w:val="00C1322B"/>
    <w:rsid w:val="00C1608C"/>
    <w:rsid w:val="00C1692F"/>
    <w:rsid w:val="00C17964"/>
    <w:rsid w:val="00C20798"/>
    <w:rsid w:val="00C242C3"/>
    <w:rsid w:val="00C2571A"/>
    <w:rsid w:val="00C2592B"/>
    <w:rsid w:val="00C264B3"/>
    <w:rsid w:val="00C304F0"/>
    <w:rsid w:val="00C3092D"/>
    <w:rsid w:val="00C31978"/>
    <w:rsid w:val="00C33FFA"/>
    <w:rsid w:val="00C364B8"/>
    <w:rsid w:val="00C417FE"/>
    <w:rsid w:val="00C4249D"/>
    <w:rsid w:val="00C452D2"/>
    <w:rsid w:val="00C475D4"/>
    <w:rsid w:val="00C47944"/>
    <w:rsid w:val="00C51F67"/>
    <w:rsid w:val="00C53B56"/>
    <w:rsid w:val="00C553A5"/>
    <w:rsid w:val="00C5727E"/>
    <w:rsid w:val="00C61E74"/>
    <w:rsid w:val="00C62849"/>
    <w:rsid w:val="00C6411E"/>
    <w:rsid w:val="00C6434F"/>
    <w:rsid w:val="00C64FB6"/>
    <w:rsid w:val="00C65AEC"/>
    <w:rsid w:val="00C71799"/>
    <w:rsid w:val="00C7186B"/>
    <w:rsid w:val="00C724AC"/>
    <w:rsid w:val="00C73BB8"/>
    <w:rsid w:val="00C74019"/>
    <w:rsid w:val="00C74F21"/>
    <w:rsid w:val="00C765FA"/>
    <w:rsid w:val="00C76C24"/>
    <w:rsid w:val="00C84917"/>
    <w:rsid w:val="00C85066"/>
    <w:rsid w:val="00C870FB"/>
    <w:rsid w:val="00C871AF"/>
    <w:rsid w:val="00C92EF2"/>
    <w:rsid w:val="00C97847"/>
    <w:rsid w:val="00CA00E7"/>
    <w:rsid w:val="00CA0CA3"/>
    <w:rsid w:val="00CA6A5B"/>
    <w:rsid w:val="00CB029D"/>
    <w:rsid w:val="00CB1D35"/>
    <w:rsid w:val="00CB3DD0"/>
    <w:rsid w:val="00CB5218"/>
    <w:rsid w:val="00CB7556"/>
    <w:rsid w:val="00CC5D82"/>
    <w:rsid w:val="00CD0504"/>
    <w:rsid w:val="00CD3116"/>
    <w:rsid w:val="00CD539C"/>
    <w:rsid w:val="00CD5680"/>
    <w:rsid w:val="00CD662C"/>
    <w:rsid w:val="00CD66A4"/>
    <w:rsid w:val="00CD66EA"/>
    <w:rsid w:val="00CD67C2"/>
    <w:rsid w:val="00CD7CB1"/>
    <w:rsid w:val="00CE02DF"/>
    <w:rsid w:val="00CE3BD6"/>
    <w:rsid w:val="00CF08A4"/>
    <w:rsid w:val="00CF3EF1"/>
    <w:rsid w:val="00CF5FC6"/>
    <w:rsid w:val="00CF6D4E"/>
    <w:rsid w:val="00D002A9"/>
    <w:rsid w:val="00D00A98"/>
    <w:rsid w:val="00D00B78"/>
    <w:rsid w:val="00D105B4"/>
    <w:rsid w:val="00D128CE"/>
    <w:rsid w:val="00D1641B"/>
    <w:rsid w:val="00D21A30"/>
    <w:rsid w:val="00D222C7"/>
    <w:rsid w:val="00D32E0F"/>
    <w:rsid w:val="00D352B3"/>
    <w:rsid w:val="00D43F6B"/>
    <w:rsid w:val="00D43FF4"/>
    <w:rsid w:val="00D4524D"/>
    <w:rsid w:val="00D46A2F"/>
    <w:rsid w:val="00D47DC9"/>
    <w:rsid w:val="00D54DFF"/>
    <w:rsid w:val="00D55894"/>
    <w:rsid w:val="00D57160"/>
    <w:rsid w:val="00D61729"/>
    <w:rsid w:val="00D64DFB"/>
    <w:rsid w:val="00D654B8"/>
    <w:rsid w:val="00D707A8"/>
    <w:rsid w:val="00D74391"/>
    <w:rsid w:val="00D80996"/>
    <w:rsid w:val="00D8139C"/>
    <w:rsid w:val="00D829DE"/>
    <w:rsid w:val="00D8303C"/>
    <w:rsid w:val="00D8621D"/>
    <w:rsid w:val="00D86973"/>
    <w:rsid w:val="00D870CC"/>
    <w:rsid w:val="00D916B2"/>
    <w:rsid w:val="00D91CFE"/>
    <w:rsid w:val="00D95FF1"/>
    <w:rsid w:val="00DA07CA"/>
    <w:rsid w:val="00DA0CB4"/>
    <w:rsid w:val="00DA0F9A"/>
    <w:rsid w:val="00DA2152"/>
    <w:rsid w:val="00DA3139"/>
    <w:rsid w:val="00DA6E28"/>
    <w:rsid w:val="00DB5782"/>
    <w:rsid w:val="00DC10DB"/>
    <w:rsid w:val="00DC5E9A"/>
    <w:rsid w:val="00DC648C"/>
    <w:rsid w:val="00DD179D"/>
    <w:rsid w:val="00DD2E4D"/>
    <w:rsid w:val="00DD45B2"/>
    <w:rsid w:val="00DD7921"/>
    <w:rsid w:val="00DE2F41"/>
    <w:rsid w:val="00DE307A"/>
    <w:rsid w:val="00DE51CB"/>
    <w:rsid w:val="00DE5A4A"/>
    <w:rsid w:val="00DE6869"/>
    <w:rsid w:val="00DF0DE3"/>
    <w:rsid w:val="00DF1579"/>
    <w:rsid w:val="00DF41F0"/>
    <w:rsid w:val="00DF441D"/>
    <w:rsid w:val="00DF48FD"/>
    <w:rsid w:val="00DF4D0A"/>
    <w:rsid w:val="00DF6E45"/>
    <w:rsid w:val="00E01C16"/>
    <w:rsid w:val="00E03B43"/>
    <w:rsid w:val="00E03FA4"/>
    <w:rsid w:val="00E04867"/>
    <w:rsid w:val="00E0592E"/>
    <w:rsid w:val="00E06121"/>
    <w:rsid w:val="00E15FCB"/>
    <w:rsid w:val="00E16F48"/>
    <w:rsid w:val="00E1740A"/>
    <w:rsid w:val="00E21B6C"/>
    <w:rsid w:val="00E22186"/>
    <w:rsid w:val="00E304C3"/>
    <w:rsid w:val="00E30B2D"/>
    <w:rsid w:val="00E31A7F"/>
    <w:rsid w:val="00E36E25"/>
    <w:rsid w:val="00E40511"/>
    <w:rsid w:val="00E4060F"/>
    <w:rsid w:val="00E413C6"/>
    <w:rsid w:val="00E41E33"/>
    <w:rsid w:val="00E41F89"/>
    <w:rsid w:val="00E426B5"/>
    <w:rsid w:val="00E44E71"/>
    <w:rsid w:val="00E47EDE"/>
    <w:rsid w:val="00E5040C"/>
    <w:rsid w:val="00E505C1"/>
    <w:rsid w:val="00E519B6"/>
    <w:rsid w:val="00E52B8F"/>
    <w:rsid w:val="00E5378D"/>
    <w:rsid w:val="00E54A0B"/>
    <w:rsid w:val="00E555B0"/>
    <w:rsid w:val="00E567D6"/>
    <w:rsid w:val="00E57F41"/>
    <w:rsid w:val="00E60B5B"/>
    <w:rsid w:val="00E60E4D"/>
    <w:rsid w:val="00E66CB9"/>
    <w:rsid w:val="00E72F44"/>
    <w:rsid w:val="00E73EC5"/>
    <w:rsid w:val="00E75A7F"/>
    <w:rsid w:val="00E779C9"/>
    <w:rsid w:val="00E77E1C"/>
    <w:rsid w:val="00E82144"/>
    <w:rsid w:val="00E832D4"/>
    <w:rsid w:val="00E865E6"/>
    <w:rsid w:val="00E87CD6"/>
    <w:rsid w:val="00E91A65"/>
    <w:rsid w:val="00EA206E"/>
    <w:rsid w:val="00EA4F94"/>
    <w:rsid w:val="00EB0BED"/>
    <w:rsid w:val="00EB1FB7"/>
    <w:rsid w:val="00EB3BC8"/>
    <w:rsid w:val="00EB75E4"/>
    <w:rsid w:val="00EC01A6"/>
    <w:rsid w:val="00EC0AD5"/>
    <w:rsid w:val="00EC4B01"/>
    <w:rsid w:val="00EC5842"/>
    <w:rsid w:val="00EC7D93"/>
    <w:rsid w:val="00ED011C"/>
    <w:rsid w:val="00ED14B4"/>
    <w:rsid w:val="00ED155A"/>
    <w:rsid w:val="00ED2509"/>
    <w:rsid w:val="00ED2C12"/>
    <w:rsid w:val="00ED46F0"/>
    <w:rsid w:val="00ED53EA"/>
    <w:rsid w:val="00ED5688"/>
    <w:rsid w:val="00ED7C04"/>
    <w:rsid w:val="00EE3CFE"/>
    <w:rsid w:val="00EE7C29"/>
    <w:rsid w:val="00EF061D"/>
    <w:rsid w:val="00EF36C1"/>
    <w:rsid w:val="00F053BC"/>
    <w:rsid w:val="00F054E4"/>
    <w:rsid w:val="00F071B7"/>
    <w:rsid w:val="00F12A7B"/>
    <w:rsid w:val="00F144D4"/>
    <w:rsid w:val="00F14D74"/>
    <w:rsid w:val="00F17C44"/>
    <w:rsid w:val="00F203D6"/>
    <w:rsid w:val="00F20E3D"/>
    <w:rsid w:val="00F23383"/>
    <w:rsid w:val="00F24743"/>
    <w:rsid w:val="00F26719"/>
    <w:rsid w:val="00F27F31"/>
    <w:rsid w:val="00F32F11"/>
    <w:rsid w:val="00F3335A"/>
    <w:rsid w:val="00F33810"/>
    <w:rsid w:val="00F43048"/>
    <w:rsid w:val="00F458EA"/>
    <w:rsid w:val="00F45AF7"/>
    <w:rsid w:val="00F476F2"/>
    <w:rsid w:val="00F47961"/>
    <w:rsid w:val="00F51DFE"/>
    <w:rsid w:val="00F52F03"/>
    <w:rsid w:val="00F5331D"/>
    <w:rsid w:val="00F53436"/>
    <w:rsid w:val="00F54235"/>
    <w:rsid w:val="00F5425B"/>
    <w:rsid w:val="00F5461A"/>
    <w:rsid w:val="00F562F4"/>
    <w:rsid w:val="00F56492"/>
    <w:rsid w:val="00F64595"/>
    <w:rsid w:val="00F65431"/>
    <w:rsid w:val="00F655A0"/>
    <w:rsid w:val="00F67927"/>
    <w:rsid w:val="00F70721"/>
    <w:rsid w:val="00F71111"/>
    <w:rsid w:val="00F7157D"/>
    <w:rsid w:val="00F732AE"/>
    <w:rsid w:val="00F738EC"/>
    <w:rsid w:val="00F74DD4"/>
    <w:rsid w:val="00F806E3"/>
    <w:rsid w:val="00F83DDE"/>
    <w:rsid w:val="00F855B7"/>
    <w:rsid w:val="00F85DC9"/>
    <w:rsid w:val="00F86762"/>
    <w:rsid w:val="00F86B26"/>
    <w:rsid w:val="00F9396E"/>
    <w:rsid w:val="00F9565F"/>
    <w:rsid w:val="00F9775A"/>
    <w:rsid w:val="00FA1020"/>
    <w:rsid w:val="00FA2909"/>
    <w:rsid w:val="00FA4204"/>
    <w:rsid w:val="00FA458F"/>
    <w:rsid w:val="00FB40BA"/>
    <w:rsid w:val="00FB54EA"/>
    <w:rsid w:val="00FB69CA"/>
    <w:rsid w:val="00FC138F"/>
    <w:rsid w:val="00FC1884"/>
    <w:rsid w:val="00FC2232"/>
    <w:rsid w:val="00FC558C"/>
    <w:rsid w:val="00FC58CA"/>
    <w:rsid w:val="00FC787D"/>
    <w:rsid w:val="00FD15DF"/>
    <w:rsid w:val="00FD1CD4"/>
    <w:rsid w:val="00FD4989"/>
    <w:rsid w:val="00FE2743"/>
    <w:rsid w:val="00FE494F"/>
    <w:rsid w:val="00FF17DA"/>
    <w:rsid w:val="00FF39EA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59DF7"/>
  <w15:docId w15:val="{D5691FF2-BA96-40BA-9009-CC3C3FA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96"/>
  </w:style>
  <w:style w:type="paragraph" w:styleId="Nagwek1">
    <w:name w:val="heading 1"/>
    <w:basedOn w:val="Normalny"/>
    <w:link w:val="Nagwek1Znak"/>
    <w:uiPriority w:val="9"/>
    <w:qFormat/>
    <w:rsid w:val="00341004"/>
    <w:pPr>
      <w:spacing w:after="0" w:line="570" w:lineRule="atLeast"/>
      <w:outlineLvl w:val="0"/>
    </w:pPr>
    <w:rPr>
      <w:rFonts w:ascii="Georgia" w:eastAsia="Times New Roman" w:hAnsi="Georgia" w:cs="Times New Roman"/>
      <w:b/>
      <w:bCs/>
      <w:i/>
      <w:iCs/>
      <w:color w:val="222222"/>
      <w:kern w:val="36"/>
      <w:sz w:val="66"/>
      <w:szCs w:val="6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41004"/>
    <w:pPr>
      <w:spacing w:after="150" w:line="240" w:lineRule="auto"/>
      <w:outlineLvl w:val="1"/>
    </w:pPr>
    <w:rPr>
      <w:rFonts w:ascii="Georgia" w:eastAsia="Times New Roman" w:hAnsi="Georgia" w:cs="Times New Roman"/>
      <w:b/>
      <w:bCs/>
      <w:i/>
      <w:iCs/>
      <w:color w:val="E0301E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004"/>
    <w:rPr>
      <w:rFonts w:ascii="Georgia" w:eastAsia="Times New Roman" w:hAnsi="Georgia" w:cs="Times New Roman"/>
      <w:b/>
      <w:bCs/>
      <w:i/>
      <w:iCs/>
      <w:color w:val="222222"/>
      <w:kern w:val="36"/>
      <w:sz w:val="66"/>
      <w:szCs w:val="6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004"/>
    <w:rPr>
      <w:rFonts w:ascii="Georgia" w:eastAsia="Times New Roman" w:hAnsi="Georgia" w:cs="Times New Roman"/>
      <w:b/>
      <w:bCs/>
      <w:i/>
      <w:iCs/>
      <w:color w:val="E0301E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1004"/>
    <w:rPr>
      <w:strike w:val="0"/>
      <w:dstrike w:val="0"/>
      <w:color w:val="E0301E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ED01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5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1B4"/>
  </w:style>
  <w:style w:type="paragraph" w:styleId="Stopka">
    <w:name w:val="footer"/>
    <w:basedOn w:val="Normalny"/>
    <w:link w:val="StopkaZnak"/>
    <w:uiPriority w:val="99"/>
    <w:unhideWhenUsed/>
    <w:rsid w:val="00B9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1B4"/>
  </w:style>
  <w:style w:type="paragraph" w:styleId="Tekstprzypisudolnego">
    <w:name w:val="footnote text"/>
    <w:basedOn w:val="Normalny"/>
    <w:link w:val="TekstprzypisudolnegoZnak"/>
    <w:uiPriority w:val="99"/>
    <w:unhideWhenUsed/>
    <w:rsid w:val="009275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75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59C"/>
    <w:rPr>
      <w:vertAlign w:val="superscript"/>
    </w:rPr>
  </w:style>
  <w:style w:type="paragraph" w:styleId="Poprawka">
    <w:name w:val="Revision"/>
    <w:hidden/>
    <w:uiPriority w:val="99"/>
    <w:semiHidden/>
    <w:rsid w:val="002D0A2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3603B"/>
    <w:rPr>
      <w:i/>
      <w:iCs/>
    </w:rPr>
  </w:style>
  <w:style w:type="character" w:customStyle="1" w:styleId="highlight">
    <w:name w:val="highlight"/>
    <w:basedOn w:val="Domylnaczcionkaakapitu"/>
    <w:rsid w:val="00ED155A"/>
  </w:style>
  <w:style w:type="paragraph" w:customStyle="1" w:styleId="Default">
    <w:name w:val="Default"/>
    <w:rsid w:val="003227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8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961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1503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84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3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AE92-9056-46D0-BFDB-12EEA806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Dyniec Katarzyna</dc:creator>
  <cp:lastModifiedBy>Horodecka Marta</cp:lastModifiedBy>
  <cp:revision>2</cp:revision>
  <cp:lastPrinted>2022-04-25T11:49:00Z</cp:lastPrinted>
  <dcterms:created xsi:type="dcterms:W3CDTF">2024-06-28T13:10:00Z</dcterms:created>
  <dcterms:modified xsi:type="dcterms:W3CDTF">2024-06-28T13:10:00Z</dcterms:modified>
</cp:coreProperties>
</file>