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B73116" w14:textId="113A2314" w:rsidR="00FA63DD" w:rsidRPr="00D0338D" w:rsidRDefault="00E75FE7" w:rsidP="00FA63D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ałącznik nr 1 do SIWZ </w:t>
      </w:r>
    </w:p>
    <w:p w14:paraId="36E2F9F3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______________________, dnia _____________ r.</w:t>
      </w:r>
    </w:p>
    <w:p w14:paraId="3C9BBAC4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D58C2BA" w14:textId="77777777" w:rsidR="00FA63DD" w:rsidRPr="005418E3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418E3">
        <w:rPr>
          <w:rFonts w:ascii="Arial" w:hAnsi="Arial" w:cs="Arial"/>
          <w:b/>
          <w:bCs/>
          <w:sz w:val="22"/>
          <w:szCs w:val="22"/>
        </w:rPr>
        <w:t xml:space="preserve">OFERTA </w:t>
      </w:r>
    </w:p>
    <w:p w14:paraId="11332507" w14:textId="77777777" w:rsidR="00FA63DD" w:rsidRPr="005418E3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202DA5" w14:textId="77777777" w:rsidR="00FA63DD" w:rsidRPr="005418E3" w:rsidRDefault="00FA63DD" w:rsidP="00FA63DD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5418E3">
        <w:rPr>
          <w:rFonts w:ascii="Arial" w:hAnsi="Arial" w:cs="Arial"/>
          <w:b/>
          <w:bCs/>
          <w:sz w:val="22"/>
          <w:szCs w:val="22"/>
        </w:rPr>
        <w:t xml:space="preserve">Skarb Państwa - </w:t>
      </w:r>
      <w:r w:rsidRPr="005418E3">
        <w:rPr>
          <w:rFonts w:ascii="Arial" w:hAnsi="Arial" w:cs="Arial"/>
          <w:b/>
          <w:bCs/>
          <w:sz w:val="22"/>
          <w:szCs w:val="22"/>
        </w:rPr>
        <w:tab/>
      </w:r>
    </w:p>
    <w:p w14:paraId="5784044F" w14:textId="77777777" w:rsidR="00FA63DD" w:rsidRPr="005418E3" w:rsidRDefault="00FA63DD" w:rsidP="00FA63DD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5418E3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7EA61DCB" w14:textId="77777777" w:rsidR="00FA63DD" w:rsidRPr="005418E3" w:rsidRDefault="00FA63DD" w:rsidP="00FA63DD">
      <w:pPr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5418E3">
        <w:rPr>
          <w:rFonts w:ascii="Arial" w:hAnsi="Arial" w:cs="Arial"/>
          <w:b/>
          <w:bCs/>
          <w:sz w:val="22"/>
          <w:szCs w:val="22"/>
        </w:rPr>
        <w:t xml:space="preserve">Nadleśnictwo Sucha </w:t>
      </w:r>
      <w:r w:rsidRPr="005418E3">
        <w:rPr>
          <w:rFonts w:ascii="Arial" w:hAnsi="Arial" w:cs="Arial"/>
          <w:b/>
          <w:bCs/>
          <w:sz w:val="22"/>
          <w:szCs w:val="22"/>
        </w:rPr>
        <w:tab/>
      </w:r>
    </w:p>
    <w:p w14:paraId="45D1DF72" w14:textId="77777777" w:rsidR="00FA63DD" w:rsidRPr="005418E3" w:rsidRDefault="00034681" w:rsidP="00FA63DD">
      <w:pPr>
        <w:suppressAutoHyphens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FA63DD" w:rsidRPr="005418E3">
        <w:rPr>
          <w:rFonts w:ascii="Arial" w:hAnsi="Arial" w:cs="Arial"/>
          <w:b/>
          <w:bCs/>
          <w:sz w:val="22"/>
          <w:szCs w:val="22"/>
        </w:rPr>
        <w:t xml:space="preserve">l. Zamkowa 7, 34-200 Sucha Beskidzka </w:t>
      </w:r>
    </w:p>
    <w:p w14:paraId="1F75E511" w14:textId="77777777" w:rsidR="00FA63DD" w:rsidRPr="005418E3" w:rsidRDefault="00FA63DD" w:rsidP="00FA63DD">
      <w:pPr>
        <w:suppressAutoHyphens w:val="0"/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08E1900D" w14:textId="65934832" w:rsidR="00FA63DD" w:rsidRPr="009B6E65" w:rsidRDefault="00FA63DD" w:rsidP="00EB572F">
      <w:pPr>
        <w:spacing w:before="120"/>
        <w:ind w:left="33" w:right="-108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Odpowiadając na ogłoszenie o </w:t>
      </w:r>
      <w:r w:rsidR="00A85742" w:rsidRPr="009B6E65">
        <w:rPr>
          <w:rFonts w:ascii="Arial" w:hAnsi="Arial" w:cs="Arial"/>
          <w:bCs/>
          <w:szCs w:val="22"/>
        </w:rPr>
        <w:t>postępowaniu o zamówienie publiczne</w:t>
      </w:r>
      <w:r w:rsidR="00FD1231" w:rsidRPr="009B6E65">
        <w:rPr>
          <w:rFonts w:ascii="Arial" w:hAnsi="Arial" w:cs="Arial"/>
          <w:bCs/>
          <w:szCs w:val="22"/>
        </w:rPr>
        <w:t xml:space="preserve"> prowadzone w trybie podstawowym bez negocjacji</w:t>
      </w:r>
      <w:r w:rsidR="00A85742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pn.:</w:t>
      </w:r>
      <w:r w:rsidRPr="009B6E65">
        <w:rPr>
          <w:rFonts w:ascii="Arial" w:hAnsi="Arial" w:cs="Arial"/>
          <w:bCs/>
          <w:i/>
          <w:szCs w:val="22"/>
        </w:rPr>
        <w:t xml:space="preserve"> </w:t>
      </w:r>
      <w:r w:rsidR="00FD77FA" w:rsidRPr="009B6E65">
        <w:rPr>
          <w:rFonts w:ascii="Arial" w:hAnsi="Arial" w:cs="Arial"/>
          <w:bCs/>
          <w:szCs w:val="22"/>
        </w:rPr>
        <w:t>„Nadzór inwestorski nad inwestycją:</w:t>
      </w:r>
      <w:r w:rsidR="00226126" w:rsidRPr="009B6E65">
        <w:rPr>
          <w:rFonts w:ascii="Arial" w:hAnsi="Arial" w:cs="Arial"/>
          <w:szCs w:val="22"/>
        </w:rPr>
        <w:t xml:space="preserve"> „Rozbudowa i przebudowa siedziby Nadleśnictwa Sucha przy ulicy Zamkowej 7 w Suchej Beskidzkiej wraz z niezbędnym zakresem zagospodarowania terenu i infrastrukturą techniczną”</w:t>
      </w:r>
      <w:r w:rsidR="00C34CFF" w:rsidRPr="009B6E65">
        <w:rPr>
          <w:rFonts w:ascii="Arial" w:hAnsi="Arial" w:cs="Arial"/>
          <w:sz w:val="18"/>
          <w:szCs w:val="22"/>
        </w:rPr>
        <w:t xml:space="preserve"> </w:t>
      </w:r>
    </w:p>
    <w:p w14:paraId="505FF227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Ja, niżej podpisany _____________________________________________________________________________</w:t>
      </w:r>
    </w:p>
    <w:p w14:paraId="0BD99B30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_____________________________________________________________________________</w:t>
      </w:r>
    </w:p>
    <w:p w14:paraId="36232BD2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działając w imieniu i na rzecz _____________________________________________________</w:t>
      </w:r>
      <w:r w:rsidRPr="009B6E65">
        <w:rPr>
          <w:rFonts w:ascii="Arial" w:hAnsi="Arial" w:cs="Arial"/>
          <w:bCs/>
          <w:szCs w:val="22"/>
        </w:rPr>
        <w:br/>
      </w:r>
      <w:r w:rsidRPr="009B6E65">
        <w:rPr>
          <w:rFonts w:ascii="Arial" w:hAnsi="Arial" w:cs="Arial"/>
          <w:bCs/>
          <w:szCs w:val="22"/>
        </w:rPr>
        <w:br/>
        <w:t>_____________________________________________________________________________</w:t>
      </w:r>
    </w:p>
    <w:p w14:paraId="7E54F7A5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z siedzibą w ___________________________________________________________________</w:t>
      </w:r>
    </w:p>
    <w:p w14:paraId="1CAD6569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_____________________________________________________________________________</w:t>
      </w:r>
    </w:p>
    <w:p w14:paraId="43183959" w14:textId="77777777" w:rsidR="003F705C" w:rsidRPr="009B6E65" w:rsidRDefault="003F705C" w:rsidP="003F705C">
      <w:pPr>
        <w:spacing w:before="120"/>
        <w:ind w:left="33" w:right="-108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Numer NIP _________________________ Numer REGON _____________________________</w:t>
      </w:r>
    </w:p>
    <w:p w14:paraId="135CDAC2" w14:textId="77777777" w:rsidR="003F705C" w:rsidRPr="009B6E65" w:rsidRDefault="003F705C" w:rsidP="003F705C">
      <w:pPr>
        <w:spacing w:before="120"/>
        <w:ind w:left="33" w:right="-108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Adres poczty elektronicznej _______________________________________________________</w:t>
      </w:r>
      <w:r w:rsidRPr="009B6E65">
        <w:rPr>
          <w:rFonts w:ascii="Arial" w:hAnsi="Arial" w:cs="Arial"/>
          <w:bCs/>
          <w:szCs w:val="22"/>
        </w:rPr>
        <w:br/>
        <w:t>składamy niniejszym ofertę na wykonanie zamówienia.</w:t>
      </w:r>
    </w:p>
    <w:p w14:paraId="6C410CA1" w14:textId="77777777" w:rsidR="000D7164" w:rsidRPr="009B6E65" w:rsidRDefault="003F705C" w:rsidP="00A03F89">
      <w:pPr>
        <w:suppressAutoHyphens w:val="0"/>
        <w:spacing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br/>
      </w:r>
      <w:r w:rsidR="00FA63DD" w:rsidRPr="009B6E65">
        <w:rPr>
          <w:rFonts w:ascii="Arial" w:hAnsi="Arial" w:cs="Arial"/>
          <w:bCs/>
          <w:szCs w:val="22"/>
        </w:rPr>
        <w:t xml:space="preserve">Za </w:t>
      </w:r>
      <w:r w:rsidR="000D7164" w:rsidRPr="009B6E65">
        <w:rPr>
          <w:rFonts w:ascii="Arial" w:hAnsi="Arial" w:cs="Arial"/>
          <w:bCs/>
          <w:szCs w:val="22"/>
        </w:rPr>
        <w:t>wykonanie przedmiotu zamówienia</w:t>
      </w:r>
      <w:r w:rsidR="00ED7F0E" w:rsidRPr="009B6E65">
        <w:rPr>
          <w:rFonts w:ascii="Arial" w:hAnsi="Arial" w:cs="Arial"/>
          <w:bCs/>
          <w:szCs w:val="22"/>
        </w:rPr>
        <w:t xml:space="preserve"> oferujemy następujące wynagrodzenie ryczałtowe</w:t>
      </w:r>
      <w:r w:rsidR="000D7164" w:rsidRPr="009B6E65">
        <w:rPr>
          <w:rFonts w:ascii="Arial" w:hAnsi="Arial" w:cs="Arial"/>
          <w:bCs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507"/>
        <w:gridCol w:w="1790"/>
        <w:gridCol w:w="1792"/>
        <w:gridCol w:w="1875"/>
      </w:tblGrid>
      <w:tr w:rsidR="00ED7F0E" w:rsidRPr="00C54D2D" w14:paraId="65932C5F" w14:textId="77777777" w:rsidTr="00F27DBE">
        <w:tc>
          <w:tcPr>
            <w:tcW w:w="493" w:type="dxa"/>
            <w:shd w:val="clear" w:color="auto" w:fill="auto"/>
          </w:tcPr>
          <w:p w14:paraId="168E799F" w14:textId="77777777" w:rsidR="00ED7F0E" w:rsidRPr="00C54D2D" w:rsidRDefault="00ED7F0E" w:rsidP="00DF34A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C54D2D">
              <w:rPr>
                <w:rFonts w:ascii="Arial" w:hAnsi="Arial" w:cs="Arial"/>
                <w:bCs/>
              </w:rPr>
              <w:t>Lp</w:t>
            </w:r>
            <w:proofErr w:type="spellEnd"/>
          </w:p>
        </w:tc>
        <w:tc>
          <w:tcPr>
            <w:tcW w:w="3507" w:type="dxa"/>
            <w:shd w:val="clear" w:color="auto" w:fill="auto"/>
          </w:tcPr>
          <w:p w14:paraId="72DC896C" w14:textId="77777777" w:rsidR="00ED7F0E" w:rsidRPr="00C54D2D" w:rsidRDefault="00ED7F0E" w:rsidP="00C54D2D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54D2D">
              <w:rPr>
                <w:rFonts w:ascii="Arial" w:hAnsi="Arial" w:cs="Arial"/>
                <w:bCs/>
              </w:rPr>
              <w:t>Wyszczególnienie elementów usługi</w:t>
            </w:r>
          </w:p>
        </w:tc>
        <w:tc>
          <w:tcPr>
            <w:tcW w:w="1790" w:type="dxa"/>
            <w:shd w:val="clear" w:color="auto" w:fill="auto"/>
          </w:tcPr>
          <w:p w14:paraId="1190EB13" w14:textId="77777777" w:rsidR="00ED7F0E" w:rsidRPr="00C54D2D" w:rsidRDefault="00ED7F0E" w:rsidP="00DF34A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54D2D">
              <w:rPr>
                <w:rFonts w:ascii="Arial" w:hAnsi="Arial" w:cs="Arial"/>
                <w:bCs/>
              </w:rPr>
              <w:t>Cena netto</w:t>
            </w:r>
          </w:p>
        </w:tc>
        <w:tc>
          <w:tcPr>
            <w:tcW w:w="1792" w:type="dxa"/>
            <w:shd w:val="clear" w:color="auto" w:fill="auto"/>
          </w:tcPr>
          <w:p w14:paraId="7F96EEAC" w14:textId="77777777" w:rsidR="00ED7F0E" w:rsidRPr="00C54D2D" w:rsidRDefault="00ED7F0E" w:rsidP="00DF34A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54D2D">
              <w:rPr>
                <w:rFonts w:ascii="Arial" w:hAnsi="Arial" w:cs="Arial"/>
                <w:bCs/>
              </w:rPr>
              <w:t>Cena brutto</w:t>
            </w:r>
          </w:p>
        </w:tc>
        <w:tc>
          <w:tcPr>
            <w:tcW w:w="1875" w:type="dxa"/>
            <w:shd w:val="clear" w:color="auto" w:fill="auto"/>
          </w:tcPr>
          <w:p w14:paraId="5C4F3438" w14:textId="77777777" w:rsidR="00ED7F0E" w:rsidRPr="00C54D2D" w:rsidRDefault="00ED7F0E" w:rsidP="00DF34A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C54D2D">
              <w:rPr>
                <w:rFonts w:ascii="Arial" w:hAnsi="Arial" w:cs="Arial"/>
                <w:bCs/>
              </w:rPr>
              <w:t>Podatek VAT</w:t>
            </w:r>
          </w:p>
        </w:tc>
      </w:tr>
      <w:tr w:rsidR="00F9003A" w:rsidRPr="00C54D2D" w14:paraId="3147982E" w14:textId="77777777" w:rsidTr="00F27DBE">
        <w:tc>
          <w:tcPr>
            <w:tcW w:w="493" w:type="dxa"/>
            <w:shd w:val="clear" w:color="auto" w:fill="auto"/>
          </w:tcPr>
          <w:p w14:paraId="0F404B0A" w14:textId="3C2147FA" w:rsidR="00F9003A" w:rsidRPr="00C54D2D" w:rsidRDefault="00312999" w:rsidP="00DF34A1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14:paraId="308B81B2" w14:textId="381EAA55" w:rsidR="00F9003A" w:rsidRPr="00C54D2D" w:rsidRDefault="00312999" w:rsidP="00726C19">
            <w:pPr>
              <w:suppressAutoHyphens w:val="0"/>
              <w:rPr>
                <w:rFonts w:ascii="Arial" w:hAnsi="Arial" w:cs="Arial"/>
                <w:bCs/>
              </w:rPr>
            </w:pPr>
            <w:r w:rsidRPr="00312999">
              <w:rPr>
                <w:rFonts w:ascii="Arial" w:hAnsi="Arial" w:cs="Arial"/>
                <w:bCs/>
              </w:rPr>
              <w:t xml:space="preserve">Nadzór na realizacją </w:t>
            </w:r>
            <w:r w:rsidR="00726C19">
              <w:rPr>
                <w:rFonts w:ascii="Arial" w:hAnsi="Arial" w:cs="Arial"/>
                <w:bCs/>
              </w:rPr>
              <w:t xml:space="preserve">rozbudowy i przebudowy siedziby nadleśnictwa </w:t>
            </w:r>
            <w:r w:rsidRPr="00312999">
              <w:rPr>
                <w:rFonts w:ascii="Arial" w:hAnsi="Arial" w:cs="Arial"/>
                <w:bCs/>
              </w:rPr>
              <w:t>w imieniu Zamawiającego przez cały okres</w:t>
            </w:r>
            <w:r w:rsidR="00726C19">
              <w:rPr>
                <w:rFonts w:ascii="Arial" w:hAnsi="Arial" w:cs="Arial"/>
                <w:bCs/>
              </w:rPr>
              <w:t xml:space="preserve"> realizacji tej inwestycji </w:t>
            </w:r>
          </w:p>
        </w:tc>
        <w:tc>
          <w:tcPr>
            <w:tcW w:w="1790" w:type="dxa"/>
            <w:shd w:val="clear" w:color="auto" w:fill="auto"/>
          </w:tcPr>
          <w:p w14:paraId="72FB52F1" w14:textId="77777777" w:rsidR="00F9003A" w:rsidRPr="00C54D2D" w:rsidRDefault="00F9003A" w:rsidP="00F9003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92" w:type="dxa"/>
            <w:shd w:val="clear" w:color="auto" w:fill="auto"/>
          </w:tcPr>
          <w:p w14:paraId="2EA9DA1E" w14:textId="77777777" w:rsidR="00F9003A" w:rsidRPr="00C54D2D" w:rsidRDefault="00F9003A" w:rsidP="00F9003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5" w:type="dxa"/>
            <w:shd w:val="clear" w:color="auto" w:fill="auto"/>
          </w:tcPr>
          <w:p w14:paraId="45218066" w14:textId="77777777" w:rsidR="00F9003A" w:rsidRPr="00C54D2D" w:rsidRDefault="00F9003A" w:rsidP="00F9003A">
            <w:pPr>
              <w:suppressAutoHyphens w:val="0"/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31D39D30" w14:textId="77777777" w:rsidR="000D7164" w:rsidRDefault="000D7164" w:rsidP="00A03F89">
      <w:pPr>
        <w:suppressAutoHyphens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E42115B" w14:textId="77777777" w:rsidR="00ED7F0E" w:rsidRPr="009B6E65" w:rsidRDefault="00FA63DD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Wynagrodzenie ryczałtowe zaoferowane </w:t>
      </w:r>
      <w:r w:rsidR="008A58CB" w:rsidRPr="009B6E65">
        <w:rPr>
          <w:rFonts w:ascii="Arial" w:hAnsi="Arial" w:cs="Arial"/>
          <w:bCs/>
          <w:szCs w:val="22"/>
        </w:rPr>
        <w:t>powyżej</w:t>
      </w:r>
      <w:r w:rsidRPr="009B6E65">
        <w:rPr>
          <w:rFonts w:ascii="Arial" w:hAnsi="Arial" w:cs="Arial"/>
          <w:bCs/>
          <w:szCs w:val="22"/>
        </w:rPr>
        <w:t xml:space="preserve"> zawiera wszelkie koszty wymagane do wykonania przedmiotu zamówienia. </w:t>
      </w:r>
    </w:p>
    <w:p w14:paraId="67A09E82" w14:textId="77777777" w:rsidR="00ED7F0E" w:rsidRPr="009B6E65" w:rsidRDefault="00ED7F0E" w:rsidP="00ED7F0E">
      <w:p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</w:p>
    <w:p w14:paraId="6622B3B2" w14:textId="23452334" w:rsidR="001E5AA1" w:rsidRPr="009B6E65" w:rsidRDefault="00BC02F5" w:rsidP="009B6E65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Oświadczam że</w:t>
      </w:r>
      <w:r w:rsidR="00A42692" w:rsidRPr="009B6E65">
        <w:rPr>
          <w:rFonts w:ascii="Arial" w:hAnsi="Arial" w:cs="Arial"/>
          <w:bCs/>
          <w:szCs w:val="22"/>
        </w:rPr>
        <w:t xml:space="preserve"> do realizacji zamówienia zostanie skierowany (a)</w:t>
      </w:r>
      <w:r w:rsidRPr="009B6E65">
        <w:rPr>
          <w:rFonts w:ascii="Arial" w:hAnsi="Arial" w:cs="Arial"/>
          <w:bCs/>
          <w:szCs w:val="22"/>
        </w:rPr>
        <w:t xml:space="preserve"> ……… (</w:t>
      </w:r>
      <w:r w:rsidRPr="009B6E65">
        <w:rPr>
          <w:rFonts w:ascii="Arial" w:hAnsi="Arial" w:cs="Arial"/>
          <w:bCs/>
          <w:sz w:val="16"/>
          <w:szCs w:val="22"/>
        </w:rPr>
        <w:t xml:space="preserve">imię i nazwisko) </w:t>
      </w:r>
      <w:r w:rsidR="00A42692" w:rsidRPr="009B6E65">
        <w:rPr>
          <w:rFonts w:ascii="Arial" w:hAnsi="Arial" w:cs="Arial"/>
          <w:bCs/>
          <w:szCs w:val="22"/>
        </w:rPr>
        <w:t>który n</w:t>
      </w:r>
      <w:r w:rsidRPr="009B6E65">
        <w:rPr>
          <w:rFonts w:ascii="Arial" w:hAnsi="Arial" w:cs="Arial"/>
          <w:bCs/>
          <w:szCs w:val="22"/>
        </w:rPr>
        <w:t>adzorował</w:t>
      </w:r>
      <w:r w:rsidR="005D79F9" w:rsidRPr="009B6E65">
        <w:rPr>
          <w:rFonts w:ascii="Arial" w:hAnsi="Arial" w:cs="Arial"/>
          <w:bCs/>
          <w:szCs w:val="22"/>
        </w:rPr>
        <w:t>(</w:t>
      </w:r>
      <w:r w:rsidRPr="009B6E65">
        <w:rPr>
          <w:rFonts w:ascii="Arial" w:hAnsi="Arial" w:cs="Arial"/>
          <w:bCs/>
          <w:szCs w:val="22"/>
        </w:rPr>
        <w:t>a</w:t>
      </w:r>
      <w:r w:rsidR="005D79F9" w:rsidRPr="009B6E65">
        <w:rPr>
          <w:rFonts w:ascii="Arial" w:hAnsi="Arial" w:cs="Arial"/>
          <w:bCs/>
          <w:szCs w:val="22"/>
        </w:rPr>
        <w:t>)</w:t>
      </w:r>
      <w:r w:rsidRPr="009B6E65">
        <w:rPr>
          <w:rFonts w:ascii="Arial" w:hAnsi="Arial" w:cs="Arial"/>
          <w:bCs/>
          <w:szCs w:val="22"/>
        </w:rPr>
        <w:t xml:space="preserve"> z ramienia wykonawcy budowę/przebudowę/rozbudowę/nadbudowę/odbudowę</w:t>
      </w:r>
      <w:r w:rsidR="005D79F9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 xml:space="preserve">/remont ___________ </w:t>
      </w:r>
      <w:r w:rsidRPr="009B6E65">
        <w:rPr>
          <w:rFonts w:ascii="Arial" w:hAnsi="Arial" w:cs="Arial"/>
          <w:bCs/>
          <w:sz w:val="14"/>
          <w:szCs w:val="22"/>
        </w:rPr>
        <w:t xml:space="preserve">(podać ilość) </w:t>
      </w:r>
      <w:r w:rsidRPr="009B6E65">
        <w:rPr>
          <w:rFonts w:ascii="Arial" w:hAnsi="Arial" w:cs="Arial"/>
          <w:bCs/>
          <w:szCs w:val="22"/>
        </w:rPr>
        <w:t xml:space="preserve">budynków użyteczności publicznej </w:t>
      </w:r>
      <w:r w:rsidR="009B6E65" w:rsidRPr="009B6E65">
        <w:rPr>
          <w:rFonts w:ascii="Arial" w:hAnsi="Arial" w:cs="Arial"/>
          <w:bCs/>
          <w:color w:val="FF0000"/>
          <w:szCs w:val="22"/>
        </w:rPr>
        <w:t>wpisanych do rejestru zabytków</w:t>
      </w:r>
      <w:r w:rsidR="009B6E65" w:rsidRPr="009B6E65">
        <w:rPr>
          <w:rFonts w:ascii="Arial" w:hAnsi="Arial" w:cs="Arial"/>
          <w:bCs/>
          <w:szCs w:val="22"/>
        </w:rPr>
        <w:t xml:space="preserve">, o kubaturze minimum 3000 m³ </w:t>
      </w:r>
      <w:r w:rsidR="009B6E65" w:rsidRPr="009B6E65">
        <w:rPr>
          <w:rFonts w:ascii="Arial" w:hAnsi="Arial" w:cs="Arial"/>
          <w:bCs/>
          <w:color w:val="FF0000"/>
          <w:szCs w:val="22"/>
        </w:rPr>
        <w:t xml:space="preserve">i wartości prac co najmniej 3 mln zł brutto </w:t>
      </w:r>
      <w:r w:rsidR="009B6E65" w:rsidRPr="009B6E65">
        <w:rPr>
          <w:rFonts w:ascii="Arial" w:hAnsi="Arial" w:cs="Arial"/>
          <w:bCs/>
          <w:szCs w:val="22"/>
        </w:rPr>
        <w:t xml:space="preserve">każdy </w:t>
      </w:r>
      <w:r w:rsidRPr="009B6E65">
        <w:rPr>
          <w:rFonts w:ascii="Arial" w:hAnsi="Arial" w:cs="Arial"/>
          <w:bCs/>
          <w:szCs w:val="22"/>
        </w:rPr>
        <w:t>*.</w:t>
      </w:r>
      <w:r w:rsidR="00A42692" w:rsidRPr="009B6E65">
        <w:rPr>
          <w:rFonts w:ascii="Arial" w:hAnsi="Arial" w:cs="Arial"/>
          <w:bCs/>
          <w:szCs w:val="22"/>
        </w:rPr>
        <w:t xml:space="preserve"> </w:t>
      </w:r>
    </w:p>
    <w:p w14:paraId="2F1AAD63" w14:textId="285F1C2E" w:rsidR="00ED7F0E" w:rsidRPr="009B6E65" w:rsidRDefault="001E5AA1" w:rsidP="00450357">
      <w:pPr>
        <w:jc w:val="both"/>
        <w:rPr>
          <w:rFonts w:ascii="Arial" w:hAnsi="Arial" w:cs="Arial"/>
          <w:bCs/>
          <w:i/>
          <w:sz w:val="18"/>
          <w:szCs w:val="18"/>
        </w:rPr>
      </w:pPr>
      <w:r w:rsidRPr="009B6E65">
        <w:rPr>
          <w:rFonts w:ascii="Arial" w:hAnsi="Arial" w:cs="Arial"/>
          <w:bCs/>
          <w:i/>
          <w:sz w:val="18"/>
          <w:szCs w:val="18"/>
        </w:rPr>
        <w:t>*W celu spełnienia warunku udziału w postępowaniu należy wskazać min 2 budynki, wskazanie powyżej dwóch budynków powoduje możliwość uzyskania dodatkowych punktów w kryterium doświadczenie</w:t>
      </w:r>
    </w:p>
    <w:p w14:paraId="5CDCE4E2" w14:textId="70B26C46" w:rsidR="0037105C" w:rsidRPr="009B6E65" w:rsidRDefault="0037105C" w:rsidP="00450357">
      <w:pPr>
        <w:jc w:val="both"/>
        <w:rPr>
          <w:rFonts w:ascii="Arial" w:hAnsi="Arial" w:cs="Arial"/>
          <w:bCs/>
          <w:i/>
          <w:color w:val="FF0000"/>
          <w:sz w:val="18"/>
          <w:szCs w:val="18"/>
        </w:rPr>
      </w:pPr>
      <w:r w:rsidRPr="009B6E65">
        <w:rPr>
          <w:rFonts w:ascii="Arial" w:hAnsi="Arial" w:cs="Arial"/>
          <w:bCs/>
          <w:i/>
          <w:sz w:val="18"/>
          <w:szCs w:val="18"/>
        </w:rPr>
        <w:t>**jeżeli wykonawca nie wpisze żadnej wartości zamawiający uzna</w:t>
      </w:r>
      <w:r w:rsidR="004236AB" w:rsidRPr="009B6E65">
        <w:rPr>
          <w:rFonts w:ascii="Arial" w:hAnsi="Arial" w:cs="Arial"/>
          <w:bCs/>
          <w:i/>
          <w:sz w:val="18"/>
          <w:szCs w:val="18"/>
        </w:rPr>
        <w:t>,</w:t>
      </w:r>
      <w:r w:rsidRPr="009B6E65">
        <w:rPr>
          <w:rFonts w:ascii="Arial" w:hAnsi="Arial" w:cs="Arial"/>
          <w:bCs/>
          <w:i/>
          <w:sz w:val="18"/>
          <w:szCs w:val="18"/>
        </w:rPr>
        <w:t xml:space="preserve"> że wykonawca nadzorował dwa budynki o wymaganej kubaturze </w:t>
      </w:r>
      <w:r w:rsidR="009B6E65">
        <w:rPr>
          <w:rFonts w:ascii="Arial" w:hAnsi="Arial" w:cs="Arial"/>
          <w:bCs/>
          <w:i/>
          <w:color w:val="FF0000"/>
          <w:sz w:val="18"/>
          <w:szCs w:val="18"/>
        </w:rPr>
        <w:t>i wartości</w:t>
      </w:r>
    </w:p>
    <w:p w14:paraId="2D7A6D28" w14:textId="395043A9" w:rsidR="00EB572F" w:rsidRPr="009B6E65" w:rsidRDefault="000D7164" w:rsidP="001E5AA1">
      <w:pPr>
        <w:numPr>
          <w:ilvl w:val="0"/>
          <w:numId w:val="17"/>
        </w:numPr>
        <w:suppressAutoHyphens w:val="0"/>
        <w:spacing w:before="120" w:line="288" w:lineRule="auto"/>
        <w:ind w:left="284" w:hanging="284"/>
        <w:contextualSpacing/>
        <w:jc w:val="both"/>
        <w:rPr>
          <w:rFonts w:ascii="Arial" w:hAnsi="Arial" w:cs="Arial"/>
          <w:b/>
          <w:szCs w:val="22"/>
        </w:rPr>
      </w:pPr>
      <w:r w:rsidRPr="009B6E65">
        <w:rPr>
          <w:rFonts w:ascii="Arial" w:hAnsi="Arial" w:cs="Arial"/>
          <w:b/>
          <w:bCs/>
          <w:szCs w:val="22"/>
        </w:rPr>
        <w:t xml:space="preserve"> T</w:t>
      </w:r>
      <w:r w:rsidR="00FA63DD" w:rsidRPr="009B6E65">
        <w:rPr>
          <w:rFonts w:ascii="Arial" w:hAnsi="Arial" w:cs="Arial"/>
          <w:b/>
          <w:bCs/>
          <w:szCs w:val="22"/>
        </w:rPr>
        <w:t xml:space="preserve">ermin wykonania </w:t>
      </w:r>
      <w:r w:rsidRPr="009B6E65">
        <w:rPr>
          <w:rFonts w:ascii="Arial" w:hAnsi="Arial" w:cs="Arial"/>
          <w:b/>
          <w:bCs/>
          <w:szCs w:val="22"/>
        </w:rPr>
        <w:t xml:space="preserve">usługi nadzoru – minimum </w:t>
      </w:r>
      <w:r w:rsidR="00C03377" w:rsidRPr="009B6E65">
        <w:rPr>
          <w:rFonts w:ascii="Arial" w:hAnsi="Arial" w:cs="Arial"/>
          <w:b/>
          <w:bCs/>
          <w:szCs w:val="22"/>
        </w:rPr>
        <w:t>36 miesięcy</w:t>
      </w:r>
      <w:r w:rsidRPr="009B6E65">
        <w:rPr>
          <w:rFonts w:ascii="Arial" w:hAnsi="Arial" w:cs="Arial"/>
          <w:b/>
          <w:bCs/>
          <w:szCs w:val="22"/>
        </w:rPr>
        <w:t xml:space="preserve"> od dnia podpisania umowy. Termin realizacji jest związany z terminem zakończenia realizacji inwestycji.</w:t>
      </w:r>
    </w:p>
    <w:p w14:paraId="263D6AF7" w14:textId="09E5BDFC" w:rsidR="00FA63DD" w:rsidRPr="009B6E65" w:rsidRDefault="00FA63DD" w:rsidP="00010D1E">
      <w:pPr>
        <w:numPr>
          <w:ilvl w:val="0"/>
          <w:numId w:val="17"/>
        </w:numPr>
        <w:suppressAutoHyphens w:val="0"/>
        <w:spacing w:before="120" w:line="288" w:lineRule="auto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Informujemy, że wybór oferty </w:t>
      </w:r>
      <w:r w:rsidRPr="009B6E65">
        <w:rPr>
          <w:rFonts w:ascii="Arial" w:hAnsi="Arial" w:cs="Arial"/>
          <w:b/>
          <w:bCs/>
          <w:szCs w:val="22"/>
        </w:rPr>
        <w:t>NIE BĘDZIE/BĘDZIE*</w:t>
      </w:r>
      <w:r w:rsidRPr="009B6E65">
        <w:rPr>
          <w:rFonts w:ascii="Arial" w:hAnsi="Arial" w:cs="Arial"/>
          <w:bCs/>
          <w:szCs w:val="22"/>
        </w:rPr>
        <w:t xml:space="preserve"> prowadzić do powstania u Zamawiającego obowiązku podatkowego zgodnie z przepisami o podatku od towarów i usług. Rodzaj towarów lub usług, których świadczenie będzie prowadzić do powstania u Zamawiającego obowiązku podatkowego </w:t>
      </w:r>
      <w:r w:rsidRPr="009B6E65">
        <w:rPr>
          <w:rFonts w:ascii="Arial" w:hAnsi="Arial" w:cs="Arial"/>
          <w:bCs/>
          <w:szCs w:val="22"/>
        </w:rPr>
        <w:lastRenderedPageBreak/>
        <w:t>zgodnie z przepisami o podatku od towarów i usług ________________________________________________________________</w:t>
      </w:r>
      <w:r w:rsidR="003F705C" w:rsidRPr="009B6E65">
        <w:rPr>
          <w:rFonts w:ascii="Arial" w:hAnsi="Arial" w:cs="Arial"/>
          <w:bCs/>
          <w:szCs w:val="22"/>
        </w:rPr>
        <w:t>_________.</w:t>
      </w:r>
      <w:r w:rsidRPr="009B6E65">
        <w:rPr>
          <w:rFonts w:ascii="Arial" w:hAnsi="Arial" w:cs="Arial"/>
          <w:bCs/>
          <w:szCs w:val="22"/>
        </w:rPr>
        <w:t xml:space="preserve"> </w:t>
      </w:r>
    </w:p>
    <w:p w14:paraId="1D3D3CCE" w14:textId="77777777" w:rsidR="00FA63DD" w:rsidRPr="009B6E65" w:rsidRDefault="00FA63DD" w:rsidP="00FA63DD">
      <w:pPr>
        <w:suppressAutoHyphens w:val="0"/>
        <w:spacing w:before="120" w:line="288" w:lineRule="auto"/>
        <w:ind w:left="360"/>
        <w:contextualSpacing/>
        <w:jc w:val="both"/>
        <w:rPr>
          <w:rFonts w:ascii="Arial" w:hAnsi="Arial" w:cs="Arial"/>
          <w:bCs/>
          <w:szCs w:val="22"/>
        </w:rPr>
      </w:pPr>
    </w:p>
    <w:p w14:paraId="515271B8" w14:textId="53B9E68A" w:rsidR="00FA63DD" w:rsidRPr="009B6E65" w:rsidRDefault="00FA63DD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Oświadczamy, że zapoznaliśmy się ze specyfikacją warunków zamówienia, w tym także z istotnymi postanowieniami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 </w:t>
      </w:r>
    </w:p>
    <w:p w14:paraId="62E1733D" w14:textId="77777777" w:rsidR="00A03F89" w:rsidRPr="009B6E65" w:rsidRDefault="00A03F89" w:rsidP="00A03F8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</w:p>
    <w:p w14:paraId="7E0ECB5D" w14:textId="68E8681C" w:rsidR="00FA63DD" w:rsidRPr="009B6E65" w:rsidRDefault="00FA63DD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Oświadczamy, że uważamy się za związanych niniejszą ofertą przez czas wskazany w specyfikacji warunków zamówienia.</w:t>
      </w:r>
    </w:p>
    <w:p w14:paraId="189CB7AF" w14:textId="77777777" w:rsidR="00ED7F0E" w:rsidRPr="009B6E65" w:rsidRDefault="00ED7F0E" w:rsidP="00ED7F0E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</w:p>
    <w:p w14:paraId="4F3F62A8" w14:textId="7156A1C7" w:rsidR="00FA63DD" w:rsidRPr="009B6E65" w:rsidRDefault="00FA63DD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Następujące zakresy rzeczowe wchodzące w przedmiot zamówienia zamierzamy zlecić następującym podwykonawcom: </w:t>
      </w:r>
    </w:p>
    <w:p w14:paraId="4DB895B5" w14:textId="77777777" w:rsidR="00FA63DD" w:rsidRPr="009B6E65" w:rsidRDefault="00FA63DD" w:rsidP="00FA63DD">
      <w:pPr>
        <w:suppressAutoHyphens w:val="0"/>
        <w:spacing w:before="120"/>
        <w:ind w:left="720"/>
        <w:contextualSpacing/>
        <w:jc w:val="both"/>
        <w:rPr>
          <w:rFonts w:ascii="Arial" w:hAnsi="Arial" w:cs="Arial"/>
          <w:bCs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  <w:gridCol w:w="4141"/>
      </w:tblGrid>
      <w:tr w:rsidR="00FA63DD" w:rsidRPr="009B6E65" w14:paraId="38D8E9BF" w14:textId="77777777" w:rsidTr="00482444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0FF4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9B6E65">
              <w:rPr>
                <w:rFonts w:ascii="Arial" w:hAnsi="Arial" w:cs="Arial"/>
                <w:bCs/>
                <w:szCs w:val="22"/>
              </w:rPr>
              <w:t>Podwykonawca  (firma lub nazwa)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DD41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  <w:r w:rsidRPr="009B6E65">
              <w:rPr>
                <w:rFonts w:ascii="Arial" w:hAnsi="Arial" w:cs="Arial"/>
                <w:bCs/>
                <w:szCs w:val="22"/>
              </w:rPr>
              <w:t>Zakres rzeczowy</w:t>
            </w:r>
          </w:p>
        </w:tc>
      </w:tr>
      <w:tr w:rsidR="00FA63DD" w:rsidRPr="009B6E65" w14:paraId="6A571715" w14:textId="77777777" w:rsidTr="00482444">
        <w:trPr>
          <w:trHeight w:val="83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C03C6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B665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FA63DD" w:rsidRPr="009B6E65" w14:paraId="1CFC96EE" w14:textId="77777777" w:rsidTr="00482444">
        <w:trPr>
          <w:trHeight w:val="848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6B07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FC2AF" w14:textId="77777777" w:rsidR="00FA63DD" w:rsidRPr="009B6E65" w:rsidRDefault="00FA63DD" w:rsidP="00482444">
            <w:pPr>
              <w:suppressAutoHyphens w:val="0"/>
              <w:spacing w:before="120"/>
              <w:ind w:left="360"/>
              <w:contextualSpacing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2136FCC2" w14:textId="28C6BB22" w:rsidR="00FA63DD" w:rsidRPr="009B6E65" w:rsidRDefault="00FA63DD" w:rsidP="00010D1E">
      <w:pPr>
        <w:numPr>
          <w:ilvl w:val="0"/>
          <w:numId w:val="17"/>
        </w:numPr>
        <w:suppressAutoHyphens w:val="0"/>
        <w:spacing w:before="120" w:line="288" w:lineRule="auto"/>
        <w:contextualSpacing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Nazwy (firmy) podwykonawców, na których zasoby powołujemy się na zasadach określonych w art. 118 ust. 1 PZP, w celu wykazania spełniania warunków udziału w postępowaniu, o których mowa w art. 112 ust 2 PZP: _________________________________________________________________________________________________________________________________________________________________________________________________________</w:t>
      </w:r>
    </w:p>
    <w:p w14:paraId="558B5F37" w14:textId="26180A14" w:rsidR="00A03F89" w:rsidRPr="009B6E65" w:rsidRDefault="00FA63DD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</w:t>
      </w:r>
    </w:p>
    <w:p w14:paraId="5ED0986C" w14:textId="77777777" w:rsidR="00FA63DD" w:rsidRPr="009B6E65" w:rsidRDefault="00FA63DD" w:rsidP="00A03F8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Uzasadnienie zastrzeżenia ww. informacji jako tajemnicy przedsiębiorstwa zostało załączone do naszej oferty. </w:t>
      </w:r>
    </w:p>
    <w:p w14:paraId="0374401A" w14:textId="77777777" w:rsidR="00ED7F0E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Zobowiązuję się do wniesienia zabezpieczenia należytego wykonania umowy w wysokości i na warunkach określonych w SWZ.</w:t>
      </w:r>
    </w:p>
    <w:p w14:paraId="1DCBE942" w14:textId="77777777" w:rsidR="00FA63DD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</w:t>
      </w:r>
      <w:r w:rsidR="00FA63DD" w:rsidRPr="009B6E65">
        <w:rPr>
          <w:rFonts w:ascii="Arial" w:hAnsi="Arial" w:cs="Arial"/>
          <w:bCs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2C04B37" w14:textId="77777777" w:rsidR="00FA63DD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</w:t>
      </w:r>
      <w:r w:rsidR="00FA63DD" w:rsidRPr="009B6E65">
        <w:rPr>
          <w:rFonts w:ascii="Arial" w:hAnsi="Arial" w:cs="Arial"/>
          <w:bCs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16124657" w14:textId="77777777" w:rsidR="00FA63DD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</w:t>
      </w:r>
      <w:r w:rsidR="00FA63DD" w:rsidRPr="009B6E65">
        <w:rPr>
          <w:rFonts w:ascii="Arial" w:hAnsi="Arial" w:cs="Arial"/>
          <w:bCs/>
          <w:szCs w:val="22"/>
        </w:rPr>
        <w:t xml:space="preserve">Wszelka korespondencja w sprawie niniejszego postępowania odbywa się elektronicznie przez </w:t>
      </w:r>
      <w:r w:rsidR="00FA63DD" w:rsidRPr="009B6E65">
        <w:rPr>
          <w:rFonts w:ascii="Arial" w:hAnsi="Arial" w:cs="Arial"/>
          <w:b/>
          <w:bCs/>
          <w:szCs w:val="22"/>
        </w:rPr>
        <w:t xml:space="preserve">Platformę </w:t>
      </w:r>
      <w:proofErr w:type="spellStart"/>
      <w:r w:rsidR="00FA63DD" w:rsidRPr="009B6E65">
        <w:rPr>
          <w:rFonts w:ascii="Arial" w:hAnsi="Arial" w:cs="Arial"/>
          <w:b/>
          <w:bCs/>
          <w:szCs w:val="22"/>
        </w:rPr>
        <w:t>Josephine</w:t>
      </w:r>
      <w:proofErr w:type="spellEnd"/>
      <w:r w:rsidR="00FA63DD" w:rsidRPr="009B6E65">
        <w:rPr>
          <w:rFonts w:ascii="Arial" w:hAnsi="Arial" w:cs="Arial"/>
          <w:b/>
          <w:bCs/>
          <w:szCs w:val="22"/>
        </w:rPr>
        <w:t>.</w:t>
      </w:r>
    </w:p>
    <w:p w14:paraId="56212469" w14:textId="77777777" w:rsidR="00D008E9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</w:t>
      </w:r>
      <w:r w:rsidR="00D008E9" w:rsidRPr="009B6E65">
        <w:rPr>
          <w:rFonts w:ascii="Arial" w:hAnsi="Arial" w:cs="Arial"/>
          <w:bCs/>
          <w:szCs w:val="22"/>
        </w:rPr>
        <w:t>Oświadczamy, że Wykonawca jest:</w:t>
      </w:r>
    </w:p>
    <w:p w14:paraId="507EC1CF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mikroprzedsiębiorstwem</w:t>
      </w:r>
    </w:p>
    <w:p w14:paraId="29DE1118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małym przedsiębiorstwem</w:t>
      </w:r>
    </w:p>
    <w:p w14:paraId="474298F7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średnim przedsiębiorstwem</w:t>
      </w:r>
    </w:p>
    <w:p w14:paraId="60F30E00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dużym przedsiębiorstwem</w:t>
      </w:r>
    </w:p>
    <w:p w14:paraId="676D00C5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prowadzi jednoosobową działalność gospodarczą</w:t>
      </w:r>
    </w:p>
    <w:p w14:paraId="5BC37F8C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jest osobą fizyczną nieprowadzącą działalności gospodarczej</w:t>
      </w:r>
    </w:p>
    <w:p w14:paraId="760112F8" w14:textId="77777777" w:rsidR="00D008E9" w:rsidRPr="009B6E65" w:rsidRDefault="00D008E9" w:rsidP="00D008E9">
      <w:pPr>
        <w:suppressAutoHyphens w:val="0"/>
        <w:spacing w:before="120"/>
        <w:ind w:left="36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 inny rodzaj</w:t>
      </w:r>
    </w:p>
    <w:p w14:paraId="2241B0A0" w14:textId="77777777" w:rsidR="00FA63DD" w:rsidRPr="009B6E65" w:rsidRDefault="00ED7F0E" w:rsidP="00010D1E">
      <w:pPr>
        <w:numPr>
          <w:ilvl w:val="0"/>
          <w:numId w:val="17"/>
        </w:numPr>
        <w:suppressAutoHyphens w:val="0"/>
        <w:spacing w:before="120"/>
        <w:contextualSpacing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</w:t>
      </w:r>
      <w:r w:rsidR="00FA63DD" w:rsidRPr="009B6E65">
        <w:rPr>
          <w:rFonts w:ascii="Arial" w:hAnsi="Arial" w:cs="Arial"/>
          <w:bCs/>
          <w:szCs w:val="22"/>
        </w:rPr>
        <w:t>Załącznikami do niniejszej oferty są:</w:t>
      </w:r>
    </w:p>
    <w:p w14:paraId="4D21BFC4" w14:textId="77777777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_____________________________________________________________________________</w:t>
      </w:r>
    </w:p>
    <w:p w14:paraId="22C6B3A6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3BE69AEE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18D27C12" w14:textId="77777777" w:rsidR="00FA63DD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5DEE8FAF" w14:textId="77777777" w:rsidR="00FA63DD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240B21EA" w14:textId="77777777" w:rsidR="00FA63DD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5A20D2B7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podpis</w:t>
      </w:r>
    </w:p>
    <w:p w14:paraId="3840A5F9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i/>
          <w:sz w:val="18"/>
          <w:szCs w:val="22"/>
        </w:rPr>
      </w:pPr>
    </w:p>
    <w:p w14:paraId="232C2616" w14:textId="77777777" w:rsidR="00FA63DD" w:rsidRDefault="00FA63DD" w:rsidP="00FA63DD">
      <w:pPr>
        <w:suppressAutoHyphens w:val="0"/>
        <w:rPr>
          <w:rFonts w:ascii="Arial" w:hAnsi="Arial" w:cs="Arial"/>
          <w:bCs/>
          <w:i/>
          <w:sz w:val="18"/>
          <w:szCs w:val="22"/>
        </w:rPr>
      </w:pPr>
    </w:p>
    <w:p w14:paraId="6FBDF1A8" w14:textId="77777777" w:rsidR="00FA63DD" w:rsidRPr="005418E3" w:rsidRDefault="00FA63DD" w:rsidP="00FA63DD">
      <w:pPr>
        <w:suppressAutoHyphens w:val="0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i/>
          <w:sz w:val="18"/>
          <w:szCs w:val="22"/>
        </w:rPr>
        <w:t xml:space="preserve">* - niepotrzebne skreślić </w:t>
      </w:r>
      <w:r w:rsidRPr="005418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ECA7CD" w14:textId="77777777" w:rsidR="00995AB7" w:rsidRDefault="00995AB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EE415B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4E30C1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B116C8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C3D91C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6D0952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0B7C42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AAD846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37EFA3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F123F2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FCCBC3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21D14E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677287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A19309" w14:textId="77777777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92B2FD" w14:textId="5EEAD51A" w:rsidR="003F705C" w:rsidRDefault="003F705C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D38766" w14:textId="77777777" w:rsidR="002742DE" w:rsidRDefault="002742DE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7959C5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759AB4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BCD7D0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B01A08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E38C15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81E00B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7CB460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20B16D" w14:textId="77777777" w:rsidR="00726C19" w:rsidRDefault="00726C19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406C2E" w14:textId="77777777" w:rsidR="00C03377" w:rsidRDefault="00C0337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830CFB" w14:textId="77777777" w:rsidR="00C03377" w:rsidRDefault="00C0337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5E516" w14:textId="77777777" w:rsidR="00C03377" w:rsidRDefault="00C0337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821FB0" w14:textId="77777777" w:rsidR="00C03377" w:rsidRDefault="00C0337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65A3C" w14:textId="77777777" w:rsidR="00C03377" w:rsidRDefault="00C03377" w:rsidP="00FA63DD">
      <w:pPr>
        <w:suppressAutoHyphens w:val="0"/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CB211" w14:textId="1571727E" w:rsidR="00FA63DD" w:rsidRPr="00D0338D" w:rsidRDefault="002618A2" w:rsidP="00FA63D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D0338D">
        <w:rPr>
          <w:rFonts w:ascii="Arial" w:hAnsi="Arial" w:cs="Arial"/>
          <w:bCs/>
          <w:i/>
          <w:sz w:val="22"/>
          <w:szCs w:val="22"/>
        </w:rPr>
        <w:t>Załącznik nr 2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 </w:t>
      </w:r>
      <w:r w:rsidR="002A16C6" w:rsidRPr="00D0338D">
        <w:rPr>
          <w:rFonts w:ascii="Arial" w:hAnsi="Arial" w:cs="Arial"/>
          <w:bCs/>
          <w:i/>
          <w:sz w:val="22"/>
          <w:szCs w:val="22"/>
        </w:rPr>
        <w:t xml:space="preserve"> 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do SIWZ </w:t>
      </w:r>
    </w:p>
    <w:p w14:paraId="7BE7F5DD" w14:textId="77777777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CD00843" w14:textId="77777777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3D9B840" w14:textId="77777777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27E34C8" w14:textId="7886B225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135D3D">
        <w:rPr>
          <w:rFonts w:ascii="Arial" w:hAnsi="Arial" w:cs="Arial"/>
          <w:bCs/>
          <w:sz w:val="22"/>
          <w:szCs w:val="22"/>
        </w:rPr>
        <w:lastRenderedPageBreak/>
        <w:t>____________________________</w:t>
      </w:r>
    </w:p>
    <w:p w14:paraId="6EBBCC12" w14:textId="77777777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135D3D">
        <w:rPr>
          <w:rFonts w:ascii="Arial" w:hAnsi="Arial" w:cs="Arial"/>
          <w:bCs/>
          <w:i/>
          <w:sz w:val="18"/>
          <w:szCs w:val="22"/>
        </w:rPr>
        <w:t>(Nazwa i adres Wykonawcy )</w:t>
      </w:r>
    </w:p>
    <w:p w14:paraId="3590D2A3" w14:textId="77777777" w:rsidR="00FA63DD" w:rsidRPr="00135D3D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FED9A0C" w14:textId="77777777" w:rsidR="00FA63DD" w:rsidRPr="00135D3D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135D3D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293B883E" w14:textId="77777777" w:rsidR="00FA63DD" w:rsidRPr="00135D3D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BE669BE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/>
          <w:bCs/>
          <w:szCs w:val="22"/>
        </w:rPr>
      </w:pPr>
    </w:p>
    <w:p w14:paraId="01739936" w14:textId="24B0A026" w:rsidR="00FA63DD" w:rsidRPr="009B6E65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B6E65">
        <w:rPr>
          <w:rFonts w:ascii="Arial" w:hAnsi="Arial" w:cs="Arial"/>
          <w:b/>
          <w:bCs/>
          <w:sz w:val="22"/>
          <w:szCs w:val="22"/>
        </w:rPr>
        <w:t>OŚWIADCZENIE</w:t>
      </w:r>
      <w:r w:rsidR="002A16C6" w:rsidRPr="009B6E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6E65">
        <w:rPr>
          <w:rFonts w:ascii="Arial" w:hAnsi="Arial" w:cs="Arial"/>
          <w:b/>
          <w:bCs/>
          <w:sz w:val="22"/>
          <w:szCs w:val="22"/>
        </w:rPr>
        <w:t>WYKONAWCY</w:t>
      </w:r>
    </w:p>
    <w:p w14:paraId="4AC95168" w14:textId="26FC88F4" w:rsidR="00FA63DD" w:rsidRPr="009B6E65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B6E65">
        <w:rPr>
          <w:rFonts w:ascii="Arial" w:hAnsi="Arial" w:cs="Arial"/>
          <w:b/>
          <w:bCs/>
          <w:sz w:val="22"/>
          <w:szCs w:val="22"/>
        </w:rPr>
        <w:t>o spełnianiu warunków udziału w postępowaniu oraz o braku podstaw do</w:t>
      </w:r>
      <w:r w:rsidR="00F12F1F" w:rsidRPr="009B6E6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B6E65">
        <w:rPr>
          <w:rFonts w:ascii="Arial" w:hAnsi="Arial" w:cs="Arial"/>
          <w:b/>
          <w:bCs/>
          <w:sz w:val="22"/>
          <w:szCs w:val="22"/>
        </w:rPr>
        <w:t>wykluczenia z postępowania</w:t>
      </w:r>
    </w:p>
    <w:p w14:paraId="2844E3BE" w14:textId="77777777" w:rsidR="00FA63DD" w:rsidRPr="009B6E65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5E1B09C" w14:textId="07F0A7E1" w:rsidR="00FA63DD" w:rsidRPr="009B6E65" w:rsidRDefault="00FA63DD" w:rsidP="00BE312B">
      <w:pPr>
        <w:spacing w:before="120"/>
        <w:ind w:left="33" w:right="-108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Przystępując do postępowania w sprawie zamówienia publicznego prowadzonego w trybie </w:t>
      </w:r>
      <w:r w:rsidR="00A85742" w:rsidRPr="009B6E65">
        <w:rPr>
          <w:rFonts w:ascii="Arial" w:hAnsi="Arial" w:cs="Arial"/>
          <w:bCs/>
          <w:szCs w:val="22"/>
        </w:rPr>
        <w:t>podstawowym bez negocjacji</w:t>
      </w:r>
      <w:r w:rsidRPr="009B6E65">
        <w:rPr>
          <w:rFonts w:ascii="Arial" w:hAnsi="Arial" w:cs="Arial"/>
          <w:bCs/>
          <w:szCs w:val="22"/>
        </w:rPr>
        <w:t xml:space="preserve"> pn.: </w:t>
      </w:r>
      <w:r w:rsidR="00FD77FA" w:rsidRPr="009B6E65">
        <w:rPr>
          <w:rFonts w:ascii="Arial" w:hAnsi="Arial" w:cs="Arial"/>
          <w:bCs/>
          <w:szCs w:val="22"/>
        </w:rPr>
        <w:t>„Nadzór inwestorski nad inwestycją: „Rozbudowa i przebudowa siedziby Nadleśnictwa Sucha przy ulicy Zamkowej 7 w Suchej Beskidzkiej wraz z niezbędnym zakresem zagospodarowania terenu i infrastrukturą techniczną</w:t>
      </w:r>
      <w:r w:rsidR="00F12F1F" w:rsidRPr="009B6E65">
        <w:rPr>
          <w:rFonts w:ascii="Arial" w:hAnsi="Arial" w:cs="Arial"/>
          <w:bCs/>
          <w:szCs w:val="22"/>
        </w:rPr>
        <w:t>”</w:t>
      </w:r>
      <w:r w:rsidR="007A06E2" w:rsidRPr="009B6E65">
        <w:rPr>
          <w:rFonts w:ascii="Arial" w:hAnsi="Arial" w:cs="Arial"/>
          <w:b/>
          <w:i/>
          <w:sz w:val="18"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,</w:t>
      </w:r>
      <w:r w:rsidRPr="009B6E65">
        <w:rPr>
          <w:rFonts w:ascii="Arial" w:hAnsi="Arial" w:cs="Arial"/>
          <w:b/>
          <w:bCs/>
          <w:szCs w:val="22"/>
        </w:rPr>
        <w:t xml:space="preserve">  </w:t>
      </w:r>
      <w:r w:rsidRPr="009B6E65">
        <w:rPr>
          <w:rFonts w:ascii="Arial" w:hAnsi="Arial" w:cs="Arial"/>
          <w:bCs/>
          <w:szCs w:val="22"/>
        </w:rPr>
        <w:t>dalej: „Postępowanie”,</w:t>
      </w:r>
    </w:p>
    <w:p w14:paraId="6E41408A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Ja niżej podpisany </w:t>
      </w:r>
    </w:p>
    <w:p w14:paraId="5855CF50" w14:textId="77777777" w:rsidR="000C07DC" w:rsidRPr="009B6E65" w:rsidRDefault="000C07DC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</w:p>
    <w:p w14:paraId="6EFF2087" w14:textId="77777777" w:rsidR="000C07DC" w:rsidRPr="009B6E65" w:rsidRDefault="000C07DC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</w:t>
      </w:r>
      <w:r w:rsidR="003F705C" w:rsidRPr="009B6E65">
        <w:rPr>
          <w:rFonts w:ascii="Arial" w:hAnsi="Arial" w:cs="Arial"/>
          <w:bCs/>
          <w:szCs w:val="22"/>
        </w:rPr>
        <w:t>_____________________________</w:t>
      </w:r>
    </w:p>
    <w:p w14:paraId="4C8FCD88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działając w imieniu i na rzecz</w:t>
      </w:r>
    </w:p>
    <w:p w14:paraId="43CCC93A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</w:p>
    <w:p w14:paraId="22508259" w14:textId="77777777" w:rsidR="000C07DC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</w:t>
      </w:r>
      <w:r w:rsidR="003F705C" w:rsidRPr="009B6E65">
        <w:rPr>
          <w:rFonts w:ascii="Arial" w:hAnsi="Arial" w:cs="Arial"/>
          <w:bCs/>
          <w:szCs w:val="22"/>
        </w:rPr>
        <w:t>____________________________</w:t>
      </w:r>
    </w:p>
    <w:p w14:paraId="05A566BA" w14:textId="77777777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i/>
          <w:sz w:val="16"/>
          <w:szCs w:val="22"/>
        </w:rPr>
      </w:pPr>
      <w:r w:rsidRPr="009B6E65">
        <w:rPr>
          <w:rFonts w:ascii="Arial" w:hAnsi="Arial" w:cs="Arial"/>
          <w:bCs/>
          <w:i/>
          <w:sz w:val="16"/>
          <w:szCs w:val="22"/>
        </w:rPr>
        <w:t>(nazwa Wykonawcy  przystępującego do postępowania)</w:t>
      </w:r>
    </w:p>
    <w:p w14:paraId="3562B19B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oświadczam, że Wykonawca, którego reprezentuję: </w:t>
      </w:r>
    </w:p>
    <w:p w14:paraId="26445E74" w14:textId="77777777" w:rsidR="001A78F8" w:rsidRPr="009B6E65" w:rsidRDefault="001A78F8" w:rsidP="00010D1E">
      <w:pPr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spełnia warunki udziału w postepowaniu o udzielenie zamówienia publicznego określone w SWZ przedmiotowego postępowania</w:t>
      </w:r>
    </w:p>
    <w:p w14:paraId="27E84522" w14:textId="77777777" w:rsidR="001A78F8" w:rsidRPr="009B6E65" w:rsidRDefault="001A78F8" w:rsidP="00010D1E">
      <w:pPr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nie podlega wykluczeniu z postępowania na podstawie art.108 ust 1 ustawy Prawo Zamówień Publicznych  </w:t>
      </w:r>
    </w:p>
    <w:p w14:paraId="14B0FDA6" w14:textId="77777777" w:rsidR="001A78F8" w:rsidRPr="009B6E65" w:rsidRDefault="001A78F8" w:rsidP="00010D1E">
      <w:pPr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nie podlega wykluczeniu z art. 7 ust. 1 ustawy z dnia 13 kwietnia 2022 r. o szczególnych rozwiązaniach w zakresie przeciwdziałania wspieraniu agresji na Ukrainę oraz służących ochronie bezpieczeństwa narodowego</w:t>
      </w:r>
    </w:p>
    <w:p w14:paraId="64FF8A0A" w14:textId="542753D8" w:rsidR="001A78F8" w:rsidRPr="009B6E65" w:rsidRDefault="001A78F8" w:rsidP="00010D1E">
      <w:pPr>
        <w:numPr>
          <w:ilvl w:val="0"/>
          <w:numId w:val="24"/>
        </w:num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nie podlega wykluczeniu z postępowania na podstawie art.109 ust 1</w:t>
      </w:r>
      <w:r w:rsidR="00F12F1F" w:rsidRPr="009B6E65">
        <w:rPr>
          <w:rFonts w:ascii="Arial" w:hAnsi="Arial" w:cs="Arial"/>
          <w:bCs/>
          <w:szCs w:val="22"/>
        </w:rPr>
        <w:t xml:space="preserve"> pkt 1-5</w:t>
      </w:r>
      <w:r w:rsidRPr="009B6E65">
        <w:rPr>
          <w:rFonts w:ascii="Arial" w:hAnsi="Arial" w:cs="Arial"/>
          <w:bCs/>
          <w:szCs w:val="22"/>
        </w:rPr>
        <w:t xml:space="preserve"> i 7</w:t>
      </w:r>
      <w:r w:rsidR="00F12F1F" w:rsidRPr="009B6E65">
        <w:rPr>
          <w:rFonts w:ascii="Arial" w:hAnsi="Arial" w:cs="Arial"/>
          <w:bCs/>
          <w:szCs w:val="22"/>
        </w:rPr>
        <w:t>-10</w:t>
      </w:r>
      <w:r w:rsidRPr="009B6E65">
        <w:rPr>
          <w:rFonts w:ascii="Arial" w:hAnsi="Arial" w:cs="Arial"/>
          <w:bCs/>
          <w:szCs w:val="22"/>
        </w:rPr>
        <w:t xml:space="preserve"> ustawy Prawo Zamówień Publicznych  </w:t>
      </w:r>
    </w:p>
    <w:p w14:paraId="3A5F9F70" w14:textId="77777777" w:rsidR="00FA63DD" w:rsidRPr="005418E3" w:rsidRDefault="00FA63DD" w:rsidP="00FA63DD">
      <w:pPr>
        <w:suppressAutoHyphens w:val="0"/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0174648E" w14:textId="77777777" w:rsidR="00FA63DD" w:rsidRPr="005418E3" w:rsidRDefault="00FA63DD" w:rsidP="00FA63DD">
      <w:pPr>
        <w:suppressAutoHyphens w:val="0"/>
        <w:spacing w:before="120"/>
        <w:ind w:left="851" w:hanging="851"/>
        <w:jc w:val="both"/>
        <w:rPr>
          <w:rFonts w:ascii="Arial" w:hAnsi="Arial" w:cs="Arial"/>
          <w:bCs/>
          <w:sz w:val="22"/>
          <w:szCs w:val="22"/>
        </w:rPr>
      </w:pPr>
    </w:p>
    <w:p w14:paraId="69425F65" w14:textId="77777777" w:rsidR="00277537" w:rsidRDefault="00FA63DD" w:rsidP="00277537">
      <w:pPr>
        <w:suppressAutoHyphens w:val="0"/>
        <w:spacing w:before="12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  <w:r w:rsidRPr="007C602B">
        <w:rPr>
          <w:rFonts w:ascii="Arial" w:hAnsi="Arial" w:cs="Arial"/>
          <w:bCs/>
          <w:i/>
          <w:sz w:val="18"/>
          <w:szCs w:val="18"/>
        </w:rPr>
        <w:t xml:space="preserve">podpis </w:t>
      </w:r>
    </w:p>
    <w:p w14:paraId="32528E4B" w14:textId="77777777" w:rsidR="001A78F8" w:rsidRDefault="00277537" w:rsidP="00277537">
      <w:pPr>
        <w:suppressAutoHyphens w:val="0"/>
        <w:spacing w:before="120"/>
        <w:ind w:left="567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i/>
          <w:sz w:val="18"/>
          <w:szCs w:val="18"/>
        </w:rPr>
        <w:br w:type="page"/>
      </w:r>
    </w:p>
    <w:p w14:paraId="2429A811" w14:textId="77777777" w:rsidR="00FA63DD" w:rsidRPr="00D0338D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D0338D">
        <w:rPr>
          <w:rFonts w:ascii="Arial" w:hAnsi="Arial" w:cs="Arial"/>
          <w:bCs/>
          <w:i/>
          <w:sz w:val="22"/>
          <w:szCs w:val="22"/>
        </w:rPr>
        <w:lastRenderedPageBreak/>
        <w:t xml:space="preserve">Załącznik nr </w:t>
      </w:r>
      <w:r w:rsidR="002618A2" w:rsidRPr="00D0338D">
        <w:rPr>
          <w:rFonts w:ascii="Arial" w:hAnsi="Arial" w:cs="Arial"/>
          <w:bCs/>
          <w:i/>
          <w:sz w:val="22"/>
          <w:szCs w:val="22"/>
        </w:rPr>
        <w:t>3</w:t>
      </w:r>
      <w:r w:rsidR="002A16C6" w:rsidRPr="00D0338D">
        <w:rPr>
          <w:rFonts w:ascii="Arial" w:hAnsi="Arial" w:cs="Arial"/>
          <w:bCs/>
          <w:i/>
          <w:sz w:val="22"/>
          <w:szCs w:val="22"/>
        </w:rPr>
        <w:t xml:space="preserve"> </w:t>
      </w:r>
      <w:r w:rsidRPr="00D0338D">
        <w:rPr>
          <w:rFonts w:ascii="Arial" w:hAnsi="Arial" w:cs="Arial"/>
          <w:bCs/>
          <w:i/>
          <w:sz w:val="22"/>
          <w:szCs w:val="22"/>
        </w:rPr>
        <w:t xml:space="preserve">do SIWZ </w:t>
      </w:r>
    </w:p>
    <w:p w14:paraId="3452FA79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E5FCF98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CABD9AD" w14:textId="5763E4AB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____________________________________________</w:t>
      </w:r>
    </w:p>
    <w:p w14:paraId="17CAAB93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 w:rsidRPr="005418E3">
        <w:rPr>
          <w:rFonts w:ascii="Arial" w:hAnsi="Arial" w:cs="Arial"/>
          <w:bCs/>
          <w:i/>
          <w:sz w:val="18"/>
          <w:szCs w:val="22"/>
        </w:rPr>
        <w:t>(Nazwa i adres podmiotu udostępniającego zasoby)</w:t>
      </w:r>
    </w:p>
    <w:p w14:paraId="5524E544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37C4AC2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_______________, dnia _____________ r.</w:t>
      </w:r>
    </w:p>
    <w:p w14:paraId="524C9AEA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DFE3D0" w14:textId="71124D05" w:rsidR="00FA63DD" w:rsidRPr="009B6E65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B6E65">
        <w:rPr>
          <w:rFonts w:ascii="Arial" w:hAnsi="Arial" w:cs="Arial"/>
          <w:b/>
          <w:bCs/>
          <w:sz w:val="22"/>
          <w:szCs w:val="22"/>
        </w:rPr>
        <w:t xml:space="preserve">ZOBOWIĄZANIE </w:t>
      </w:r>
      <w:r w:rsidR="00281D06" w:rsidRPr="009B6E65">
        <w:rPr>
          <w:rFonts w:ascii="Arial" w:hAnsi="Arial" w:cs="Arial"/>
          <w:b/>
          <w:bCs/>
          <w:sz w:val="22"/>
          <w:szCs w:val="22"/>
        </w:rPr>
        <w:t>D</w:t>
      </w:r>
      <w:r w:rsidRPr="009B6E65">
        <w:rPr>
          <w:rFonts w:ascii="Arial" w:hAnsi="Arial" w:cs="Arial"/>
          <w:b/>
          <w:bCs/>
          <w:sz w:val="22"/>
          <w:szCs w:val="22"/>
        </w:rPr>
        <w:t>O ODDANI</w:t>
      </w:r>
      <w:r w:rsidR="00281D06" w:rsidRPr="009B6E65">
        <w:rPr>
          <w:rFonts w:ascii="Arial" w:hAnsi="Arial" w:cs="Arial"/>
          <w:b/>
          <w:bCs/>
          <w:sz w:val="22"/>
          <w:szCs w:val="22"/>
        </w:rPr>
        <w:t>A</w:t>
      </w:r>
      <w:r w:rsidRPr="009B6E65">
        <w:rPr>
          <w:rFonts w:ascii="Arial" w:hAnsi="Arial" w:cs="Arial"/>
          <w:b/>
          <w:bCs/>
          <w:sz w:val="22"/>
          <w:szCs w:val="22"/>
        </w:rPr>
        <w:t xml:space="preserve"> WYKONAWCY  </w:t>
      </w:r>
      <w:r w:rsidRPr="009B6E65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B33967A" w14:textId="77777777" w:rsidR="00FA63DD" w:rsidRPr="009B6E65" w:rsidRDefault="00FA63DD" w:rsidP="00FA63DD">
      <w:pPr>
        <w:suppressAutoHyphens w:val="0"/>
        <w:spacing w:before="120"/>
        <w:jc w:val="center"/>
        <w:rPr>
          <w:rFonts w:ascii="Arial" w:hAnsi="Arial" w:cs="Arial"/>
          <w:b/>
          <w:bCs/>
          <w:szCs w:val="22"/>
        </w:rPr>
      </w:pPr>
    </w:p>
    <w:p w14:paraId="7520A015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Działając w imieniu </w:t>
      </w:r>
    </w:p>
    <w:p w14:paraId="7FAA36B1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</w:p>
    <w:p w14:paraId="40012840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</w:p>
    <w:p w14:paraId="0771F426" w14:textId="77777777" w:rsidR="002A16C6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_______________________________________________________________________ </w:t>
      </w:r>
    </w:p>
    <w:p w14:paraId="39B00190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 w:val="18"/>
          <w:szCs w:val="22"/>
        </w:rPr>
      </w:pPr>
      <w:r w:rsidRPr="009B6E65">
        <w:rPr>
          <w:rFonts w:ascii="Arial" w:hAnsi="Arial" w:cs="Arial"/>
          <w:bCs/>
          <w:i/>
          <w:sz w:val="16"/>
          <w:szCs w:val="22"/>
        </w:rPr>
        <w:t>(nazwa Wykonawcy</w:t>
      </w:r>
      <w:r w:rsidR="002A16C6" w:rsidRPr="009B6E65">
        <w:rPr>
          <w:rFonts w:ascii="Arial" w:hAnsi="Arial" w:cs="Arial"/>
          <w:bCs/>
          <w:i/>
          <w:sz w:val="16"/>
          <w:szCs w:val="22"/>
        </w:rPr>
        <w:t xml:space="preserve"> </w:t>
      </w:r>
      <w:r w:rsidRPr="009B6E65">
        <w:rPr>
          <w:rFonts w:ascii="Arial" w:hAnsi="Arial" w:cs="Arial"/>
          <w:bCs/>
          <w:i/>
          <w:sz w:val="16"/>
          <w:szCs w:val="22"/>
        </w:rPr>
        <w:t>udostępniającego zasoby)</w:t>
      </w:r>
    </w:p>
    <w:p w14:paraId="3038CE26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</w:p>
    <w:p w14:paraId="0E4963AC" w14:textId="7385D734" w:rsidR="00FA63DD" w:rsidRPr="009B6E65" w:rsidRDefault="00FA63DD" w:rsidP="00812451">
      <w:pPr>
        <w:spacing w:before="120" w:line="288" w:lineRule="auto"/>
        <w:ind w:left="34" w:right="-108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z siedzibą w ________________________________________________ oświadczam, ww. podmiot trzeci zobowiązuje się, na zasadzie art. 118 ustawy z dnia 11 września 2019r. Prawo</w:t>
      </w:r>
      <w:r w:rsidR="004906D8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zamówień publicznych (</w:t>
      </w:r>
      <w:r w:rsidR="00B27F61" w:rsidRPr="009B6E65">
        <w:rPr>
          <w:rFonts w:ascii="Arial" w:hAnsi="Arial" w:cs="Arial"/>
          <w:bCs/>
          <w:szCs w:val="22"/>
        </w:rPr>
        <w:t xml:space="preserve">tj. </w:t>
      </w:r>
      <w:r w:rsidRPr="009B6E65">
        <w:rPr>
          <w:rFonts w:ascii="Arial" w:hAnsi="Arial" w:cs="Arial"/>
          <w:bCs/>
          <w:szCs w:val="22"/>
        </w:rPr>
        <w:t xml:space="preserve">Dz. U. z </w:t>
      </w:r>
      <w:r w:rsidR="00B27F61" w:rsidRPr="009B6E65">
        <w:rPr>
          <w:rFonts w:ascii="Arial" w:hAnsi="Arial" w:cs="Arial"/>
          <w:bCs/>
          <w:szCs w:val="22"/>
        </w:rPr>
        <w:t>202</w:t>
      </w:r>
      <w:r w:rsidR="00281D06" w:rsidRPr="009B6E65">
        <w:rPr>
          <w:rFonts w:ascii="Arial" w:hAnsi="Arial" w:cs="Arial"/>
          <w:bCs/>
          <w:szCs w:val="22"/>
        </w:rPr>
        <w:t>3</w:t>
      </w:r>
      <w:r w:rsidR="00B27F61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 xml:space="preserve">r. poz. </w:t>
      </w:r>
      <w:r w:rsidR="000E1FC4" w:rsidRPr="009B6E65">
        <w:rPr>
          <w:rFonts w:ascii="Arial" w:hAnsi="Arial" w:cs="Arial"/>
          <w:bCs/>
          <w:szCs w:val="22"/>
        </w:rPr>
        <w:t>1</w:t>
      </w:r>
      <w:r w:rsidR="00281D06" w:rsidRPr="009B6E65">
        <w:rPr>
          <w:rFonts w:ascii="Arial" w:hAnsi="Arial" w:cs="Arial"/>
          <w:bCs/>
          <w:szCs w:val="22"/>
        </w:rPr>
        <w:t>605</w:t>
      </w:r>
      <w:r w:rsidR="00B27F61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z późn.zm.) udostępnić Wykonawcy</w:t>
      </w:r>
      <w:r w:rsidR="004906D8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 xml:space="preserve">przystępującemu do postępowania w sprawie zamówienia publicznego prowadzonego w trybie podstawowym bez negocjacji pn.: </w:t>
      </w:r>
      <w:r w:rsidR="00FD77FA" w:rsidRPr="009B6E65">
        <w:rPr>
          <w:rFonts w:ascii="Arial" w:hAnsi="Arial" w:cs="Arial"/>
          <w:bCs/>
          <w:szCs w:val="22"/>
        </w:rPr>
        <w:t>„Nadzór inwestorski nad inwestycją: „Rozbudowa i przebudowa siedziby Nadleśnictwa Sucha przy ulicy Zamkowej 7 w Suchej Beskidzkiej wraz z niezbędnym zakresem zagospodarowania terenu i infrastrukturą techniczną”</w:t>
      </w:r>
      <w:r w:rsidR="007A06E2" w:rsidRPr="009B6E65">
        <w:rPr>
          <w:rFonts w:ascii="Arial" w:hAnsi="Arial" w:cs="Arial"/>
          <w:b/>
          <w:sz w:val="18"/>
          <w:szCs w:val="22"/>
        </w:rPr>
        <w:t xml:space="preserve"> </w:t>
      </w:r>
      <w:r w:rsidRPr="009B6E65">
        <w:rPr>
          <w:rFonts w:ascii="Arial" w:hAnsi="Arial" w:cs="Arial"/>
          <w:b/>
          <w:bCs/>
          <w:szCs w:val="22"/>
        </w:rPr>
        <w:t xml:space="preserve"> </w:t>
      </w:r>
      <w:r w:rsidRPr="009B6E65">
        <w:rPr>
          <w:rFonts w:ascii="Arial" w:hAnsi="Arial" w:cs="Arial"/>
          <w:bCs/>
          <w:i/>
          <w:szCs w:val="22"/>
        </w:rPr>
        <w:t>(</w:t>
      </w:r>
      <w:r w:rsidRPr="009B6E65">
        <w:rPr>
          <w:rFonts w:ascii="Arial" w:hAnsi="Arial" w:cs="Arial"/>
          <w:bCs/>
          <w:szCs w:val="22"/>
        </w:rPr>
        <w:t xml:space="preserve">dalej: „Postępowanie”), tj. </w:t>
      </w:r>
    </w:p>
    <w:p w14:paraId="3081651F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</w:p>
    <w:p w14:paraId="6F113378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</w:t>
      </w:r>
    </w:p>
    <w:p w14:paraId="01F0814D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 w:val="18"/>
          <w:szCs w:val="22"/>
        </w:rPr>
      </w:pPr>
      <w:r w:rsidRPr="009B6E65">
        <w:rPr>
          <w:rFonts w:ascii="Arial" w:hAnsi="Arial" w:cs="Arial"/>
          <w:bCs/>
          <w:i/>
          <w:sz w:val="16"/>
          <w:szCs w:val="22"/>
        </w:rPr>
        <w:t xml:space="preserve">(nazwa Wykonawcy </w:t>
      </w:r>
      <w:r w:rsidR="002A16C6" w:rsidRPr="009B6E65">
        <w:rPr>
          <w:rFonts w:ascii="Arial" w:hAnsi="Arial" w:cs="Arial"/>
          <w:bCs/>
          <w:i/>
          <w:sz w:val="16"/>
          <w:szCs w:val="22"/>
        </w:rPr>
        <w:t xml:space="preserve"> </w:t>
      </w:r>
      <w:r w:rsidRPr="009B6E65">
        <w:rPr>
          <w:rFonts w:ascii="Arial" w:hAnsi="Arial" w:cs="Arial"/>
          <w:bCs/>
          <w:i/>
          <w:sz w:val="16"/>
          <w:szCs w:val="22"/>
        </w:rPr>
        <w:t>przystępującego do postępowania)</w:t>
      </w:r>
    </w:p>
    <w:p w14:paraId="029D2072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 z siedzibą w </w:t>
      </w:r>
    </w:p>
    <w:p w14:paraId="60F2751B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</w:p>
    <w:p w14:paraId="5083666B" w14:textId="77777777" w:rsidR="00FA63DD" w:rsidRPr="009B6E65" w:rsidRDefault="00FA63DD" w:rsidP="00FA63DD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____________________________________________ (dalej: „Wykonawca”), następujące zasoby: </w:t>
      </w:r>
    </w:p>
    <w:p w14:paraId="5BFCF25B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-</w:t>
      </w:r>
      <w:r w:rsidRPr="009B6E65">
        <w:rPr>
          <w:rFonts w:ascii="Arial" w:hAnsi="Arial" w:cs="Arial"/>
          <w:bCs/>
          <w:szCs w:val="22"/>
        </w:rPr>
        <w:tab/>
        <w:t>_______________________________________________________,</w:t>
      </w:r>
    </w:p>
    <w:p w14:paraId="11EA84F2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-</w:t>
      </w:r>
      <w:r w:rsidRPr="009B6E65">
        <w:rPr>
          <w:rFonts w:ascii="Arial" w:hAnsi="Arial" w:cs="Arial"/>
          <w:bCs/>
          <w:szCs w:val="22"/>
        </w:rPr>
        <w:tab/>
        <w:t>_______________________________________________________,</w:t>
      </w:r>
    </w:p>
    <w:p w14:paraId="6CFB035D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-</w:t>
      </w:r>
      <w:r w:rsidRPr="009B6E65">
        <w:rPr>
          <w:rFonts w:ascii="Arial" w:hAnsi="Arial" w:cs="Arial"/>
          <w:bCs/>
          <w:szCs w:val="22"/>
        </w:rPr>
        <w:tab/>
        <w:t>_______________________________________________________,</w:t>
      </w:r>
    </w:p>
    <w:p w14:paraId="74BD039D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-</w:t>
      </w:r>
      <w:r w:rsidRPr="009B6E65">
        <w:rPr>
          <w:rFonts w:ascii="Arial" w:hAnsi="Arial" w:cs="Arial"/>
          <w:bCs/>
          <w:szCs w:val="22"/>
        </w:rPr>
        <w:tab/>
        <w:t>_______________________________________________________,</w:t>
      </w:r>
    </w:p>
    <w:p w14:paraId="12408F8E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na potrzeby spełnienia przez Wykonawcę następujących warunków udziału w Postępowaniu: </w:t>
      </w:r>
    </w:p>
    <w:p w14:paraId="51CFF541" w14:textId="79C360C2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3200A112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Wykonawca będzie mógł wykorzystywać ww. zasoby przy wykonywaniu zamówienia w następujący sposób: </w:t>
      </w:r>
    </w:p>
    <w:p w14:paraId="5D2FFCF0" w14:textId="19CD730C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B6E65">
        <w:rPr>
          <w:rFonts w:ascii="Arial" w:hAnsi="Arial" w:cs="Arial"/>
          <w:bCs/>
          <w:szCs w:val="22"/>
        </w:rPr>
        <w:lastRenderedPageBreak/>
        <w:t xml:space="preserve">__________________________________________________________________________________________________________________________ </w:t>
      </w:r>
    </w:p>
    <w:p w14:paraId="15077562" w14:textId="77777777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 </w:t>
      </w:r>
    </w:p>
    <w:p w14:paraId="5A2EDD2F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Ww. podmiot trzeci, na zdolnościach którego Wykonawca polega w odniesieniu do warunków udziału w postępowaniu dotyczących wykształcenia, kwalifikacji zawodowych</w:t>
      </w:r>
      <w:r w:rsidR="003F705C" w:rsidRPr="009B6E65">
        <w:rPr>
          <w:rFonts w:ascii="Arial" w:hAnsi="Arial" w:cs="Arial"/>
          <w:bCs/>
          <w:szCs w:val="22"/>
        </w:rPr>
        <w:t xml:space="preserve"> lub doświadczenia, zrealizuje usługi dotyczące nadzoru budowlanego</w:t>
      </w:r>
      <w:r w:rsidRPr="009B6E65">
        <w:rPr>
          <w:rFonts w:ascii="Arial" w:hAnsi="Arial" w:cs="Arial"/>
          <w:bCs/>
          <w:szCs w:val="22"/>
        </w:rPr>
        <w:t>, których wskazane zdolności dotyczą.</w:t>
      </w:r>
    </w:p>
    <w:p w14:paraId="52E830D6" w14:textId="77777777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Z Wykonawcą łączyć nas będzie </w:t>
      </w:r>
    </w:p>
    <w:p w14:paraId="30A656A3" w14:textId="77777777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__________________________________________________________________________ __________________________________________________________________________ </w:t>
      </w:r>
    </w:p>
    <w:p w14:paraId="78567D55" w14:textId="77777777" w:rsidR="00FA63DD" w:rsidRPr="005418E3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132914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F1BC033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6A95FDC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________________________</w:t>
      </w:r>
    </w:p>
    <w:p w14:paraId="6ACF5402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szCs w:val="22"/>
        </w:rPr>
      </w:pPr>
      <w:r w:rsidRPr="005418E3">
        <w:rPr>
          <w:rFonts w:ascii="Arial" w:hAnsi="Arial" w:cs="Arial"/>
          <w:bCs/>
          <w:i/>
          <w:sz w:val="16"/>
          <w:szCs w:val="22"/>
        </w:rPr>
        <w:t>(podpis Wykonawcy udostępniającego zasoby)</w:t>
      </w:r>
      <w:r w:rsidRPr="005418E3">
        <w:rPr>
          <w:rFonts w:ascii="Arial" w:hAnsi="Arial" w:cs="Arial"/>
          <w:color w:val="000000"/>
          <w:szCs w:val="22"/>
          <w:lang w:eastAsia="pl-PL"/>
        </w:rPr>
        <w:t xml:space="preserve"> </w:t>
      </w:r>
    </w:p>
    <w:p w14:paraId="2ED6CFCE" w14:textId="77777777" w:rsidR="00FA63DD" w:rsidRPr="005418E3" w:rsidRDefault="00FA63DD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</w:p>
    <w:p w14:paraId="01EEEE14" w14:textId="77777777" w:rsidR="00FA63DD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6301962" w14:textId="77777777" w:rsidR="00FA63DD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E4A8D36" w14:textId="77777777" w:rsidR="00FA63DD" w:rsidRPr="005418E3" w:rsidRDefault="00FA63DD" w:rsidP="00FA63DD">
      <w:pPr>
        <w:suppressAutoHyphens w:val="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4D181B78" w14:textId="77777777" w:rsidR="00FA63DD" w:rsidRPr="005418E3" w:rsidRDefault="00FA63DD" w:rsidP="00FA63DD">
      <w:pPr>
        <w:suppressAutoHyphens w:val="0"/>
        <w:ind w:left="5670"/>
        <w:rPr>
          <w:rFonts w:ascii="Arial" w:hAnsi="Arial" w:cs="Arial"/>
          <w:bCs/>
          <w:sz w:val="22"/>
          <w:szCs w:val="22"/>
        </w:rPr>
      </w:pPr>
    </w:p>
    <w:p w14:paraId="30E2B60B" w14:textId="77777777" w:rsidR="00FA63DD" w:rsidRDefault="00FA63DD" w:rsidP="00FA63DD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6E899C" w14:textId="77777777" w:rsidR="000B749F" w:rsidRDefault="000B749F" w:rsidP="00FA63DD">
      <w:pPr>
        <w:suppressAutoHyphens w:val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A1CF56" w14:textId="77777777" w:rsidR="00FA63DD" w:rsidRPr="00D0338D" w:rsidRDefault="00277537" w:rsidP="00FA63DD">
      <w:pPr>
        <w:suppressAutoHyphens w:val="0"/>
        <w:jc w:val="righ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2618A2" w:rsidRPr="00D0338D">
        <w:rPr>
          <w:rFonts w:ascii="Arial" w:hAnsi="Arial" w:cs="Arial"/>
          <w:bCs/>
          <w:i/>
          <w:sz w:val="22"/>
          <w:szCs w:val="22"/>
        </w:rPr>
        <w:lastRenderedPageBreak/>
        <w:t>Załącznik nr 4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 do SIWZ </w:t>
      </w:r>
    </w:p>
    <w:p w14:paraId="1D9BC96C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C8AEA08" w14:textId="06CE3214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_______________________________</w:t>
      </w:r>
    </w:p>
    <w:p w14:paraId="78411EC7" w14:textId="77777777" w:rsidR="00FA63DD" w:rsidRPr="005418E3" w:rsidRDefault="00FA63DD" w:rsidP="00FA63DD">
      <w:pPr>
        <w:suppressAutoHyphens w:val="0"/>
        <w:jc w:val="both"/>
        <w:rPr>
          <w:rFonts w:ascii="Arial" w:hAnsi="Arial" w:cs="Arial"/>
          <w:bCs/>
          <w:i/>
          <w:sz w:val="18"/>
          <w:szCs w:val="22"/>
        </w:rPr>
      </w:pPr>
      <w:r w:rsidRPr="005418E3">
        <w:rPr>
          <w:rFonts w:ascii="Arial" w:hAnsi="Arial" w:cs="Arial"/>
          <w:bCs/>
          <w:i/>
          <w:sz w:val="18"/>
          <w:szCs w:val="22"/>
        </w:rPr>
        <w:t>(Nazwa i adres Wykonawcy )</w:t>
      </w:r>
    </w:p>
    <w:p w14:paraId="7546AB74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32C8863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 xml:space="preserve">                    _________________, dnia __________ r.</w:t>
      </w:r>
    </w:p>
    <w:p w14:paraId="4E79128F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5C9D490" w14:textId="77777777" w:rsidR="00FA63DD" w:rsidRPr="009B6E65" w:rsidRDefault="00FA63DD" w:rsidP="00FA63DD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9B6E65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OŚWIADCZENIE WYKONAWCY </w:t>
      </w:r>
    </w:p>
    <w:p w14:paraId="7AEC5F44" w14:textId="77777777" w:rsidR="00FA63DD" w:rsidRPr="009B6E65" w:rsidRDefault="00FA63DD" w:rsidP="00FA63DD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Cs w:val="22"/>
          <w:lang w:eastAsia="en-US"/>
        </w:rPr>
      </w:pPr>
      <w:r w:rsidRPr="009B6E65">
        <w:rPr>
          <w:rFonts w:ascii="Arial" w:eastAsia="Calibri" w:hAnsi="Arial" w:cs="Arial"/>
          <w:b/>
          <w:bCs/>
          <w:szCs w:val="22"/>
          <w:lang w:eastAsia="en-US"/>
        </w:rPr>
        <w:t>W ZAKRESIE ART. 108 UST.1 PKT 5 USTAWY PZP</w:t>
      </w:r>
    </w:p>
    <w:p w14:paraId="590FB46E" w14:textId="77777777" w:rsidR="00FA63DD" w:rsidRPr="009B6E65" w:rsidRDefault="00FA63DD" w:rsidP="00FA63DD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szCs w:val="22"/>
          <w:lang w:eastAsia="en-US"/>
        </w:rPr>
      </w:pPr>
      <w:r w:rsidRPr="009B6E65">
        <w:rPr>
          <w:rFonts w:ascii="Arial" w:eastAsia="Calibri" w:hAnsi="Arial" w:cs="Arial"/>
          <w:b/>
          <w:bCs/>
          <w:szCs w:val="22"/>
          <w:lang w:eastAsia="en-US"/>
        </w:rPr>
        <w:t xml:space="preserve">O PRZYNALEŻNOŚCI LUB BRAKU PRZYNALEŻNOŚCI DO TEJ SAMEJ GRUPY KAPITAŁOWEJ </w:t>
      </w:r>
    </w:p>
    <w:p w14:paraId="4A89BC33" w14:textId="77777777" w:rsidR="00FA63DD" w:rsidRPr="009B6E65" w:rsidRDefault="00FA63DD" w:rsidP="008A58CB">
      <w:pPr>
        <w:suppressAutoHyphens w:val="0"/>
        <w:spacing w:before="120" w:line="360" w:lineRule="auto"/>
        <w:jc w:val="both"/>
        <w:rPr>
          <w:rFonts w:ascii="Arial" w:hAnsi="Arial" w:cs="Arial"/>
          <w:sz w:val="18"/>
          <w:lang w:eastAsia="pl-PL"/>
        </w:rPr>
      </w:pPr>
    </w:p>
    <w:p w14:paraId="2105BB02" w14:textId="3BB84C21" w:rsidR="004906D8" w:rsidRPr="009B6E65" w:rsidRDefault="00FA63DD" w:rsidP="00812451">
      <w:pPr>
        <w:suppressAutoHyphens w:val="0"/>
        <w:spacing w:line="288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szCs w:val="22"/>
          <w:lang w:eastAsia="pl-PL"/>
        </w:rPr>
        <w:t xml:space="preserve">W związku ze złożeniem oferty w postępowaniu o udzielenie zamówienia publicznego prowadzonym w trybie </w:t>
      </w:r>
      <w:r w:rsidR="00A85742" w:rsidRPr="009B6E65">
        <w:rPr>
          <w:rFonts w:ascii="Arial" w:hAnsi="Arial" w:cs="Arial"/>
          <w:szCs w:val="22"/>
          <w:lang w:eastAsia="pl-PL"/>
        </w:rPr>
        <w:t>podstawowym bez negocjacji</w:t>
      </w:r>
      <w:r w:rsidRPr="009B6E65">
        <w:rPr>
          <w:rFonts w:ascii="Arial" w:hAnsi="Arial" w:cs="Arial"/>
          <w:szCs w:val="22"/>
          <w:lang w:eastAsia="pl-PL"/>
        </w:rPr>
        <w:t xml:space="preserve"> </w:t>
      </w:r>
      <w:r w:rsidR="00FD77FA" w:rsidRPr="009B6E65">
        <w:rPr>
          <w:rFonts w:ascii="Arial" w:hAnsi="Arial" w:cs="Arial"/>
          <w:bCs/>
          <w:szCs w:val="22"/>
          <w:lang w:eastAsia="pl-PL"/>
        </w:rPr>
        <w:t>pn</w:t>
      </w:r>
      <w:r w:rsidR="00FD77FA" w:rsidRPr="009B6E65">
        <w:rPr>
          <w:rFonts w:ascii="Arial" w:hAnsi="Arial" w:cs="Arial"/>
          <w:bCs/>
          <w:i/>
          <w:szCs w:val="22"/>
        </w:rPr>
        <w:t xml:space="preserve">.: </w:t>
      </w:r>
      <w:r w:rsidR="00FD77FA" w:rsidRPr="009B6E65">
        <w:rPr>
          <w:rFonts w:ascii="Arial" w:hAnsi="Arial" w:cs="Arial"/>
          <w:bCs/>
          <w:szCs w:val="22"/>
        </w:rPr>
        <w:t>„Nadzór inwestorski nad inwestycją: „Rozbudowa i przebudowa siedziby Nadleśnictwa Sucha przy ulicy Zamkowej 7 w Suchej Beskidzkiej wraz z niezbędnym zakresem zagospodarowania terenu i infrastrukturą techniczną”</w:t>
      </w:r>
      <w:r w:rsidR="00F12F1F" w:rsidRPr="009B6E65">
        <w:rPr>
          <w:rFonts w:ascii="Arial" w:hAnsi="Arial" w:cs="Arial"/>
          <w:bCs/>
          <w:szCs w:val="22"/>
        </w:rPr>
        <w:t>”</w:t>
      </w:r>
    </w:p>
    <w:p w14:paraId="73E40454" w14:textId="77777777" w:rsidR="00FA63DD" w:rsidRPr="009B6E65" w:rsidRDefault="00FA63DD" w:rsidP="008A58CB">
      <w:pPr>
        <w:suppressAutoHyphens w:val="0"/>
        <w:spacing w:line="360" w:lineRule="auto"/>
        <w:jc w:val="both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Ja niżej podpisany</w:t>
      </w:r>
    </w:p>
    <w:p w14:paraId="0D870B19" w14:textId="77777777" w:rsidR="00FA63DD" w:rsidRPr="009B6E65" w:rsidRDefault="00FA63DD" w:rsidP="00FA63D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________________________________________________________________________</w:t>
      </w:r>
    </w:p>
    <w:p w14:paraId="10C165DF" w14:textId="77777777" w:rsidR="00FA63DD" w:rsidRPr="009B6E65" w:rsidRDefault="00FA63DD" w:rsidP="00FA63D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działając w imieniu i na rzecz</w:t>
      </w:r>
    </w:p>
    <w:p w14:paraId="666DE0CB" w14:textId="77777777" w:rsidR="00FA63DD" w:rsidRPr="009B6E65" w:rsidRDefault="00FA63DD" w:rsidP="00FA63D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_______________________________________________________________________</w:t>
      </w:r>
    </w:p>
    <w:p w14:paraId="2055C236" w14:textId="77777777" w:rsidR="00FA63DD" w:rsidRPr="009B6E65" w:rsidRDefault="00FA63DD" w:rsidP="00FA63DD">
      <w:pPr>
        <w:tabs>
          <w:tab w:val="left" w:leader="dot" w:pos="9072"/>
        </w:tabs>
        <w:suppressAutoHyphens w:val="0"/>
        <w:rPr>
          <w:rFonts w:ascii="Arial" w:hAnsi="Arial" w:cs="Arial"/>
          <w:i/>
          <w:sz w:val="18"/>
          <w:szCs w:val="22"/>
          <w:lang w:eastAsia="pl-PL"/>
        </w:rPr>
      </w:pPr>
      <w:r w:rsidRPr="009B6E65">
        <w:rPr>
          <w:rFonts w:ascii="Arial" w:hAnsi="Arial" w:cs="Arial"/>
          <w:i/>
          <w:sz w:val="18"/>
          <w:szCs w:val="22"/>
          <w:lang w:eastAsia="pl-PL"/>
        </w:rPr>
        <w:t>(Nazwa i adres Wykonawcy)</w:t>
      </w:r>
    </w:p>
    <w:p w14:paraId="15084BC4" w14:textId="77777777" w:rsidR="00FA63DD" w:rsidRPr="009B6E65" w:rsidRDefault="00FA63DD" w:rsidP="00FA63DD">
      <w:pPr>
        <w:tabs>
          <w:tab w:val="left" w:leader="dot" w:pos="9072"/>
        </w:tabs>
        <w:suppressAutoHyphens w:val="0"/>
        <w:rPr>
          <w:rFonts w:ascii="Arial" w:hAnsi="Arial" w:cs="Arial"/>
          <w:i/>
          <w:sz w:val="18"/>
          <w:szCs w:val="22"/>
          <w:lang w:eastAsia="pl-PL"/>
        </w:rPr>
      </w:pPr>
    </w:p>
    <w:p w14:paraId="7A4F4FE1" w14:textId="5B513852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E65">
        <w:rPr>
          <w:rFonts w:ascii="Arial" w:hAnsi="Arial" w:cs="Arial"/>
          <w:szCs w:val="22"/>
          <w:lang w:eastAsia="pl-PL"/>
        </w:rPr>
        <w:instrText xml:space="preserve"> FORMCHECKBOX </w:instrText>
      </w:r>
      <w:r w:rsidR="0008570F" w:rsidRPr="009B6E65">
        <w:rPr>
          <w:rFonts w:ascii="Arial" w:hAnsi="Arial" w:cs="Arial"/>
          <w:szCs w:val="22"/>
          <w:lang w:eastAsia="pl-PL"/>
        </w:rPr>
      </w:r>
      <w:r w:rsidR="0008570F" w:rsidRPr="009B6E65">
        <w:rPr>
          <w:rFonts w:ascii="Arial" w:hAnsi="Arial" w:cs="Arial"/>
          <w:szCs w:val="22"/>
          <w:lang w:eastAsia="pl-PL"/>
        </w:rPr>
        <w:fldChar w:fldCharType="separate"/>
      </w:r>
      <w:r w:rsidRPr="009B6E65">
        <w:rPr>
          <w:rFonts w:ascii="Arial" w:hAnsi="Arial" w:cs="Arial"/>
          <w:szCs w:val="22"/>
          <w:lang w:eastAsia="pl-PL"/>
        </w:rPr>
        <w:fldChar w:fldCharType="end"/>
      </w:r>
      <w:r w:rsidRPr="009B6E65">
        <w:rPr>
          <w:rFonts w:ascii="Arial" w:hAnsi="Arial" w:cs="Arial"/>
          <w:szCs w:val="22"/>
          <w:lang w:eastAsia="pl-PL"/>
        </w:rPr>
        <w:t xml:space="preserve"> oświadczam, że Wykonawca, którego reprezentuję </w:t>
      </w:r>
      <w:r w:rsidRPr="009B6E65">
        <w:rPr>
          <w:rFonts w:ascii="Arial" w:hAnsi="Arial" w:cs="Arial"/>
          <w:b/>
          <w:szCs w:val="22"/>
          <w:lang w:eastAsia="pl-PL"/>
        </w:rPr>
        <w:t>nie przynależy</w:t>
      </w:r>
      <w:r w:rsidRPr="009B6E65">
        <w:rPr>
          <w:rFonts w:ascii="Arial" w:hAnsi="Arial" w:cs="Arial"/>
          <w:szCs w:val="22"/>
          <w:lang w:eastAsia="pl-PL"/>
        </w:rPr>
        <w:t xml:space="preserve"> do grupy kapitałowej w rozumieniu ustawy z dnia 16 lutego 2007 r. o ochronie konkurencji i konsu</w:t>
      </w:r>
      <w:r w:rsidR="00FD1231" w:rsidRPr="009B6E65">
        <w:rPr>
          <w:rFonts w:ascii="Arial" w:hAnsi="Arial" w:cs="Arial"/>
          <w:szCs w:val="22"/>
          <w:lang w:eastAsia="pl-PL"/>
        </w:rPr>
        <w:t>mentów tekst jedn.: Dz.U. z 2024</w:t>
      </w:r>
      <w:r w:rsidRPr="009B6E65">
        <w:rPr>
          <w:rFonts w:ascii="Arial" w:hAnsi="Arial" w:cs="Arial"/>
          <w:szCs w:val="22"/>
          <w:lang w:eastAsia="pl-PL"/>
        </w:rPr>
        <w:t xml:space="preserve"> poz. </w:t>
      </w:r>
      <w:r w:rsidR="00FD1231" w:rsidRPr="009B6E65">
        <w:rPr>
          <w:rFonts w:ascii="Arial" w:hAnsi="Arial" w:cs="Arial"/>
          <w:szCs w:val="22"/>
          <w:lang w:eastAsia="pl-PL"/>
        </w:rPr>
        <w:t>594</w:t>
      </w:r>
      <w:r w:rsidRPr="009B6E65">
        <w:rPr>
          <w:rFonts w:ascii="Arial" w:hAnsi="Arial" w:cs="Arial"/>
          <w:szCs w:val="22"/>
          <w:lang w:eastAsia="pl-PL"/>
        </w:rPr>
        <w:t xml:space="preserve"> ze zm.) z innym wykonawcą, który złożył ofertę w przedmiotowym postępowaniu*</w:t>
      </w:r>
    </w:p>
    <w:p w14:paraId="4FB854FC" w14:textId="43B93F92" w:rsidR="00FA63DD" w:rsidRPr="009B6E65" w:rsidRDefault="00FA63DD" w:rsidP="00FA63DD">
      <w:pPr>
        <w:suppressAutoHyphens w:val="0"/>
        <w:spacing w:before="120"/>
        <w:jc w:val="both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B6E65">
        <w:rPr>
          <w:rFonts w:ascii="Arial" w:hAnsi="Arial" w:cs="Arial"/>
          <w:szCs w:val="22"/>
          <w:lang w:eastAsia="pl-PL"/>
        </w:rPr>
        <w:instrText xml:space="preserve"> FORMCHECKBOX </w:instrText>
      </w:r>
      <w:r w:rsidR="0008570F" w:rsidRPr="009B6E65">
        <w:rPr>
          <w:rFonts w:ascii="Arial" w:hAnsi="Arial" w:cs="Arial"/>
          <w:szCs w:val="22"/>
          <w:lang w:eastAsia="pl-PL"/>
        </w:rPr>
      </w:r>
      <w:r w:rsidR="0008570F" w:rsidRPr="009B6E65">
        <w:rPr>
          <w:rFonts w:ascii="Arial" w:hAnsi="Arial" w:cs="Arial"/>
          <w:szCs w:val="22"/>
          <w:lang w:eastAsia="pl-PL"/>
        </w:rPr>
        <w:fldChar w:fldCharType="separate"/>
      </w:r>
      <w:r w:rsidRPr="009B6E65">
        <w:rPr>
          <w:rFonts w:ascii="Arial" w:hAnsi="Arial" w:cs="Arial"/>
          <w:szCs w:val="22"/>
          <w:lang w:eastAsia="pl-PL"/>
        </w:rPr>
        <w:fldChar w:fldCharType="end"/>
      </w:r>
      <w:r w:rsidRPr="009B6E65">
        <w:rPr>
          <w:rFonts w:ascii="Arial" w:hAnsi="Arial" w:cs="Arial"/>
          <w:szCs w:val="22"/>
          <w:lang w:eastAsia="pl-PL"/>
        </w:rPr>
        <w:t xml:space="preserve"> oświadczam, że Wykonawca, którego reprezentuję </w:t>
      </w:r>
      <w:r w:rsidRPr="009B6E65">
        <w:rPr>
          <w:rFonts w:ascii="Arial" w:hAnsi="Arial" w:cs="Arial"/>
          <w:b/>
          <w:szCs w:val="22"/>
          <w:lang w:eastAsia="pl-PL"/>
        </w:rPr>
        <w:t>przynależy</w:t>
      </w:r>
      <w:r w:rsidRPr="009B6E65">
        <w:rPr>
          <w:rFonts w:ascii="Arial" w:hAnsi="Arial" w:cs="Arial"/>
          <w:szCs w:val="22"/>
          <w:lang w:eastAsia="pl-PL"/>
        </w:rPr>
        <w:t xml:space="preserve"> do grupy kapitałowej w rozumieniu ustawy z dnia 16 lutego 2007 r. o ochronie konkurencji i konsumentów tekst jedn.: Dz.U. z 202</w:t>
      </w:r>
      <w:r w:rsidR="00FD1231" w:rsidRPr="009B6E65">
        <w:rPr>
          <w:rFonts w:ascii="Arial" w:hAnsi="Arial" w:cs="Arial"/>
          <w:szCs w:val="22"/>
          <w:lang w:eastAsia="pl-PL"/>
        </w:rPr>
        <w:t>4</w:t>
      </w:r>
      <w:r w:rsidRPr="009B6E65">
        <w:rPr>
          <w:rFonts w:ascii="Arial" w:hAnsi="Arial" w:cs="Arial"/>
          <w:szCs w:val="22"/>
          <w:lang w:eastAsia="pl-PL"/>
        </w:rPr>
        <w:t xml:space="preserve"> poz. </w:t>
      </w:r>
      <w:r w:rsidR="00FD1231" w:rsidRPr="009B6E65">
        <w:rPr>
          <w:rFonts w:ascii="Arial" w:hAnsi="Arial" w:cs="Arial"/>
          <w:szCs w:val="22"/>
          <w:lang w:eastAsia="pl-PL"/>
        </w:rPr>
        <w:t>594</w:t>
      </w:r>
      <w:r w:rsidRPr="009B6E65">
        <w:rPr>
          <w:rFonts w:ascii="Arial" w:hAnsi="Arial" w:cs="Arial"/>
          <w:szCs w:val="22"/>
          <w:lang w:eastAsia="pl-PL"/>
        </w:rPr>
        <w:t xml:space="preserve"> ze zm.) wraz z wykonawcą, który złożył ofertę w przedmiotowym postępowaniu</w:t>
      </w:r>
      <w:r w:rsidR="002A16C6" w:rsidRPr="009B6E65">
        <w:rPr>
          <w:rFonts w:ascii="Arial" w:hAnsi="Arial" w:cs="Arial"/>
          <w:szCs w:val="22"/>
          <w:lang w:eastAsia="pl-PL"/>
        </w:rPr>
        <w:t xml:space="preserve"> </w:t>
      </w:r>
      <w:r w:rsidRPr="009B6E65">
        <w:rPr>
          <w:rFonts w:ascii="Arial" w:hAnsi="Arial" w:cs="Arial"/>
          <w:szCs w:val="22"/>
          <w:lang w:eastAsia="pl-PL"/>
        </w:rPr>
        <w:t>tj. (podać nazwę i adres)*:</w:t>
      </w:r>
    </w:p>
    <w:p w14:paraId="6DA13743" w14:textId="77777777" w:rsidR="00FA63DD" w:rsidRPr="009B6E65" w:rsidRDefault="00FA63DD" w:rsidP="00FA63DD">
      <w:pPr>
        <w:suppressAutoHyphens w:val="0"/>
        <w:spacing w:before="120" w:line="360" w:lineRule="auto"/>
        <w:jc w:val="both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____________________________________________________________________________________________________________________________________________________</w:t>
      </w:r>
    </w:p>
    <w:p w14:paraId="5CD1FEDF" w14:textId="77777777" w:rsidR="00FA63DD" w:rsidRPr="009B6E65" w:rsidRDefault="00FA63DD" w:rsidP="00FA63DD">
      <w:pPr>
        <w:suppressAutoHyphens w:val="0"/>
        <w:spacing w:before="120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 xml:space="preserve">Jednocześnie wskazuję, że </w:t>
      </w:r>
    </w:p>
    <w:p w14:paraId="7F2BA2D3" w14:textId="77777777" w:rsidR="00FA63DD" w:rsidRPr="009B6E65" w:rsidRDefault="00FA63DD" w:rsidP="00FA63DD">
      <w:pPr>
        <w:suppressAutoHyphens w:val="0"/>
        <w:spacing w:before="120" w:line="360" w:lineRule="auto"/>
        <w:rPr>
          <w:rFonts w:ascii="Arial" w:hAnsi="Arial" w:cs="Arial"/>
          <w:szCs w:val="22"/>
          <w:lang w:eastAsia="pl-PL"/>
        </w:rPr>
      </w:pPr>
      <w:r w:rsidRPr="009B6E65">
        <w:rPr>
          <w:rFonts w:ascii="Arial" w:hAnsi="Arial" w:cs="Arial"/>
          <w:szCs w:val="22"/>
          <w:lang w:eastAsia="pl-PL"/>
        </w:rPr>
        <w:t>_________________________________________________________________________________________________________________________________________________**</w:t>
      </w:r>
    </w:p>
    <w:p w14:paraId="4812757C" w14:textId="77777777" w:rsidR="00FA63DD" w:rsidRPr="009B6E65" w:rsidRDefault="00FA63DD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6"/>
          <w:szCs w:val="18"/>
        </w:rPr>
      </w:pPr>
    </w:p>
    <w:p w14:paraId="0731E134" w14:textId="77777777" w:rsidR="00A85742" w:rsidRDefault="00A85742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</w:p>
    <w:p w14:paraId="1F99427D" w14:textId="77777777" w:rsidR="00A85742" w:rsidRDefault="00A85742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podpis</w:t>
      </w:r>
    </w:p>
    <w:p w14:paraId="55986A89" w14:textId="77777777" w:rsidR="00FA63DD" w:rsidRDefault="00FA63DD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</w:p>
    <w:p w14:paraId="533BDB4A" w14:textId="77777777" w:rsidR="00FA63DD" w:rsidRPr="005418E3" w:rsidRDefault="00FA63DD" w:rsidP="00FA63DD">
      <w:pPr>
        <w:suppressAutoHyphens w:val="0"/>
        <w:ind w:left="5670"/>
        <w:jc w:val="right"/>
        <w:rPr>
          <w:rFonts w:ascii="Arial" w:hAnsi="Arial" w:cs="Arial"/>
          <w:bCs/>
          <w:i/>
          <w:sz w:val="18"/>
          <w:szCs w:val="18"/>
        </w:rPr>
      </w:pPr>
    </w:p>
    <w:p w14:paraId="3A5897B3" w14:textId="77777777" w:rsidR="00FA63DD" w:rsidRPr="005418E3" w:rsidRDefault="00FA63DD" w:rsidP="00FA63D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5418E3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73C0847E" w14:textId="77777777" w:rsidR="00277537" w:rsidRDefault="00FA63DD" w:rsidP="00277537">
      <w:pPr>
        <w:suppressAutoHyphens w:val="0"/>
        <w:spacing w:before="120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5418E3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może przedstawić wyjaśnienia i dowody, że powiązania z innym Wykonawcą nie prowadzą do zakłócenia konkurencji w postępowaniu o udzielenie zamówienia.</w:t>
      </w:r>
    </w:p>
    <w:p w14:paraId="3BA7C724" w14:textId="77777777" w:rsidR="00056A2B" w:rsidRDefault="00277537" w:rsidP="00056A2B">
      <w:pPr>
        <w:jc w:val="right"/>
        <w:rPr>
          <w:rFonts w:ascii="Arial" w:hAnsi="Arial" w:cs="Arial"/>
          <w:bCs/>
          <w:i/>
          <w:sz w:val="22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br w:type="page"/>
      </w:r>
      <w:r w:rsidR="00056A2B" w:rsidRPr="00D0338D">
        <w:rPr>
          <w:rFonts w:ascii="Arial" w:hAnsi="Arial" w:cs="Arial"/>
          <w:bCs/>
          <w:i/>
          <w:sz w:val="22"/>
        </w:rPr>
        <w:lastRenderedPageBreak/>
        <w:t>Załącznik nr 5 do SWZ</w:t>
      </w:r>
    </w:p>
    <w:p w14:paraId="0AE6A8C5" w14:textId="77777777" w:rsidR="00D0338D" w:rsidRDefault="00D0338D" w:rsidP="00056A2B">
      <w:pPr>
        <w:jc w:val="right"/>
        <w:rPr>
          <w:rFonts w:ascii="Arial" w:hAnsi="Arial" w:cs="Arial"/>
          <w:bCs/>
          <w:i/>
          <w:sz w:val="22"/>
        </w:rPr>
      </w:pPr>
    </w:p>
    <w:p w14:paraId="4652BB6C" w14:textId="77777777" w:rsidR="00D0338D" w:rsidRPr="005418E3" w:rsidRDefault="00D0338D" w:rsidP="00D0338D">
      <w:pPr>
        <w:suppressAutoHyphens w:val="0"/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Wykonawcy)</w:t>
      </w:r>
    </w:p>
    <w:p w14:paraId="6EED0B54" w14:textId="77777777" w:rsidR="00D0338D" w:rsidRPr="005418E3" w:rsidRDefault="00D0338D" w:rsidP="00D0338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16D88157" w14:textId="77777777" w:rsidR="00D0338D" w:rsidRPr="005418E3" w:rsidRDefault="00D0338D" w:rsidP="00D0338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1689FA44" w14:textId="77777777" w:rsidR="00D0338D" w:rsidRPr="00D0338D" w:rsidRDefault="00D0338D" w:rsidP="00056A2B">
      <w:pPr>
        <w:jc w:val="right"/>
        <w:rPr>
          <w:rFonts w:ascii="Arial" w:hAnsi="Arial" w:cs="Arial"/>
          <w:bCs/>
          <w:i/>
          <w:sz w:val="22"/>
          <w:lang w:eastAsia="zh-CN"/>
        </w:rPr>
      </w:pPr>
    </w:p>
    <w:p w14:paraId="735E03AD" w14:textId="77777777" w:rsidR="00D0338D" w:rsidRDefault="00D0338D" w:rsidP="00D0338D">
      <w:pPr>
        <w:jc w:val="center"/>
        <w:rPr>
          <w:rFonts w:ascii="Arial" w:hAnsi="Arial" w:cs="Arial"/>
          <w:b/>
          <w:sz w:val="28"/>
        </w:rPr>
      </w:pPr>
      <w:r w:rsidRPr="00D0338D">
        <w:rPr>
          <w:rFonts w:ascii="Arial" w:hAnsi="Arial" w:cs="Arial"/>
          <w:b/>
          <w:sz w:val="28"/>
        </w:rPr>
        <w:t xml:space="preserve">WYKAZ OSÓB </w:t>
      </w:r>
    </w:p>
    <w:p w14:paraId="2E8F832D" w14:textId="78BFF702" w:rsidR="00056A2B" w:rsidRDefault="00D0338D" w:rsidP="00D0338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F1EFB">
        <w:rPr>
          <w:rFonts w:ascii="Arial" w:hAnsi="Arial" w:cs="Arial"/>
          <w:b/>
          <w:bCs/>
          <w:sz w:val="22"/>
          <w:szCs w:val="22"/>
        </w:rPr>
        <w:t>SKIEROWANYCH PRZEZ WYKONAWCĘ DO REALIZACJI ZAMÓWIENIA</w:t>
      </w:r>
    </w:p>
    <w:p w14:paraId="77740EF8" w14:textId="77777777" w:rsidR="00D0338D" w:rsidRPr="00D0338D" w:rsidRDefault="00D0338D" w:rsidP="00D0338D">
      <w:pPr>
        <w:jc w:val="center"/>
        <w:rPr>
          <w:rFonts w:ascii="Arial" w:hAnsi="Arial" w:cs="Arial"/>
          <w:b/>
          <w:sz w:val="28"/>
        </w:rPr>
      </w:pPr>
    </w:p>
    <w:p w14:paraId="6CDDEF17" w14:textId="28745BA9" w:rsidR="00D0338D" w:rsidRPr="009B6E65" w:rsidRDefault="00D0338D" w:rsidP="00B341C1">
      <w:pPr>
        <w:suppressAutoHyphens w:val="0"/>
        <w:spacing w:line="30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Przystępując do postępowania w sprawie zamówienia publicznego prowadzonego w trybie podstawowym bez negocjacji pn.: </w:t>
      </w:r>
      <w:r w:rsidR="00FD77FA" w:rsidRPr="009B6E65">
        <w:rPr>
          <w:rFonts w:ascii="Arial" w:hAnsi="Arial" w:cs="Arial"/>
          <w:bCs/>
          <w:szCs w:val="22"/>
        </w:rPr>
        <w:t>„Nadzór inwestorski nad inwestycją: „Rozbudowa i przebudowa siedziby Nadleśnictwa Sucha przy ulicy Zamkowej 7 w Suchej Beskidzkiej wraz z niezbędnym zakresem zagospodarowania terenu i infrastrukturą techniczną”</w:t>
      </w:r>
      <w:r w:rsidRPr="009B6E65">
        <w:rPr>
          <w:rFonts w:ascii="Arial" w:hAnsi="Arial" w:cs="Arial"/>
          <w:b/>
          <w:sz w:val="18"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(dalej: „Postępowanie”),</w:t>
      </w:r>
    </w:p>
    <w:p w14:paraId="192A3214" w14:textId="77777777" w:rsidR="00D0338D" w:rsidRPr="009B6E65" w:rsidRDefault="00D0338D" w:rsidP="00B341C1">
      <w:pPr>
        <w:suppressAutoHyphens w:val="0"/>
        <w:spacing w:line="300" w:lineRule="auto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Ja niżej podpisany __________________________________________________________________________</w:t>
      </w:r>
    </w:p>
    <w:p w14:paraId="15EE1B3B" w14:textId="02CFF253" w:rsidR="00056A2B" w:rsidRPr="009B6E65" w:rsidRDefault="00D0338D" w:rsidP="00D0338D">
      <w:pPr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działając w imieniu i na rzecz _____________________________________________________________________________</w:t>
      </w:r>
    </w:p>
    <w:p w14:paraId="1E554293" w14:textId="77777777" w:rsidR="00D0338D" w:rsidRPr="009B6E65" w:rsidRDefault="00D0338D" w:rsidP="00D0338D">
      <w:pPr>
        <w:jc w:val="both"/>
        <w:rPr>
          <w:rFonts w:ascii="Arial" w:hAnsi="Arial" w:cs="Arial"/>
          <w:bCs/>
          <w:szCs w:val="22"/>
        </w:rPr>
      </w:pPr>
    </w:p>
    <w:p w14:paraId="47E7B10E" w14:textId="223213D4" w:rsidR="00D0338D" w:rsidRPr="009B6E65" w:rsidRDefault="00D0338D" w:rsidP="00D0338D">
      <w:pPr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oświadczam, że Wykonawca, którego reprezentuję skieruje do realizacji zamówienia niżej wskazane osoby:</w:t>
      </w:r>
    </w:p>
    <w:p w14:paraId="1E805402" w14:textId="77777777" w:rsidR="00D0338D" w:rsidRDefault="00D0338D" w:rsidP="00D0338D">
      <w:pPr>
        <w:jc w:val="both"/>
      </w:pPr>
    </w:p>
    <w:tbl>
      <w:tblPr>
        <w:tblW w:w="9371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850"/>
        <w:gridCol w:w="3828"/>
        <w:gridCol w:w="2693"/>
      </w:tblGrid>
      <w:tr w:rsidR="001353DE" w:rsidRPr="00056A2B" w14:paraId="038C86A6" w14:textId="77777777" w:rsidTr="001353DE">
        <w:trPr>
          <w:trHeight w:val="124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7DB1E24A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14:paraId="2C43379B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Dane dotyczące:</w:t>
            </w:r>
          </w:p>
          <w:p w14:paraId="29B8FF90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- wykształcenia, </w:t>
            </w:r>
          </w:p>
          <w:p w14:paraId="39311161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-doświadczenia, </w:t>
            </w:r>
          </w:p>
          <w:p w14:paraId="2A747674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-kwalifikacji zawodowych, </w:t>
            </w:r>
          </w:p>
          <w:p w14:paraId="50F10D2B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- uprawnień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14:paraId="4A92F9F8" w14:textId="77777777" w:rsidR="001353DE" w:rsidRPr="00056A2B" w:rsidRDefault="001353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Podstawa do dysponowania</w:t>
            </w:r>
          </w:p>
        </w:tc>
      </w:tr>
      <w:tr w:rsidR="001353DE" w:rsidRPr="00056A2B" w14:paraId="32467712" w14:textId="77777777" w:rsidTr="001353DE">
        <w:trPr>
          <w:trHeight w:val="743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C34224" w14:textId="77777777" w:rsidR="001353DE" w:rsidRPr="00056A2B" w:rsidRDefault="001353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6A4C1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D63D9" w14:textId="52A711E7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  <w:p w14:paraId="647C76F0" w14:textId="6BE48178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A498C2F" w14:textId="196465E4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  <w:r w:rsidR="00FD123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D1231" w:rsidRPr="00B341C1">
              <w:rPr>
                <w:rFonts w:ascii="Arial" w:hAnsi="Arial" w:cs="Arial"/>
                <w:b/>
                <w:sz w:val="22"/>
                <w:szCs w:val="18"/>
              </w:rPr>
              <w:t xml:space="preserve">spec. architektoniczna </w:t>
            </w:r>
          </w:p>
          <w:p w14:paraId="42EECBE1" w14:textId="3EA4CF73" w:rsidR="00FD1231" w:rsidRPr="00056A2B" w:rsidRDefault="00FD1231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  <w:r w:rsidR="00E54F6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54F6D">
              <w:rPr>
                <w:rFonts w:ascii="Arial" w:hAnsi="Arial" w:cs="Arial"/>
                <w:sz w:val="18"/>
                <w:szCs w:val="18"/>
              </w:rPr>
              <w:t>……………………..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4C28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53DE" w:rsidRPr="00056A2B" w14:paraId="7BBD969B" w14:textId="77777777" w:rsidTr="001353DE">
        <w:trPr>
          <w:trHeight w:val="754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7F288" w14:textId="2293E70E" w:rsidR="001353DE" w:rsidRPr="00056A2B" w:rsidRDefault="001353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B7825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8000C2" w14:textId="3C89261C" w:rsidR="001353DE" w:rsidRPr="00056A2B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……………………………</w:t>
            </w:r>
          </w:p>
          <w:p w14:paraId="16A9D28C" w14:textId="0DEC2EC4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4CD193A1" w14:textId="77777777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75C4E854" w14:textId="3BA58EEE" w:rsidR="00FD1231" w:rsidRPr="00B341C1" w:rsidRDefault="005A4953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>s</w:t>
            </w:r>
            <w:r w:rsidR="00FD1231" w:rsidRPr="00B341C1">
              <w:rPr>
                <w:rFonts w:ascii="Arial" w:hAnsi="Arial" w:cs="Arial"/>
                <w:b/>
                <w:sz w:val="22"/>
                <w:szCs w:val="18"/>
              </w:rPr>
              <w:t>pec. konstrukcyjno-budowlana</w:t>
            </w:r>
          </w:p>
          <w:p w14:paraId="6AC657DD" w14:textId="0472F370" w:rsidR="00FD1231" w:rsidRPr="00E54F6D" w:rsidRDefault="00E54F6D" w:rsidP="00B341C1">
            <w:pPr>
              <w:spacing w:line="30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uprawnień: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B24" w14:textId="77777777" w:rsidR="001353DE" w:rsidRPr="00056A2B" w:rsidRDefault="001353DE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353DE" w:rsidRPr="00056A2B" w14:paraId="38F2AF39" w14:textId="77777777" w:rsidTr="001353DE">
        <w:trPr>
          <w:trHeight w:val="72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D2324" w14:textId="77777777" w:rsidR="001353DE" w:rsidRPr="00056A2B" w:rsidRDefault="001353D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AD498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B9DD1E" w14:textId="19D42404" w:rsidR="001353DE" w:rsidRPr="00056A2B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</w:t>
            </w:r>
          </w:p>
          <w:p w14:paraId="166494DB" w14:textId="57E95F4E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5FC3FFC0" w14:textId="77777777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353CF1B7" w14:textId="596915A7" w:rsidR="00FD1231" w:rsidRPr="00B341C1" w:rsidRDefault="005A4953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>s</w:t>
            </w:r>
            <w:r w:rsidR="00FD1231" w:rsidRPr="00B341C1">
              <w:rPr>
                <w:rFonts w:ascii="Arial" w:hAnsi="Arial" w:cs="Arial"/>
                <w:b/>
                <w:sz w:val="22"/>
                <w:szCs w:val="18"/>
              </w:rPr>
              <w:t xml:space="preserve">pec. instalacyjnej w zakresie instalacji gazowych </w:t>
            </w:r>
          </w:p>
          <w:p w14:paraId="167225DA" w14:textId="2583989E" w:rsidR="00FD1231" w:rsidRPr="00E54F6D" w:rsidRDefault="00E54F6D" w:rsidP="00B341C1">
            <w:pPr>
              <w:spacing w:line="30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uprawnień: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DFDB" w14:textId="77777777" w:rsidR="001353DE" w:rsidRPr="00056A2B" w:rsidRDefault="001353DE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1353DE" w:rsidRPr="00056A2B" w14:paraId="1F7DD5B6" w14:textId="77777777" w:rsidTr="00E54F6D">
        <w:trPr>
          <w:trHeight w:val="416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155C3" w14:textId="7E11D4AA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FA29F3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83C5D3" w14:textId="4EEE5C52" w:rsidR="001353DE" w:rsidRPr="00056A2B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1B48FB08" w14:textId="673B4928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  <w:p w14:paraId="69BAE8D1" w14:textId="77777777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428298C8" w14:textId="2F7095AA" w:rsidR="00FD1231" w:rsidRPr="00B341C1" w:rsidRDefault="005A4953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>s</w:t>
            </w:r>
            <w:r w:rsidR="00FD1231" w:rsidRPr="00B341C1">
              <w:rPr>
                <w:rFonts w:ascii="Arial" w:hAnsi="Arial" w:cs="Arial"/>
                <w:b/>
                <w:sz w:val="22"/>
                <w:szCs w:val="18"/>
              </w:rPr>
              <w:t>pec. instalacyjnej w zakresie instalacji elektrycznych</w:t>
            </w:r>
          </w:p>
          <w:p w14:paraId="2C5663EE" w14:textId="55A4E176" w:rsidR="00FD1231" w:rsidRPr="00E54F6D" w:rsidRDefault="00E54F6D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uprawnień: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625A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53DE" w:rsidRPr="00056A2B" w14:paraId="7E7DB32F" w14:textId="77777777" w:rsidTr="001353DE">
        <w:trPr>
          <w:trHeight w:val="927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A7894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3E6F0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C0CDAF" w14:textId="75AC6C2E" w:rsidR="001353DE" w:rsidRPr="00E54F6D" w:rsidRDefault="001353DE" w:rsidP="00B341C1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5BA93102" w14:textId="77777777" w:rsidR="00E54F6D" w:rsidRPr="00E54F6D" w:rsidRDefault="001353DE" w:rsidP="00E54F6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741FE5D0" w14:textId="446AC7C2" w:rsidR="001353DE" w:rsidRDefault="005F3056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="001353DE" w:rsidRPr="00056A2B">
              <w:rPr>
                <w:rFonts w:ascii="Arial" w:hAnsi="Arial" w:cs="Arial"/>
                <w:b/>
                <w:sz w:val="18"/>
                <w:szCs w:val="18"/>
              </w:rPr>
              <w:t>walifikacje zawodowe/ uprawnienia:</w:t>
            </w:r>
          </w:p>
          <w:p w14:paraId="43AFE411" w14:textId="0D2A671D" w:rsidR="00FD1231" w:rsidRPr="00B341C1" w:rsidRDefault="00FD1231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>Spec. instalacyjnej w zakresie instalacji sanitarnych i wodno-kanalizacyjnych</w:t>
            </w:r>
          </w:p>
          <w:p w14:paraId="10ABFD95" w14:textId="0A8F610D" w:rsidR="00FD1231" w:rsidRPr="00056A2B" w:rsidRDefault="00FD1231" w:rsidP="00E54F6D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  <w:r w:rsidR="00E54F6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F5B3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53DE" w:rsidRPr="00056A2B" w14:paraId="6FA3EA1F" w14:textId="77777777" w:rsidTr="001353DE">
        <w:trPr>
          <w:trHeight w:val="900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08547E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8AD590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2FC4BD" w14:textId="77777777" w:rsidR="00E54F6D" w:rsidRPr="00E54F6D" w:rsidRDefault="001353DE" w:rsidP="00E54F6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299B4ED1" w14:textId="77777777" w:rsidR="00E54F6D" w:rsidRPr="00E54F6D" w:rsidRDefault="001353DE" w:rsidP="00E54F6D">
            <w:pPr>
              <w:spacing w:line="300" w:lineRule="auto"/>
              <w:rPr>
                <w:rFonts w:ascii="Arial" w:hAnsi="Arial" w:cs="Arial"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6B3E20B7" w14:textId="77777777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5159D805" w14:textId="2EC27A89" w:rsidR="00134FDF" w:rsidRPr="00B341C1" w:rsidRDefault="005A4953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>s</w:t>
            </w:r>
            <w:r w:rsidR="00134FDF" w:rsidRPr="00B341C1">
              <w:rPr>
                <w:rFonts w:ascii="Arial" w:hAnsi="Arial" w:cs="Arial"/>
                <w:b/>
                <w:sz w:val="22"/>
                <w:szCs w:val="18"/>
              </w:rPr>
              <w:t xml:space="preserve">pec. instalacyjnej w zakresie instalacji </w:t>
            </w:r>
            <w:r w:rsidRPr="00B341C1">
              <w:rPr>
                <w:rFonts w:ascii="Arial" w:hAnsi="Arial" w:cs="Arial"/>
                <w:b/>
                <w:sz w:val="22"/>
                <w:szCs w:val="18"/>
              </w:rPr>
              <w:t>teletechnicznych</w:t>
            </w:r>
          </w:p>
          <w:p w14:paraId="16CEE8D8" w14:textId="4FBB0C1D" w:rsidR="00134FDF" w:rsidRPr="00056A2B" w:rsidRDefault="00134FDF" w:rsidP="00E54F6D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uprawnień</w:t>
            </w:r>
            <w:r w:rsidR="00E54F6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6CC1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53DE" w:rsidRPr="00056A2B" w14:paraId="02EF90A1" w14:textId="77777777" w:rsidTr="001353DE">
        <w:trPr>
          <w:trHeight w:val="79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9FB038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CC9D95" w14:textId="77777777" w:rsidR="00E54F6D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3844F7" w14:textId="6CDB87C2" w:rsidR="001353DE" w:rsidRPr="00056A2B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Wykształcenie: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1EBA6B6F" w14:textId="3CF3FE0F" w:rsidR="001353DE" w:rsidRPr="00056A2B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 xml:space="preserve">Doświadczenie: </w:t>
            </w:r>
            <w:r w:rsidR="00E54F6D"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  <w:p w14:paraId="03930E44" w14:textId="77777777" w:rsidR="001353DE" w:rsidRDefault="001353DE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56A2B">
              <w:rPr>
                <w:rFonts w:ascii="Arial" w:hAnsi="Arial" w:cs="Arial"/>
                <w:b/>
                <w:sz w:val="18"/>
                <w:szCs w:val="18"/>
              </w:rPr>
              <w:t>Kwalifikacje zawodowe/ uprawnienia:</w:t>
            </w:r>
          </w:p>
          <w:p w14:paraId="25C6504C" w14:textId="75E399AE" w:rsidR="005A4953" w:rsidRDefault="005A4953" w:rsidP="00B341C1">
            <w:pPr>
              <w:spacing w:line="300" w:lineRule="auto"/>
              <w:rPr>
                <w:rFonts w:ascii="Arial" w:hAnsi="Arial" w:cs="Arial"/>
                <w:b/>
                <w:sz w:val="22"/>
                <w:szCs w:val="18"/>
              </w:rPr>
            </w:pPr>
            <w:r w:rsidRPr="00B341C1">
              <w:rPr>
                <w:rFonts w:ascii="Arial" w:hAnsi="Arial" w:cs="Arial"/>
                <w:b/>
                <w:sz w:val="22"/>
                <w:szCs w:val="18"/>
              </w:rPr>
              <w:t xml:space="preserve">spec. drogowa </w:t>
            </w:r>
          </w:p>
          <w:p w14:paraId="44AAAE13" w14:textId="12A151E4" w:rsidR="00E54F6D" w:rsidRPr="00056A2B" w:rsidRDefault="00E54F6D" w:rsidP="00B341C1">
            <w:pPr>
              <w:spacing w:line="30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uprawnień: </w:t>
            </w:r>
            <w:r w:rsidRPr="00E54F6D">
              <w:rPr>
                <w:rFonts w:ascii="Arial" w:hAnsi="Arial" w:cs="Arial"/>
                <w:sz w:val="18"/>
                <w:szCs w:val="18"/>
              </w:rPr>
              <w:t>…………………………..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E9F0" w14:textId="77777777" w:rsidR="001353DE" w:rsidRPr="00056A2B" w:rsidRDefault="001353DE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B6E65" w:rsidRPr="00056A2B" w14:paraId="059ECF3B" w14:textId="77777777" w:rsidTr="001353DE">
        <w:trPr>
          <w:trHeight w:val="792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D47EA" w14:textId="77777777" w:rsidR="009B6E65" w:rsidRPr="00056A2B" w:rsidRDefault="009B6E6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4BACF" w14:textId="77777777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792DA986" w14:textId="77777777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>Wykształcenie: …………………………..</w:t>
            </w:r>
          </w:p>
          <w:p w14:paraId="67CD76CF" w14:textId="77777777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>Doświadczenie: …………………………..</w:t>
            </w:r>
          </w:p>
          <w:p w14:paraId="5053CA3A" w14:textId="77777777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>Kwalifikacje zawodowe/ uprawnienia:</w:t>
            </w:r>
          </w:p>
          <w:p w14:paraId="3981E38B" w14:textId="488D1422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Cs w:val="18"/>
              </w:rPr>
            </w:pPr>
            <w:r w:rsidRPr="009B6E65">
              <w:rPr>
                <w:rFonts w:ascii="Arial" w:hAnsi="Arial" w:cs="Arial"/>
                <w:b/>
                <w:color w:val="FF0000"/>
                <w:szCs w:val="18"/>
              </w:rPr>
              <w:t>spec. konserwatorska</w:t>
            </w:r>
            <w:r w:rsidRPr="009B6E65">
              <w:rPr>
                <w:rFonts w:ascii="Arial" w:hAnsi="Arial" w:cs="Arial"/>
                <w:b/>
                <w:color w:val="FF0000"/>
                <w:szCs w:val="18"/>
              </w:rPr>
              <w:t xml:space="preserve"> </w:t>
            </w:r>
          </w:p>
          <w:p w14:paraId="543C85E4" w14:textId="06CF4ECD" w:rsidR="009B6E65" w:rsidRPr="009B6E65" w:rsidRDefault="009B6E65" w:rsidP="009B6E65">
            <w:pPr>
              <w:spacing w:line="30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9B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>Nr uprawnień: …………………………..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6A46" w14:textId="77777777" w:rsidR="009B6E65" w:rsidRPr="00056A2B" w:rsidRDefault="009B6E65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B8C2E4E" w14:textId="77777777" w:rsidR="00056A2B" w:rsidRDefault="00056A2B" w:rsidP="00056A2B">
      <w:pPr>
        <w:rPr>
          <w:rFonts w:ascii="Arial" w:hAnsi="Arial" w:cs="Arial"/>
          <w:sz w:val="18"/>
          <w:szCs w:val="18"/>
          <w:lang w:eastAsia="zh-CN"/>
        </w:rPr>
      </w:pPr>
    </w:p>
    <w:p w14:paraId="06F6C19F" w14:textId="0C992829" w:rsidR="00B341C1" w:rsidRPr="009B6E65" w:rsidRDefault="00B341C1" w:rsidP="00B5610E">
      <w:pPr>
        <w:spacing w:line="300" w:lineRule="auto"/>
        <w:jc w:val="both"/>
        <w:rPr>
          <w:rFonts w:ascii="Arial" w:hAnsi="Arial" w:cs="Arial"/>
          <w:szCs w:val="18"/>
          <w:lang w:eastAsia="zh-CN"/>
        </w:rPr>
      </w:pPr>
      <w:r w:rsidRPr="009B6E65">
        <w:rPr>
          <w:rFonts w:ascii="Arial" w:hAnsi="Arial" w:cs="Arial"/>
          <w:szCs w:val="18"/>
          <w:lang w:eastAsia="zh-CN"/>
        </w:rPr>
        <w:t>Jednocześnie oświadczam, że ……………………………</w:t>
      </w:r>
      <w:r w:rsidR="00450357" w:rsidRPr="009B6E65">
        <w:rPr>
          <w:rFonts w:ascii="Arial" w:hAnsi="Arial" w:cs="Arial"/>
          <w:szCs w:val="18"/>
          <w:lang w:eastAsia="zh-CN"/>
        </w:rPr>
        <w:t xml:space="preserve">………….. </w:t>
      </w:r>
      <w:r w:rsidR="00450357" w:rsidRPr="009B6E65">
        <w:rPr>
          <w:rFonts w:ascii="Arial" w:hAnsi="Arial" w:cs="Arial"/>
          <w:sz w:val="16"/>
          <w:szCs w:val="18"/>
          <w:lang w:eastAsia="zh-CN"/>
        </w:rPr>
        <w:t xml:space="preserve">(imię i nazwisko) </w:t>
      </w:r>
      <w:r w:rsidR="00450357" w:rsidRPr="009B6E65">
        <w:rPr>
          <w:rFonts w:ascii="Arial" w:hAnsi="Arial" w:cs="Arial"/>
          <w:szCs w:val="18"/>
          <w:lang w:eastAsia="zh-CN"/>
        </w:rPr>
        <w:t xml:space="preserve">, który </w:t>
      </w:r>
      <w:r w:rsidRPr="009B6E65">
        <w:rPr>
          <w:rFonts w:ascii="Arial" w:hAnsi="Arial" w:cs="Arial"/>
          <w:szCs w:val="18"/>
          <w:lang w:eastAsia="zh-CN"/>
        </w:rPr>
        <w:t>(</w:t>
      </w:r>
      <w:r w:rsidR="00450357" w:rsidRPr="009B6E65">
        <w:rPr>
          <w:rFonts w:ascii="Arial" w:hAnsi="Arial" w:cs="Arial"/>
          <w:szCs w:val="18"/>
          <w:lang w:eastAsia="zh-CN"/>
        </w:rPr>
        <w:t>a</w:t>
      </w:r>
      <w:r w:rsidRPr="009B6E65">
        <w:rPr>
          <w:rFonts w:ascii="Arial" w:hAnsi="Arial" w:cs="Arial"/>
          <w:szCs w:val="18"/>
          <w:lang w:eastAsia="zh-CN"/>
        </w:rPr>
        <w:t xml:space="preserve">) będzie pełnić funkcję inspektora nadzoru inwestorskiego, posiadającą uprawnienia budowlane w specjalności konstrukcyjno-budowlanej bez ograniczeń, przez </w:t>
      </w:r>
      <w:r w:rsidR="00B5610E" w:rsidRPr="009B6E65">
        <w:rPr>
          <w:rFonts w:ascii="Arial" w:hAnsi="Arial" w:cs="Arial"/>
          <w:szCs w:val="18"/>
          <w:lang w:eastAsia="zh-CN"/>
        </w:rPr>
        <w:t>………………</w:t>
      </w:r>
      <w:r w:rsidRPr="009B6E65">
        <w:rPr>
          <w:rFonts w:ascii="Arial" w:hAnsi="Arial" w:cs="Arial"/>
          <w:szCs w:val="18"/>
          <w:lang w:eastAsia="zh-CN"/>
        </w:rPr>
        <w:t xml:space="preserve"> miesięcy brał</w:t>
      </w:r>
      <w:r w:rsidR="00450357" w:rsidRPr="009B6E65">
        <w:rPr>
          <w:rFonts w:ascii="Arial" w:hAnsi="Arial" w:cs="Arial"/>
          <w:szCs w:val="18"/>
          <w:lang w:eastAsia="zh-CN"/>
        </w:rPr>
        <w:t xml:space="preserve"> (</w:t>
      </w:r>
      <w:r w:rsidRPr="009B6E65">
        <w:rPr>
          <w:rFonts w:ascii="Arial" w:hAnsi="Arial" w:cs="Arial"/>
          <w:szCs w:val="18"/>
          <w:lang w:eastAsia="zh-CN"/>
        </w:rPr>
        <w:t>a</w:t>
      </w:r>
      <w:r w:rsidR="00450357" w:rsidRPr="009B6E65">
        <w:rPr>
          <w:rFonts w:ascii="Arial" w:hAnsi="Arial" w:cs="Arial"/>
          <w:szCs w:val="18"/>
          <w:lang w:eastAsia="zh-CN"/>
        </w:rPr>
        <w:t>)</w:t>
      </w:r>
      <w:r w:rsidRPr="009B6E65">
        <w:rPr>
          <w:rFonts w:ascii="Arial" w:hAnsi="Arial" w:cs="Arial"/>
          <w:szCs w:val="18"/>
          <w:lang w:eastAsia="zh-CN"/>
        </w:rPr>
        <w:t xml:space="preserve"> udział w robotach budowlanych prowadzonych przy zabytkach nieruchomych wpisanych do rejestru lub inwentarza muzeum będącego instytucją kultury (art. 37c ustawy z dnia 23 lipca 2003 r. o ochronie zabytków i opiece nad zabytkami)</w:t>
      </w:r>
      <w:r w:rsidR="00B5610E" w:rsidRPr="009B6E65">
        <w:rPr>
          <w:rFonts w:ascii="Arial" w:hAnsi="Arial" w:cs="Arial"/>
          <w:szCs w:val="18"/>
          <w:lang w:eastAsia="zh-CN"/>
        </w:rPr>
        <w:t xml:space="preserve"> tj. ………………………………………. </w:t>
      </w:r>
      <w:r w:rsidR="00B5610E" w:rsidRPr="009B6E65">
        <w:rPr>
          <w:rFonts w:ascii="Arial" w:hAnsi="Arial" w:cs="Arial"/>
          <w:sz w:val="18"/>
          <w:szCs w:val="18"/>
          <w:lang w:eastAsia="zh-CN"/>
        </w:rPr>
        <w:t>(wpisać nazwę obiektu zabytkowego)</w:t>
      </w:r>
      <w:r w:rsidR="00B5610E" w:rsidRPr="009B6E65">
        <w:rPr>
          <w:rFonts w:ascii="Arial" w:hAnsi="Arial" w:cs="Arial"/>
          <w:szCs w:val="18"/>
          <w:lang w:eastAsia="zh-CN"/>
        </w:rPr>
        <w:t xml:space="preserve">.   </w:t>
      </w:r>
    </w:p>
    <w:p w14:paraId="0AF5DC85" w14:textId="77777777" w:rsidR="009B6E65" w:rsidRPr="009B6E65" w:rsidRDefault="009B6E65" w:rsidP="009B6E65">
      <w:pPr>
        <w:spacing w:line="300" w:lineRule="auto"/>
        <w:jc w:val="both"/>
        <w:rPr>
          <w:rFonts w:ascii="Arial" w:hAnsi="Arial" w:cs="Arial"/>
          <w:color w:val="FF0000"/>
          <w:szCs w:val="18"/>
        </w:rPr>
      </w:pPr>
      <w:r w:rsidRPr="009B6E65">
        <w:rPr>
          <w:rFonts w:ascii="Arial" w:hAnsi="Arial" w:cs="Arial"/>
          <w:color w:val="FF0000"/>
          <w:szCs w:val="18"/>
        </w:rPr>
        <w:t>Jednocześnie oświadczam, że ……………………………………….. (imię i nazwisko) , który (a) będzie pełnić funkcję inspektora nadzoru inwestorskiego, posiadającą uprawnienia budowlane w specjalności architektonicznej, wykonywał prace projektowe lub nadzór architektoniczny na budynkach wpisanych do Rejestru zabytków tj. ………………………………………. (wpisać nazwę obiektu zabytkowego.</w:t>
      </w:r>
    </w:p>
    <w:p w14:paraId="1519997C" w14:textId="77777777" w:rsidR="009B6E65" w:rsidRPr="009B6E65" w:rsidRDefault="009B6E65" w:rsidP="009B6E65">
      <w:pPr>
        <w:spacing w:line="300" w:lineRule="auto"/>
        <w:jc w:val="both"/>
        <w:rPr>
          <w:rFonts w:ascii="Arial" w:hAnsi="Arial" w:cs="Arial"/>
          <w:color w:val="FF0000"/>
          <w:szCs w:val="18"/>
        </w:rPr>
      </w:pPr>
      <w:r w:rsidRPr="009B6E65">
        <w:rPr>
          <w:rFonts w:ascii="Arial" w:hAnsi="Arial" w:cs="Arial"/>
          <w:color w:val="FF0000"/>
          <w:szCs w:val="18"/>
        </w:rPr>
        <w:t>Jednocześnie oświadczam, że ……………………………………….. (imię i nazwisko) , który (a) będzie pełnić funkcję inspektora nadzoru inwestorskiego, posiadającą uprawnienia budowlane w specjalności konserwatorskiej:</w:t>
      </w:r>
    </w:p>
    <w:p w14:paraId="1221E23F" w14:textId="77777777" w:rsidR="009B6E65" w:rsidRPr="009B6E65" w:rsidRDefault="009B6E65" w:rsidP="009B6E65">
      <w:pPr>
        <w:spacing w:line="300" w:lineRule="auto"/>
        <w:jc w:val="both"/>
        <w:rPr>
          <w:rFonts w:ascii="Arial" w:hAnsi="Arial" w:cs="Arial"/>
          <w:color w:val="FF0000"/>
          <w:szCs w:val="18"/>
        </w:rPr>
      </w:pPr>
      <w:r w:rsidRPr="009B6E65">
        <w:rPr>
          <w:rFonts w:ascii="Arial" w:hAnsi="Arial" w:cs="Arial"/>
          <w:color w:val="FF0000"/>
          <w:szCs w:val="18"/>
        </w:rPr>
        <w:t>•</w:t>
      </w:r>
      <w:r w:rsidRPr="009B6E65">
        <w:rPr>
          <w:rFonts w:ascii="Arial" w:hAnsi="Arial" w:cs="Arial"/>
          <w:color w:val="FF0000"/>
          <w:szCs w:val="18"/>
        </w:rPr>
        <w:tab/>
        <w:t>Posiada następujące wykształcenie zawodowe: ………………………………………. (wpisać kierunek i stopień studiów)</w:t>
      </w:r>
    </w:p>
    <w:p w14:paraId="38F14734" w14:textId="77777777" w:rsidR="009B6E65" w:rsidRPr="009B6E65" w:rsidRDefault="009B6E65" w:rsidP="009B6E65">
      <w:pPr>
        <w:spacing w:line="300" w:lineRule="auto"/>
        <w:jc w:val="both"/>
        <w:rPr>
          <w:rFonts w:ascii="Arial" w:hAnsi="Arial" w:cs="Arial"/>
          <w:color w:val="FF0000"/>
          <w:szCs w:val="18"/>
        </w:rPr>
      </w:pPr>
      <w:r w:rsidRPr="009B6E65">
        <w:rPr>
          <w:rFonts w:ascii="Arial" w:hAnsi="Arial" w:cs="Arial"/>
          <w:color w:val="FF0000"/>
          <w:szCs w:val="18"/>
        </w:rPr>
        <w:t>Po rozpoczęciu studiów II stopnia lub po zaliczeniu szóstego semestru jednolitych studiów magisterskich, brał/-a udział przez co najmniej 18 miesięcy w pracach konserwatorskich, pracach restauratorskich lub badaniach konserwatorskich, prowadzonych przy zabytkach wpisanych do rejestru, inwentarza muzeum będącego instytucją kultury lub zaliczanej do jednej z kategorii, o których mowa w art. 14a ust 2 Ustawy z dnia 23 lipca 2003 r o ochronie zabytków i opiece nad zabytkami, w zgodzie z art. 37 a ust. 1 tej ustawy, tj. ………………………………………. (wpisać nazwę obiektu zabytkowego.</w:t>
      </w:r>
    </w:p>
    <w:p w14:paraId="7A9CDDD5" w14:textId="77777777" w:rsidR="009B6E65" w:rsidRDefault="009B6E65" w:rsidP="009B6E65">
      <w:pPr>
        <w:spacing w:line="300" w:lineRule="auto"/>
        <w:jc w:val="both"/>
        <w:rPr>
          <w:rFonts w:ascii="Arial" w:hAnsi="Arial" w:cs="Arial"/>
          <w:b/>
          <w:szCs w:val="18"/>
        </w:rPr>
      </w:pPr>
    </w:p>
    <w:p w14:paraId="1B457833" w14:textId="77777777" w:rsidR="009B6E65" w:rsidRPr="009B6E65" w:rsidRDefault="009B6E65" w:rsidP="009B6E65">
      <w:pPr>
        <w:spacing w:line="300" w:lineRule="auto"/>
        <w:jc w:val="both"/>
        <w:rPr>
          <w:rFonts w:ascii="Arial" w:hAnsi="Arial" w:cs="Arial"/>
          <w:b/>
          <w:color w:val="FF0000"/>
          <w:szCs w:val="18"/>
        </w:rPr>
      </w:pPr>
      <w:r w:rsidRPr="009B6E65">
        <w:rPr>
          <w:rFonts w:ascii="Arial" w:hAnsi="Arial" w:cs="Arial"/>
          <w:b/>
          <w:szCs w:val="18"/>
        </w:rPr>
        <w:t xml:space="preserve">Załączniki do wykazu – dokumenty potwierdzające posiadanie uprawnień </w:t>
      </w:r>
      <w:r w:rsidRPr="009B6E65">
        <w:rPr>
          <w:rFonts w:ascii="Arial" w:hAnsi="Arial" w:cs="Arial"/>
          <w:b/>
          <w:color w:val="FF0000"/>
          <w:szCs w:val="18"/>
        </w:rPr>
        <w:t>i wykształcenia.</w:t>
      </w:r>
    </w:p>
    <w:p w14:paraId="5320FBFE" w14:textId="77777777" w:rsidR="009B6E65" w:rsidRPr="00D74EE6" w:rsidRDefault="009B6E65" w:rsidP="009B6E65">
      <w:pPr>
        <w:jc w:val="center"/>
        <w:rPr>
          <w:rFonts w:ascii="Arial" w:hAnsi="Arial" w:cs="Arial"/>
          <w:sz w:val="18"/>
          <w:szCs w:val="18"/>
        </w:rPr>
      </w:pPr>
    </w:p>
    <w:p w14:paraId="33701358" w14:textId="77777777" w:rsidR="009B6E65" w:rsidRPr="00D74EE6" w:rsidRDefault="009B6E65" w:rsidP="009B6E65">
      <w:pPr>
        <w:jc w:val="right"/>
        <w:rPr>
          <w:rFonts w:ascii="Arial" w:hAnsi="Arial" w:cs="Arial"/>
          <w:sz w:val="18"/>
          <w:szCs w:val="18"/>
        </w:rPr>
      </w:pPr>
      <w:r w:rsidRPr="00D74EE6">
        <w:rPr>
          <w:rFonts w:ascii="Arial" w:hAnsi="Arial" w:cs="Arial"/>
          <w:sz w:val="18"/>
          <w:szCs w:val="18"/>
        </w:rPr>
        <w:t>podpis</w:t>
      </w:r>
    </w:p>
    <w:p w14:paraId="6DA2E92A" w14:textId="77777777" w:rsidR="009B6E65" w:rsidRPr="00D74EE6" w:rsidRDefault="009B6E65" w:rsidP="009B6E65">
      <w:pPr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0BD93A90" w14:textId="77777777" w:rsidR="00056A2B" w:rsidRPr="005D79F9" w:rsidRDefault="00056A2B" w:rsidP="00B5610E">
      <w:pPr>
        <w:spacing w:line="300" w:lineRule="auto"/>
        <w:jc w:val="both"/>
        <w:rPr>
          <w:rFonts w:ascii="Arial" w:hAnsi="Arial" w:cs="Arial"/>
          <w:sz w:val="22"/>
          <w:szCs w:val="18"/>
        </w:rPr>
      </w:pPr>
    </w:p>
    <w:p w14:paraId="1D2D1D12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66C0FCF3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14B4E613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7AEB1AAD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86B4C65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75E87BF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408A880C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1D921026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078248D7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C311B13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6905FFEC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63800A4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4D7D4960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5A74D1BF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4E9F7F7A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57EA4528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516C0791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86B1F11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00939D68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A0A442C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6E617F7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43224B7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02B74CFC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4D11247B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5B160B9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0D8621D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838C243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24814202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0DCE0D03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4D5EE1A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72E87FDE" w14:textId="77777777" w:rsidR="005E4C37" w:rsidRDefault="005E4C37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6EF71F26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1972EEDE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69426A13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</w:p>
    <w:p w14:paraId="33EC5A48" w14:textId="77777777" w:rsidR="009B6E65" w:rsidRDefault="009B6E65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bookmarkStart w:id="0" w:name="_GoBack"/>
      <w:bookmarkEnd w:id="0"/>
    </w:p>
    <w:p w14:paraId="4F1DCD55" w14:textId="1AD7CD1F" w:rsidR="00FA63DD" w:rsidRPr="00D0338D" w:rsidRDefault="002618A2" w:rsidP="00D0338D">
      <w:pPr>
        <w:suppressAutoHyphens w:val="0"/>
        <w:spacing w:before="120"/>
        <w:jc w:val="right"/>
        <w:rPr>
          <w:rFonts w:ascii="Arial" w:hAnsi="Arial" w:cs="Arial"/>
          <w:bCs/>
          <w:i/>
          <w:sz w:val="22"/>
          <w:szCs w:val="22"/>
        </w:rPr>
      </w:pPr>
      <w:r w:rsidRPr="00D0338D">
        <w:rPr>
          <w:rFonts w:ascii="Arial" w:hAnsi="Arial" w:cs="Arial"/>
          <w:bCs/>
          <w:i/>
          <w:sz w:val="22"/>
          <w:szCs w:val="22"/>
        </w:rPr>
        <w:lastRenderedPageBreak/>
        <w:t>Załącznik nr 6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 </w:t>
      </w:r>
      <w:r w:rsidR="00A148A5" w:rsidRPr="00D0338D">
        <w:rPr>
          <w:rFonts w:ascii="Arial" w:hAnsi="Arial" w:cs="Arial"/>
          <w:bCs/>
          <w:i/>
          <w:sz w:val="22"/>
          <w:szCs w:val="22"/>
        </w:rPr>
        <w:t xml:space="preserve"> </w:t>
      </w:r>
      <w:r w:rsidR="00FA63DD" w:rsidRPr="00D0338D">
        <w:rPr>
          <w:rFonts w:ascii="Arial" w:hAnsi="Arial" w:cs="Arial"/>
          <w:bCs/>
          <w:i/>
          <w:sz w:val="22"/>
          <w:szCs w:val="22"/>
        </w:rPr>
        <w:t xml:space="preserve">do SIWZ </w:t>
      </w:r>
    </w:p>
    <w:p w14:paraId="455B1A48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30C2548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3FF0EEE" w14:textId="77777777" w:rsidR="00FA63DD" w:rsidRPr="005418E3" w:rsidRDefault="00FA63DD" w:rsidP="00FA63DD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__________________________________</w:t>
      </w:r>
    </w:p>
    <w:p w14:paraId="3AEC76C9" w14:textId="77777777" w:rsidR="00FA63DD" w:rsidRPr="005418E3" w:rsidRDefault="00F679F8" w:rsidP="00FA63DD">
      <w:pPr>
        <w:suppressAutoHyphens w:val="0"/>
        <w:spacing w:before="120"/>
        <w:jc w:val="both"/>
        <w:rPr>
          <w:rFonts w:ascii="Arial" w:hAnsi="Arial" w:cs="Arial"/>
          <w:bCs/>
          <w:i/>
          <w:sz w:val="18"/>
          <w:szCs w:val="22"/>
        </w:rPr>
      </w:pPr>
      <w:r>
        <w:rPr>
          <w:rFonts w:ascii="Arial" w:hAnsi="Arial" w:cs="Arial"/>
          <w:bCs/>
          <w:i/>
          <w:sz w:val="18"/>
          <w:szCs w:val="22"/>
        </w:rPr>
        <w:t>(Nazwa i adres Wykonawcy)</w:t>
      </w:r>
    </w:p>
    <w:p w14:paraId="1C95CAF3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39977C28" w14:textId="77777777" w:rsidR="00FA63DD" w:rsidRPr="005418E3" w:rsidRDefault="00FA63DD" w:rsidP="00FA63DD">
      <w:pPr>
        <w:suppressAutoHyphens w:val="0"/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5418E3">
        <w:rPr>
          <w:rFonts w:ascii="Arial" w:hAnsi="Arial" w:cs="Arial"/>
          <w:bCs/>
          <w:sz w:val="22"/>
          <w:szCs w:val="22"/>
        </w:rPr>
        <w:t>_______________, dnia __________ r.</w:t>
      </w:r>
    </w:p>
    <w:p w14:paraId="0382E6FF" w14:textId="77777777" w:rsidR="00FA63DD" w:rsidRPr="005418E3" w:rsidRDefault="00FA63DD" w:rsidP="00FA63DD">
      <w:pPr>
        <w:suppressAutoHyphens w:val="0"/>
        <w:jc w:val="center"/>
        <w:rPr>
          <w:b/>
          <w:bCs/>
          <w:sz w:val="32"/>
          <w:szCs w:val="24"/>
          <w:lang w:eastAsia="pl-PL"/>
        </w:rPr>
      </w:pPr>
    </w:p>
    <w:p w14:paraId="4FE47DA8" w14:textId="77777777" w:rsidR="00FA63DD" w:rsidRPr="005418E3" w:rsidRDefault="00FA63DD" w:rsidP="00FA63DD">
      <w:pPr>
        <w:suppressAutoHyphens w:val="0"/>
        <w:jc w:val="center"/>
        <w:rPr>
          <w:b/>
          <w:bCs/>
          <w:sz w:val="32"/>
          <w:szCs w:val="24"/>
          <w:lang w:eastAsia="pl-PL"/>
        </w:rPr>
      </w:pPr>
    </w:p>
    <w:p w14:paraId="0BB578A4" w14:textId="6D861991" w:rsidR="00FA63DD" w:rsidRPr="009B6E65" w:rsidRDefault="007470A8" w:rsidP="00FA63DD">
      <w:pPr>
        <w:suppressAutoHyphens w:val="0"/>
        <w:jc w:val="center"/>
        <w:rPr>
          <w:rFonts w:ascii="Arial" w:hAnsi="Arial" w:cs="Arial"/>
          <w:b/>
          <w:bCs/>
          <w:sz w:val="22"/>
          <w:szCs w:val="30"/>
          <w:lang w:eastAsia="pl-PL"/>
        </w:rPr>
      </w:pPr>
      <w:r w:rsidRPr="009B6E65">
        <w:rPr>
          <w:rFonts w:ascii="Arial" w:hAnsi="Arial" w:cs="Arial"/>
          <w:b/>
          <w:bCs/>
          <w:sz w:val="22"/>
          <w:szCs w:val="30"/>
          <w:lang w:eastAsia="pl-PL"/>
        </w:rPr>
        <w:t>WYKAZ USŁUG -</w:t>
      </w:r>
      <w:r w:rsidR="003F705C" w:rsidRPr="009B6E65">
        <w:rPr>
          <w:rFonts w:ascii="Arial" w:hAnsi="Arial" w:cs="Arial"/>
          <w:b/>
          <w:bCs/>
          <w:sz w:val="22"/>
          <w:szCs w:val="30"/>
          <w:lang w:eastAsia="pl-PL"/>
        </w:rPr>
        <w:t>DOŚWIADCZENIE WYKONAWCY</w:t>
      </w:r>
    </w:p>
    <w:p w14:paraId="4BE1E08D" w14:textId="43345214" w:rsidR="00FA63DD" w:rsidRPr="009B6E65" w:rsidRDefault="00FA63DD" w:rsidP="008A58CB">
      <w:pPr>
        <w:suppressAutoHyphens w:val="0"/>
        <w:spacing w:before="120" w:line="360" w:lineRule="auto"/>
        <w:jc w:val="both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Przystępując do postępowania w sprawie zamówienia publicznego prowadzonego w trybie </w:t>
      </w:r>
      <w:r w:rsidR="00A85742" w:rsidRPr="009B6E65">
        <w:rPr>
          <w:rFonts w:ascii="Arial" w:hAnsi="Arial" w:cs="Arial"/>
          <w:bCs/>
          <w:szCs w:val="22"/>
        </w:rPr>
        <w:t xml:space="preserve">podstawowym bez negocjacji pn.: </w:t>
      </w:r>
      <w:r w:rsidR="00FD77FA" w:rsidRPr="009B6E65">
        <w:rPr>
          <w:rFonts w:ascii="Arial" w:hAnsi="Arial" w:cs="Arial"/>
          <w:bCs/>
          <w:szCs w:val="22"/>
        </w:rPr>
        <w:t>„Nadzór inwestorski nad inwestycją: „Rozbudowa i przebudowa siedziby Nadleśnictwa Sucha przy ulicy Zamkowej 7 w Suchej Beskidzkiej wraz z niezbędnym zakresem zagospodarowania terenu i infrastrukturą techniczną”</w:t>
      </w:r>
      <w:r w:rsidR="007A06E2" w:rsidRPr="009B6E65">
        <w:rPr>
          <w:rFonts w:ascii="Arial" w:hAnsi="Arial" w:cs="Arial"/>
          <w:b/>
          <w:sz w:val="18"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>(dalej: „Postępowanie”),</w:t>
      </w:r>
    </w:p>
    <w:p w14:paraId="33706B2C" w14:textId="77777777" w:rsidR="00FA63DD" w:rsidRPr="009B6E65" w:rsidRDefault="00FA63DD" w:rsidP="00FA63DD">
      <w:pPr>
        <w:suppressAutoHyphens w:val="0"/>
        <w:spacing w:before="120" w:line="360" w:lineRule="auto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>Ja niżej podpisany __________________________________________________________________________</w:t>
      </w:r>
    </w:p>
    <w:p w14:paraId="7ACC4AAD" w14:textId="77777777" w:rsidR="00FA63DD" w:rsidRPr="009B6E65" w:rsidRDefault="00FA63DD" w:rsidP="00FA63DD">
      <w:pPr>
        <w:suppressAutoHyphens w:val="0"/>
        <w:spacing w:before="120" w:line="360" w:lineRule="auto"/>
        <w:rPr>
          <w:rFonts w:ascii="Arial" w:hAnsi="Arial" w:cs="Arial"/>
          <w:bCs/>
          <w:szCs w:val="22"/>
        </w:rPr>
      </w:pPr>
      <w:r w:rsidRPr="009B6E65">
        <w:rPr>
          <w:rFonts w:ascii="Arial" w:hAnsi="Arial" w:cs="Arial"/>
          <w:bCs/>
          <w:szCs w:val="22"/>
        </w:rPr>
        <w:t xml:space="preserve">działając w imieniu i na rzecz ____________________________________________________________________________________________________________________________________________________ </w:t>
      </w:r>
    </w:p>
    <w:p w14:paraId="0A59CAEF" w14:textId="2471100D" w:rsidR="00FA63DD" w:rsidRPr="009B6E65" w:rsidRDefault="00FA63DD" w:rsidP="00FA63DD">
      <w:pPr>
        <w:suppressAutoHyphens w:val="0"/>
        <w:spacing w:before="120"/>
        <w:jc w:val="both"/>
        <w:rPr>
          <w:b/>
          <w:bCs/>
          <w:sz w:val="22"/>
          <w:szCs w:val="24"/>
          <w:lang w:eastAsia="pl-PL"/>
        </w:rPr>
      </w:pPr>
      <w:r w:rsidRPr="009B6E65">
        <w:rPr>
          <w:rFonts w:ascii="Arial" w:hAnsi="Arial" w:cs="Arial"/>
          <w:bCs/>
          <w:szCs w:val="22"/>
        </w:rPr>
        <w:t>oświadczam, że Wykonawca</w:t>
      </w:r>
      <w:r w:rsidR="00A148A5" w:rsidRPr="009B6E65">
        <w:rPr>
          <w:rFonts w:ascii="Arial" w:hAnsi="Arial" w:cs="Arial"/>
          <w:bCs/>
          <w:szCs w:val="22"/>
        </w:rPr>
        <w:t>,</w:t>
      </w:r>
      <w:r w:rsidRPr="009B6E65">
        <w:rPr>
          <w:rFonts w:ascii="Arial" w:hAnsi="Arial" w:cs="Arial"/>
          <w:bCs/>
          <w:szCs w:val="22"/>
        </w:rPr>
        <w:t xml:space="preserve"> którego reprezentuję w okresie ostatnich </w:t>
      </w:r>
      <w:r w:rsidR="003F705C" w:rsidRPr="009B6E65">
        <w:rPr>
          <w:rFonts w:ascii="Arial" w:hAnsi="Arial" w:cs="Arial"/>
          <w:bCs/>
          <w:szCs w:val="22"/>
        </w:rPr>
        <w:t>3</w:t>
      </w:r>
      <w:r w:rsidRPr="009B6E65">
        <w:rPr>
          <w:rFonts w:ascii="Arial" w:hAnsi="Arial" w:cs="Arial"/>
          <w:bCs/>
          <w:szCs w:val="22"/>
        </w:rPr>
        <w:t xml:space="preserve"> lat </w:t>
      </w:r>
      <w:r w:rsidR="00F679F8" w:rsidRPr="009B6E65">
        <w:rPr>
          <w:rFonts w:ascii="Arial" w:hAnsi="Arial" w:cs="Arial"/>
          <w:bCs/>
          <w:szCs w:val="22"/>
        </w:rPr>
        <w:t xml:space="preserve"> </w:t>
      </w:r>
      <w:r w:rsidRPr="009B6E65">
        <w:rPr>
          <w:rFonts w:ascii="Arial" w:hAnsi="Arial" w:cs="Arial"/>
          <w:bCs/>
          <w:szCs w:val="22"/>
        </w:rPr>
        <w:t xml:space="preserve">przed upływem terminu składania ofert, a jeżeli okres prowadzenia działalności jest krótszy wykonał następujące </w:t>
      </w:r>
      <w:r w:rsidR="003F705C" w:rsidRPr="009B6E65">
        <w:rPr>
          <w:rFonts w:ascii="Arial" w:hAnsi="Arial" w:cs="Arial"/>
          <w:bCs/>
          <w:szCs w:val="22"/>
        </w:rPr>
        <w:t xml:space="preserve">usługi </w:t>
      </w:r>
      <w:r w:rsidR="00F6492B" w:rsidRPr="009B6E65">
        <w:rPr>
          <w:rFonts w:ascii="Arial" w:hAnsi="Arial" w:cs="Arial"/>
          <w:bCs/>
          <w:szCs w:val="22"/>
        </w:rPr>
        <w:t>o charakterze i złożoności porównywalnej z zakresem przedmiotu zamówienia wg zapisów SWZ</w:t>
      </w:r>
      <w:r w:rsidRPr="009B6E65">
        <w:rPr>
          <w:rFonts w:ascii="Arial" w:hAnsi="Arial" w:cs="Arial"/>
          <w:bCs/>
          <w:szCs w:val="22"/>
        </w:rPr>
        <w:t xml:space="preserve">: </w:t>
      </w:r>
    </w:p>
    <w:p w14:paraId="31CADE82" w14:textId="77777777" w:rsidR="00FA63DD" w:rsidRPr="005418E3" w:rsidRDefault="00FA63DD" w:rsidP="00FA63DD">
      <w:pPr>
        <w:framePr w:hSpace="141" w:wrap="around" w:vAnchor="text" w:hAnchor="margin" w:xAlign="center" w:y="308"/>
        <w:suppressAutoHyphens w:val="0"/>
        <w:autoSpaceDE w:val="0"/>
        <w:autoSpaceDN w:val="0"/>
        <w:adjustRightInd w:val="0"/>
        <w:contextualSpacing/>
        <w:jc w:val="both"/>
        <w:rPr>
          <w:lang w:eastAsia="pl-PL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1954"/>
        <w:gridCol w:w="2126"/>
        <w:gridCol w:w="1826"/>
        <w:gridCol w:w="1824"/>
        <w:gridCol w:w="1827"/>
      </w:tblGrid>
      <w:tr w:rsidR="00F6492B" w:rsidRPr="009B6E65" w14:paraId="09C894B9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4EC6F718" w14:textId="77777777" w:rsidR="003F705C" w:rsidRPr="009B6E65" w:rsidRDefault="00F6492B" w:rsidP="00C54D2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proofErr w:type="spellStart"/>
            <w:r w:rsidRPr="009B6E65">
              <w:rPr>
                <w:rFonts w:ascii="Arial" w:hAnsi="Arial" w:cs="Arial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60" w:type="dxa"/>
            <w:shd w:val="clear" w:color="auto" w:fill="auto"/>
          </w:tcPr>
          <w:p w14:paraId="420233B4" w14:textId="77777777" w:rsidR="003F705C" w:rsidRPr="009B6E65" w:rsidRDefault="00F6492B" w:rsidP="00C54D2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9B6E65">
              <w:rPr>
                <w:rFonts w:ascii="Arial" w:hAnsi="Arial" w:cs="Arial"/>
                <w:szCs w:val="18"/>
                <w:lang w:eastAsia="pl-PL"/>
              </w:rPr>
              <w:t>Nazwa zadania</w:t>
            </w:r>
          </w:p>
        </w:tc>
        <w:tc>
          <w:tcPr>
            <w:tcW w:w="2131" w:type="dxa"/>
            <w:shd w:val="clear" w:color="auto" w:fill="auto"/>
          </w:tcPr>
          <w:p w14:paraId="69864E04" w14:textId="77777777" w:rsidR="003F705C" w:rsidRPr="009B6E65" w:rsidRDefault="00F6492B" w:rsidP="00C54D2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9B6E65">
              <w:rPr>
                <w:rFonts w:ascii="Arial" w:hAnsi="Arial" w:cs="Arial"/>
                <w:szCs w:val="18"/>
                <w:lang w:eastAsia="pl-PL"/>
              </w:rPr>
              <w:t xml:space="preserve">Przedmiot zadania </w:t>
            </w:r>
            <w:r w:rsidRPr="009B6E65">
              <w:rPr>
                <w:rFonts w:ascii="Arial" w:hAnsi="Arial" w:cs="Arial"/>
                <w:szCs w:val="18"/>
                <w:lang w:eastAsia="pl-PL"/>
              </w:rPr>
              <w:br/>
              <w:t>(rodzaj obiektu, technologia, kubatura)</w:t>
            </w:r>
          </w:p>
        </w:tc>
        <w:tc>
          <w:tcPr>
            <w:tcW w:w="1830" w:type="dxa"/>
            <w:shd w:val="clear" w:color="auto" w:fill="auto"/>
          </w:tcPr>
          <w:p w14:paraId="606BD02F" w14:textId="1C3077D9" w:rsidR="003F705C" w:rsidRPr="009B6E65" w:rsidRDefault="00F6492B" w:rsidP="00E20F7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9B6E65">
              <w:rPr>
                <w:rFonts w:ascii="Arial" w:hAnsi="Arial" w:cs="Arial"/>
                <w:szCs w:val="18"/>
                <w:lang w:eastAsia="pl-PL"/>
              </w:rPr>
              <w:t xml:space="preserve">Podmiot na rzecz którego </w:t>
            </w:r>
            <w:r w:rsidR="00E20F7D" w:rsidRPr="009B6E65">
              <w:rPr>
                <w:rFonts w:ascii="Arial" w:hAnsi="Arial" w:cs="Arial"/>
                <w:szCs w:val="18"/>
                <w:lang w:eastAsia="pl-PL"/>
              </w:rPr>
              <w:t>usługa nadzoru</w:t>
            </w:r>
            <w:r w:rsidRPr="009B6E65">
              <w:rPr>
                <w:rFonts w:ascii="Arial" w:hAnsi="Arial" w:cs="Arial"/>
                <w:szCs w:val="18"/>
                <w:lang w:eastAsia="pl-PL"/>
              </w:rPr>
              <w:t xml:space="preserve"> została wykonana</w:t>
            </w:r>
          </w:p>
        </w:tc>
        <w:tc>
          <w:tcPr>
            <w:tcW w:w="1829" w:type="dxa"/>
            <w:shd w:val="clear" w:color="auto" w:fill="auto"/>
          </w:tcPr>
          <w:p w14:paraId="231E8806" w14:textId="77777777" w:rsidR="003F705C" w:rsidRPr="009B6E65" w:rsidRDefault="00F6492B" w:rsidP="00C54D2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9B6E65">
              <w:rPr>
                <w:rFonts w:ascii="Arial" w:hAnsi="Arial" w:cs="Arial"/>
                <w:szCs w:val="18"/>
                <w:lang w:eastAsia="pl-PL"/>
              </w:rPr>
              <w:t>Wartość usługi</w:t>
            </w:r>
          </w:p>
        </w:tc>
        <w:tc>
          <w:tcPr>
            <w:tcW w:w="1831" w:type="dxa"/>
            <w:shd w:val="clear" w:color="auto" w:fill="auto"/>
          </w:tcPr>
          <w:p w14:paraId="655505B3" w14:textId="77777777" w:rsidR="003F705C" w:rsidRPr="009B6E65" w:rsidRDefault="00F6492B" w:rsidP="00C54D2D">
            <w:pPr>
              <w:suppressAutoHyphens w:val="0"/>
              <w:jc w:val="center"/>
              <w:rPr>
                <w:rFonts w:ascii="Arial" w:hAnsi="Arial" w:cs="Arial"/>
                <w:szCs w:val="18"/>
                <w:lang w:eastAsia="pl-PL"/>
              </w:rPr>
            </w:pPr>
            <w:r w:rsidRPr="009B6E65">
              <w:rPr>
                <w:rFonts w:ascii="Arial" w:hAnsi="Arial" w:cs="Arial"/>
                <w:szCs w:val="18"/>
                <w:lang w:eastAsia="pl-PL"/>
              </w:rPr>
              <w:t>Data i miejsce wykonania usługi</w:t>
            </w:r>
            <w:r w:rsidRPr="009B6E65">
              <w:rPr>
                <w:rFonts w:ascii="Arial" w:hAnsi="Arial" w:cs="Arial"/>
                <w:szCs w:val="18"/>
                <w:lang w:eastAsia="pl-PL"/>
              </w:rPr>
              <w:br/>
              <w:t>(od – do)</w:t>
            </w:r>
          </w:p>
        </w:tc>
      </w:tr>
      <w:tr w:rsidR="00F6492B" w:rsidRPr="00C54D2D" w14:paraId="7E28B6E6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6EFE37E0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29B26ED5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3D52AEEE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280DBA3A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31AE0DC6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7D534270" w14:textId="77777777" w:rsidR="00F6492B" w:rsidRPr="00C54D2D" w:rsidRDefault="00F6492B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6492B" w:rsidRPr="00C54D2D" w14:paraId="2108A88C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7AFD8B44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6BD49754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55BE5372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019425D8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2B7C7263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603D0C2B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6492B" w:rsidRPr="00C54D2D" w14:paraId="1F31FF23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6436D9A0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2747B601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051E06E7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6BFB8AC8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2C0803B5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4A8303B4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6492B" w:rsidRPr="00C54D2D" w14:paraId="2EE60ECB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5C15A706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45B56BB1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5BF14F53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537CFDD1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7D220C85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1E47431A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6492B" w:rsidRPr="00C54D2D" w14:paraId="52D70201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4AD24D20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00E59421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02705EC1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2BEFBE66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27681B72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5FF19B13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  <w:tr w:rsidR="00F6492B" w:rsidRPr="00C54D2D" w14:paraId="505E484D" w14:textId="77777777" w:rsidTr="00C54D2D">
        <w:trPr>
          <w:trHeight w:val="441"/>
        </w:trPr>
        <w:tc>
          <w:tcPr>
            <w:tcW w:w="416" w:type="dxa"/>
            <w:shd w:val="clear" w:color="auto" w:fill="auto"/>
          </w:tcPr>
          <w:p w14:paraId="1D74B748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960" w:type="dxa"/>
            <w:shd w:val="clear" w:color="auto" w:fill="auto"/>
          </w:tcPr>
          <w:p w14:paraId="21A8139C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2131" w:type="dxa"/>
            <w:shd w:val="clear" w:color="auto" w:fill="auto"/>
          </w:tcPr>
          <w:p w14:paraId="480501F7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0" w:type="dxa"/>
            <w:shd w:val="clear" w:color="auto" w:fill="auto"/>
          </w:tcPr>
          <w:p w14:paraId="032946B6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29" w:type="dxa"/>
            <w:shd w:val="clear" w:color="auto" w:fill="auto"/>
          </w:tcPr>
          <w:p w14:paraId="618A6FC2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31" w:type="dxa"/>
            <w:shd w:val="clear" w:color="auto" w:fill="auto"/>
          </w:tcPr>
          <w:p w14:paraId="16EE55CD" w14:textId="77777777" w:rsidR="003F705C" w:rsidRPr="00C54D2D" w:rsidRDefault="003F705C" w:rsidP="00C54D2D">
            <w:pPr>
              <w:suppressAutoHyphens w:val="0"/>
              <w:rPr>
                <w:sz w:val="18"/>
                <w:szCs w:val="18"/>
                <w:lang w:eastAsia="pl-PL"/>
              </w:rPr>
            </w:pPr>
          </w:p>
        </w:tc>
      </w:tr>
    </w:tbl>
    <w:p w14:paraId="4C089FF8" w14:textId="77777777" w:rsidR="00FA63DD" w:rsidRPr="005418E3" w:rsidRDefault="00FA63DD" w:rsidP="00FA63DD">
      <w:pPr>
        <w:suppressAutoHyphens w:val="0"/>
        <w:rPr>
          <w:sz w:val="18"/>
          <w:szCs w:val="18"/>
          <w:lang w:eastAsia="pl-PL"/>
        </w:rPr>
      </w:pPr>
    </w:p>
    <w:p w14:paraId="01EDB973" w14:textId="0E24A6B9" w:rsidR="00FA63DD" w:rsidRPr="005E4C37" w:rsidRDefault="00FA63DD" w:rsidP="00F6492B">
      <w:pPr>
        <w:suppressAutoHyphens w:val="0"/>
        <w:spacing w:after="240"/>
        <w:jc w:val="both"/>
        <w:rPr>
          <w:rFonts w:ascii="Arial" w:hAnsi="Arial" w:cs="Arial"/>
          <w:b/>
          <w:bCs/>
          <w:sz w:val="24"/>
          <w:szCs w:val="22"/>
        </w:rPr>
      </w:pPr>
      <w:r w:rsidRPr="005E4C37">
        <w:rPr>
          <w:rFonts w:ascii="Arial" w:hAnsi="Arial" w:cs="Arial"/>
          <w:szCs w:val="18"/>
          <w:lang w:eastAsia="pl-PL"/>
        </w:rPr>
        <w:t xml:space="preserve">Do wykazu załączam dowody, </w:t>
      </w:r>
      <w:r w:rsidRPr="005E4C37">
        <w:rPr>
          <w:rFonts w:ascii="Arial" w:hAnsi="Arial" w:cs="Arial"/>
          <w:bCs/>
          <w:szCs w:val="18"/>
          <w:lang w:eastAsia="pl-PL"/>
        </w:rPr>
        <w:t>określające, że</w:t>
      </w:r>
      <w:r w:rsidR="00AD3309" w:rsidRPr="005E4C37">
        <w:rPr>
          <w:rFonts w:ascii="Arial" w:hAnsi="Arial" w:cs="Arial"/>
          <w:bCs/>
          <w:szCs w:val="18"/>
          <w:lang w:eastAsia="pl-PL"/>
        </w:rPr>
        <w:t xml:space="preserve"> ww.</w:t>
      </w:r>
      <w:r w:rsidRPr="005E4C37">
        <w:rPr>
          <w:rFonts w:ascii="Arial" w:hAnsi="Arial" w:cs="Arial"/>
          <w:bCs/>
          <w:szCs w:val="18"/>
          <w:lang w:eastAsia="pl-PL"/>
        </w:rPr>
        <w:t xml:space="preserve"> </w:t>
      </w:r>
      <w:r w:rsidR="00AD3309" w:rsidRPr="005E4C37">
        <w:rPr>
          <w:rFonts w:ascii="Arial" w:hAnsi="Arial" w:cs="Arial"/>
          <w:bCs/>
          <w:szCs w:val="18"/>
          <w:lang w:eastAsia="pl-PL"/>
        </w:rPr>
        <w:t xml:space="preserve">usługi </w:t>
      </w:r>
      <w:r w:rsidRPr="005E4C37">
        <w:rPr>
          <w:rFonts w:ascii="Arial" w:hAnsi="Arial" w:cs="Arial"/>
          <w:bCs/>
          <w:szCs w:val="18"/>
          <w:lang w:eastAsia="pl-PL"/>
        </w:rPr>
        <w:t xml:space="preserve"> zostały wykonane należycie.</w:t>
      </w:r>
    </w:p>
    <w:p w14:paraId="17F027C7" w14:textId="77777777" w:rsidR="00FA63DD" w:rsidRPr="008669D7" w:rsidRDefault="00A85742" w:rsidP="00FA63DD">
      <w:pPr>
        <w:suppressAutoHyphens w:val="0"/>
        <w:spacing w:before="120"/>
        <w:jc w:val="right"/>
        <w:rPr>
          <w:rFonts w:ascii="Arial" w:hAnsi="Arial" w:cs="Arial"/>
          <w:bCs/>
          <w:i/>
          <w:sz w:val="16"/>
        </w:rPr>
      </w:pPr>
      <w:r w:rsidRPr="008669D7">
        <w:rPr>
          <w:rFonts w:ascii="Arial" w:hAnsi="Arial" w:cs="Arial"/>
          <w:bCs/>
          <w:i/>
          <w:sz w:val="16"/>
        </w:rPr>
        <w:t xml:space="preserve">Podpis </w:t>
      </w:r>
    </w:p>
    <w:sectPr w:rsidR="00FA63DD" w:rsidRPr="008669D7" w:rsidSect="00B04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40" w:right="1134" w:bottom="1361" w:left="130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15AC66" w16cid:durableId="1798CCA2"/>
  <w16cid:commentId w16cid:paraId="5383A0C4" w16cid:durableId="25F59C12"/>
  <w16cid:commentId w16cid:paraId="73214CA6" w16cid:durableId="18331553"/>
  <w16cid:commentId w16cid:paraId="0DFA251C" w16cid:durableId="3CB7325D"/>
  <w16cid:commentId w16cid:paraId="29EDEB6C" w16cid:durableId="3A368219"/>
  <w16cid:commentId w16cid:paraId="1AA12F12" w16cid:durableId="16A714E5"/>
  <w16cid:commentId w16cid:paraId="37402358" w16cid:durableId="143F8991"/>
  <w16cid:commentId w16cid:paraId="1A0B3F3C" w16cid:durableId="6BC7637C"/>
  <w16cid:commentId w16cid:paraId="5EAAED06" w16cid:durableId="04AB0E39"/>
  <w16cid:commentId w16cid:paraId="7BBB65A0" w16cid:durableId="43CAE487"/>
  <w16cid:commentId w16cid:paraId="5F36B6F1" w16cid:durableId="587AFD05"/>
  <w16cid:commentId w16cid:paraId="1CA54BE6" w16cid:durableId="503A61F9"/>
  <w16cid:commentId w16cid:paraId="1FE6910E" w16cid:durableId="59A66B03"/>
  <w16cid:commentId w16cid:paraId="5115134B" w16cid:durableId="22903906"/>
  <w16cid:commentId w16cid:paraId="4A6FADDC" w16cid:durableId="4CACD34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610C3" w14:textId="77777777" w:rsidR="0008570F" w:rsidRDefault="0008570F">
      <w:r>
        <w:separator/>
      </w:r>
    </w:p>
  </w:endnote>
  <w:endnote w:type="continuationSeparator" w:id="0">
    <w:p w14:paraId="071AC7FF" w14:textId="77777777" w:rsidR="0008570F" w:rsidRDefault="0008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AACD6" w14:textId="77777777" w:rsidR="00BC2B57" w:rsidRDefault="00BC2B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D6EDB" w14:textId="1AF70C2C" w:rsidR="00BC2B57" w:rsidRDefault="00BC2B57" w:rsidP="00720510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 w:rsidRPr="00720510">
      <w:rPr>
        <w:rFonts w:ascii="Cambria" w:hAnsi="Cambria"/>
      </w:rPr>
      <w:fldChar w:fldCharType="begin"/>
    </w:r>
    <w:r w:rsidRPr="00720510">
      <w:rPr>
        <w:rFonts w:ascii="Cambria" w:hAnsi="Cambria"/>
      </w:rPr>
      <w:instrText>PAGE   \* MERGEFORMAT</w:instrText>
    </w:r>
    <w:r w:rsidRPr="00720510">
      <w:rPr>
        <w:rFonts w:ascii="Cambria" w:hAnsi="Cambria"/>
      </w:rPr>
      <w:fldChar w:fldCharType="separate"/>
    </w:r>
    <w:r w:rsidR="009B6E65">
      <w:rPr>
        <w:rFonts w:ascii="Cambria" w:hAnsi="Cambria"/>
        <w:noProof/>
      </w:rPr>
      <w:t>11</w:t>
    </w:r>
    <w:r w:rsidRPr="00720510">
      <w:rPr>
        <w:rFonts w:ascii="Cambria" w:hAnsi="Cambria"/>
      </w:rPr>
      <w:fldChar w:fldCharType="end"/>
    </w:r>
    <w:r w:rsidRPr="00720510">
      <w:rPr>
        <w:rFonts w:ascii="Cambria" w:hAnsi="Cambria"/>
      </w:rPr>
      <w:t xml:space="preserve"> | </w:t>
    </w:r>
    <w:r w:rsidRPr="00720510">
      <w:rPr>
        <w:rFonts w:ascii="Cambria" w:hAnsi="Cambria"/>
        <w:color w:val="7F7F7F"/>
        <w:spacing w:val="60"/>
      </w:rPr>
      <w:t>Strona</w:t>
    </w:r>
  </w:p>
  <w:p w14:paraId="075280F5" w14:textId="77777777" w:rsidR="00BC2B57" w:rsidRPr="00720510" w:rsidRDefault="00BC2B57" w:rsidP="0072051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29EFBB" w14:textId="77777777" w:rsidR="00BC2B57" w:rsidRPr="00720510" w:rsidRDefault="00BC2B5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1963D" w14:textId="5821C161" w:rsidR="00BC2B57" w:rsidRDefault="00BC2B57" w:rsidP="00720510">
    <w:pPr>
      <w:pStyle w:val="Stopka"/>
      <w:pBdr>
        <w:top w:val="single" w:sz="4" w:space="1" w:color="D9D9D9"/>
      </w:pBdr>
      <w:jc w:val="right"/>
      <w:rPr>
        <w:rFonts w:ascii="Cambria" w:hAnsi="Cambria"/>
        <w:color w:val="7F7F7F"/>
        <w:spacing w:val="60"/>
      </w:rPr>
    </w:pPr>
    <w:r w:rsidRPr="00720510">
      <w:rPr>
        <w:rFonts w:ascii="Cambria" w:hAnsi="Cambria"/>
      </w:rPr>
      <w:fldChar w:fldCharType="begin"/>
    </w:r>
    <w:r w:rsidRPr="00720510">
      <w:rPr>
        <w:rFonts w:ascii="Cambria" w:hAnsi="Cambria"/>
      </w:rPr>
      <w:instrText>PAGE   \* MERGEFORMAT</w:instrText>
    </w:r>
    <w:r w:rsidRPr="00720510">
      <w:rPr>
        <w:rFonts w:ascii="Cambria" w:hAnsi="Cambria"/>
      </w:rPr>
      <w:fldChar w:fldCharType="separate"/>
    </w:r>
    <w:r w:rsidR="009B6E65">
      <w:rPr>
        <w:rFonts w:ascii="Cambria" w:hAnsi="Cambria"/>
        <w:noProof/>
      </w:rPr>
      <w:t>1</w:t>
    </w:r>
    <w:r w:rsidRPr="00720510">
      <w:rPr>
        <w:rFonts w:ascii="Cambria" w:hAnsi="Cambria"/>
      </w:rPr>
      <w:fldChar w:fldCharType="end"/>
    </w:r>
    <w:r w:rsidRPr="00720510">
      <w:rPr>
        <w:rFonts w:ascii="Cambria" w:hAnsi="Cambria"/>
      </w:rPr>
      <w:t xml:space="preserve"> | </w:t>
    </w:r>
    <w:r w:rsidRPr="00720510">
      <w:rPr>
        <w:rFonts w:ascii="Cambria" w:hAnsi="Cambria"/>
        <w:color w:val="7F7F7F"/>
        <w:spacing w:val="60"/>
      </w:rPr>
      <w:t>Strona</w:t>
    </w:r>
  </w:p>
  <w:p w14:paraId="385DA4C3" w14:textId="77777777" w:rsidR="00BC2B57" w:rsidRPr="00720510" w:rsidRDefault="00BC2B57" w:rsidP="0072051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B869764" w14:textId="77777777" w:rsidR="00BC2B57" w:rsidRPr="00720510" w:rsidRDefault="00BC2B5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48D78" w14:textId="77777777" w:rsidR="0008570F" w:rsidRDefault="0008570F">
      <w:r>
        <w:separator/>
      </w:r>
    </w:p>
  </w:footnote>
  <w:footnote w:type="continuationSeparator" w:id="0">
    <w:p w14:paraId="15960FA2" w14:textId="77777777" w:rsidR="0008570F" w:rsidRDefault="0008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3B736" w14:textId="77777777" w:rsidR="00BC2B57" w:rsidRDefault="00BC2B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0CF32" w14:textId="77777777" w:rsidR="00BC2B57" w:rsidRDefault="00BC2B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66645" w14:textId="77777777" w:rsidR="00BC2B57" w:rsidRDefault="00BC2B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8A4BA"/>
    <w:multiLevelType w:val="singleLevel"/>
    <w:tmpl w:val="8138A4BA"/>
    <w:lvl w:ilvl="0">
      <w:start w:val="1"/>
      <w:numFmt w:val="decimal"/>
      <w:lvlText w:val="%1)"/>
      <w:lvlJc w:val="left"/>
    </w:lvl>
  </w:abstractNum>
  <w:abstractNum w:abstractNumId="1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70C0729"/>
    <w:multiLevelType w:val="hybridMultilevel"/>
    <w:tmpl w:val="A0A8B3B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03665C"/>
    <w:multiLevelType w:val="hybridMultilevel"/>
    <w:tmpl w:val="CBF8760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0E521711"/>
    <w:multiLevelType w:val="multilevel"/>
    <w:tmpl w:val="E9667B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0FD51322"/>
    <w:multiLevelType w:val="hybridMultilevel"/>
    <w:tmpl w:val="7B18DC5C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166965FE"/>
    <w:multiLevelType w:val="multilevel"/>
    <w:tmpl w:val="E7DA17BE"/>
    <w:styleLink w:val="Biecalista1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6810B8A"/>
    <w:multiLevelType w:val="hybridMultilevel"/>
    <w:tmpl w:val="38D248F0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39" w15:restartNumberingAfterBreak="0">
    <w:nsid w:val="1784623B"/>
    <w:multiLevelType w:val="hybridMultilevel"/>
    <w:tmpl w:val="6D166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B2E7B85"/>
    <w:multiLevelType w:val="hybridMultilevel"/>
    <w:tmpl w:val="80D02AB0"/>
    <w:lvl w:ilvl="0" w:tplc="1430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E9317B3"/>
    <w:multiLevelType w:val="hybridMultilevel"/>
    <w:tmpl w:val="AC92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B04B79"/>
    <w:multiLevelType w:val="multilevel"/>
    <w:tmpl w:val="57EEB0D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22960C28"/>
    <w:multiLevelType w:val="hybridMultilevel"/>
    <w:tmpl w:val="CDC8F70E"/>
    <w:lvl w:ilvl="0" w:tplc="D5605CA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45467AB"/>
    <w:multiLevelType w:val="hybridMultilevel"/>
    <w:tmpl w:val="D35E64C8"/>
    <w:lvl w:ilvl="0" w:tplc="AD2E439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5DAAA02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51E2E75"/>
    <w:multiLevelType w:val="multilevel"/>
    <w:tmpl w:val="148828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8E05A0B"/>
    <w:multiLevelType w:val="hybridMultilevel"/>
    <w:tmpl w:val="61D0C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8309B6"/>
    <w:multiLevelType w:val="multilevel"/>
    <w:tmpl w:val="5EB493B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2BDC435B"/>
    <w:multiLevelType w:val="hybridMultilevel"/>
    <w:tmpl w:val="78D04980"/>
    <w:name w:val="WW8Num372"/>
    <w:lvl w:ilvl="0" w:tplc="04150017">
      <w:start w:val="1"/>
      <w:numFmt w:val="lowerLetter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50" w15:restartNumberingAfterBreak="0">
    <w:nsid w:val="2E220E94"/>
    <w:multiLevelType w:val="hybridMultilevel"/>
    <w:tmpl w:val="029A10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30295AC">
      <w:start w:val="1"/>
      <w:numFmt w:val="bullet"/>
      <w:lvlText w:val="•"/>
      <w:lvlJc w:val="left"/>
      <w:pPr>
        <w:ind w:left="1055" w:hanging="63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0321E63"/>
    <w:multiLevelType w:val="hybridMultilevel"/>
    <w:tmpl w:val="EB42CCC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3D3F0F"/>
    <w:multiLevelType w:val="multilevel"/>
    <w:tmpl w:val="E7E03C06"/>
    <w:lvl w:ilvl="0">
      <w:start w:val="24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B283247"/>
    <w:multiLevelType w:val="hybridMultilevel"/>
    <w:tmpl w:val="D35E64C8"/>
    <w:lvl w:ilvl="0" w:tplc="AD2E439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5DAAA022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3BA01B56"/>
    <w:multiLevelType w:val="hybridMultilevel"/>
    <w:tmpl w:val="1D9EB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5A3423E"/>
    <w:multiLevelType w:val="multilevel"/>
    <w:tmpl w:val="3D648938"/>
    <w:styleLink w:val="Biecalista2"/>
    <w:lvl w:ilvl="0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05A4E48"/>
    <w:multiLevelType w:val="hybridMultilevel"/>
    <w:tmpl w:val="18DABC3C"/>
    <w:lvl w:ilvl="0" w:tplc="6E201E3A">
      <w:start w:val="1"/>
      <w:numFmt w:val="decimal"/>
      <w:lvlText w:val="%1)"/>
      <w:lvlJc w:val="left"/>
      <w:pPr>
        <w:ind w:left="143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5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 w15:restartNumberingAfterBreak="0">
    <w:nsid w:val="60FE4073"/>
    <w:multiLevelType w:val="hybridMultilevel"/>
    <w:tmpl w:val="C02E16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7C2306"/>
    <w:multiLevelType w:val="hybridMultilevel"/>
    <w:tmpl w:val="7BFA8554"/>
    <w:lvl w:ilvl="0" w:tplc="5832FA80">
      <w:start w:val="1"/>
      <w:numFmt w:val="decimal"/>
      <w:lvlText w:val="%1)"/>
      <w:lvlJc w:val="left"/>
      <w:pPr>
        <w:ind w:left="8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1" w15:restartNumberingAfterBreak="0">
    <w:nsid w:val="6500018A"/>
    <w:multiLevelType w:val="hybridMultilevel"/>
    <w:tmpl w:val="8A741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5194555"/>
    <w:multiLevelType w:val="multilevel"/>
    <w:tmpl w:val="3E1E96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3" w15:restartNumberingAfterBreak="0">
    <w:nsid w:val="666E478E"/>
    <w:multiLevelType w:val="hybridMultilevel"/>
    <w:tmpl w:val="C7245628"/>
    <w:lvl w:ilvl="0" w:tplc="041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5" w15:restartNumberingAfterBreak="0">
    <w:nsid w:val="69F405F6"/>
    <w:multiLevelType w:val="hybridMultilevel"/>
    <w:tmpl w:val="D6C4B7CE"/>
    <w:lvl w:ilvl="0" w:tplc="00446734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73171B55"/>
    <w:multiLevelType w:val="hybridMultilevel"/>
    <w:tmpl w:val="A8E6E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7A666FF"/>
    <w:multiLevelType w:val="multilevel"/>
    <w:tmpl w:val="FF32AE0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7AA08C9"/>
    <w:multiLevelType w:val="hybridMultilevel"/>
    <w:tmpl w:val="549EA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B0B1592"/>
    <w:multiLevelType w:val="hybridMultilevel"/>
    <w:tmpl w:val="7C426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4D768E"/>
    <w:multiLevelType w:val="hybridMultilevel"/>
    <w:tmpl w:val="81BEBDD4"/>
    <w:lvl w:ilvl="0" w:tplc="7CF07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3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1"/>
    </w:lvlOverride>
  </w:num>
  <w:num w:numId="4">
    <w:abstractNumId w:val="58"/>
    <w:lvlOverride w:ilvl="0">
      <w:startOverride w:val="1"/>
    </w:lvlOverride>
  </w:num>
  <w:num w:numId="5">
    <w:abstractNumId w:val="55"/>
    <w:lvlOverride w:ilvl="0">
      <w:startOverride w:val="1"/>
    </w:lvlOverride>
  </w:num>
  <w:num w:numId="6">
    <w:abstractNumId w:val="59"/>
  </w:num>
  <w:num w:numId="7">
    <w:abstractNumId w:val="65"/>
  </w:num>
  <w:num w:numId="8">
    <w:abstractNumId w:val="35"/>
  </w:num>
  <w:num w:numId="9">
    <w:abstractNumId w:val="47"/>
  </w:num>
  <w:num w:numId="10">
    <w:abstractNumId w:val="0"/>
  </w:num>
  <w:num w:numId="11">
    <w:abstractNumId w:val="63"/>
  </w:num>
  <w:num w:numId="12">
    <w:abstractNumId w:val="54"/>
  </w:num>
  <w:num w:numId="13">
    <w:abstractNumId w:val="52"/>
  </w:num>
  <w:num w:numId="14">
    <w:abstractNumId w:val="57"/>
  </w:num>
  <w:num w:numId="15">
    <w:abstractNumId w:val="60"/>
  </w:num>
  <w:num w:numId="16">
    <w:abstractNumId w:val="46"/>
  </w:num>
  <w:num w:numId="1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</w:num>
  <w:num w:numId="19">
    <w:abstractNumId w:val="68"/>
  </w:num>
  <w:num w:numId="20">
    <w:abstractNumId w:val="39"/>
  </w:num>
  <w:num w:numId="21">
    <w:abstractNumId w:val="69"/>
  </w:num>
  <w:num w:numId="22">
    <w:abstractNumId w:val="37"/>
  </w:num>
  <w:num w:numId="23">
    <w:abstractNumId w:val="56"/>
  </w:num>
  <w:num w:numId="24">
    <w:abstractNumId w:val="51"/>
  </w:num>
  <w:num w:numId="25">
    <w:abstractNumId w:val="38"/>
  </w:num>
  <w:num w:numId="26">
    <w:abstractNumId w:val="40"/>
  </w:num>
  <w:num w:numId="27">
    <w:abstractNumId w:val="43"/>
  </w:num>
  <w:num w:numId="28">
    <w:abstractNumId w:val="62"/>
  </w:num>
  <w:num w:numId="29">
    <w:abstractNumId w:val="48"/>
  </w:num>
  <w:num w:numId="30">
    <w:abstractNumId w:val="67"/>
  </w:num>
  <w:num w:numId="31">
    <w:abstractNumId w:val="42"/>
  </w:num>
  <w:num w:numId="32">
    <w:abstractNumId w:val="61"/>
  </w:num>
  <w:num w:numId="33">
    <w:abstractNumId w:val="36"/>
  </w:num>
  <w:num w:numId="34">
    <w:abstractNumId w:val="34"/>
  </w:num>
  <w:num w:numId="35">
    <w:abstractNumId w:val="70"/>
  </w:num>
  <w:num w:numId="36">
    <w:abstractNumId w:val="32"/>
  </w:num>
  <w:num w:numId="37">
    <w:abstractNumId w:val="33"/>
  </w:num>
  <w:num w:numId="38">
    <w:abstractNumId w:val="50"/>
  </w:num>
  <w:num w:numId="39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A02"/>
    <w:rsid w:val="0000202C"/>
    <w:rsid w:val="000028A7"/>
    <w:rsid w:val="000047B5"/>
    <w:rsid w:val="000054CB"/>
    <w:rsid w:val="000064F0"/>
    <w:rsid w:val="0000654F"/>
    <w:rsid w:val="00006F53"/>
    <w:rsid w:val="00010115"/>
    <w:rsid w:val="00010D1E"/>
    <w:rsid w:val="00011C75"/>
    <w:rsid w:val="0001289D"/>
    <w:rsid w:val="00015128"/>
    <w:rsid w:val="0001557A"/>
    <w:rsid w:val="000162F8"/>
    <w:rsid w:val="00016EDD"/>
    <w:rsid w:val="000174A7"/>
    <w:rsid w:val="00020A45"/>
    <w:rsid w:val="00021365"/>
    <w:rsid w:val="00021779"/>
    <w:rsid w:val="00021C4A"/>
    <w:rsid w:val="0002205D"/>
    <w:rsid w:val="00022A3C"/>
    <w:rsid w:val="00022D0E"/>
    <w:rsid w:val="000232EE"/>
    <w:rsid w:val="00023584"/>
    <w:rsid w:val="00023BF1"/>
    <w:rsid w:val="00024300"/>
    <w:rsid w:val="00024DC1"/>
    <w:rsid w:val="00024EED"/>
    <w:rsid w:val="000261AA"/>
    <w:rsid w:val="00026ACE"/>
    <w:rsid w:val="00026BF5"/>
    <w:rsid w:val="00027803"/>
    <w:rsid w:val="00027846"/>
    <w:rsid w:val="000308F7"/>
    <w:rsid w:val="00031333"/>
    <w:rsid w:val="000325D8"/>
    <w:rsid w:val="00032627"/>
    <w:rsid w:val="00032F05"/>
    <w:rsid w:val="00034681"/>
    <w:rsid w:val="00035C53"/>
    <w:rsid w:val="00036C27"/>
    <w:rsid w:val="00036D1A"/>
    <w:rsid w:val="00037D2D"/>
    <w:rsid w:val="000403B5"/>
    <w:rsid w:val="0004046F"/>
    <w:rsid w:val="00040CBB"/>
    <w:rsid w:val="0004242A"/>
    <w:rsid w:val="00042EF0"/>
    <w:rsid w:val="00044100"/>
    <w:rsid w:val="0004504A"/>
    <w:rsid w:val="000457A8"/>
    <w:rsid w:val="00046825"/>
    <w:rsid w:val="00046EBE"/>
    <w:rsid w:val="00047193"/>
    <w:rsid w:val="00047430"/>
    <w:rsid w:val="0005005D"/>
    <w:rsid w:val="00051AE2"/>
    <w:rsid w:val="0005216E"/>
    <w:rsid w:val="0005216F"/>
    <w:rsid w:val="00052DB5"/>
    <w:rsid w:val="0005355C"/>
    <w:rsid w:val="00053ED7"/>
    <w:rsid w:val="000549F2"/>
    <w:rsid w:val="00056A2B"/>
    <w:rsid w:val="00057230"/>
    <w:rsid w:val="00060D79"/>
    <w:rsid w:val="00062035"/>
    <w:rsid w:val="00062999"/>
    <w:rsid w:val="00062F7C"/>
    <w:rsid w:val="00063AA5"/>
    <w:rsid w:val="0006486E"/>
    <w:rsid w:val="00064A3A"/>
    <w:rsid w:val="0006514F"/>
    <w:rsid w:val="00065BE1"/>
    <w:rsid w:val="0007051A"/>
    <w:rsid w:val="000708CE"/>
    <w:rsid w:val="00070FDA"/>
    <w:rsid w:val="000741F9"/>
    <w:rsid w:val="000758FA"/>
    <w:rsid w:val="0007595D"/>
    <w:rsid w:val="00077326"/>
    <w:rsid w:val="00081839"/>
    <w:rsid w:val="00082197"/>
    <w:rsid w:val="0008241E"/>
    <w:rsid w:val="00082794"/>
    <w:rsid w:val="00083AAB"/>
    <w:rsid w:val="00084111"/>
    <w:rsid w:val="00084DF2"/>
    <w:rsid w:val="0008570F"/>
    <w:rsid w:val="00086219"/>
    <w:rsid w:val="00086868"/>
    <w:rsid w:val="0009111C"/>
    <w:rsid w:val="00091138"/>
    <w:rsid w:val="00091245"/>
    <w:rsid w:val="00091AC7"/>
    <w:rsid w:val="00092C17"/>
    <w:rsid w:val="00094AC4"/>
    <w:rsid w:val="000956FA"/>
    <w:rsid w:val="00095983"/>
    <w:rsid w:val="000A0E21"/>
    <w:rsid w:val="000A1BFF"/>
    <w:rsid w:val="000A202E"/>
    <w:rsid w:val="000A2934"/>
    <w:rsid w:val="000A4391"/>
    <w:rsid w:val="000A4F7F"/>
    <w:rsid w:val="000A5F53"/>
    <w:rsid w:val="000A61E6"/>
    <w:rsid w:val="000A68E5"/>
    <w:rsid w:val="000B1038"/>
    <w:rsid w:val="000B11D8"/>
    <w:rsid w:val="000B16B9"/>
    <w:rsid w:val="000B17D4"/>
    <w:rsid w:val="000B285B"/>
    <w:rsid w:val="000B33D6"/>
    <w:rsid w:val="000B658C"/>
    <w:rsid w:val="000B6AD3"/>
    <w:rsid w:val="000B6FE6"/>
    <w:rsid w:val="000B749F"/>
    <w:rsid w:val="000B7C21"/>
    <w:rsid w:val="000B7EBA"/>
    <w:rsid w:val="000B7ED0"/>
    <w:rsid w:val="000C0613"/>
    <w:rsid w:val="000C07DC"/>
    <w:rsid w:val="000C0E06"/>
    <w:rsid w:val="000C1D2D"/>
    <w:rsid w:val="000C1E29"/>
    <w:rsid w:val="000C2A80"/>
    <w:rsid w:val="000C2B75"/>
    <w:rsid w:val="000C3C7A"/>
    <w:rsid w:val="000C3E72"/>
    <w:rsid w:val="000C4CDF"/>
    <w:rsid w:val="000C55A6"/>
    <w:rsid w:val="000C5993"/>
    <w:rsid w:val="000C69F9"/>
    <w:rsid w:val="000C7379"/>
    <w:rsid w:val="000C7BE6"/>
    <w:rsid w:val="000D0B9D"/>
    <w:rsid w:val="000D0BDD"/>
    <w:rsid w:val="000D2878"/>
    <w:rsid w:val="000D2FB7"/>
    <w:rsid w:val="000D5279"/>
    <w:rsid w:val="000D5E19"/>
    <w:rsid w:val="000D6136"/>
    <w:rsid w:val="000D6A7F"/>
    <w:rsid w:val="000D7164"/>
    <w:rsid w:val="000D71A2"/>
    <w:rsid w:val="000D7E58"/>
    <w:rsid w:val="000E03ED"/>
    <w:rsid w:val="000E0A5D"/>
    <w:rsid w:val="000E1C61"/>
    <w:rsid w:val="000E1FC4"/>
    <w:rsid w:val="000E2DE0"/>
    <w:rsid w:val="000E2ED1"/>
    <w:rsid w:val="000E3104"/>
    <w:rsid w:val="000E3C8A"/>
    <w:rsid w:val="000E49FF"/>
    <w:rsid w:val="000E4D17"/>
    <w:rsid w:val="000E5F9A"/>
    <w:rsid w:val="000E604A"/>
    <w:rsid w:val="000E6766"/>
    <w:rsid w:val="000E6A48"/>
    <w:rsid w:val="000E6FB1"/>
    <w:rsid w:val="000E7969"/>
    <w:rsid w:val="000F0E8D"/>
    <w:rsid w:val="000F2008"/>
    <w:rsid w:val="000F2AE3"/>
    <w:rsid w:val="000F385F"/>
    <w:rsid w:val="000F609D"/>
    <w:rsid w:val="000F7C46"/>
    <w:rsid w:val="000F7F11"/>
    <w:rsid w:val="001002DA"/>
    <w:rsid w:val="0010105E"/>
    <w:rsid w:val="00101443"/>
    <w:rsid w:val="00102C61"/>
    <w:rsid w:val="00102E72"/>
    <w:rsid w:val="00102F78"/>
    <w:rsid w:val="00103989"/>
    <w:rsid w:val="00103A89"/>
    <w:rsid w:val="00104822"/>
    <w:rsid w:val="00104B84"/>
    <w:rsid w:val="001060A2"/>
    <w:rsid w:val="00106D2F"/>
    <w:rsid w:val="00110D94"/>
    <w:rsid w:val="00110DFF"/>
    <w:rsid w:val="00110E12"/>
    <w:rsid w:val="00111524"/>
    <w:rsid w:val="00111526"/>
    <w:rsid w:val="00112579"/>
    <w:rsid w:val="001128C8"/>
    <w:rsid w:val="00113A41"/>
    <w:rsid w:val="00114FDD"/>
    <w:rsid w:val="00115A3E"/>
    <w:rsid w:val="001163A3"/>
    <w:rsid w:val="00117A73"/>
    <w:rsid w:val="0012052A"/>
    <w:rsid w:val="00122CD6"/>
    <w:rsid w:val="00122D2A"/>
    <w:rsid w:val="0012412D"/>
    <w:rsid w:val="00125D2F"/>
    <w:rsid w:val="00126835"/>
    <w:rsid w:val="00126CFA"/>
    <w:rsid w:val="00126FC4"/>
    <w:rsid w:val="00127FA0"/>
    <w:rsid w:val="00130A72"/>
    <w:rsid w:val="00130F41"/>
    <w:rsid w:val="001318C8"/>
    <w:rsid w:val="0013283A"/>
    <w:rsid w:val="0013283C"/>
    <w:rsid w:val="00132BCB"/>
    <w:rsid w:val="00133D13"/>
    <w:rsid w:val="00134853"/>
    <w:rsid w:val="00134BD2"/>
    <w:rsid w:val="00134FDF"/>
    <w:rsid w:val="001353DE"/>
    <w:rsid w:val="00135B54"/>
    <w:rsid w:val="00136E51"/>
    <w:rsid w:val="00137428"/>
    <w:rsid w:val="001402B5"/>
    <w:rsid w:val="0014050B"/>
    <w:rsid w:val="00141DBB"/>
    <w:rsid w:val="00142C70"/>
    <w:rsid w:val="00143894"/>
    <w:rsid w:val="00143C49"/>
    <w:rsid w:val="001440E1"/>
    <w:rsid w:val="001444ED"/>
    <w:rsid w:val="00144988"/>
    <w:rsid w:val="001457E5"/>
    <w:rsid w:val="00145A7A"/>
    <w:rsid w:val="00145ABB"/>
    <w:rsid w:val="00145B1F"/>
    <w:rsid w:val="00146CED"/>
    <w:rsid w:val="00146EFB"/>
    <w:rsid w:val="00147790"/>
    <w:rsid w:val="0014790C"/>
    <w:rsid w:val="00150583"/>
    <w:rsid w:val="0015092C"/>
    <w:rsid w:val="001510FB"/>
    <w:rsid w:val="0015245F"/>
    <w:rsid w:val="0015287A"/>
    <w:rsid w:val="001543F5"/>
    <w:rsid w:val="001558DB"/>
    <w:rsid w:val="00155A9B"/>
    <w:rsid w:val="00155D15"/>
    <w:rsid w:val="00155FA6"/>
    <w:rsid w:val="00156D8D"/>
    <w:rsid w:val="00156EB0"/>
    <w:rsid w:val="001572A9"/>
    <w:rsid w:val="00161067"/>
    <w:rsid w:val="00161F09"/>
    <w:rsid w:val="00162D60"/>
    <w:rsid w:val="001630EE"/>
    <w:rsid w:val="00163C32"/>
    <w:rsid w:val="00163FD9"/>
    <w:rsid w:val="001663C1"/>
    <w:rsid w:val="00166D5C"/>
    <w:rsid w:val="00166E4F"/>
    <w:rsid w:val="00171584"/>
    <w:rsid w:val="00173725"/>
    <w:rsid w:val="00174E66"/>
    <w:rsid w:val="00175321"/>
    <w:rsid w:val="001754A8"/>
    <w:rsid w:val="001758A4"/>
    <w:rsid w:val="001759B3"/>
    <w:rsid w:val="00177D0B"/>
    <w:rsid w:val="00177D7D"/>
    <w:rsid w:val="001811C1"/>
    <w:rsid w:val="00181528"/>
    <w:rsid w:val="001815B3"/>
    <w:rsid w:val="001816D8"/>
    <w:rsid w:val="00181D76"/>
    <w:rsid w:val="00183C4F"/>
    <w:rsid w:val="001850DC"/>
    <w:rsid w:val="001852A1"/>
    <w:rsid w:val="001859A6"/>
    <w:rsid w:val="001862ED"/>
    <w:rsid w:val="00186667"/>
    <w:rsid w:val="00186FB6"/>
    <w:rsid w:val="00187047"/>
    <w:rsid w:val="00187EB0"/>
    <w:rsid w:val="001900D5"/>
    <w:rsid w:val="00190666"/>
    <w:rsid w:val="00192D3A"/>
    <w:rsid w:val="00193DD8"/>
    <w:rsid w:val="001942B2"/>
    <w:rsid w:val="0019446E"/>
    <w:rsid w:val="001944C6"/>
    <w:rsid w:val="0019461A"/>
    <w:rsid w:val="00194CD3"/>
    <w:rsid w:val="00195EFB"/>
    <w:rsid w:val="00195F65"/>
    <w:rsid w:val="0019616C"/>
    <w:rsid w:val="001961A4"/>
    <w:rsid w:val="001A0CDB"/>
    <w:rsid w:val="001A1590"/>
    <w:rsid w:val="001A23DB"/>
    <w:rsid w:val="001A30C7"/>
    <w:rsid w:val="001A3832"/>
    <w:rsid w:val="001A3C3F"/>
    <w:rsid w:val="001A3FDA"/>
    <w:rsid w:val="001A47EA"/>
    <w:rsid w:val="001A4AB7"/>
    <w:rsid w:val="001A53C1"/>
    <w:rsid w:val="001A58BA"/>
    <w:rsid w:val="001A59D6"/>
    <w:rsid w:val="001A67C1"/>
    <w:rsid w:val="001A7188"/>
    <w:rsid w:val="001A78F8"/>
    <w:rsid w:val="001A7D13"/>
    <w:rsid w:val="001B03C3"/>
    <w:rsid w:val="001B0701"/>
    <w:rsid w:val="001B0905"/>
    <w:rsid w:val="001B0918"/>
    <w:rsid w:val="001B13BD"/>
    <w:rsid w:val="001B183E"/>
    <w:rsid w:val="001B19AB"/>
    <w:rsid w:val="001B224A"/>
    <w:rsid w:val="001B2C77"/>
    <w:rsid w:val="001B3534"/>
    <w:rsid w:val="001B3B65"/>
    <w:rsid w:val="001B4158"/>
    <w:rsid w:val="001B6040"/>
    <w:rsid w:val="001B752F"/>
    <w:rsid w:val="001C05C9"/>
    <w:rsid w:val="001C204A"/>
    <w:rsid w:val="001C208E"/>
    <w:rsid w:val="001C2BA5"/>
    <w:rsid w:val="001C2F87"/>
    <w:rsid w:val="001C3750"/>
    <w:rsid w:val="001C381B"/>
    <w:rsid w:val="001C3D38"/>
    <w:rsid w:val="001C3DD1"/>
    <w:rsid w:val="001C404D"/>
    <w:rsid w:val="001C4804"/>
    <w:rsid w:val="001C4807"/>
    <w:rsid w:val="001C59B4"/>
    <w:rsid w:val="001C769C"/>
    <w:rsid w:val="001C7FF2"/>
    <w:rsid w:val="001D172C"/>
    <w:rsid w:val="001D225F"/>
    <w:rsid w:val="001D24D9"/>
    <w:rsid w:val="001D3738"/>
    <w:rsid w:val="001D4129"/>
    <w:rsid w:val="001D662F"/>
    <w:rsid w:val="001D7446"/>
    <w:rsid w:val="001E0209"/>
    <w:rsid w:val="001E0513"/>
    <w:rsid w:val="001E0A3A"/>
    <w:rsid w:val="001E0ADF"/>
    <w:rsid w:val="001E1183"/>
    <w:rsid w:val="001E15A8"/>
    <w:rsid w:val="001E2729"/>
    <w:rsid w:val="001E2E4F"/>
    <w:rsid w:val="001E334C"/>
    <w:rsid w:val="001E3CF4"/>
    <w:rsid w:val="001E5AA1"/>
    <w:rsid w:val="001E6DB0"/>
    <w:rsid w:val="001F078A"/>
    <w:rsid w:val="001F0C99"/>
    <w:rsid w:val="001F2D47"/>
    <w:rsid w:val="001F3EF9"/>
    <w:rsid w:val="001F55F5"/>
    <w:rsid w:val="001F5A27"/>
    <w:rsid w:val="001F5A7E"/>
    <w:rsid w:val="001F7C14"/>
    <w:rsid w:val="001F7C83"/>
    <w:rsid w:val="00200EB3"/>
    <w:rsid w:val="00201152"/>
    <w:rsid w:val="002017AC"/>
    <w:rsid w:val="0020334E"/>
    <w:rsid w:val="00203914"/>
    <w:rsid w:val="00203C5A"/>
    <w:rsid w:val="00203D74"/>
    <w:rsid w:val="0020483C"/>
    <w:rsid w:val="00204987"/>
    <w:rsid w:val="00204F93"/>
    <w:rsid w:val="0020611F"/>
    <w:rsid w:val="0020742E"/>
    <w:rsid w:val="00207434"/>
    <w:rsid w:val="00210B57"/>
    <w:rsid w:val="0021190A"/>
    <w:rsid w:val="0021216F"/>
    <w:rsid w:val="0021391B"/>
    <w:rsid w:val="002160C1"/>
    <w:rsid w:val="002174DA"/>
    <w:rsid w:val="00220509"/>
    <w:rsid w:val="00220DA4"/>
    <w:rsid w:val="00222AE1"/>
    <w:rsid w:val="002237F6"/>
    <w:rsid w:val="00223922"/>
    <w:rsid w:val="00223AF8"/>
    <w:rsid w:val="002251D2"/>
    <w:rsid w:val="00225AF8"/>
    <w:rsid w:val="00226126"/>
    <w:rsid w:val="00226CA2"/>
    <w:rsid w:val="00230345"/>
    <w:rsid w:val="00230609"/>
    <w:rsid w:val="00231799"/>
    <w:rsid w:val="002324D8"/>
    <w:rsid w:val="00232662"/>
    <w:rsid w:val="002333A0"/>
    <w:rsid w:val="002333A6"/>
    <w:rsid w:val="00234C12"/>
    <w:rsid w:val="002354F7"/>
    <w:rsid w:val="00235862"/>
    <w:rsid w:val="002360C1"/>
    <w:rsid w:val="00236C58"/>
    <w:rsid w:val="00237641"/>
    <w:rsid w:val="0023779F"/>
    <w:rsid w:val="0024034B"/>
    <w:rsid w:val="00240A40"/>
    <w:rsid w:val="0024139B"/>
    <w:rsid w:val="002415B5"/>
    <w:rsid w:val="00241E19"/>
    <w:rsid w:val="00241FAC"/>
    <w:rsid w:val="0024282C"/>
    <w:rsid w:val="0024497F"/>
    <w:rsid w:val="002455B0"/>
    <w:rsid w:val="00246A27"/>
    <w:rsid w:val="00246C20"/>
    <w:rsid w:val="002479F9"/>
    <w:rsid w:val="00247E0B"/>
    <w:rsid w:val="002500FC"/>
    <w:rsid w:val="0025048C"/>
    <w:rsid w:val="002504C4"/>
    <w:rsid w:val="00250524"/>
    <w:rsid w:val="00251006"/>
    <w:rsid w:val="00251612"/>
    <w:rsid w:val="002516E7"/>
    <w:rsid w:val="00253292"/>
    <w:rsid w:val="002543CD"/>
    <w:rsid w:val="00255209"/>
    <w:rsid w:val="00255873"/>
    <w:rsid w:val="00255C86"/>
    <w:rsid w:val="00256514"/>
    <w:rsid w:val="0025782D"/>
    <w:rsid w:val="002603CC"/>
    <w:rsid w:val="00260C49"/>
    <w:rsid w:val="002618A2"/>
    <w:rsid w:val="00261E61"/>
    <w:rsid w:val="002625B6"/>
    <w:rsid w:val="002631AA"/>
    <w:rsid w:val="00263AFD"/>
    <w:rsid w:val="00264292"/>
    <w:rsid w:val="00265182"/>
    <w:rsid w:val="00265A17"/>
    <w:rsid w:val="00266596"/>
    <w:rsid w:val="00266972"/>
    <w:rsid w:val="00266FDF"/>
    <w:rsid w:val="00267258"/>
    <w:rsid w:val="00270C75"/>
    <w:rsid w:val="00271153"/>
    <w:rsid w:val="00272CF2"/>
    <w:rsid w:val="002742DE"/>
    <w:rsid w:val="002757FA"/>
    <w:rsid w:val="00276A2A"/>
    <w:rsid w:val="00276FC7"/>
    <w:rsid w:val="00277537"/>
    <w:rsid w:val="0027799E"/>
    <w:rsid w:val="002804A2"/>
    <w:rsid w:val="00281000"/>
    <w:rsid w:val="00281A20"/>
    <w:rsid w:val="00281D06"/>
    <w:rsid w:val="00282553"/>
    <w:rsid w:val="002825D8"/>
    <w:rsid w:val="0028272B"/>
    <w:rsid w:val="002835F6"/>
    <w:rsid w:val="002840D4"/>
    <w:rsid w:val="002840F4"/>
    <w:rsid w:val="0028453E"/>
    <w:rsid w:val="00284BB2"/>
    <w:rsid w:val="002852F9"/>
    <w:rsid w:val="00285C2B"/>
    <w:rsid w:val="00287150"/>
    <w:rsid w:val="0029035B"/>
    <w:rsid w:val="002905C6"/>
    <w:rsid w:val="0029105A"/>
    <w:rsid w:val="00292A04"/>
    <w:rsid w:val="00293F25"/>
    <w:rsid w:val="00295922"/>
    <w:rsid w:val="00295D98"/>
    <w:rsid w:val="00296CF8"/>
    <w:rsid w:val="002975C9"/>
    <w:rsid w:val="002978EA"/>
    <w:rsid w:val="002A16C6"/>
    <w:rsid w:val="002A2E2A"/>
    <w:rsid w:val="002A4539"/>
    <w:rsid w:val="002A5139"/>
    <w:rsid w:val="002A544F"/>
    <w:rsid w:val="002A604E"/>
    <w:rsid w:val="002A6D2F"/>
    <w:rsid w:val="002B0134"/>
    <w:rsid w:val="002B0174"/>
    <w:rsid w:val="002B0BE8"/>
    <w:rsid w:val="002B0E6E"/>
    <w:rsid w:val="002B1633"/>
    <w:rsid w:val="002B1E8F"/>
    <w:rsid w:val="002B263D"/>
    <w:rsid w:val="002B2B7C"/>
    <w:rsid w:val="002B307E"/>
    <w:rsid w:val="002B377C"/>
    <w:rsid w:val="002B416A"/>
    <w:rsid w:val="002B493F"/>
    <w:rsid w:val="002B4E7F"/>
    <w:rsid w:val="002B554E"/>
    <w:rsid w:val="002B749A"/>
    <w:rsid w:val="002B7B51"/>
    <w:rsid w:val="002C10CC"/>
    <w:rsid w:val="002C3D39"/>
    <w:rsid w:val="002C409C"/>
    <w:rsid w:val="002C41F8"/>
    <w:rsid w:val="002C61DF"/>
    <w:rsid w:val="002C755E"/>
    <w:rsid w:val="002C7FA3"/>
    <w:rsid w:val="002D02EE"/>
    <w:rsid w:val="002D4470"/>
    <w:rsid w:val="002D4F2F"/>
    <w:rsid w:val="002D5979"/>
    <w:rsid w:val="002D5C84"/>
    <w:rsid w:val="002D642D"/>
    <w:rsid w:val="002D795B"/>
    <w:rsid w:val="002D7D66"/>
    <w:rsid w:val="002E207D"/>
    <w:rsid w:val="002E23EF"/>
    <w:rsid w:val="002E374E"/>
    <w:rsid w:val="002E416F"/>
    <w:rsid w:val="002E4C87"/>
    <w:rsid w:val="002E4FAE"/>
    <w:rsid w:val="002E64F1"/>
    <w:rsid w:val="002E75E7"/>
    <w:rsid w:val="002E7E03"/>
    <w:rsid w:val="002F0795"/>
    <w:rsid w:val="002F0D54"/>
    <w:rsid w:val="002F13A0"/>
    <w:rsid w:val="002F20C9"/>
    <w:rsid w:val="002F2118"/>
    <w:rsid w:val="002F2D9C"/>
    <w:rsid w:val="002F30AA"/>
    <w:rsid w:val="002F333F"/>
    <w:rsid w:val="002F352D"/>
    <w:rsid w:val="002F36C6"/>
    <w:rsid w:val="002F5C0E"/>
    <w:rsid w:val="002F63F6"/>
    <w:rsid w:val="002F7102"/>
    <w:rsid w:val="00301946"/>
    <w:rsid w:val="00302381"/>
    <w:rsid w:val="00302A58"/>
    <w:rsid w:val="00302F29"/>
    <w:rsid w:val="00303560"/>
    <w:rsid w:val="00303DF5"/>
    <w:rsid w:val="003053D1"/>
    <w:rsid w:val="00306C05"/>
    <w:rsid w:val="00306C40"/>
    <w:rsid w:val="00307D89"/>
    <w:rsid w:val="0031048C"/>
    <w:rsid w:val="00311CAB"/>
    <w:rsid w:val="00312999"/>
    <w:rsid w:val="00312C12"/>
    <w:rsid w:val="00313403"/>
    <w:rsid w:val="00313815"/>
    <w:rsid w:val="00313DD1"/>
    <w:rsid w:val="00313DDE"/>
    <w:rsid w:val="00314AA5"/>
    <w:rsid w:val="00315055"/>
    <w:rsid w:val="003150AF"/>
    <w:rsid w:val="00315370"/>
    <w:rsid w:val="0031590F"/>
    <w:rsid w:val="00315D43"/>
    <w:rsid w:val="00316568"/>
    <w:rsid w:val="00320206"/>
    <w:rsid w:val="00321FF8"/>
    <w:rsid w:val="00322136"/>
    <w:rsid w:val="0032236D"/>
    <w:rsid w:val="00325C9D"/>
    <w:rsid w:val="003263A9"/>
    <w:rsid w:val="003273F9"/>
    <w:rsid w:val="00327468"/>
    <w:rsid w:val="003305EE"/>
    <w:rsid w:val="00331826"/>
    <w:rsid w:val="00331D09"/>
    <w:rsid w:val="00332B1B"/>
    <w:rsid w:val="00333E5C"/>
    <w:rsid w:val="00333E7A"/>
    <w:rsid w:val="003358F3"/>
    <w:rsid w:val="00335FD3"/>
    <w:rsid w:val="00336101"/>
    <w:rsid w:val="00336287"/>
    <w:rsid w:val="00336F69"/>
    <w:rsid w:val="00340B7E"/>
    <w:rsid w:val="00341AC9"/>
    <w:rsid w:val="0034304F"/>
    <w:rsid w:val="00343345"/>
    <w:rsid w:val="0034465B"/>
    <w:rsid w:val="00347082"/>
    <w:rsid w:val="003502EC"/>
    <w:rsid w:val="003505ED"/>
    <w:rsid w:val="0035299D"/>
    <w:rsid w:val="003537E3"/>
    <w:rsid w:val="00353BC1"/>
    <w:rsid w:val="00353CB4"/>
    <w:rsid w:val="00355B10"/>
    <w:rsid w:val="003566F9"/>
    <w:rsid w:val="003571D5"/>
    <w:rsid w:val="0036029D"/>
    <w:rsid w:val="0036036A"/>
    <w:rsid w:val="003605F0"/>
    <w:rsid w:val="00360D95"/>
    <w:rsid w:val="00360E85"/>
    <w:rsid w:val="003615C9"/>
    <w:rsid w:val="00361E45"/>
    <w:rsid w:val="00362B52"/>
    <w:rsid w:val="00363E5B"/>
    <w:rsid w:val="00367729"/>
    <w:rsid w:val="0037105C"/>
    <w:rsid w:val="00372C2C"/>
    <w:rsid w:val="00373F19"/>
    <w:rsid w:val="00375097"/>
    <w:rsid w:val="00375777"/>
    <w:rsid w:val="003774EC"/>
    <w:rsid w:val="00377C7B"/>
    <w:rsid w:val="0038194E"/>
    <w:rsid w:val="00382DDB"/>
    <w:rsid w:val="00384708"/>
    <w:rsid w:val="0038630B"/>
    <w:rsid w:val="0038648F"/>
    <w:rsid w:val="00386818"/>
    <w:rsid w:val="00386DC3"/>
    <w:rsid w:val="0038748A"/>
    <w:rsid w:val="00387771"/>
    <w:rsid w:val="00387F79"/>
    <w:rsid w:val="00390F91"/>
    <w:rsid w:val="003923AA"/>
    <w:rsid w:val="0039263E"/>
    <w:rsid w:val="003929D2"/>
    <w:rsid w:val="003933F4"/>
    <w:rsid w:val="003945A0"/>
    <w:rsid w:val="00394846"/>
    <w:rsid w:val="00394F5E"/>
    <w:rsid w:val="00395276"/>
    <w:rsid w:val="0039584F"/>
    <w:rsid w:val="0039598F"/>
    <w:rsid w:val="00395FC5"/>
    <w:rsid w:val="003A055F"/>
    <w:rsid w:val="003A188D"/>
    <w:rsid w:val="003A2397"/>
    <w:rsid w:val="003A2D83"/>
    <w:rsid w:val="003A4D84"/>
    <w:rsid w:val="003A5931"/>
    <w:rsid w:val="003A67B1"/>
    <w:rsid w:val="003A7131"/>
    <w:rsid w:val="003A7161"/>
    <w:rsid w:val="003A7B20"/>
    <w:rsid w:val="003B0127"/>
    <w:rsid w:val="003B08AE"/>
    <w:rsid w:val="003B174A"/>
    <w:rsid w:val="003B1B0D"/>
    <w:rsid w:val="003B1C89"/>
    <w:rsid w:val="003B28B1"/>
    <w:rsid w:val="003B2A6C"/>
    <w:rsid w:val="003B314C"/>
    <w:rsid w:val="003B5127"/>
    <w:rsid w:val="003B61A7"/>
    <w:rsid w:val="003B794B"/>
    <w:rsid w:val="003C0501"/>
    <w:rsid w:val="003C0824"/>
    <w:rsid w:val="003C0926"/>
    <w:rsid w:val="003C09CE"/>
    <w:rsid w:val="003C1610"/>
    <w:rsid w:val="003C2630"/>
    <w:rsid w:val="003C2A89"/>
    <w:rsid w:val="003C425C"/>
    <w:rsid w:val="003C4427"/>
    <w:rsid w:val="003C46ED"/>
    <w:rsid w:val="003C4BAD"/>
    <w:rsid w:val="003C50F0"/>
    <w:rsid w:val="003C61B6"/>
    <w:rsid w:val="003C6282"/>
    <w:rsid w:val="003D132E"/>
    <w:rsid w:val="003D141C"/>
    <w:rsid w:val="003D1816"/>
    <w:rsid w:val="003D1E3B"/>
    <w:rsid w:val="003D20DA"/>
    <w:rsid w:val="003D2557"/>
    <w:rsid w:val="003D2AE5"/>
    <w:rsid w:val="003D2F52"/>
    <w:rsid w:val="003D3956"/>
    <w:rsid w:val="003D4C0A"/>
    <w:rsid w:val="003D55B9"/>
    <w:rsid w:val="003D6213"/>
    <w:rsid w:val="003D7E33"/>
    <w:rsid w:val="003E0BAF"/>
    <w:rsid w:val="003E0C22"/>
    <w:rsid w:val="003E17BD"/>
    <w:rsid w:val="003E2C64"/>
    <w:rsid w:val="003E4545"/>
    <w:rsid w:val="003E493D"/>
    <w:rsid w:val="003E4E8B"/>
    <w:rsid w:val="003E76B5"/>
    <w:rsid w:val="003F2856"/>
    <w:rsid w:val="003F2DB7"/>
    <w:rsid w:val="003F3298"/>
    <w:rsid w:val="003F383B"/>
    <w:rsid w:val="003F3D25"/>
    <w:rsid w:val="003F3E54"/>
    <w:rsid w:val="003F4732"/>
    <w:rsid w:val="003F48F7"/>
    <w:rsid w:val="003F508F"/>
    <w:rsid w:val="003F705C"/>
    <w:rsid w:val="003F760D"/>
    <w:rsid w:val="003F7DAC"/>
    <w:rsid w:val="00400DF7"/>
    <w:rsid w:val="004029D5"/>
    <w:rsid w:val="00402AC2"/>
    <w:rsid w:val="00403F42"/>
    <w:rsid w:val="004049E4"/>
    <w:rsid w:val="0040522B"/>
    <w:rsid w:val="00405884"/>
    <w:rsid w:val="00405E3E"/>
    <w:rsid w:val="00407E1C"/>
    <w:rsid w:val="00407F3F"/>
    <w:rsid w:val="004107B5"/>
    <w:rsid w:val="00410999"/>
    <w:rsid w:val="00410A11"/>
    <w:rsid w:val="00411C98"/>
    <w:rsid w:val="00411FF0"/>
    <w:rsid w:val="00413305"/>
    <w:rsid w:val="00413C83"/>
    <w:rsid w:val="0041400D"/>
    <w:rsid w:val="00414780"/>
    <w:rsid w:val="00416244"/>
    <w:rsid w:val="00416364"/>
    <w:rsid w:val="0041665A"/>
    <w:rsid w:val="00416837"/>
    <w:rsid w:val="0041723D"/>
    <w:rsid w:val="004176F8"/>
    <w:rsid w:val="0042074F"/>
    <w:rsid w:val="0042197F"/>
    <w:rsid w:val="004226B7"/>
    <w:rsid w:val="004236AB"/>
    <w:rsid w:val="00423799"/>
    <w:rsid w:val="004255F5"/>
    <w:rsid w:val="0042632B"/>
    <w:rsid w:val="004266CD"/>
    <w:rsid w:val="0042693B"/>
    <w:rsid w:val="00426D7C"/>
    <w:rsid w:val="00427088"/>
    <w:rsid w:val="004270BF"/>
    <w:rsid w:val="0042743E"/>
    <w:rsid w:val="00427960"/>
    <w:rsid w:val="004303BE"/>
    <w:rsid w:val="0043076E"/>
    <w:rsid w:val="00432F55"/>
    <w:rsid w:val="00433300"/>
    <w:rsid w:val="00433FD3"/>
    <w:rsid w:val="00434F0C"/>
    <w:rsid w:val="00437288"/>
    <w:rsid w:val="00437583"/>
    <w:rsid w:val="0044061C"/>
    <w:rsid w:val="00441CA4"/>
    <w:rsid w:val="00441D3D"/>
    <w:rsid w:val="00442432"/>
    <w:rsid w:val="0044246E"/>
    <w:rsid w:val="004429F7"/>
    <w:rsid w:val="00443576"/>
    <w:rsid w:val="00443F67"/>
    <w:rsid w:val="004453A8"/>
    <w:rsid w:val="00446317"/>
    <w:rsid w:val="0044738E"/>
    <w:rsid w:val="00447B6F"/>
    <w:rsid w:val="00447DAF"/>
    <w:rsid w:val="00450115"/>
    <w:rsid w:val="00450260"/>
    <w:rsid w:val="00450357"/>
    <w:rsid w:val="00450FEC"/>
    <w:rsid w:val="004511B8"/>
    <w:rsid w:val="00451A44"/>
    <w:rsid w:val="00454F11"/>
    <w:rsid w:val="00455AFF"/>
    <w:rsid w:val="004564EC"/>
    <w:rsid w:val="00456D46"/>
    <w:rsid w:val="0046056B"/>
    <w:rsid w:val="004606D6"/>
    <w:rsid w:val="004612DE"/>
    <w:rsid w:val="00461A79"/>
    <w:rsid w:val="00461BA5"/>
    <w:rsid w:val="00462831"/>
    <w:rsid w:val="0046471D"/>
    <w:rsid w:val="00464A9C"/>
    <w:rsid w:val="004653F9"/>
    <w:rsid w:val="00466CF3"/>
    <w:rsid w:val="0047030B"/>
    <w:rsid w:val="00470ADE"/>
    <w:rsid w:val="00470BAF"/>
    <w:rsid w:val="00471194"/>
    <w:rsid w:val="004711A0"/>
    <w:rsid w:val="00471B0A"/>
    <w:rsid w:val="00471B10"/>
    <w:rsid w:val="004720A7"/>
    <w:rsid w:val="00472589"/>
    <w:rsid w:val="0047383B"/>
    <w:rsid w:val="00474425"/>
    <w:rsid w:val="0047504B"/>
    <w:rsid w:val="00475949"/>
    <w:rsid w:val="0047635D"/>
    <w:rsid w:val="004774AC"/>
    <w:rsid w:val="00477DC7"/>
    <w:rsid w:val="00477F59"/>
    <w:rsid w:val="00480678"/>
    <w:rsid w:val="00482159"/>
    <w:rsid w:val="00482444"/>
    <w:rsid w:val="00482BC8"/>
    <w:rsid w:val="00483082"/>
    <w:rsid w:val="004832C3"/>
    <w:rsid w:val="004843DA"/>
    <w:rsid w:val="004854C3"/>
    <w:rsid w:val="00485FA2"/>
    <w:rsid w:val="00486165"/>
    <w:rsid w:val="00486506"/>
    <w:rsid w:val="00486997"/>
    <w:rsid w:val="00486F0E"/>
    <w:rsid w:val="00487923"/>
    <w:rsid w:val="00487B66"/>
    <w:rsid w:val="0049008A"/>
    <w:rsid w:val="004906D8"/>
    <w:rsid w:val="004918C6"/>
    <w:rsid w:val="00492865"/>
    <w:rsid w:val="004933EB"/>
    <w:rsid w:val="004935BF"/>
    <w:rsid w:val="00493FE8"/>
    <w:rsid w:val="00495154"/>
    <w:rsid w:val="004953A2"/>
    <w:rsid w:val="00495F9D"/>
    <w:rsid w:val="0049660C"/>
    <w:rsid w:val="00496B7D"/>
    <w:rsid w:val="004972D5"/>
    <w:rsid w:val="004973BE"/>
    <w:rsid w:val="00497C2F"/>
    <w:rsid w:val="004A24E7"/>
    <w:rsid w:val="004A4FDD"/>
    <w:rsid w:val="004A52AD"/>
    <w:rsid w:val="004A5591"/>
    <w:rsid w:val="004A5EC9"/>
    <w:rsid w:val="004A6DB8"/>
    <w:rsid w:val="004A7A64"/>
    <w:rsid w:val="004A7CBC"/>
    <w:rsid w:val="004B064A"/>
    <w:rsid w:val="004B0B90"/>
    <w:rsid w:val="004B2FB6"/>
    <w:rsid w:val="004B31A6"/>
    <w:rsid w:val="004B4184"/>
    <w:rsid w:val="004B6288"/>
    <w:rsid w:val="004B776C"/>
    <w:rsid w:val="004C04F9"/>
    <w:rsid w:val="004C08AF"/>
    <w:rsid w:val="004C092F"/>
    <w:rsid w:val="004C099B"/>
    <w:rsid w:val="004C1B87"/>
    <w:rsid w:val="004C1F74"/>
    <w:rsid w:val="004C5001"/>
    <w:rsid w:val="004C5809"/>
    <w:rsid w:val="004C704E"/>
    <w:rsid w:val="004C7600"/>
    <w:rsid w:val="004C7A3C"/>
    <w:rsid w:val="004C7A5E"/>
    <w:rsid w:val="004D0E62"/>
    <w:rsid w:val="004D1533"/>
    <w:rsid w:val="004D1A6F"/>
    <w:rsid w:val="004D1C23"/>
    <w:rsid w:val="004D35B9"/>
    <w:rsid w:val="004D3716"/>
    <w:rsid w:val="004D491A"/>
    <w:rsid w:val="004D66BC"/>
    <w:rsid w:val="004D6E5C"/>
    <w:rsid w:val="004D7193"/>
    <w:rsid w:val="004D7227"/>
    <w:rsid w:val="004D7AB6"/>
    <w:rsid w:val="004D7CDD"/>
    <w:rsid w:val="004D7D2C"/>
    <w:rsid w:val="004E0589"/>
    <w:rsid w:val="004E0C25"/>
    <w:rsid w:val="004E0C77"/>
    <w:rsid w:val="004E193A"/>
    <w:rsid w:val="004E2145"/>
    <w:rsid w:val="004E21A8"/>
    <w:rsid w:val="004E23EE"/>
    <w:rsid w:val="004E420C"/>
    <w:rsid w:val="004E4339"/>
    <w:rsid w:val="004E51B2"/>
    <w:rsid w:val="004E5479"/>
    <w:rsid w:val="004E565F"/>
    <w:rsid w:val="004E5856"/>
    <w:rsid w:val="004E6915"/>
    <w:rsid w:val="004E7441"/>
    <w:rsid w:val="004E74E0"/>
    <w:rsid w:val="004E7CD0"/>
    <w:rsid w:val="004E7E38"/>
    <w:rsid w:val="004F22B9"/>
    <w:rsid w:val="004F397E"/>
    <w:rsid w:val="004F5FC8"/>
    <w:rsid w:val="004F646B"/>
    <w:rsid w:val="004F6ABC"/>
    <w:rsid w:val="004F6F33"/>
    <w:rsid w:val="004F7E2E"/>
    <w:rsid w:val="00501DF8"/>
    <w:rsid w:val="00501F77"/>
    <w:rsid w:val="00501F7D"/>
    <w:rsid w:val="00502FC3"/>
    <w:rsid w:val="00506412"/>
    <w:rsid w:val="005108B1"/>
    <w:rsid w:val="00510923"/>
    <w:rsid w:val="00510C12"/>
    <w:rsid w:val="00511815"/>
    <w:rsid w:val="005131DB"/>
    <w:rsid w:val="005137B4"/>
    <w:rsid w:val="005138EE"/>
    <w:rsid w:val="00514764"/>
    <w:rsid w:val="005149FD"/>
    <w:rsid w:val="00514A3A"/>
    <w:rsid w:val="0051535E"/>
    <w:rsid w:val="005168F6"/>
    <w:rsid w:val="00517D22"/>
    <w:rsid w:val="005217E5"/>
    <w:rsid w:val="005219CB"/>
    <w:rsid w:val="00521F24"/>
    <w:rsid w:val="00523917"/>
    <w:rsid w:val="00524193"/>
    <w:rsid w:val="005253C5"/>
    <w:rsid w:val="005271AF"/>
    <w:rsid w:val="00527A7B"/>
    <w:rsid w:val="00527F76"/>
    <w:rsid w:val="00530022"/>
    <w:rsid w:val="005303AF"/>
    <w:rsid w:val="00531761"/>
    <w:rsid w:val="005318C9"/>
    <w:rsid w:val="005326C1"/>
    <w:rsid w:val="00532766"/>
    <w:rsid w:val="00532AB5"/>
    <w:rsid w:val="005333D0"/>
    <w:rsid w:val="00533D0D"/>
    <w:rsid w:val="00534D3D"/>
    <w:rsid w:val="0053605A"/>
    <w:rsid w:val="00537139"/>
    <w:rsid w:val="00537288"/>
    <w:rsid w:val="005405E4"/>
    <w:rsid w:val="005408D7"/>
    <w:rsid w:val="00541166"/>
    <w:rsid w:val="0054179C"/>
    <w:rsid w:val="005439E3"/>
    <w:rsid w:val="0054501D"/>
    <w:rsid w:val="00545850"/>
    <w:rsid w:val="00546655"/>
    <w:rsid w:val="005472D4"/>
    <w:rsid w:val="00547430"/>
    <w:rsid w:val="005518CF"/>
    <w:rsid w:val="005521B5"/>
    <w:rsid w:val="005529FB"/>
    <w:rsid w:val="00552F10"/>
    <w:rsid w:val="00553211"/>
    <w:rsid w:val="005532C1"/>
    <w:rsid w:val="005534B7"/>
    <w:rsid w:val="005538E1"/>
    <w:rsid w:val="0055393F"/>
    <w:rsid w:val="00554F11"/>
    <w:rsid w:val="00555363"/>
    <w:rsid w:val="00561994"/>
    <w:rsid w:val="00561C49"/>
    <w:rsid w:val="00561CF5"/>
    <w:rsid w:val="00564485"/>
    <w:rsid w:val="00564B60"/>
    <w:rsid w:val="00564FE0"/>
    <w:rsid w:val="00566245"/>
    <w:rsid w:val="0056712A"/>
    <w:rsid w:val="0056719D"/>
    <w:rsid w:val="005671C6"/>
    <w:rsid w:val="005702BC"/>
    <w:rsid w:val="00570509"/>
    <w:rsid w:val="0057050F"/>
    <w:rsid w:val="00571582"/>
    <w:rsid w:val="005719DC"/>
    <w:rsid w:val="00571AC3"/>
    <w:rsid w:val="005722A1"/>
    <w:rsid w:val="005728D9"/>
    <w:rsid w:val="00572991"/>
    <w:rsid w:val="00573C0B"/>
    <w:rsid w:val="00573DE7"/>
    <w:rsid w:val="005755D5"/>
    <w:rsid w:val="00576003"/>
    <w:rsid w:val="00577135"/>
    <w:rsid w:val="00582BE0"/>
    <w:rsid w:val="00582F9F"/>
    <w:rsid w:val="005833D6"/>
    <w:rsid w:val="005839CB"/>
    <w:rsid w:val="00584942"/>
    <w:rsid w:val="00584BA0"/>
    <w:rsid w:val="005861F7"/>
    <w:rsid w:val="00586237"/>
    <w:rsid w:val="005901E2"/>
    <w:rsid w:val="00590463"/>
    <w:rsid w:val="00590EA1"/>
    <w:rsid w:val="00592DA7"/>
    <w:rsid w:val="00596F86"/>
    <w:rsid w:val="005978CC"/>
    <w:rsid w:val="005A0099"/>
    <w:rsid w:val="005A1C19"/>
    <w:rsid w:val="005A2030"/>
    <w:rsid w:val="005A3093"/>
    <w:rsid w:val="005A31E9"/>
    <w:rsid w:val="005A3C00"/>
    <w:rsid w:val="005A4888"/>
    <w:rsid w:val="005A4953"/>
    <w:rsid w:val="005A57F0"/>
    <w:rsid w:val="005A6C31"/>
    <w:rsid w:val="005A6E17"/>
    <w:rsid w:val="005A780A"/>
    <w:rsid w:val="005A7C8F"/>
    <w:rsid w:val="005A7CE1"/>
    <w:rsid w:val="005A7FEC"/>
    <w:rsid w:val="005B2771"/>
    <w:rsid w:val="005B28D9"/>
    <w:rsid w:val="005B4BBC"/>
    <w:rsid w:val="005B4E4D"/>
    <w:rsid w:val="005B6046"/>
    <w:rsid w:val="005B6748"/>
    <w:rsid w:val="005B7184"/>
    <w:rsid w:val="005B7310"/>
    <w:rsid w:val="005B7D69"/>
    <w:rsid w:val="005C100E"/>
    <w:rsid w:val="005C13C6"/>
    <w:rsid w:val="005C221B"/>
    <w:rsid w:val="005C2419"/>
    <w:rsid w:val="005C2A75"/>
    <w:rsid w:val="005C2F6D"/>
    <w:rsid w:val="005C3034"/>
    <w:rsid w:val="005C3461"/>
    <w:rsid w:val="005C49B5"/>
    <w:rsid w:val="005C5C6C"/>
    <w:rsid w:val="005C5EB3"/>
    <w:rsid w:val="005C71B6"/>
    <w:rsid w:val="005D00B6"/>
    <w:rsid w:val="005D0AAF"/>
    <w:rsid w:val="005D0AF8"/>
    <w:rsid w:val="005D1649"/>
    <w:rsid w:val="005D1867"/>
    <w:rsid w:val="005D1C90"/>
    <w:rsid w:val="005D1EB6"/>
    <w:rsid w:val="005D4D76"/>
    <w:rsid w:val="005D5708"/>
    <w:rsid w:val="005D6138"/>
    <w:rsid w:val="005D6231"/>
    <w:rsid w:val="005D65B6"/>
    <w:rsid w:val="005D7041"/>
    <w:rsid w:val="005D718F"/>
    <w:rsid w:val="005D7321"/>
    <w:rsid w:val="005D79F9"/>
    <w:rsid w:val="005E09B1"/>
    <w:rsid w:val="005E0E49"/>
    <w:rsid w:val="005E181B"/>
    <w:rsid w:val="005E3B82"/>
    <w:rsid w:val="005E4C37"/>
    <w:rsid w:val="005E5EEF"/>
    <w:rsid w:val="005E5F85"/>
    <w:rsid w:val="005E6550"/>
    <w:rsid w:val="005F0482"/>
    <w:rsid w:val="005F0D5E"/>
    <w:rsid w:val="005F11B7"/>
    <w:rsid w:val="005F129A"/>
    <w:rsid w:val="005F18D0"/>
    <w:rsid w:val="005F1ADE"/>
    <w:rsid w:val="005F1E91"/>
    <w:rsid w:val="005F2C5C"/>
    <w:rsid w:val="005F3056"/>
    <w:rsid w:val="005F375B"/>
    <w:rsid w:val="005F3F35"/>
    <w:rsid w:val="005F53CF"/>
    <w:rsid w:val="005F72E9"/>
    <w:rsid w:val="005F761B"/>
    <w:rsid w:val="006009DC"/>
    <w:rsid w:val="00600B7A"/>
    <w:rsid w:val="006028EC"/>
    <w:rsid w:val="00602933"/>
    <w:rsid w:val="00603040"/>
    <w:rsid w:val="0060398C"/>
    <w:rsid w:val="006041FD"/>
    <w:rsid w:val="006043A9"/>
    <w:rsid w:val="006044A9"/>
    <w:rsid w:val="006057A3"/>
    <w:rsid w:val="006063B3"/>
    <w:rsid w:val="006102B3"/>
    <w:rsid w:val="00611074"/>
    <w:rsid w:val="00611998"/>
    <w:rsid w:val="00612576"/>
    <w:rsid w:val="00612F72"/>
    <w:rsid w:val="00613262"/>
    <w:rsid w:val="006134F3"/>
    <w:rsid w:val="00613DAF"/>
    <w:rsid w:val="00615053"/>
    <w:rsid w:val="00615177"/>
    <w:rsid w:val="006154A8"/>
    <w:rsid w:val="0061573A"/>
    <w:rsid w:val="006158B7"/>
    <w:rsid w:val="0061598D"/>
    <w:rsid w:val="00615BF5"/>
    <w:rsid w:val="00615C24"/>
    <w:rsid w:val="00615DE2"/>
    <w:rsid w:val="006161FC"/>
    <w:rsid w:val="0061685A"/>
    <w:rsid w:val="00617370"/>
    <w:rsid w:val="00620448"/>
    <w:rsid w:val="00620D4D"/>
    <w:rsid w:val="00621BF3"/>
    <w:rsid w:val="00621D83"/>
    <w:rsid w:val="006226FB"/>
    <w:rsid w:val="00622B43"/>
    <w:rsid w:val="00622E7F"/>
    <w:rsid w:val="00624FC7"/>
    <w:rsid w:val="0062500C"/>
    <w:rsid w:val="00625EC0"/>
    <w:rsid w:val="0062777B"/>
    <w:rsid w:val="00627EA4"/>
    <w:rsid w:val="00630640"/>
    <w:rsid w:val="0063078D"/>
    <w:rsid w:val="00631974"/>
    <w:rsid w:val="00632371"/>
    <w:rsid w:val="00632F42"/>
    <w:rsid w:val="00633D2F"/>
    <w:rsid w:val="0063483B"/>
    <w:rsid w:val="006348A3"/>
    <w:rsid w:val="0063638A"/>
    <w:rsid w:val="00636F39"/>
    <w:rsid w:val="00637183"/>
    <w:rsid w:val="00640FC4"/>
    <w:rsid w:val="006439EB"/>
    <w:rsid w:val="00643EBA"/>
    <w:rsid w:val="00644329"/>
    <w:rsid w:val="00652866"/>
    <w:rsid w:val="006544C9"/>
    <w:rsid w:val="006544DA"/>
    <w:rsid w:val="0065583D"/>
    <w:rsid w:val="0065644F"/>
    <w:rsid w:val="00660824"/>
    <w:rsid w:val="006635EF"/>
    <w:rsid w:val="00663C1A"/>
    <w:rsid w:val="00663FAB"/>
    <w:rsid w:val="00664B67"/>
    <w:rsid w:val="0066543D"/>
    <w:rsid w:val="0066707C"/>
    <w:rsid w:val="00670289"/>
    <w:rsid w:val="006705D8"/>
    <w:rsid w:val="00670D42"/>
    <w:rsid w:val="00671403"/>
    <w:rsid w:val="00672B21"/>
    <w:rsid w:val="006735CB"/>
    <w:rsid w:val="00674FC9"/>
    <w:rsid w:val="006753D1"/>
    <w:rsid w:val="00676705"/>
    <w:rsid w:val="006774DF"/>
    <w:rsid w:val="0067797C"/>
    <w:rsid w:val="00680A81"/>
    <w:rsid w:val="00680AFD"/>
    <w:rsid w:val="00680AFE"/>
    <w:rsid w:val="006828FB"/>
    <w:rsid w:val="0068329E"/>
    <w:rsid w:val="00684252"/>
    <w:rsid w:val="00684308"/>
    <w:rsid w:val="00684A2F"/>
    <w:rsid w:val="0068697B"/>
    <w:rsid w:val="00687BB0"/>
    <w:rsid w:val="00687E33"/>
    <w:rsid w:val="00690266"/>
    <w:rsid w:val="00690C3B"/>
    <w:rsid w:val="006912DE"/>
    <w:rsid w:val="00691431"/>
    <w:rsid w:val="00691E0F"/>
    <w:rsid w:val="00692B10"/>
    <w:rsid w:val="006930C3"/>
    <w:rsid w:val="006932F8"/>
    <w:rsid w:val="00693891"/>
    <w:rsid w:val="006940D9"/>
    <w:rsid w:val="0069476D"/>
    <w:rsid w:val="0069543D"/>
    <w:rsid w:val="006963E7"/>
    <w:rsid w:val="00696D2B"/>
    <w:rsid w:val="00697319"/>
    <w:rsid w:val="006A05D3"/>
    <w:rsid w:val="006A0F77"/>
    <w:rsid w:val="006A1C9A"/>
    <w:rsid w:val="006A2581"/>
    <w:rsid w:val="006A3032"/>
    <w:rsid w:val="006A30BC"/>
    <w:rsid w:val="006A3A90"/>
    <w:rsid w:val="006A3DEA"/>
    <w:rsid w:val="006A3DF5"/>
    <w:rsid w:val="006A620D"/>
    <w:rsid w:val="006A67B0"/>
    <w:rsid w:val="006A6AA8"/>
    <w:rsid w:val="006A77AF"/>
    <w:rsid w:val="006B00C5"/>
    <w:rsid w:val="006B1F78"/>
    <w:rsid w:val="006B1FA8"/>
    <w:rsid w:val="006B34A1"/>
    <w:rsid w:val="006B47FD"/>
    <w:rsid w:val="006B4933"/>
    <w:rsid w:val="006B543D"/>
    <w:rsid w:val="006B5CC8"/>
    <w:rsid w:val="006B717E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38EE"/>
    <w:rsid w:val="006C5376"/>
    <w:rsid w:val="006C6ABC"/>
    <w:rsid w:val="006C72A4"/>
    <w:rsid w:val="006D076E"/>
    <w:rsid w:val="006D0D73"/>
    <w:rsid w:val="006D19F2"/>
    <w:rsid w:val="006D1B15"/>
    <w:rsid w:val="006D1BC4"/>
    <w:rsid w:val="006D2026"/>
    <w:rsid w:val="006D21DF"/>
    <w:rsid w:val="006D22E2"/>
    <w:rsid w:val="006D2611"/>
    <w:rsid w:val="006D3AA7"/>
    <w:rsid w:val="006D3B07"/>
    <w:rsid w:val="006D3FD1"/>
    <w:rsid w:val="006D4AEE"/>
    <w:rsid w:val="006D4DC8"/>
    <w:rsid w:val="006D56D2"/>
    <w:rsid w:val="006D6047"/>
    <w:rsid w:val="006D6FEF"/>
    <w:rsid w:val="006D706C"/>
    <w:rsid w:val="006D7429"/>
    <w:rsid w:val="006D7C8C"/>
    <w:rsid w:val="006E00B9"/>
    <w:rsid w:val="006E147D"/>
    <w:rsid w:val="006E298C"/>
    <w:rsid w:val="006E2E98"/>
    <w:rsid w:val="006E4599"/>
    <w:rsid w:val="006E4C0B"/>
    <w:rsid w:val="006E4C7F"/>
    <w:rsid w:val="006E5A0B"/>
    <w:rsid w:val="006E76B5"/>
    <w:rsid w:val="006F0066"/>
    <w:rsid w:val="006F0AF3"/>
    <w:rsid w:val="006F0CAD"/>
    <w:rsid w:val="006F2197"/>
    <w:rsid w:val="006F2BC2"/>
    <w:rsid w:val="006F30F5"/>
    <w:rsid w:val="006F408B"/>
    <w:rsid w:val="006F59F5"/>
    <w:rsid w:val="006F5AAF"/>
    <w:rsid w:val="006F6546"/>
    <w:rsid w:val="006F6DAE"/>
    <w:rsid w:val="00701168"/>
    <w:rsid w:val="007020DC"/>
    <w:rsid w:val="007026AE"/>
    <w:rsid w:val="00703020"/>
    <w:rsid w:val="007032EF"/>
    <w:rsid w:val="00703A3A"/>
    <w:rsid w:val="00704D99"/>
    <w:rsid w:val="007052AF"/>
    <w:rsid w:val="007062C5"/>
    <w:rsid w:val="00706E45"/>
    <w:rsid w:val="00707AA5"/>
    <w:rsid w:val="0071286A"/>
    <w:rsid w:val="00712B9D"/>
    <w:rsid w:val="00714053"/>
    <w:rsid w:val="007143DC"/>
    <w:rsid w:val="00714513"/>
    <w:rsid w:val="0071510E"/>
    <w:rsid w:val="007175BC"/>
    <w:rsid w:val="007203E1"/>
    <w:rsid w:val="00720510"/>
    <w:rsid w:val="00721626"/>
    <w:rsid w:val="007217B2"/>
    <w:rsid w:val="007218A9"/>
    <w:rsid w:val="007221AB"/>
    <w:rsid w:val="0072322A"/>
    <w:rsid w:val="00723C7F"/>
    <w:rsid w:val="00724122"/>
    <w:rsid w:val="00725C30"/>
    <w:rsid w:val="00725D3B"/>
    <w:rsid w:val="00726C19"/>
    <w:rsid w:val="00726D7D"/>
    <w:rsid w:val="007307DB"/>
    <w:rsid w:val="00730C1C"/>
    <w:rsid w:val="0073244D"/>
    <w:rsid w:val="00732F6C"/>
    <w:rsid w:val="00733E35"/>
    <w:rsid w:val="00734B18"/>
    <w:rsid w:val="00734E23"/>
    <w:rsid w:val="007413CC"/>
    <w:rsid w:val="007454CA"/>
    <w:rsid w:val="0074582F"/>
    <w:rsid w:val="007470A8"/>
    <w:rsid w:val="007479E2"/>
    <w:rsid w:val="00750438"/>
    <w:rsid w:val="0075068C"/>
    <w:rsid w:val="00750D19"/>
    <w:rsid w:val="00751047"/>
    <w:rsid w:val="0075113B"/>
    <w:rsid w:val="00751894"/>
    <w:rsid w:val="00751ACB"/>
    <w:rsid w:val="00751E51"/>
    <w:rsid w:val="00753787"/>
    <w:rsid w:val="007539CA"/>
    <w:rsid w:val="00753D70"/>
    <w:rsid w:val="007543EA"/>
    <w:rsid w:val="007548F8"/>
    <w:rsid w:val="00754925"/>
    <w:rsid w:val="00755229"/>
    <w:rsid w:val="00755353"/>
    <w:rsid w:val="0075571C"/>
    <w:rsid w:val="00755CB5"/>
    <w:rsid w:val="007565F5"/>
    <w:rsid w:val="007611F4"/>
    <w:rsid w:val="007618BD"/>
    <w:rsid w:val="00762D6F"/>
    <w:rsid w:val="00763044"/>
    <w:rsid w:val="007631C7"/>
    <w:rsid w:val="00763D41"/>
    <w:rsid w:val="007645FC"/>
    <w:rsid w:val="0076506B"/>
    <w:rsid w:val="007652FB"/>
    <w:rsid w:val="007658E0"/>
    <w:rsid w:val="00766A10"/>
    <w:rsid w:val="00766D03"/>
    <w:rsid w:val="00766F4F"/>
    <w:rsid w:val="00771E88"/>
    <w:rsid w:val="007731AD"/>
    <w:rsid w:val="00773D9F"/>
    <w:rsid w:val="00773EF1"/>
    <w:rsid w:val="007741B1"/>
    <w:rsid w:val="007757F6"/>
    <w:rsid w:val="00775EDD"/>
    <w:rsid w:val="00776763"/>
    <w:rsid w:val="00776F67"/>
    <w:rsid w:val="0078143C"/>
    <w:rsid w:val="007816DE"/>
    <w:rsid w:val="00782DAE"/>
    <w:rsid w:val="00782E08"/>
    <w:rsid w:val="0078331B"/>
    <w:rsid w:val="00783B4E"/>
    <w:rsid w:val="00784104"/>
    <w:rsid w:val="00784147"/>
    <w:rsid w:val="00784A2F"/>
    <w:rsid w:val="00784BD3"/>
    <w:rsid w:val="00790080"/>
    <w:rsid w:val="00791C9F"/>
    <w:rsid w:val="007920E9"/>
    <w:rsid w:val="00793529"/>
    <w:rsid w:val="00793970"/>
    <w:rsid w:val="00793C30"/>
    <w:rsid w:val="00793D12"/>
    <w:rsid w:val="00794089"/>
    <w:rsid w:val="0079446C"/>
    <w:rsid w:val="00794E8D"/>
    <w:rsid w:val="00795989"/>
    <w:rsid w:val="00795C51"/>
    <w:rsid w:val="00796B24"/>
    <w:rsid w:val="00796B2F"/>
    <w:rsid w:val="00796E6E"/>
    <w:rsid w:val="007972D0"/>
    <w:rsid w:val="007A06E2"/>
    <w:rsid w:val="007A0A00"/>
    <w:rsid w:val="007A2E53"/>
    <w:rsid w:val="007A307E"/>
    <w:rsid w:val="007A34AE"/>
    <w:rsid w:val="007A44FD"/>
    <w:rsid w:val="007A5A22"/>
    <w:rsid w:val="007A6989"/>
    <w:rsid w:val="007A6EC6"/>
    <w:rsid w:val="007A7E51"/>
    <w:rsid w:val="007B092B"/>
    <w:rsid w:val="007B0978"/>
    <w:rsid w:val="007B0A22"/>
    <w:rsid w:val="007B1D52"/>
    <w:rsid w:val="007B1F62"/>
    <w:rsid w:val="007B2647"/>
    <w:rsid w:val="007B3D4B"/>
    <w:rsid w:val="007B48E2"/>
    <w:rsid w:val="007B5B46"/>
    <w:rsid w:val="007B6BB1"/>
    <w:rsid w:val="007B6C09"/>
    <w:rsid w:val="007B7C22"/>
    <w:rsid w:val="007C2A98"/>
    <w:rsid w:val="007C3483"/>
    <w:rsid w:val="007C3B7B"/>
    <w:rsid w:val="007C45B9"/>
    <w:rsid w:val="007C5ED6"/>
    <w:rsid w:val="007C602B"/>
    <w:rsid w:val="007C7122"/>
    <w:rsid w:val="007C7D78"/>
    <w:rsid w:val="007D0487"/>
    <w:rsid w:val="007D0736"/>
    <w:rsid w:val="007D0940"/>
    <w:rsid w:val="007D09EE"/>
    <w:rsid w:val="007D1905"/>
    <w:rsid w:val="007D309A"/>
    <w:rsid w:val="007D3991"/>
    <w:rsid w:val="007D4130"/>
    <w:rsid w:val="007D4B6C"/>
    <w:rsid w:val="007D5C06"/>
    <w:rsid w:val="007D6D24"/>
    <w:rsid w:val="007D7A72"/>
    <w:rsid w:val="007E0230"/>
    <w:rsid w:val="007E16DF"/>
    <w:rsid w:val="007E51CB"/>
    <w:rsid w:val="007F0E9D"/>
    <w:rsid w:val="007F22A1"/>
    <w:rsid w:val="007F2E0A"/>
    <w:rsid w:val="007F3E23"/>
    <w:rsid w:val="007F43B6"/>
    <w:rsid w:val="007F53B8"/>
    <w:rsid w:val="007F53F1"/>
    <w:rsid w:val="007F577F"/>
    <w:rsid w:val="007F57AE"/>
    <w:rsid w:val="007F57E1"/>
    <w:rsid w:val="007F5824"/>
    <w:rsid w:val="007F7250"/>
    <w:rsid w:val="0080103C"/>
    <w:rsid w:val="00801A71"/>
    <w:rsid w:val="00802D60"/>
    <w:rsid w:val="00804805"/>
    <w:rsid w:val="00804B71"/>
    <w:rsid w:val="00805A81"/>
    <w:rsid w:val="00805FF9"/>
    <w:rsid w:val="0080669F"/>
    <w:rsid w:val="00806FD6"/>
    <w:rsid w:val="008071C8"/>
    <w:rsid w:val="0081039D"/>
    <w:rsid w:val="00811B79"/>
    <w:rsid w:val="00812451"/>
    <w:rsid w:val="00812D81"/>
    <w:rsid w:val="008131BD"/>
    <w:rsid w:val="00814017"/>
    <w:rsid w:val="00814FB0"/>
    <w:rsid w:val="00815A95"/>
    <w:rsid w:val="00815C51"/>
    <w:rsid w:val="00815EE0"/>
    <w:rsid w:val="008179FF"/>
    <w:rsid w:val="0082001F"/>
    <w:rsid w:val="008208F5"/>
    <w:rsid w:val="00820BAA"/>
    <w:rsid w:val="00821399"/>
    <w:rsid w:val="008237AB"/>
    <w:rsid w:val="00824406"/>
    <w:rsid w:val="00824DA5"/>
    <w:rsid w:val="008306E7"/>
    <w:rsid w:val="00831653"/>
    <w:rsid w:val="00831EBC"/>
    <w:rsid w:val="00833931"/>
    <w:rsid w:val="00833FC6"/>
    <w:rsid w:val="00834F95"/>
    <w:rsid w:val="00835433"/>
    <w:rsid w:val="00835796"/>
    <w:rsid w:val="00835DE8"/>
    <w:rsid w:val="00835E99"/>
    <w:rsid w:val="00835FB8"/>
    <w:rsid w:val="008360DC"/>
    <w:rsid w:val="008360F2"/>
    <w:rsid w:val="0083746F"/>
    <w:rsid w:val="00841A02"/>
    <w:rsid w:val="0084315D"/>
    <w:rsid w:val="0084346C"/>
    <w:rsid w:val="00844688"/>
    <w:rsid w:val="0084511A"/>
    <w:rsid w:val="008464B3"/>
    <w:rsid w:val="008466C5"/>
    <w:rsid w:val="00847488"/>
    <w:rsid w:val="00847A64"/>
    <w:rsid w:val="00851D10"/>
    <w:rsid w:val="00851D44"/>
    <w:rsid w:val="0085265C"/>
    <w:rsid w:val="008526E2"/>
    <w:rsid w:val="00852D07"/>
    <w:rsid w:val="008547B2"/>
    <w:rsid w:val="00855568"/>
    <w:rsid w:val="008556B5"/>
    <w:rsid w:val="00855995"/>
    <w:rsid w:val="00857747"/>
    <w:rsid w:val="00857C26"/>
    <w:rsid w:val="00864CA5"/>
    <w:rsid w:val="00865AFD"/>
    <w:rsid w:val="00866222"/>
    <w:rsid w:val="0086675B"/>
    <w:rsid w:val="008669D7"/>
    <w:rsid w:val="008669EA"/>
    <w:rsid w:val="00866F26"/>
    <w:rsid w:val="00867957"/>
    <w:rsid w:val="00870084"/>
    <w:rsid w:val="008701D5"/>
    <w:rsid w:val="0087114C"/>
    <w:rsid w:val="00871526"/>
    <w:rsid w:val="008728B7"/>
    <w:rsid w:val="00873BBB"/>
    <w:rsid w:val="00873E63"/>
    <w:rsid w:val="00874AAC"/>
    <w:rsid w:val="00875FDC"/>
    <w:rsid w:val="00876679"/>
    <w:rsid w:val="008766E1"/>
    <w:rsid w:val="00876828"/>
    <w:rsid w:val="00876C6D"/>
    <w:rsid w:val="0087749C"/>
    <w:rsid w:val="0087779D"/>
    <w:rsid w:val="008808FD"/>
    <w:rsid w:val="0088095E"/>
    <w:rsid w:val="008809D5"/>
    <w:rsid w:val="00882DCE"/>
    <w:rsid w:val="00884519"/>
    <w:rsid w:val="0088617B"/>
    <w:rsid w:val="00886698"/>
    <w:rsid w:val="0089009B"/>
    <w:rsid w:val="008913DA"/>
    <w:rsid w:val="00891A6B"/>
    <w:rsid w:val="00892250"/>
    <w:rsid w:val="008927DE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129C"/>
    <w:rsid w:val="008A31BA"/>
    <w:rsid w:val="008A523C"/>
    <w:rsid w:val="008A58CB"/>
    <w:rsid w:val="008A692D"/>
    <w:rsid w:val="008B11C0"/>
    <w:rsid w:val="008B1785"/>
    <w:rsid w:val="008B3F9E"/>
    <w:rsid w:val="008B4F5E"/>
    <w:rsid w:val="008B59EA"/>
    <w:rsid w:val="008B64CB"/>
    <w:rsid w:val="008B6DA9"/>
    <w:rsid w:val="008B7A0D"/>
    <w:rsid w:val="008B7D6B"/>
    <w:rsid w:val="008B7E87"/>
    <w:rsid w:val="008C1092"/>
    <w:rsid w:val="008C1C96"/>
    <w:rsid w:val="008C31E1"/>
    <w:rsid w:val="008C339C"/>
    <w:rsid w:val="008C4A5E"/>
    <w:rsid w:val="008C6ADB"/>
    <w:rsid w:val="008C6AEA"/>
    <w:rsid w:val="008C716F"/>
    <w:rsid w:val="008C72A5"/>
    <w:rsid w:val="008D0586"/>
    <w:rsid w:val="008D07D3"/>
    <w:rsid w:val="008D234E"/>
    <w:rsid w:val="008D26B1"/>
    <w:rsid w:val="008D2DC8"/>
    <w:rsid w:val="008D3466"/>
    <w:rsid w:val="008D4478"/>
    <w:rsid w:val="008D4B11"/>
    <w:rsid w:val="008D533A"/>
    <w:rsid w:val="008D5E50"/>
    <w:rsid w:val="008E179D"/>
    <w:rsid w:val="008E4439"/>
    <w:rsid w:val="008E6703"/>
    <w:rsid w:val="008E6D0D"/>
    <w:rsid w:val="008E7EEC"/>
    <w:rsid w:val="008F0B20"/>
    <w:rsid w:val="008F22B6"/>
    <w:rsid w:val="008F2C3C"/>
    <w:rsid w:val="008F3716"/>
    <w:rsid w:val="008F395E"/>
    <w:rsid w:val="008F4544"/>
    <w:rsid w:val="008F530B"/>
    <w:rsid w:val="008F6337"/>
    <w:rsid w:val="009018D6"/>
    <w:rsid w:val="0090354C"/>
    <w:rsid w:val="00903584"/>
    <w:rsid w:val="00910036"/>
    <w:rsid w:val="00911E5C"/>
    <w:rsid w:val="00912787"/>
    <w:rsid w:val="00912C8F"/>
    <w:rsid w:val="009132F0"/>
    <w:rsid w:val="00913993"/>
    <w:rsid w:val="00914294"/>
    <w:rsid w:val="00916821"/>
    <w:rsid w:val="0091720D"/>
    <w:rsid w:val="0091770A"/>
    <w:rsid w:val="00920960"/>
    <w:rsid w:val="009218F6"/>
    <w:rsid w:val="0092247B"/>
    <w:rsid w:val="00922622"/>
    <w:rsid w:val="009228BB"/>
    <w:rsid w:val="009234C8"/>
    <w:rsid w:val="00924A43"/>
    <w:rsid w:val="00925D1D"/>
    <w:rsid w:val="00927712"/>
    <w:rsid w:val="009277FE"/>
    <w:rsid w:val="00927B99"/>
    <w:rsid w:val="00931532"/>
    <w:rsid w:val="00931FAE"/>
    <w:rsid w:val="009341FF"/>
    <w:rsid w:val="00934562"/>
    <w:rsid w:val="00934755"/>
    <w:rsid w:val="00934AA8"/>
    <w:rsid w:val="00935C7C"/>
    <w:rsid w:val="00936680"/>
    <w:rsid w:val="00936D5C"/>
    <w:rsid w:val="00936F8D"/>
    <w:rsid w:val="00940A51"/>
    <w:rsid w:val="0094235B"/>
    <w:rsid w:val="009435E4"/>
    <w:rsid w:val="00945043"/>
    <w:rsid w:val="0094585B"/>
    <w:rsid w:val="00946CF9"/>
    <w:rsid w:val="00946DFC"/>
    <w:rsid w:val="009477A2"/>
    <w:rsid w:val="00947A03"/>
    <w:rsid w:val="009502FE"/>
    <w:rsid w:val="00950C1A"/>
    <w:rsid w:val="00951095"/>
    <w:rsid w:val="009511CF"/>
    <w:rsid w:val="00951717"/>
    <w:rsid w:val="00954282"/>
    <w:rsid w:val="009546E5"/>
    <w:rsid w:val="00954C9E"/>
    <w:rsid w:val="00955FBA"/>
    <w:rsid w:val="00956463"/>
    <w:rsid w:val="00957022"/>
    <w:rsid w:val="00957A6E"/>
    <w:rsid w:val="009605F8"/>
    <w:rsid w:val="009618D7"/>
    <w:rsid w:val="009618EE"/>
    <w:rsid w:val="00962DFF"/>
    <w:rsid w:val="00962F37"/>
    <w:rsid w:val="00963EA0"/>
    <w:rsid w:val="00964631"/>
    <w:rsid w:val="009648E1"/>
    <w:rsid w:val="00964B4B"/>
    <w:rsid w:val="00965592"/>
    <w:rsid w:val="009663BC"/>
    <w:rsid w:val="00966618"/>
    <w:rsid w:val="0096676D"/>
    <w:rsid w:val="00972B59"/>
    <w:rsid w:val="00973BE5"/>
    <w:rsid w:val="00974761"/>
    <w:rsid w:val="00974959"/>
    <w:rsid w:val="009749B5"/>
    <w:rsid w:val="00975325"/>
    <w:rsid w:val="00975839"/>
    <w:rsid w:val="00975B5D"/>
    <w:rsid w:val="00975BBB"/>
    <w:rsid w:val="00976FAB"/>
    <w:rsid w:val="009806E0"/>
    <w:rsid w:val="00982138"/>
    <w:rsid w:val="009825C3"/>
    <w:rsid w:val="00982F9D"/>
    <w:rsid w:val="00983873"/>
    <w:rsid w:val="00984020"/>
    <w:rsid w:val="00984A81"/>
    <w:rsid w:val="009859CE"/>
    <w:rsid w:val="00986210"/>
    <w:rsid w:val="009864D2"/>
    <w:rsid w:val="0098746E"/>
    <w:rsid w:val="009908E4"/>
    <w:rsid w:val="00990B77"/>
    <w:rsid w:val="00991790"/>
    <w:rsid w:val="009924D6"/>
    <w:rsid w:val="00992724"/>
    <w:rsid w:val="00993368"/>
    <w:rsid w:val="0099465E"/>
    <w:rsid w:val="00995AB7"/>
    <w:rsid w:val="00995DAF"/>
    <w:rsid w:val="0099685E"/>
    <w:rsid w:val="009A217D"/>
    <w:rsid w:val="009A2364"/>
    <w:rsid w:val="009A42CB"/>
    <w:rsid w:val="009A59CC"/>
    <w:rsid w:val="009A69DA"/>
    <w:rsid w:val="009A7519"/>
    <w:rsid w:val="009B092C"/>
    <w:rsid w:val="009B2653"/>
    <w:rsid w:val="009B2886"/>
    <w:rsid w:val="009B2ABA"/>
    <w:rsid w:val="009B2D27"/>
    <w:rsid w:val="009B2F6B"/>
    <w:rsid w:val="009B3A35"/>
    <w:rsid w:val="009B52FC"/>
    <w:rsid w:val="009B6576"/>
    <w:rsid w:val="009B6E65"/>
    <w:rsid w:val="009C08E7"/>
    <w:rsid w:val="009C0A63"/>
    <w:rsid w:val="009C0CCC"/>
    <w:rsid w:val="009C1DAA"/>
    <w:rsid w:val="009C1DE9"/>
    <w:rsid w:val="009C5346"/>
    <w:rsid w:val="009C63FD"/>
    <w:rsid w:val="009D0F39"/>
    <w:rsid w:val="009D1434"/>
    <w:rsid w:val="009D1D3C"/>
    <w:rsid w:val="009D25DD"/>
    <w:rsid w:val="009D39D0"/>
    <w:rsid w:val="009D3A45"/>
    <w:rsid w:val="009D3A68"/>
    <w:rsid w:val="009D3ED5"/>
    <w:rsid w:val="009D469F"/>
    <w:rsid w:val="009D58C0"/>
    <w:rsid w:val="009D5E96"/>
    <w:rsid w:val="009D5FE4"/>
    <w:rsid w:val="009D6075"/>
    <w:rsid w:val="009D6B09"/>
    <w:rsid w:val="009D7AA4"/>
    <w:rsid w:val="009D7FED"/>
    <w:rsid w:val="009E08E3"/>
    <w:rsid w:val="009E50F4"/>
    <w:rsid w:val="009E5434"/>
    <w:rsid w:val="009E61AB"/>
    <w:rsid w:val="009E6BD0"/>
    <w:rsid w:val="009E7ADD"/>
    <w:rsid w:val="009F0B02"/>
    <w:rsid w:val="009F0CB1"/>
    <w:rsid w:val="009F10C3"/>
    <w:rsid w:val="009F2792"/>
    <w:rsid w:val="009F39F1"/>
    <w:rsid w:val="009F49CB"/>
    <w:rsid w:val="009F54FC"/>
    <w:rsid w:val="009F5662"/>
    <w:rsid w:val="009F5EEF"/>
    <w:rsid w:val="009F6951"/>
    <w:rsid w:val="009F6B8A"/>
    <w:rsid w:val="009F7B1A"/>
    <w:rsid w:val="00A030BE"/>
    <w:rsid w:val="00A03F89"/>
    <w:rsid w:val="00A0492F"/>
    <w:rsid w:val="00A04D22"/>
    <w:rsid w:val="00A04F7B"/>
    <w:rsid w:val="00A05268"/>
    <w:rsid w:val="00A0743B"/>
    <w:rsid w:val="00A106D4"/>
    <w:rsid w:val="00A11EFB"/>
    <w:rsid w:val="00A12108"/>
    <w:rsid w:val="00A1287E"/>
    <w:rsid w:val="00A12B79"/>
    <w:rsid w:val="00A148A5"/>
    <w:rsid w:val="00A15F4F"/>
    <w:rsid w:val="00A1688D"/>
    <w:rsid w:val="00A1707E"/>
    <w:rsid w:val="00A17459"/>
    <w:rsid w:val="00A21277"/>
    <w:rsid w:val="00A22732"/>
    <w:rsid w:val="00A227B0"/>
    <w:rsid w:val="00A249A3"/>
    <w:rsid w:val="00A26643"/>
    <w:rsid w:val="00A27A43"/>
    <w:rsid w:val="00A27A9E"/>
    <w:rsid w:val="00A27F71"/>
    <w:rsid w:val="00A31726"/>
    <w:rsid w:val="00A32918"/>
    <w:rsid w:val="00A334DB"/>
    <w:rsid w:val="00A3447F"/>
    <w:rsid w:val="00A34FF4"/>
    <w:rsid w:val="00A352B5"/>
    <w:rsid w:val="00A3555F"/>
    <w:rsid w:val="00A36DA6"/>
    <w:rsid w:val="00A377D0"/>
    <w:rsid w:val="00A37B8B"/>
    <w:rsid w:val="00A4039D"/>
    <w:rsid w:val="00A40FA5"/>
    <w:rsid w:val="00A42692"/>
    <w:rsid w:val="00A43531"/>
    <w:rsid w:val="00A43AE0"/>
    <w:rsid w:val="00A44C49"/>
    <w:rsid w:val="00A46063"/>
    <w:rsid w:val="00A461F5"/>
    <w:rsid w:val="00A46540"/>
    <w:rsid w:val="00A46E9A"/>
    <w:rsid w:val="00A475C6"/>
    <w:rsid w:val="00A475FF"/>
    <w:rsid w:val="00A52BA8"/>
    <w:rsid w:val="00A54999"/>
    <w:rsid w:val="00A561CB"/>
    <w:rsid w:val="00A56DDA"/>
    <w:rsid w:val="00A57214"/>
    <w:rsid w:val="00A60DDD"/>
    <w:rsid w:val="00A60E16"/>
    <w:rsid w:val="00A618ED"/>
    <w:rsid w:val="00A61BD2"/>
    <w:rsid w:val="00A61F23"/>
    <w:rsid w:val="00A621E1"/>
    <w:rsid w:val="00A622BA"/>
    <w:rsid w:val="00A628FF"/>
    <w:rsid w:val="00A63E1F"/>
    <w:rsid w:val="00A6492A"/>
    <w:rsid w:val="00A64AC0"/>
    <w:rsid w:val="00A653CF"/>
    <w:rsid w:val="00A65709"/>
    <w:rsid w:val="00A661B8"/>
    <w:rsid w:val="00A6659C"/>
    <w:rsid w:val="00A66AC4"/>
    <w:rsid w:val="00A66AD4"/>
    <w:rsid w:val="00A7092B"/>
    <w:rsid w:val="00A70EB7"/>
    <w:rsid w:val="00A71513"/>
    <w:rsid w:val="00A7179A"/>
    <w:rsid w:val="00A72989"/>
    <w:rsid w:val="00A74A41"/>
    <w:rsid w:val="00A74DD6"/>
    <w:rsid w:val="00A753E0"/>
    <w:rsid w:val="00A7596B"/>
    <w:rsid w:val="00A76B17"/>
    <w:rsid w:val="00A77C55"/>
    <w:rsid w:val="00A81695"/>
    <w:rsid w:val="00A8243B"/>
    <w:rsid w:val="00A832ED"/>
    <w:rsid w:val="00A85742"/>
    <w:rsid w:val="00A85F90"/>
    <w:rsid w:val="00A85FCE"/>
    <w:rsid w:val="00A879C9"/>
    <w:rsid w:val="00A87CD5"/>
    <w:rsid w:val="00A90607"/>
    <w:rsid w:val="00A918F8"/>
    <w:rsid w:val="00A92066"/>
    <w:rsid w:val="00A94D2C"/>
    <w:rsid w:val="00A9519D"/>
    <w:rsid w:val="00A9561C"/>
    <w:rsid w:val="00A95D2D"/>
    <w:rsid w:val="00A95FA7"/>
    <w:rsid w:val="00A967BC"/>
    <w:rsid w:val="00AA03B0"/>
    <w:rsid w:val="00AA0625"/>
    <w:rsid w:val="00AA0BA4"/>
    <w:rsid w:val="00AA3333"/>
    <w:rsid w:val="00AA3E41"/>
    <w:rsid w:val="00AA530F"/>
    <w:rsid w:val="00AA56ED"/>
    <w:rsid w:val="00AA58CD"/>
    <w:rsid w:val="00AA58D8"/>
    <w:rsid w:val="00AA77D9"/>
    <w:rsid w:val="00AA7BD6"/>
    <w:rsid w:val="00AB05FA"/>
    <w:rsid w:val="00AB0C55"/>
    <w:rsid w:val="00AB47F1"/>
    <w:rsid w:val="00AB58C7"/>
    <w:rsid w:val="00AB62C4"/>
    <w:rsid w:val="00AB6C31"/>
    <w:rsid w:val="00AB75E4"/>
    <w:rsid w:val="00AB7DE9"/>
    <w:rsid w:val="00AB7F2F"/>
    <w:rsid w:val="00AC0FFC"/>
    <w:rsid w:val="00AC1693"/>
    <w:rsid w:val="00AC46D5"/>
    <w:rsid w:val="00AC4AC9"/>
    <w:rsid w:val="00AC55DA"/>
    <w:rsid w:val="00AC562D"/>
    <w:rsid w:val="00AC5EFD"/>
    <w:rsid w:val="00AC7E35"/>
    <w:rsid w:val="00AC7FEF"/>
    <w:rsid w:val="00AD0F67"/>
    <w:rsid w:val="00AD1541"/>
    <w:rsid w:val="00AD1626"/>
    <w:rsid w:val="00AD2252"/>
    <w:rsid w:val="00AD3309"/>
    <w:rsid w:val="00AD44A9"/>
    <w:rsid w:val="00AD4D5E"/>
    <w:rsid w:val="00AD5724"/>
    <w:rsid w:val="00AD6899"/>
    <w:rsid w:val="00AD6BFD"/>
    <w:rsid w:val="00AD7731"/>
    <w:rsid w:val="00AE2C3D"/>
    <w:rsid w:val="00AE335D"/>
    <w:rsid w:val="00AE56CB"/>
    <w:rsid w:val="00AE5F2D"/>
    <w:rsid w:val="00AE6AB5"/>
    <w:rsid w:val="00AE7AC4"/>
    <w:rsid w:val="00AF0D13"/>
    <w:rsid w:val="00AF1519"/>
    <w:rsid w:val="00AF211F"/>
    <w:rsid w:val="00AF23AB"/>
    <w:rsid w:val="00AF272F"/>
    <w:rsid w:val="00AF28D0"/>
    <w:rsid w:val="00AF29F6"/>
    <w:rsid w:val="00AF2FAA"/>
    <w:rsid w:val="00AF4791"/>
    <w:rsid w:val="00AF55E1"/>
    <w:rsid w:val="00AF70BC"/>
    <w:rsid w:val="00AF7F62"/>
    <w:rsid w:val="00B01E3F"/>
    <w:rsid w:val="00B01FE0"/>
    <w:rsid w:val="00B032A0"/>
    <w:rsid w:val="00B03B8B"/>
    <w:rsid w:val="00B04865"/>
    <w:rsid w:val="00B04AA1"/>
    <w:rsid w:val="00B04C1E"/>
    <w:rsid w:val="00B05876"/>
    <w:rsid w:val="00B05BBC"/>
    <w:rsid w:val="00B06991"/>
    <w:rsid w:val="00B06A75"/>
    <w:rsid w:val="00B077F3"/>
    <w:rsid w:val="00B07B76"/>
    <w:rsid w:val="00B121E3"/>
    <w:rsid w:val="00B12FD5"/>
    <w:rsid w:val="00B143B0"/>
    <w:rsid w:val="00B15C34"/>
    <w:rsid w:val="00B17CCD"/>
    <w:rsid w:val="00B21AA3"/>
    <w:rsid w:val="00B221B2"/>
    <w:rsid w:val="00B232CB"/>
    <w:rsid w:val="00B23732"/>
    <w:rsid w:val="00B24DFA"/>
    <w:rsid w:val="00B259EC"/>
    <w:rsid w:val="00B25B75"/>
    <w:rsid w:val="00B25F20"/>
    <w:rsid w:val="00B2696A"/>
    <w:rsid w:val="00B270AC"/>
    <w:rsid w:val="00B27162"/>
    <w:rsid w:val="00B27B57"/>
    <w:rsid w:val="00B27F61"/>
    <w:rsid w:val="00B3034B"/>
    <w:rsid w:val="00B30B7A"/>
    <w:rsid w:val="00B30D75"/>
    <w:rsid w:val="00B30F58"/>
    <w:rsid w:val="00B331F5"/>
    <w:rsid w:val="00B33422"/>
    <w:rsid w:val="00B341B9"/>
    <w:rsid w:val="00B341C1"/>
    <w:rsid w:val="00B36B8D"/>
    <w:rsid w:val="00B40316"/>
    <w:rsid w:val="00B429B9"/>
    <w:rsid w:val="00B440DF"/>
    <w:rsid w:val="00B44177"/>
    <w:rsid w:val="00B44276"/>
    <w:rsid w:val="00B4645F"/>
    <w:rsid w:val="00B4743A"/>
    <w:rsid w:val="00B5048D"/>
    <w:rsid w:val="00B51EEA"/>
    <w:rsid w:val="00B54099"/>
    <w:rsid w:val="00B54BE6"/>
    <w:rsid w:val="00B55E4F"/>
    <w:rsid w:val="00B5610E"/>
    <w:rsid w:val="00B56BD6"/>
    <w:rsid w:val="00B57FCB"/>
    <w:rsid w:val="00B60043"/>
    <w:rsid w:val="00B60066"/>
    <w:rsid w:val="00B60C80"/>
    <w:rsid w:val="00B6221F"/>
    <w:rsid w:val="00B626C7"/>
    <w:rsid w:val="00B62F01"/>
    <w:rsid w:val="00B63E71"/>
    <w:rsid w:val="00B641C4"/>
    <w:rsid w:val="00B6495A"/>
    <w:rsid w:val="00B64C6F"/>
    <w:rsid w:val="00B64CF3"/>
    <w:rsid w:val="00B65672"/>
    <w:rsid w:val="00B66226"/>
    <w:rsid w:val="00B66C32"/>
    <w:rsid w:val="00B676D3"/>
    <w:rsid w:val="00B7054B"/>
    <w:rsid w:val="00B712C5"/>
    <w:rsid w:val="00B7184D"/>
    <w:rsid w:val="00B72C06"/>
    <w:rsid w:val="00B73625"/>
    <w:rsid w:val="00B73E5A"/>
    <w:rsid w:val="00B73F4D"/>
    <w:rsid w:val="00B74957"/>
    <w:rsid w:val="00B74EC6"/>
    <w:rsid w:val="00B75185"/>
    <w:rsid w:val="00B75A8B"/>
    <w:rsid w:val="00B763A6"/>
    <w:rsid w:val="00B76B83"/>
    <w:rsid w:val="00B76BE6"/>
    <w:rsid w:val="00B81E97"/>
    <w:rsid w:val="00B83303"/>
    <w:rsid w:val="00B84683"/>
    <w:rsid w:val="00B84A9F"/>
    <w:rsid w:val="00B84B45"/>
    <w:rsid w:val="00B867A0"/>
    <w:rsid w:val="00B9042E"/>
    <w:rsid w:val="00B91AE8"/>
    <w:rsid w:val="00B91B38"/>
    <w:rsid w:val="00B92E87"/>
    <w:rsid w:val="00B93DBC"/>
    <w:rsid w:val="00B94484"/>
    <w:rsid w:val="00B96CEB"/>
    <w:rsid w:val="00B97EB0"/>
    <w:rsid w:val="00BA0D37"/>
    <w:rsid w:val="00BA106A"/>
    <w:rsid w:val="00BA10AC"/>
    <w:rsid w:val="00BA1193"/>
    <w:rsid w:val="00BA1C8E"/>
    <w:rsid w:val="00BA2163"/>
    <w:rsid w:val="00BA2A1B"/>
    <w:rsid w:val="00BA301C"/>
    <w:rsid w:val="00BA44C8"/>
    <w:rsid w:val="00BA550C"/>
    <w:rsid w:val="00BA577B"/>
    <w:rsid w:val="00BA74FC"/>
    <w:rsid w:val="00BB0327"/>
    <w:rsid w:val="00BB13A6"/>
    <w:rsid w:val="00BB2403"/>
    <w:rsid w:val="00BB3924"/>
    <w:rsid w:val="00BB4E59"/>
    <w:rsid w:val="00BB6741"/>
    <w:rsid w:val="00BB7AC5"/>
    <w:rsid w:val="00BB7ACB"/>
    <w:rsid w:val="00BB7BE5"/>
    <w:rsid w:val="00BC02F5"/>
    <w:rsid w:val="00BC02F7"/>
    <w:rsid w:val="00BC0656"/>
    <w:rsid w:val="00BC0FFF"/>
    <w:rsid w:val="00BC1204"/>
    <w:rsid w:val="00BC2B57"/>
    <w:rsid w:val="00BC478E"/>
    <w:rsid w:val="00BC5BF5"/>
    <w:rsid w:val="00BC5C9E"/>
    <w:rsid w:val="00BC687A"/>
    <w:rsid w:val="00BC6B27"/>
    <w:rsid w:val="00BD0E36"/>
    <w:rsid w:val="00BD200D"/>
    <w:rsid w:val="00BD2688"/>
    <w:rsid w:val="00BD37AF"/>
    <w:rsid w:val="00BD3FF4"/>
    <w:rsid w:val="00BD41DC"/>
    <w:rsid w:val="00BD44E7"/>
    <w:rsid w:val="00BD4518"/>
    <w:rsid w:val="00BD78C5"/>
    <w:rsid w:val="00BD7B70"/>
    <w:rsid w:val="00BE0CF0"/>
    <w:rsid w:val="00BE1907"/>
    <w:rsid w:val="00BE231D"/>
    <w:rsid w:val="00BE2430"/>
    <w:rsid w:val="00BE2B25"/>
    <w:rsid w:val="00BE2BCA"/>
    <w:rsid w:val="00BE312B"/>
    <w:rsid w:val="00BE47FF"/>
    <w:rsid w:val="00BE487F"/>
    <w:rsid w:val="00BE530A"/>
    <w:rsid w:val="00BE5676"/>
    <w:rsid w:val="00BE5771"/>
    <w:rsid w:val="00BE67BF"/>
    <w:rsid w:val="00BE7522"/>
    <w:rsid w:val="00BE7BEA"/>
    <w:rsid w:val="00BF09E9"/>
    <w:rsid w:val="00BF125F"/>
    <w:rsid w:val="00BF28FA"/>
    <w:rsid w:val="00BF31A9"/>
    <w:rsid w:val="00BF38CA"/>
    <w:rsid w:val="00BF5217"/>
    <w:rsid w:val="00BF52C6"/>
    <w:rsid w:val="00BF6947"/>
    <w:rsid w:val="00BF7B42"/>
    <w:rsid w:val="00BF7C5C"/>
    <w:rsid w:val="00C00488"/>
    <w:rsid w:val="00C01354"/>
    <w:rsid w:val="00C0253D"/>
    <w:rsid w:val="00C03318"/>
    <w:rsid w:val="00C03377"/>
    <w:rsid w:val="00C05792"/>
    <w:rsid w:val="00C062FD"/>
    <w:rsid w:val="00C0720A"/>
    <w:rsid w:val="00C07A3C"/>
    <w:rsid w:val="00C106E4"/>
    <w:rsid w:val="00C1187A"/>
    <w:rsid w:val="00C128DF"/>
    <w:rsid w:val="00C13415"/>
    <w:rsid w:val="00C13FD3"/>
    <w:rsid w:val="00C145AC"/>
    <w:rsid w:val="00C145D1"/>
    <w:rsid w:val="00C153B8"/>
    <w:rsid w:val="00C15AAA"/>
    <w:rsid w:val="00C16891"/>
    <w:rsid w:val="00C17CF8"/>
    <w:rsid w:val="00C202B1"/>
    <w:rsid w:val="00C22252"/>
    <w:rsid w:val="00C22380"/>
    <w:rsid w:val="00C227EA"/>
    <w:rsid w:val="00C234C9"/>
    <w:rsid w:val="00C25F13"/>
    <w:rsid w:val="00C26494"/>
    <w:rsid w:val="00C26C36"/>
    <w:rsid w:val="00C26E68"/>
    <w:rsid w:val="00C26F36"/>
    <w:rsid w:val="00C3149A"/>
    <w:rsid w:val="00C31572"/>
    <w:rsid w:val="00C31F6C"/>
    <w:rsid w:val="00C31FCA"/>
    <w:rsid w:val="00C3399F"/>
    <w:rsid w:val="00C34CFF"/>
    <w:rsid w:val="00C35E3C"/>
    <w:rsid w:val="00C40BFA"/>
    <w:rsid w:val="00C410E1"/>
    <w:rsid w:val="00C4120E"/>
    <w:rsid w:val="00C42416"/>
    <w:rsid w:val="00C42FAF"/>
    <w:rsid w:val="00C4526F"/>
    <w:rsid w:val="00C45B59"/>
    <w:rsid w:val="00C460A7"/>
    <w:rsid w:val="00C46C3C"/>
    <w:rsid w:val="00C46CAC"/>
    <w:rsid w:val="00C500D3"/>
    <w:rsid w:val="00C50349"/>
    <w:rsid w:val="00C50616"/>
    <w:rsid w:val="00C509FA"/>
    <w:rsid w:val="00C5101E"/>
    <w:rsid w:val="00C518DA"/>
    <w:rsid w:val="00C51D89"/>
    <w:rsid w:val="00C52289"/>
    <w:rsid w:val="00C531D2"/>
    <w:rsid w:val="00C53462"/>
    <w:rsid w:val="00C545AF"/>
    <w:rsid w:val="00C54D2D"/>
    <w:rsid w:val="00C54F7D"/>
    <w:rsid w:val="00C566C3"/>
    <w:rsid w:val="00C57295"/>
    <w:rsid w:val="00C60694"/>
    <w:rsid w:val="00C6094F"/>
    <w:rsid w:val="00C61328"/>
    <w:rsid w:val="00C620D4"/>
    <w:rsid w:val="00C6271F"/>
    <w:rsid w:val="00C627FB"/>
    <w:rsid w:val="00C63F62"/>
    <w:rsid w:val="00C653D2"/>
    <w:rsid w:val="00C66921"/>
    <w:rsid w:val="00C66FF7"/>
    <w:rsid w:val="00C67135"/>
    <w:rsid w:val="00C703D1"/>
    <w:rsid w:val="00C70662"/>
    <w:rsid w:val="00C70FAD"/>
    <w:rsid w:val="00C711FB"/>
    <w:rsid w:val="00C72B98"/>
    <w:rsid w:val="00C72CA0"/>
    <w:rsid w:val="00C7306A"/>
    <w:rsid w:val="00C7328C"/>
    <w:rsid w:val="00C746CB"/>
    <w:rsid w:val="00C758E7"/>
    <w:rsid w:val="00C762A6"/>
    <w:rsid w:val="00C76525"/>
    <w:rsid w:val="00C76540"/>
    <w:rsid w:val="00C77FBA"/>
    <w:rsid w:val="00C80ABD"/>
    <w:rsid w:val="00C8218E"/>
    <w:rsid w:val="00C823F5"/>
    <w:rsid w:val="00C82F07"/>
    <w:rsid w:val="00C84326"/>
    <w:rsid w:val="00C844B8"/>
    <w:rsid w:val="00C84A34"/>
    <w:rsid w:val="00C84AA9"/>
    <w:rsid w:val="00C84C08"/>
    <w:rsid w:val="00C84D3C"/>
    <w:rsid w:val="00C86084"/>
    <w:rsid w:val="00C86EF4"/>
    <w:rsid w:val="00C90904"/>
    <w:rsid w:val="00C93D58"/>
    <w:rsid w:val="00C943F4"/>
    <w:rsid w:val="00C947C9"/>
    <w:rsid w:val="00C95132"/>
    <w:rsid w:val="00C95287"/>
    <w:rsid w:val="00C95445"/>
    <w:rsid w:val="00C95FCE"/>
    <w:rsid w:val="00C9679E"/>
    <w:rsid w:val="00C976AD"/>
    <w:rsid w:val="00C97A3C"/>
    <w:rsid w:val="00CA0458"/>
    <w:rsid w:val="00CA08F8"/>
    <w:rsid w:val="00CA0C66"/>
    <w:rsid w:val="00CA1768"/>
    <w:rsid w:val="00CA326A"/>
    <w:rsid w:val="00CA3FD4"/>
    <w:rsid w:val="00CA45F8"/>
    <w:rsid w:val="00CA582F"/>
    <w:rsid w:val="00CA5A67"/>
    <w:rsid w:val="00CA5FEF"/>
    <w:rsid w:val="00CA61A4"/>
    <w:rsid w:val="00CB018B"/>
    <w:rsid w:val="00CB066E"/>
    <w:rsid w:val="00CB14B5"/>
    <w:rsid w:val="00CB1ABB"/>
    <w:rsid w:val="00CB1B86"/>
    <w:rsid w:val="00CB2C25"/>
    <w:rsid w:val="00CB2FB8"/>
    <w:rsid w:val="00CB48D3"/>
    <w:rsid w:val="00CB5067"/>
    <w:rsid w:val="00CB5FE4"/>
    <w:rsid w:val="00CB7028"/>
    <w:rsid w:val="00CC00F3"/>
    <w:rsid w:val="00CC0710"/>
    <w:rsid w:val="00CC0C1F"/>
    <w:rsid w:val="00CC100A"/>
    <w:rsid w:val="00CC1C9A"/>
    <w:rsid w:val="00CC246D"/>
    <w:rsid w:val="00CC4E51"/>
    <w:rsid w:val="00CC7331"/>
    <w:rsid w:val="00CC7651"/>
    <w:rsid w:val="00CD1033"/>
    <w:rsid w:val="00CD1651"/>
    <w:rsid w:val="00CD1FB7"/>
    <w:rsid w:val="00CD20DC"/>
    <w:rsid w:val="00CD242D"/>
    <w:rsid w:val="00CD2ACD"/>
    <w:rsid w:val="00CD46EE"/>
    <w:rsid w:val="00CD487F"/>
    <w:rsid w:val="00CD4F21"/>
    <w:rsid w:val="00CD592B"/>
    <w:rsid w:val="00CD6AFF"/>
    <w:rsid w:val="00CD6E41"/>
    <w:rsid w:val="00CE0076"/>
    <w:rsid w:val="00CE1343"/>
    <w:rsid w:val="00CE3297"/>
    <w:rsid w:val="00CE3344"/>
    <w:rsid w:val="00CE405E"/>
    <w:rsid w:val="00CE4E5B"/>
    <w:rsid w:val="00CE6F7D"/>
    <w:rsid w:val="00CE70CD"/>
    <w:rsid w:val="00CF03F2"/>
    <w:rsid w:val="00CF05AC"/>
    <w:rsid w:val="00CF1504"/>
    <w:rsid w:val="00CF249B"/>
    <w:rsid w:val="00CF2E96"/>
    <w:rsid w:val="00CF4B94"/>
    <w:rsid w:val="00CF57A9"/>
    <w:rsid w:val="00CF59B1"/>
    <w:rsid w:val="00CF6237"/>
    <w:rsid w:val="00CF76F8"/>
    <w:rsid w:val="00D008E9"/>
    <w:rsid w:val="00D01B7C"/>
    <w:rsid w:val="00D0338D"/>
    <w:rsid w:val="00D052C2"/>
    <w:rsid w:val="00D0631E"/>
    <w:rsid w:val="00D064A6"/>
    <w:rsid w:val="00D10335"/>
    <w:rsid w:val="00D10384"/>
    <w:rsid w:val="00D10EB5"/>
    <w:rsid w:val="00D11176"/>
    <w:rsid w:val="00D111ED"/>
    <w:rsid w:val="00D118C0"/>
    <w:rsid w:val="00D11D7B"/>
    <w:rsid w:val="00D131BC"/>
    <w:rsid w:val="00D13DF0"/>
    <w:rsid w:val="00D14720"/>
    <w:rsid w:val="00D14A42"/>
    <w:rsid w:val="00D15E08"/>
    <w:rsid w:val="00D16B15"/>
    <w:rsid w:val="00D16E52"/>
    <w:rsid w:val="00D209ED"/>
    <w:rsid w:val="00D22B65"/>
    <w:rsid w:val="00D233A0"/>
    <w:rsid w:val="00D23D65"/>
    <w:rsid w:val="00D25066"/>
    <w:rsid w:val="00D253A0"/>
    <w:rsid w:val="00D254F6"/>
    <w:rsid w:val="00D30165"/>
    <w:rsid w:val="00D30365"/>
    <w:rsid w:val="00D30FAB"/>
    <w:rsid w:val="00D31503"/>
    <w:rsid w:val="00D31ABD"/>
    <w:rsid w:val="00D31FFE"/>
    <w:rsid w:val="00D329C1"/>
    <w:rsid w:val="00D32DE9"/>
    <w:rsid w:val="00D33197"/>
    <w:rsid w:val="00D3498C"/>
    <w:rsid w:val="00D34E2A"/>
    <w:rsid w:val="00D35ADF"/>
    <w:rsid w:val="00D364F8"/>
    <w:rsid w:val="00D36CDE"/>
    <w:rsid w:val="00D36E3F"/>
    <w:rsid w:val="00D37121"/>
    <w:rsid w:val="00D406D2"/>
    <w:rsid w:val="00D408CE"/>
    <w:rsid w:val="00D40C3A"/>
    <w:rsid w:val="00D40F7B"/>
    <w:rsid w:val="00D427BF"/>
    <w:rsid w:val="00D4339D"/>
    <w:rsid w:val="00D441A2"/>
    <w:rsid w:val="00D44814"/>
    <w:rsid w:val="00D451E0"/>
    <w:rsid w:val="00D457F3"/>
    <w:rsid w:val="00D4593D"/>
    <w:rsid w:val="00D45980"/>
    <w:rsid w:val="00D46781"/>
    <w:rsid w:val="00D47A42"/>
    <w:rsid w:val="00D47CB9"/>
    <w:rsid w:val="00D515B7"/>
    <w:rsid w:val="00D543DA"/>
    <w:rsid w:val="00D55BA9"/>
    <w:rsid w:val="00D55D27"/>
    <w:rsid w:val="00D5741C"/>
    <w:rsid w:val="00D61172"/>
    <w:rsid w:val="00D61342"/>
    <w:rsid w:val="00D613DE"/>
    <w:rsid w:val="00D61DB8"/>
    <w:rsid w:val="00D622E9"/>
    <w:rsid w:val="00D62F9B"/>
    <w:rsid w:val="00D630B3"/>
    <w:rsid w:val="00D64C87"/>
    <w:rsid w:val="00D65492"/>
    <w:rsid w:val="00D66774"/>
    <w:rsid w:val="00D70852"/>
    <w:rsid w:val="00D70A6E"/>
    <w:rsid w:val="00D70FBF"/>
    <w:rsid w:val="00D71C19"/>
    <w:rsid w:val="00D723F7"/>
    <w:rsid w:val="00D73D59"/>
    <w:rsid w:val="00D74124"/>
    <w:rsid w:val="00D74E29"/>
    <w:rsid w:val="00D750C8"/>
    <w:rsid w:val="00D75C37"/>
    <w:rsid w:val="00D761E3"/>
    <w:rsid w:val="00D76588"/>
    <w:rsid w:val="00D76E62"/>
    <w:rsid w:val="00D77611"/>
    <w:rsid w:val="00D77831"/>
    <w:rsid w:val="00D77903"/>
    <w:rsid w:val="00D779F7"/>
    <w:rsid w:val="00D8130E"/>
    <w:rsid w:val="00D83357"/>
    <w:rsid w:val="00D835C0"/>
    <w:rsid w:val="00D84AC8"/>
    <w:rsid w:val="00D84AD3"/>
    <w:rsid w:val="00D861F0"/>
    <w:rsid w:val="00D8682D"/>
    <w:rsid w:val="00D86843"/>
    <w:rsid w:val="00D86B50"/>
    <w:rsid w:val="00D911FB"/>
    <w:rsid w:val="00D9243B"/>
    <w:rsid w:val="00D92B14"/>
    <w:rsid w:val="00D92D92"/>
    <w:rsid w:val="00D93EB3"/>
    <w:rsid w:val="00D96055"/>
    <w:rsid w:val="00D96757"/>
    <w:rsid w:val="00DA10E3"/>
    <w:rsid w:val="00DA135D"/>
    <w:rsid w:val="00DA184F"/>
    <w:rsid w:val="00DA2974"/>
    <w:rsid w:val="00DA312E"/>
    <w:rsid w:val="00DA3F3B"/>
    <w:rsid w:val="00DA433C"/>
    <w:rsid w:val="00DA572B"/>
    <w:rsid w:val="00DA7204"/>
    <w:rsid w:val="00DA76AA"/>
    <w:rsid w:val="00DB0888"/>
    <w:rsid w:val="00DB11D9"/>
    <w:rsid w:val="00DB2E89"/>
    <w:rsid w:val="00DB2F10"/>
    <w:rsid w:val="00DB43F7"/>
    <w:rsid w:val="00DB47EB"/>
    <w:rsid w:val="00DB50D3"/>
    <w:rsid w:val="00DB55B1"/>
    <w:rsid w:val="00DB5952"/>
    <w:rsid w:val="00DB695C"/>
    <w:rsid w:val="00DB69A4"/>
    <w:rsid w:val="00DC0B98"/>
    <w:rsid w:val="00DC1316"/>
    <w:rsid w:val="00DC191C"/>
    <w:rsid w:val="00DC30C7"/>
    <w:rsid w:val="00DC50C5"/>
    <w:rsid w:val="00DC6744"/>
    <w:rsid w:val="00DC7B7D"/>
    <w:rsid w:val="00DD0092"/>
    <w:rsid w:val="00DD1E62"/>
    <w:rsid w:val="00DD255C"/>
    <w:rsid w:val="00DD2583"/>
    <w:rsid w:val="00DD29F5"/>
    <w:rsid w:val="00DD7B2E"/>
    <w:rsid w:val="00DD7C0A"/>
    <w:rsid w:val="00DD7F89"/>
    <w:rsid w:val="00DE0141"/>
    <w:rsid w:val="00DE0F61"/>
    <w:rsid w:val="00DE1441"/>
    <w:rsid w:val="00DE17D3"/>
    <w:rsid w:val="00DE3ADD"/>
    <w:rsid w:val="00DE597B"/>
    <w:rsid w:val="00DE5FEE"/>
    <w:rsid w:val="00DE7188"/>
    <w:rsid w:val="00DE7D7A"/>
    <w:rsid w:val="00DF034D"/>
    <w:rsid w:val="00DF14F8"/>
    <w:rsid w:val="00DF2639"/>
    <w:rsid w:val="00DF276F"/>
    <w:rsid w:val="00DF2B13"/>
    <w:rsid w:val="00DF34A1"/>
    <w:rsid w:val="00DF5004"/>
    <w:rsid w:val="00DF5094"/>
    <w:rsid w:val="00DF5932"/>
    <w:rsid w:val="00DF659D"/>
    <w:rsid w:val="00DF6C30"/>
    <w:rsid w:val="00DF76A6"/>
    <w:rsid w:val="00DF7E21"/>
    <w:rsid w:val="00E00A80"/>
    <w:rsid w:val="00E024B0"/>
    <w:rsid w:val="00E02E5E"/>
    <w:rsid w:val="00E03079"/>
    <w:rsid w:val="00E036D1"/>
    <w:rsid w:val="00E04FA9"/>
    <w:rsid w:val="00E05A4E"/>
    <w:rsid w:val="00E06572"/>
    <w:rsid w:val="00E07216"/>
    <w:rsid w:val="00E07860"/>
    <w:rsid w:val="00E10442"/>
    <w:rsid w:val="00E104DB"/>
    <w:rsid w:val="00E10CE2"/>
    <w:rsid w:val="00E11EFB"/>
    <w:rsid w:val="00E12A02"/>
    <w:rsid w:val="00E1316D"/>
    <w:rsid w:val="00E1337E"/>
    <w:rsid w:val="00E137EF"/>
    <w:rsid w:val="00E13948"/>
    <w:rsid w:val="00E13D34"/>
    <w:rsid w:val="00E13EAE"/>
    <w:rsid w:val="00E155CE"/>
    <w:rsid w:val="00E16DF5"/>
    <w:rsid w:val="00E20F7D"/>
    <w:rsid w:val="00E21968"/>
    <w:rsid w:val="00E21F50"/>
    <w:rsid w:val="00E22B8C"/>
    <w:rsid w:val="00E24DEA"/>
    <w:rsid w:val="00E25959"/>
    <w:rsid w:val="00E261B0"/>
    <w:rsid w:val="00E26811"/>
    <w:rsid w:val="00E26E7D"/>
    <w:rsid w:val="00E275C3"/>
    <w:rsid w:val="00E303CC"/>
    <w:rsid w:val="00E308B0"/>
    <w:rsid w:val="00E314EE"/>
    <w:rsid w:val="00E3150A"/>
    <w:rsid w:val="00E325F8"/>
    <w:rsid w:val="00E334F0"/>
    <w:rsid w:val="00E35036"/>
    <w:rsid w:val="00E3561F"/>
    <w:rsid w:val="00E35CC2"/>
    <w:rsid w:val="00E40D27"/>
    <w:rsid w:val="00E4183B"/>
    <w:rsid w:val="00E432FA"/>
    <w:rsid w:val="00E436A9"/>
    <w:rsid w:val="00E43708"/>
    <w:rsid w:val="00E43E6D"/>
    <w:rsid w:val="00E44030"/>
    <w:rsid w:val="00E44A03"/>
    <w:rsid w:val="00E45957"/>
    <w:rsid w:val="00E462F6"/>
    <w:rsid w:val="00E46E9B"/>
    <w:rsid w:val="00E50425"/>
    <w:rsid w:val="00E50A23"/>
    <w:rsid w:val="00E52856"/>
    <w:rsid w:val="00E5288B"/>
    <w:rsid w:val="00E5373E"/>
    <w:rsid w:val="00E53ED8"/>
    <w:rsid w:val="00E54205"/>
    <w:rsid w:val="00E5424E"/>
    <w:rsid w:val="00E548D5"/>
    <w:rsid w:val="00E54C78"/>
    <w:rsid w:val="00E54F6D"/>
    <w:rsid w:val="00E55FDB"/>
    <w:rsid w:val="00E579C8"/>
    <w:rsid w:val="00E60E87"/>
    <w:rsid w:val="00E610EA"/>
    <w:rsid w:val="00E62BDB"/>
    <w:rsid w:val="00E643CA"/>
    <w:rsid w:val="00E64460"/>
    <w:rsid w:val="00E65FCD"/>
    <w:rsid w:val="00E664EF"/>
    <w:rsid w:val="00E67788"/>
    <w:rsid w:val="00E70828"/>
    <w:rsid w:val="00E7084A"/>
    <w:rsid w:val="00E7097B"/>
    <w:rsid w:val="00E7112A"/>
    <w:rsid w:val="00E71A8D"/>
    <w:rsid w:val="00E72E2D"/>
    <w:rsid w:val="00E73E08"/>
    <w:rsid w:val="00E7463D"/>
    <w:rsid w:val="00E75FE7"/>
    <w:rsid w:val="00E80268"/>
    <w:rsid w:val="00E80449"/>
    <w:rsid w:val="00E811E3"/>
    <w:rsid w:val="00E8295C"/>
    <w:rsid w:val="00E82BAC"/>
    <w:rsid w:val="00E82D96"/>
    <w:rsid w:val="00E83713"/>
    <w:rsid w:val="00E83CE6"/>
    <w:rsid w:val="00E83D7B"/>
    <w:rsid w:val="00E84281"/>
    <w:rsid w:val="00E84EED"/>
    <w:rsid w:val="00E85DA8"/>
    <w:rsid w:val="00E85DBE"/>
    <w:rsid w:val="00E85E46"/>
    <w:rsid w:val="00E860AE"/>
    <w:rsid w:val="00E86E83"/>
    <w:rsid w:val="00E87A9C"/>
    <w:rsid w:val="00E909C9"/>
    <w:rsid w:val="00E92506"/>
    <w:rsid w:val="00E93162"/>
    <w:rsid w:val="00E93BB1"/>
    <w:rsid w:val="00E94389"/>
    <w:rsid w:val="00E9469D"/>
    <w:rsid w:val="00E94D27"/>
    <w:rsid w:val="00E94D4E"/>
    <w:rsid w:val="00E951C7"/>
    <w:rsid w:val="00E965F0"/>
    <w:rsid w:val="00E967CD"/>
    <w:rsid w:val="00E96957"/>
    <w:rsid w:val="00E96C60"/>
    <w:rsid w:val="00E97C49"/>
    <w:rsid w:val="00EA08BA"/>
    <w:rsid w:val="00EA3623"/>
    <w:rsid w:val="00EA45E8"/>
    <w:rsid w:val="00EA5703"/>
    <w:rsid w:val="00EA7261"/>
    <w:rsid w:val="00EA7418"/>
    <w:rsid w:val="00EB08F8"/>
    <w:rsid w:val="00EB1024"/>
    <w:rsid w:val="00EB1FD5"/>
    <w:rsid w:val="00EB491F"/>
    <w:rsid w:val="00EB572F"/>
    <w:rsid w:val="00EB5DE3"/>
    <w:rsid w:val="00EB630C"/>
    <w:rsid w:val="00EB72C9"/>
    <w:rsid w:val="00EB7616"/>
    <w:rsid w:val="00EC168D"/>
    <w:rsid w:val="00EC2128"/>
    <w:rsid w:val="00EC3830"/>
    <w:rsid w:val="00EC40F4"/>
    <w:rsid w:val="00EC5F56"/>
    <w:rsid w:val="00EC629B"/>
    <w:rsid w:val="00EC643A"/>
    <w:rsid w:val="00ED1037"/>
    <w:rsid w:val="00ED1C0D"/>
    <w:rsid w:val="00ED20BB"/>
    <w:rsid w:val="00ED29F7"/>
    <w:rsid w:val="00ED2BC3"/>
    <w:rsid w:val="00ED4353"/>
    <w:rsid w:val="00ED5462"/>
    <w:rsid w:val="00ED5EB7"/>
    <w:rsid w:val="00ED63FA"/>
    <w:rsid w:val="00ED69C0"/>
    <w:rsid w:val="00ED7AD3"/>
    <w:rsid w:val="00ED7F0E"/>
    <w:rsid w:val="00ED7FED"/>
    <w:rsid w:val="00EE09C7"/>
    <w:rsid w:val="00EE1B64"/>
    <w:rsid w:val="00EE1E61"/>
    <w:rsid w:val="00EE3660"/>
    <w:rsid w:val="00EE3A6B"/>
    <w:rsid w:val="00EE4B7E"/>
    <w:rsid w:val="00EE4FB2"/>
    <w:rsid w:val="00EE531D"/>
    <w:rsid w:val="00EE5D03"/>
    <w:rsid w:val="00EE6A3E"/>
    <w:rsid w:val="00EF0ABA"/>
    <w:rsid w:val="00EF640B"/>
    <w:rsid w:val="00F004DD"/>
    <w:rsid w:val="00F02A85"/>
    <w:rsid w:val="00F045B5"/>
    <w:rsid w:val="00F04C7E"/>
    <w:rsid w:val="00F04E90"/>
    <w:rsid w:val="00F066A9"/>
    <w:rsid w:val="00F07000"/>
    <w:rsid w:val="00F075EB"/>
    <w:rsid w:val="00F07F64"/>
    <w:rsid w:val="00F1005B"/>
    <w:rsid w:val="00F11032"/>
    <w:rsid w:val="00F1163A"/>
    <w:rsid w:val="00F11FB3"/>
    <w:rsid w:val="00F12033"/>
    <w:rsid w:val="00F12839"/>
    <w:rsid w:val="00F12F1F"/>
    <w:rsid w:val="00F12F7E"/>
    <w:rsid w:val="00F13580"/>
    <w:rsid w:val="00F14441"/>
    <w:rsid w:val="00F2021D"/>
    <w:rsid w:val="00F2129B"/>
    <w:rsid w:val="00F21B6C"/>
    <w:rsid w:val="00F228BF"/>
    <w:rsid w:val="00F243D7"/>
    <w:rsid w:val="00F25B21"/>
    <w:rsid w:val="00F27DA5"/>
    <w:rsid w:val="00F27DBE"/>
    <w:rsid w:val="00F348A1"/>
    <w:rsid w:val="00F34AEC"/>
    <w:rsid w:val="00F34B99"/>
    <w:rsid w:val="00F35162"/>
    <w:rsid w:val="00F35EB3"/>
    <w:rsid w:val="00F40796"/>
    <w:rsid w:val="00F40D83"/>
    <w:rsid w:val="00F418F5"/>
    <w:rsid w:val="00F44635"/>
    <w:rsid w:val="00F44695"/>
    <w:rsid w:val="00F4679D"/>
    <w:rsid w:val="00F47327"/>
    <w:rsid w:val="00F47492"/>
    <w:rsid w:val="00F478C6"/>
    <w:rsid w:val="00F503B8"/>
    <w:rsid w:val="00F50C1F"/>
    <w:rsid w:val="00F542AE"/>
    <w:rsid w:val="00F549E9"/>
    <w:rsid w:val="00F550DA"/>
    <w:rsid w:val="00F55808"/>
    <w:rsid w:val="00F5695D"/>
    <w:rsid w:val="00F56C0B"/>
    <w:rsid w:val="00F60280"/>
    <w:rsid w:val="00F6148F"/>
    <w:rsid w:val="00F61C2D"/>
    <w:rsid w:val="00F63423"/>
    <w:rsid w:val="00F6492B"/>
    <w:rsid w:val="00F64CDC"/>
    <w:rsid w:val="00F661DE"/>
    <w:rsid w:val="00F66268"/>
    <w:rsid w:val="00F665A1"/>
    <w:rsid w:val="00F66627"/>
    <w:rsid w:val="00F6664A"/>
    <w:rsid w:val="00F67455"/>
    <w:rsid w:val="00F677FD"/>
    <w:rsid w:val="00F679F8"/>
    <w:rsid w:val="00F704E6"/>
    <w:rsid w:val="00F705CD"/>
    <w:rsid w:val="00F7074D"/>
    <w:rsid w:val="00F75AF0"/>
    <w:rsid w:val="00F75E8C"/>
    <w:rsid w:val="00F76EF9"/>
    <w:rsid w:val="00F774C4"/>
    <w:rsid w:val="00F816DC"/>
    <w:rsid w:val="00F81A73"/>
    <w:rsid w:val="00F827E3"/>
    <w:rsid w:val="00F828B0"/>
    <w:rsid w:val="00F8361F"/>
    <w:rsid w:val="00F8537B"/>
    <w:rsid w:val="00F86186"/>
    <w:rsid w:val="00F9003A"/>
    <w:rsid w:val="00F909FA"/>
    <w:rsid w:val="00F93FF4"/>
    <w:rsid w:val="00F9430D"/>
    <w:rsid w:val="00F95E2E"/>
    <w:rsid w:val="00F965F1"/>
    <w:rsid w:val="00F96A11"/>
    <w:rsid w:val="00F97E6E"/>
    <w:rsid w:val="00FA107F"/>
    <w:rsid w:val="00FA195E"/>
    <w:rsid w:val="00FA2074"/>
    <w:rsid w:val="00FA2D00"/>
    <w:rsid w:val="00FA4106"/>
    <w:rsid w:val="00FA4A24"/>
    <w:rsid w:val="00FA5952"/>
    <w:rsid w:val="00FA63DD"/>
    <w:rsid w:val="00FA6ED7"/>
    <w:rsid w:val="00FA70FD"/>
    <w:rsid w:val="00FA76F5"/>
    <w:rsid w:val="00FB074B"/>
    <w:rsid w:val="00FB096C"/>
    <w:rsid w:val="00FB0F9A"/>
    <w:rsid w:val="00FB11F9"/>
    <w:rsid w:val="00FB15E6"/>
    <w:rsid w:val="00FB16B8"/>
    <w:rsid w:val="00FB1E11"/>
    <w:rsid w:val="00FB4CE4"/>
    <w:rsid w:val="00FB4F8E"/>
    <w:rsid w:val="00FB680D"/>
    <w:rsid w:val="00FC028C"/>
    <w:rsid w:val="00FC0B59"/>
    <w:rsid w:val="00FC0C2D"/>
    <w:rsid w:val="00FC0FB1"/>
    <w:rsid w:val="00FC122C"/>
    <w:rsid w:val="00FC1485"/>
    <w:rsid w:val="00FC15FA"/>
    <w:rsid w:val="00FC20A1"/>
    <w:rsid w:val="00FC586C"/>
    <w:rsid w:val="00FC6E46"/>
    <w:rsid w:val="00FC6EE1"/>
    <w:rsid w:val="00FC7143"/>
    <w:rsid w:val="00FD1231"/>
    <w:rsid w:val="00FD1994"/>
    <w:rsid w:val="00FD24C4"/>
    <w:rsid w:val="00FD2D4F"/>
    <w:rsid w:val="00FD3BE3"/>
    <w:rsid w:val="00FD3D22"/>
    <w:rsid w:val="00FD4C1B"/>
    <w:rsid w:val="00FD77FA"/>
    <w:rsid w:val="00FD7993"/>
    <w:rsid w:val="00FE1EA7"/>
    <w:rsid w:val="00FE1EC3"/>
    <w:rsid w:val="00FE227E"/>
    <w:rsid w:val="00FE27DF"/>
    <w:rsid w:val="00FE295B"/>
    <w:rsid w:val="00FE2E75"/>
    <w:rsid w:val="00FE40FB"/>
    <w:rsid w:val="00FE41C5"/>
    <w:rsid w:val="00FE52A6"/>
    <w:rsid w:val="00FE5371"/>
    <w:rsid w:val="00FE5F56"/>
    <w:rsid w:val="00FE60D1"/>
    <w:rsid w:val="00FE6120"/>
    <w:rsid w:val="00FE6DA3"/>
    <w:rsid w:val="00FE7954"/>
    <w:rsid w:val="00FE7B8E"/>
    <w:rsid w:val="00FF12B4"/>
    <w:rsid w:val="00FF18E7"/>
    <w:rsid w:val="00FF2286"/>
    <w:rsid w:val="00FF36BB"/>
    <w:rsid w:val="00FF36DA"/>
    <w:rsid w:val="00FF4548"/>
    <w:rsid w:val="00FF58AE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5A687"/>
  <w15:chartTrackingRefBased/>
  <w15:docId w15:val="{CD66E8AF-90CA-4E99-BB77-CAC59B9F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76F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6A2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4"/>
      </w:numPr>
    </w:pPr>
  </w:style>
  <w:style w:type="paragraph" w:customStyle="1" w:styleId="Tiret1">
    <w:name w:val="Tiret 1"/>
    <w:basedOn w:val="Point1"/>
    <w:rsid w:val="00DA184F"/>
    <w:pPr>
      <w:numPr>
        <w:numId w:val="5"/>
      </w:numPr>
    </w:pPr>
  </w:style>
  <w:style w:type="paragraph" w:customStyle="1" w:styleId="Tiret2">
    <w:name w:val="Tiret 2"/>
    <w:basedOn w:val="Point2"/>
    <w:rsid w:val="00DA184F"/>
    <w:pPr>
      <w:numPr>
        <w:numId w:val="3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3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aliases w:val="CW_Lista,L1,Numerowanie,List Paragraph,Akapit z listą5"/>
    <w:basedOn w:val="Normalny"/>
    <w:link w:val="AkapitzlistZnak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,Akapit z listą5 Znak"/>
    <w:link w:val="Akapitzlist"/>
    <w:uiPriority w:val="34"/>
    <w:qFormat/>
    <w:rsid w:val="00210B57"/>
    <w:rPr>
      <w:lang w:eastAsia="ar-SA"/>
    </w:rPr>
  </w:style>
  <w:style w:type="paragraph" w:customStyle="1" w:styleId="ust">
    <w:name w:val="ust"/>
    <w:uiPriority w:val="99"/>
    <w:rsid w:val="00195F65"/>
    <w:pPr>
      <w:spacing w:before="60" w:after="60"/>
      <w:ind w:left="426" w:hanging="284"/>
      <w:jc w:val="both"/>
    </w:pPr>
    <w:rPr>
      <w:sz w:val="24"/>
    </w:rPr>
  </w:style>
  <w:style w:type="numbering" w:customStyle="1" w:styleId="Biecalista1">
    <w:name w:val="Bieżąca lista1"/>
    <w:uiPriority w:val="99"/>
    <w:rsid w:val="001D4129"/>
    <w:pPr>
      <w:numPr>
        <w:numId w:val="22"/>
      </w:numPr>
    </w:pPr>
  </w:style>
  <w:style w:type="numbering" w:customStyle="1" w:styleId="Biecalista2">
    <w:name w:val="Bieżąca lista2"/>
    <w:uiPriority w:val="99"/>
    <w:rsid w:val="001D4129"/>
    <w:pPr>
      <w:numPr>
        <w:numId w:val="23"/>
      </w:numPr>
    </w:pPr>
  </w:style>
  <w:style w:type="character" w:customStyle="1" w:styleId="Nagwek6Znak">
    <w:name w:val="Nagłówek 6 Znak"/>
    <w:link w:val="Nagwek6"/>
    <w:uiPriority w:val="9"/>
    <w:semiHidden/>
    <w:rsid w:val="00056A2B"/>
    <w:rPr>
      <w:rFonts w:ascii="Calibri" w:eastAsia="Times New Roman" w:hAnsi="Calibri" w:cs="Times New Roman"/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8BDB-EDA4-4436-A72E-10977BF7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11</Pages>
  <Words>2574</Words>
  <Characters>15444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17983</CharactersWithSpaces>
  <SharedDoc>false</SharedDoc>
  <HLinks>
    <vt:vector size="54" baseType="variant">
      <vt:variant>
        <vt:i4>6160480</vt:i4>
      </vt:variant>
      <vt:variant>
        <vt:i4>30</vt:i4>
      </vt:variant>
      <vt:variant>
        <vt:i4>0</vt:i4>
      </vt:variant>
      <vt:variant>
        <vt:i4>5</vt:i4>
      </vt:variant>
      <vt:variant>
        <vt:lpwstr>https://store.proebiz.com/docs/josephine/pl/Skrocona_instrukcja_dla_wykonawcy.pdf</vt:lpwstr>
      </vt:variant>
      <vt:variant>
        <vt:lpwstr/>
      </vt:variant>
      <vt:variant>
        <vt:i4>5832798</vt:i4>
      </vt:variant>
      <vt:variant>
        <vt:i4>27</vt:i4>
      </vt:variant>
      <vt:variant>
        <vt:i4>0</vt:i4>
      </vt:variant>
      <vt:variant>
        <vt:i4>5</vt:i4>
      </vt:variant>
      <vt:variant>
        <vt:lpwstr>http://www.java.com/</vt:lpwstr>
      </vt:variant>
      <vt:variant>
        <vt:lpwstr/>
      </vt:variant>
      <vt:variant>
        <vt:i4>5177445</vt:i4>
      </vt:variant>
      <vt:variant>
        <vt:i4>18</vt:i4>
      </vt:variant>
      <vt:variant>
        <vt:i4>0</vt:i4>
      </vt:variant>
      <vt:variant>
        <vt:i4>5</vt:i4>
      </vt:variant>
      <vt:variant>
        <vt:lpwstr>mailto:sucha@katowice.lasy.gov.pl</vt:lpwstr>
      </vt:variant>
      <vt:variant>
        <vt:lpwstr/>
      </vt:variant>
      <vt:variant>
        <vt:i4>7798808</vt:i4>
      </vt:variant>
      <vt:variant>
        <vt:i4>15</vt:i4>
      </vt:variant>
      <vt:variant>
        <vt:i4>0</vt:i4>
      </vt:variant>
      <vt:variant>
        <vt:i4>5</vt:i4>
      </vt:variant>
      <vt:variant>
        <vt:lpwstr>mailto:marcin.janeczko@katowice.lasy.gov.pl</vt:lpwstr>
      </vt:variant>
      <vt:variant>
        <vt:lpwstr/>
      </vt:variant>
      <vt:variant>
        <vt:i4>5111840</vt:i4>
      </vt:variant>
      <vt:variant>
        <vt:i4>12</vt:i4>
      </vt:variant>
      <vt:variant>
        <vt:i4>0</vt:i4>
      </vt:variant>
      <vt:variant>
        <vt:i4>5</vt:i4>
      </vt:variant>
      <vt:variant>
        <vt:lpwstr>mailto:katarzyna.woznica@katowice.lasy.gov.pl</vt:lpwstr>
      </vt:variant>
      <vt:variant>
        <vt:lpwstr/>
      </vt:variant>
      <vt:variant>
        <vt:i4>5177436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https://josephine.proebiz.com/pl/</vt:lpwstr>
      </vt:variant>
      <vt:variant>
        <vt:lpwstr/>
      </vt:variant>
      <vt:variant>
        <vt:i4>5177436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https://josephine.proebiz.com/pl/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https://josephine.proebiz.com/pl/</vt:lpwstr>
      </vt:variant>
      <vt:variant>
        <vt:lpwstr/>
      </vt:variant>
      <vt:variant>
        <vt:i4>2687101</vt:i4>
      </vt:variant>
      <vt:variant>
        <vt:i4>0</vt:i4>
      </vt:variant>
      <vt:variant>
        <vt:i4>0</vt:i4>
      </vt:variant>
      <vt:variant>
        <vt:i4>5</vt:i4>
      </vt:variant>
      <vt:variant>
        <vt:lpwstr>http://www.sucha.katowice.lasy.gov.pl/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Katarzyna Woźnica</cp:lastModifiedBy>
  <cp:revision>31</cp:revision>
  <cp:lastPrinted>2023-12-04T09:02:00Z</cp:lastPrinted>
  <dcterms:created xsi:type="dcterms:W3CDTF">2024-10-14T07:35:00Z</dcterms:created>
  <dcterms:modified xsi:type="dcterms:W3CDTF">2024-11-20T11:16:00Z</dcterms:modified>
</cp:coreProperties>
</file>