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83"/>
      </w:tblGrid>
      <w:tr w:rsidR="00313389" w:rsidTr="009A729B">
        <w:trPr>
          <w:gridBefore w:val="1"/>
          <w:wBefore w:w="4531" w:type="dxa"/>
        </w:trPr>
        <w:tc>
          <w:tcPr>
            <w:tcW w:w="4683" w:type="dxa"/>
            <w:hideMark/>
          </w:tcPr>
          <w:p w:rsidR="009A729B" w:rsidRPr="00A07439" w:rsidRDefault="009A729B">
            <w:pPr>
              <w:spacing w:line="240" w:lineRule="auto"/>
              <w:jc w:val="right"/>
              <w:rPr>
                <w:rFonts w:cstheme="minorHAnsi"/>
              </w:rPr>
            </w:pPr>
            <w:r w:rsidRPr="00A07439">
              <w:rPr>
                <w:rFonts w:cstheme="minorHAnsi"/>
              </w:rPr>
              <w:t xml:space="preserve">Warszawa, dnia </w:t>
            </w:r>
            <w:bookmarkStart w:id="0" w:name="ezdDataPodpisu"/>
            <w:r w:rsidRPr="00A07439">
              <w:rPr>
                <w:rFonts w:cstheme="minorHAnsi"/>
              </w:rPr>
              <w:t>$</w:t>
            </w:r>
            <w:proofErr w:type="spellStart"/>
            <w:r w:rsidRPr="00A07439">
              <w:rPr>
                <w:rFonts w:cstheme="minorHAnsi"/>
              </w:rPr>
              <w:t>DataPoPodpisie</w:t>
            </w:r>
            <w:bookmarkEnd w:id="0"/>
            <w:proofErr w:type="spellEnd"/>
            <w:r w:rsidRPr="00A07439">
              <w:rPr>
                <w:rFonts w:cstheme="minorHAnsi"/>
              </w:rPr>
              <w:t xml:space="preserve"> roku</w:t>
            </w:r>
          </w:p>
        </w:tc>
      </w:tr>
      <w:tr w:rsidR="00313389" w:rsidTr="009A729B">
        <w:trPr>
          <w:gridAfter w:val="1"/>
          <w:wAfter w:w="4683" w:type="dxa"/>
          <w:trHeight w:val="284"/>
        </w:trPr>
        <w:tc>
          <w:tcPr>
            <w:tcW w:w="4531" w:type="dxa"/>
            <w:vAlign w:val="center"/>
            <w:hideMark/>
          </w:tcPr>
          <w:p w:rsidR="009A729B" w:rsidRPr="00A07439" w:rsidRDefault="009A729B">
            <w:pPr>
              <w:spacing w:line="240" w:lineRule="auto"/>
              <w:rPr>
                <w:rFonts w:cstheme="minorHAnsi"/>
              </w:rPr>
            </w:pPr>
            <w:bookmarkStart w:id="1" w:name="ezdSprawaZnak"/>
            <w:r w:rsidRPr="00A07439">
              <w:rPr>
                <w:rFonts w:cstheme="minorHAnsi"/>
              </w:rPr>
              <w:t>AG.230.</w:t>
            </w:r>
            <w:r w:rsidR="00A55912">
              <w:rPr>
                <w:rFonts w:cstheme="minorHAnsi"/>
              </w:rPr>
              <w:t>112</w:t>
            </w:r>
            <w:r w:rsidRPr="00A07439">
              <w:rPr>
                <w:rFonts w:cstheme="minorHAnsi"/>
              </w:rPr>
              <w:t>.2023</w:t>
            </w:r>
            <w:bookmarkEnd w:id="1"/>
            <w:r w:rsidRPr="00A07439">
              <w:rPr>
                <w:rFonts w:cstheme="minorHAnsi"/>
              </w:rPr>
              <w:t>.</w:t>
            </w:r>
            <w:bookmarkStart w:id="2" w:name="ezdAutorInicjaly"/>
            <w:r w:rsidRPr="00A07439">
              <w:rPr>
                <w:rFonts w:cstheme="minorHAnsi"/>
              </w:rPr>
              <w:t>EF</w:t>
            </w:r>
            <w:bookmarkEnd w:id="2"/>
          </w:p>
        </w:tc>
      </w:tr>
      <w:tr w:rsidR="00313389" w:rsidTr="009A729B">
        <w:trPr>
          <w:gridAfter w:val="1"/>
          <w:wAfter w:w="4683" w:type="dxa"/>
          <w:trHeight w:val="284"/>
        </w:trPr>
        <w:tc>
          <w:tcPr>
            <w:tcW w:w="4531" w:type="dxa"/>
            <w:vAlign w:val="center"/>
          </w:tcPr>
          <w:p w:rsidR="009A729B" w:rsidRPr="00A07439" w:rsidRDefault="009A729B">
            <w:pPr>
              <w:spacing w:line="240" w:lineRule="auto"/>
              <w:rPr>
                <w:rFonts w:cstheme="minorHAnsi"/>
              </w:rPr>
            </w:pPr>
          </w:p>
        </w:tc>
      </w:tr>
    </w:tbl>
    <w:p w:rsidR="009A729B" w:rsidRPr="00A07439" w:rsidRDefault="009A729B" w:rsidP="009A729B">
      <w:pPr>
        <w:rPr>
          <w:rFonts w:cstheme="minorHAnsi"/>
        </w:rPr>
      </w:pPr>
    </w:p>
    <w:p w:rsidR="009A729B" w:rsidRPr="000449F3" w:rsidRDefault="009A729B" w:rsidP="009A729B">
      <w:pPr>
        <w:spacing w:line="360" w:lineRule="auto"/>
        <w:ind w:firstLine="284"/>
        <w:jc w:val="right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Załącznik 1 do ogłoszenia</w:t>
      </w:r>
    </w:p>
    <w:p w:rsidR="009A729B" w:rsidRPr="000449F3" w:rsidRDefault="009A729B" w:rsidP="009A729B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9A729B" w:rsidRPr="000449F3" w:rsidRDefault="009A729B" w:rsidP="009A729B">
      <w:pPr>
        <w:spacing w:line="360" w:lineRule="auto"/>
        <w:jc w:val="center"/>
        <w:rPr>
          <w:rFonts w:ascii="Times New Roman" w:hAnsi="Times New Roman" w:cs="Times New Roman"/>
          <w:i/>
          <w:iCs/>
          <w:szCs w:val="24"/>
        </w:rPr>
      </w:pPr>
      <w:r w:rsidRPr="000449F3">
        <w:rPr>
          <w:rFonts w:ascii="Times New Roman" w:hAnsi="Times New Roman" w:cs="Times New Roman"/>
          <w:b/>
          <w:szCs w:val="24"/>
        </w:rPr>
        <w:t>SPECYFIKACJA WARUNKÓW ZAMÓWIENIA</w:t>
      </w:r>
    </w:p>
    <w:p w:rsidR="009A729B" w:rsidRPr="000449F3" w:rsidRDefault="009A729B" w:rsidP="009A729B">
      <w:pPr>
        <w:spacing w:line="360" w:lineRule="auto"/>
        <w:jc w:val="center"/>
        <w:rPr>
          <w:rFonts w:ascii="Times New Roman" w:hAnsi="Times New Roman" w:cs="Times New Roman"/>
          <w:i/>
          <w:iCs/>
          <w:szCs w:val="24"/>
        </w:rPr>
      </w:pPr>
    </w:p>
    <w:p w:rsidR="009A729B" w:rsidRPr="000449F3" w:rsidRDefault="009A729B" w:rsidP="009A729B">
      <w:pPr>
        <w:spacing w:line="360" w:lineRule="auto"/>
        <w:jc w:val="center"/>
        <w:rPr>
          <w:rFonts w:ascii="Times New Roman" w:hAnsi="Times New Roman" w:cs="Times New Roman"/>
          <w:b/>
          <w:iCs/>
          <w:szCs w:val="24"/>
        </w:rPr>
      </w:pPr>
      <w:r w:rsidRPr="000449F3">
        <w:rPr>
          <w:rFonts w:ascii="Times New Roman" w:hAnsi="Times New Roman" w:cs="Times New Roman"/>
          <w:b/>
          <w:iCs/>
          <w:szCs w:val="24"/>
        </w:rPr>
        <w:t xml:space="preserve">DOSTAWA </w:t>
      </w:r>
      <w:r>
        <w:rPr>
          <w:rFonts w:ascii="Times New Roman" w:hAnsi="Times New Roman" w:cs="Times New Roman"/>
          <w:b/>
          <w:iCs/>
          <w:szCs w:val="24"/>
        </w:rPr>
        <w:t>TUSZY I TONERÓW</w:t>
      </w:r>
    </w:p>
    <w:p w:rsidR="009A729B" w:rsidRPr="000449F3" w:rsidRDefault="009A729B" w:rsidP="009A729B">
      <w:pPr>
        <w:spacing w:line="360" w:lineRule="auto"/>
        <w:jc w:val="center"/>
        <w:rPr>
          <w:rFonts w:ascii="Times New Roman" w:hAnsi="Times New Roman" w:cs="Times New Roman"/>
          <w:b/>
          <w:iCs/>
          <w:szCs w:val="24"/>
        </w:rPr>
      </w:pPr>
      <w:r w:rsidRPr="000449F3">
        <w:rPr>
          <w:rFonts w:ascii="Times New Roman" w:hAnsi="Times New Roman" w:cs="Times New Roman"/>
          <w:b/>
          <w:iCs/>
          <w:szCs w:val="24"/>
        </w:rPr>
        <w:t>NA POTRZEBY CENTRUM EDUKACJI ARTYSTYCZNEJ W WARSZAWIE</w:t>
      </w:r>
    </w:p>
    <w:p w:rsidR="009A729B" w:rsidRDefault="009A729B" w:rsidP="009A729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449F3">
        <w:rPr>
          <w:rFonts w:ascii="Times New Roman" w:hAnsi="Times New Roman"/>
          <w:iCs/>
          <w:szCs w:val="28"/>
        </w:rPr>
        <w:t xml:space="preserve">Numer referencyjny – </w:t>
      </w:r>
      <w:r>
        <w:rPr>
          <w:rFonts w:ascii="Times New Roman" w:hAnsi="Times New Roman" w:cs="Times New Roman"/>
          <w:b/>
          <w:bCs/>
        </w:rPr>
        <w:t>AG.230.</w:t>
      </w:r>
      <w:r w:rsidR="00A55912">
        <w:rPr>
          <w:rFonts w:ascii="Times New Roman" w:hAnsi="Times New Roman" w:cs="Times New Roman"/>
          <w:b/>
          <w:bCs/>
        </w:rPr>
        <w:t>112</w:t>
      </w:r>
      <w:r>
        <w:rPr>
          <w:rFonts w:ascii="Times New Roman" w:hAnsi="Times New Roman" w:cs="Times New Roman"/>
          <w:b/>
          <w:bCs/>
        </w:rPr>
        <w:t>.2023.</w:t>
      </w:r>
      <w:r w:rsidR="001A7E4D">
        <w:rPr>
          <w:rFonts w:ascii="Times New Roman" w:hAnsi="Times New Roman" w:cs="Times New Roman"/>
          <w:b/>
          <w:bCs/>
        </w:rPr>
        <w:t>EF</w:t>
      </w:r>
    </w:p>
    <w:p w:rsidR="009A729B" w:rsidRDefault="009A729B" w:rsidP="009A729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9A729B" w:rsidRPr="000449F3" w:rsidRDefault="009A729B" w:rsidP="009A729B">
      <w:pPr>
        <w:spacing w:line="360" w:lineRule="auto"/>
        <w:jc w:val="center"/>
        <w:rPr>
          <w:rFonts w:ascii="Times New Roman" w:hAnsi="Times New Roman" w:cs="Times New Roman"/>
          <w:b/>
          <w:iCs/>
          <w:szCs w:val="24"/>
        </w:rPr>
      </w:pPr>
    </w:p>
    <w:p w:rsidR="009A729B" w:rsidRPr="000449F3" w:rsidRDefault="009A729B" w:rsidP="009A729B">
      <w:pPr>
        <w:spacing w:line="480" w:lineRule="auto"/>
        <w:jc w:val="center"/>
        <w:rPr>
          <w:rFonts w:ascii="Times New Roman" w:hAnsi="Times New Roman" w:cs="Times New Roman"/>
          <w:szCs w:val="24"/>
          <w:u w:val="single"/>
        </w:rPr>
      </w:pPr>
      <w:r w:rsidRPr="000449F3">
        <w:rPr>
          <w:rFonts w:ascii="Times New Roman" w:hAnsi="Times New Roman" w:cs="Times New Roman"/>
          <w:szCs w:val="24"/>
          <w:u w:val="single"/>
        </w:rPr>
        <w:t xml:space="preserve">zamówienie publiczne w trybie </w:t>
      </w:r>
      <w:r>
        <w:rPr>
          <w:rFonts w:ascii="Times New Roman" w:hAnsi="Times New Roman" w:cs="Times New Roman"/>
          <w:szCs w:val="24"/>
          <w:u w:val="single"/>
        </w:rPr>
        <w:t>zapytania ofertowego</w:t>
      </w:r>
      <w:r w:rsidRPr="000449F3">
        <w:rPr>
          <w:rFonts w:ascii="Times New Roman" w:hAnsi="Times New Roman" w:cs="Times New Roman"/>
          <w:szCs w:val="24"/>
          <w:u w:val="single"/>
        </w:rPr>
        <w:t xml:space="preserve"> </w:t>
      </w:r>
    </w:p>
    <w:p w:rsidR="009A729B" w:rsidRPr="000449F3" w:rsidRDefault="009A729B" w:rsidP="009A729B">
      <w:pPr>
        <w:spacing w:line="480" w:lineRule="auto"/>
        <w:jc w:val="center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  <w:u w:val="single"/>
        </w:rPr>
        <w:t>o wartości zamówienia poniżej kwoty określonej w przepisa</w:t>
      </w:r>
      <w:r>
        <w:rPr>
          <w:rFonts w:ascii="Times New Roman" w:hAnsi="Times New Roman" w:cs="Times New Roman"/>
          <w:szCs w:val="24"/>
          <w:u w:val="single"/>
        </w:rPr>
        <w:t xml:space="preserve">ch wydanych na podstawie </w:t>
      </w:r>
      <w:r w:rsidRPr="00D3676F">
        <w:rPr>
          <w:rFonts w:ascii="Times New Roman" w:hAnsi="Times New Roman" w:cs="Times New Roman"/>
          <w:szCs w:val="24"/>
          <w:u w:val="single"/>
        </w:rPr>
        <w:t xml:space="preserve">art. 2 ust. 1 pkt 1 ustawy z dnia 11 września 2019 r. Prawo zamówień publicznych </w:t>
      </w:r>
      <w:r>
        <w:rPr>
          <w:rFonts w:ascii="Times New Roman" w:hAnsi="Times New Roman" w:cs="Times New Roman"/>
          <w:szCs w:val="24"/>
          <w:u w:val="single"/>
        </w:rPr>
        <w:br/>
      </w:r>
      <w:r w:rsidRPr="00D3676F">
        <w:rPr>
          <w:rFonts w:ascii="Times New Roman" w:hAnsi="Times New Roman" w:cs="Times New Roman"/>
          <w:szCs w:val="24"/>
          <w:u w:val="single"/>
        </w:rPr>
        <w:t>(</w:t>
      </w:r>
      <w:r w:rsidRPr="00771945">
        <w:rPr>
          <w:rFonts w:ascii="Times New Roman" w:hAnsi="Times New Roman" w:cs="Times New Roman"/>
          <w:szCs w:val="24"/>
          <w:u w:val="single"/>
        </w:rPr>
        <w:t xml:space="preserve">tj. z dnia </w:t>
      </w:r>
      <w:r w:rsidR="00A55912">
        <w:rPr>
          <w:rFonts w:ascii="Times New Roman" w:hAnsi="Times New Roman" w:cs="Times New Roman"/>
          <w:szCs w:val="24"/>
          <w:u w:val="single"/>
        </w:rPr>
        <w:t>14</w:t>
      </w:r>
      <w:r w:rsidRPr="00771945">
        <w:rPr>
          <w:rFonts w:ascii="Times New Roman" w:hAnsi="Times New Roman" w:cs="Times New Roman"/>
          <w:szCs w:val="24"/>
          <w:u w:val="single"/>
        </w:rPr>
        <w:t xml:space="preserve"> lipca 202</w:t>
      </w:r>
      <w:r w:rsidR="001045C8">
        <w:rPr>
          <w:rFonts w:ascii="Times New Roman" w:hAnsi="Times New Roman" w:cs="Times New Roman"/>
          <w:szCs w:val="24"/>
          <w:u w:val="single"/>
        </w:rPr>
        <w:t>3</w:t>
      </w:r>
      <w:r w:rsidRPr="00771945">
        <w:rPr>
          <w:rFonts w:ascii="Times New Roman" w:hAnsi="Times New Roman" w:cs="Times New Roman"/>
          <w:szCs w:val="24"/>
          <w:u w:val="single"/>
        </w:rPr>
        <w:t xml:space="preserve"> r. (Dz.U. z 202</w:t>
      </w:r>
      <w:r w:rsidR="001045C8">
        <w:rPr>
          <w:rFonts w:ascii="Times New Roman" w:hAnsi="Times New Roman" w:cs="Times New Roman"/>
          <w:szCs w:val="24"/>
          <w:u w:val="single"/>
        </w:rPr>
        <w:t>3</w:t>
      </w:r>
      <w:r w:rsidRPr="00771945">
        <w:rPr>
          <w:rFonts w:ascii="Times New Roman" w:hAnsi="Times New Roman" w:cs="Times New Roman"/>
          <w:szCs w:val="24"/>
          <w:u w:val="single"/>
        </w:rPr>
        <w:t xml:space="preserve"> r. poz. </w:t>
      </w:r>
      <w:r w:rsidR="00A55912">
        <w:rPr>
          <w:rFonts w:ascii="Times New Roman" w:hAnsi="Times New Roman" w:cs="Times New Roman"/>
          <w:szCs w:val="24"/>
          <w:u w:val="single"/>
        </w:rPr>
        <w:t>1605</w:t>
      </w:r>
      <w:r w:rsidRPr="00D3676F">
        <w:rPr>
          <w:rFonts w:ascii="Times New Roman" w:hAnsi="Times New Roman" w:cs="Times New Roman"/>
          <w:szCs w:val="24"/>
          <w:u w:val="single"/>
        </w:rPr>
        <w:t>)</w:t>
      </w:r>
    </w:p>
    <w:p w:rsidR="009A729B" w:rsidRPr="00A07439" w:rsidRDefault="009A729B" w:rsidP="009A729B">
      <w:pPr>
        <w:spacing w:after="0" w:line="360" w:lineRule="auto"/>
        <w:jc w:val="both"/>
        <w:rPr>
          <w:rFonts w:cstheme="minorHAnsi"/>
        </w:rPr>
      </w:pPr>
    </w:p>
    <w:p w:rsidR="009A729B" w:rsidRPr="00A07439" w:rsidRDefault="009A729B" w:rsidP="009A729B">
      <w:pPr>
        <w:spacing w:after="0" w:line="360" w:lineRule="auto"/>
        <w:jc w:val="both"/>
        <w:rPr>
          <w:rFonts w:cstheme="minorHAnsi"/>
        </w:rPr>
      </w:pPr>
    </w:p>
    <w:p w:rsidR="009A729B" w:rsidRPr="00A07439" w:rsidRDefault="009A729B" w:rsidP="009A729B">
      <w:pPr>
        <w:spacing w:after="120" w:line="360" w:lineRule="auto"/>
        <w:ind w:left="4820"/>
        <w:jc w:val="center"/>
        <w:rPr>
          <w:rFonts w:cstheme="minorHAnsi"/>
        </w:rPr>
      </w:pPr>
      <w:r w:rsidRPr="00A07439">
        <w:rPr>
          <w:rFonts w:cstheme="minorHAnsi"/>
        </w:rPr>
        <w:t>Z poważaniem</w:t>
      </w:r>
    </w:p>
    <w:p w:rsidR="009A729B" w:rsidRPr="00A07439" w:rsidRDefault="009A729B" w:rsidP="009A729B">
      <w:pPr>
        <w:spacing w:after="0" w:line="360" w:lineRule="auto"/>
        <w:ind w:left="4820"/>
        <w:jc w:val="center"/>
        <w:rPr>
          <w:rFonts w:cstheme="minorHAnsi"/>
        </w:rPr>
      </w:pPr>
      <w:bookmarkStart w:id="3" w:name="ezdPracownikStanowisko"/>
      <w:r w:rsidRPr="00A07439">
        <w:rPr>
          <w:rFonts w:cstheme="minorHAnsi"/>
        </w:rPr>
        <w:t>$</w:t>
      </w:r>
      <w:proofErr w:type="spellStart"/>
      <w:r w:rsidRPr="00A07439">
        <w:rPr>
          <w:rFonts w:cstheme="minorHAnsi"/>
        </w:rPr>
        <w:t>PracownikStanowisko</w:t>
      </w:r>
      <w:bookmarkEnd w:id="3"/>
      <w:proofErr w:type="spellEnd"/>
    </w:p>
    <w:p w:rsidR="009A729B" w:rsidRPr="00A07439" w:rsidRDefault="009A729B" w:rsidP="009A729B">
      <w:pPr>
        <w:spacing w:after="0" w:line="360" w:lineRule="auto"/>
        <w:ind w:left="4820"/>
        <w:jc w:val="center"/>
        <w:rPr>
          <w:rFonts w:cstheme="minorHAnsi"/>
        </w:rPr>
      </w:pPr>
      <w:r w:rsidRPr="00A07439">
        <w:rPr>
          <w:rFonts w:cstheme="minorHAnsi"/>
        </w:rPr>
        <w:t>Centrum Edukacji Artystycznej</w:t>
      </w:r>
    </w:p>
    <w:p w:rsidR="009A729B" w:rsidRDefault="009A729B" w:rsidP="009A729B">
      <w:pPr>
        <w:spacing w:after="0" w:line="360" w:lineRule="auto"/>
        <w:ind w:left="4820"/>
        <w:jc w:val="center"/>
        <w:rPr>
          <w:rFonts w:eastAsia="Times New Roman" w:cstheme="minorHAnsi"/>
          <w:color w:val="000000"/>
          <w:lang w:eastAsia="pl-PL"/>
        </w:rPr>
      </w:pPr>
      <w:r>
        <w:rPr>
          <w:rFonts w:cstheme="minorHAnsi"/>
        </w:rPr>
        <w:br/>
        <w:t xml:space="preserve">dr </w:t>
      </w:r>
      <w:bookmarkStart w:id="4" w:name="ezdPracownikNazwa"/>
      <w:r w:rsidRPr="00A07439">
        <w:rPr>
          <w:rFonts w:cstheme="minorHAnsi"/>
        </w:rPr>
        <w:t>$</w:t>
      </w:r>
      <w:proofErr w:type="spellStart"/>
      <w:r w:rsidRPr="00A07439">
        <w:rPr>
          <w:rFonts w:eastAsia="Times New Roman" w:cstheme="minorHAnsi"/>
          <w:color w:val="000000"/>
          <w:lang w:eastAsia="pl-PL"/>
        </w:rPr>
        <w:t>PracownikNazwa</w:t>
      </w:r>
      <w:bookmarkEnd w:id="4"/>
      <w:proofErr w:type="spellEnd"/>
    </w:p>
    <w:p w:rsidR="009A729B" w:rsidRDefault="009A729B" w:rsidP="009A729B">
      <w:pPr>
        <w:spacing w:after="0" w:line="360" w:lineRule="auto"/>
        <w:ind w:left="4820"/>
        <w:jc w:val="center"/>
        <w:rPr>
          <w:rFonts w:eastAsia="Times New Roman" w:cstheme="minorHAnsi"/>
          <w:color w:val="000000"/>
          <w:lang w:eastAsia="pl-PL"/>
        </w:rPr>
      </w:pPr>
    </w:p>
    <w:p w:rsidR="009A729B" w:rsidRDefault="009A729B" w:rsidP="009A729B">
      <w:pPr>
        <w:spacing w:after="0" w:line="360" w:lineRule="auto"/>
        <w:ind w:left="4820"/>
        <w:jc w:val="center"/>
        <w:rPr>
          <w:rFonts w:eastAsia="Times New Roman" w:cstheme="minorHAnsi"/>
          <w:color w:val="000000"/>
          <w:lang w:eastAsia="pl-PL"/>
        </w:rPr>
      </w:pPr>
    </w:p>
    <w:p w:rsidR="009A729B" w:rsidRDefault="009A729B" w:rsidP="009A729B">
      <w:pPr>
        <w:spacing w:after="0" w:line="360" w:lineRule="auto"/>
        <w:ind w:left="4820"/>
        <w:jc w:val="center"/>
        <w:rPr>
          <w:rFonts w:eastAsia="Times New Roman" w:cstheme="minorHAnsi"/>
          <w:color w:val="000000"/>
          <w:lang w:eastAsia="pl-PL"/>
        </w:rPr>
      </w:pPr>
    </w:p>
    <w:p w:rsidR="009A729B" w:rsidRDefault="009A729B" w:rsidP="009A729B">
      <w:pPr>
        <w:spacing w:after="0" w:line="360" w:lineRule="auto"/>
        <w:ind w:left="4820"/>
        <w:jc w:val="center"/>
        <w:rPr>
          <w:rFonts w:eastAsia="Times New Roman" w:cstheme="minorHAnsi"/>
          <w:color w:val="000000"/>
          <w:lang w:eastAsia="pl-PL"/>
        </w:rPr>
      </w:pPr>
    </w:p>
    <w:p w:rsidR="009A729B" w:rsidRDefault="009A729B" w:rsidP="009A729B">
      <w:pPr>
        <w:spacing w:after="0" w:line="360" w:lineRule="auto"/>
        <w:ind w:left="4820"/>
        <w:jc w:val="center"/>
        <w:rPr>
          <w:rFonts w:eastAsia="Times New Roman" w:cstheme="minorHAnsi"/>
          <w:color w:val="000000"/>
          <w:lang w:eastAsia="pl-PL"/>
        </w:rPr>
      </w:pPr>
    </w:p>
    <w:p w:rsidR="009A729B" w:rsidRDefault="009A729B" w:rsidP="009A729B">
      <w:pPr>
        <w:spacing w:after="0" w:line="360" w:lineRule="auto"/>
        <w:ind w:left="4820"/>
        <w:jc w:val="center"/>
        <w:rPr>
          <w:rFonts w:eastAsia="Times New Roman" w:cstheme="minorHAnsi"/>
          <w:color w:val="000000"/>
          <w:lang w:eastAsia="pl-PL"/>
        </w:rPr>
      </w:pPr>
    </w:p>
    <w:p w:rsidR="009A729B" w:rsidRDefault="009A729B" w:rsidP="009A729B">
      <w:pPr>
        <w:spacing w:after="0" w:line="360" w:lineRule="auto"/>
        <w:ind w:left="4820"/>
        <w:jc w:val="center"/>
        <w:rPr>
          <w:rFonts w:eastAsia="Times New Roman" w:cstheme="minorHAnsi"/>
          <w:color w:val="000000"/>
          <w:lang w:eastAsia="pl-PL"/>
        </w:rPr>
      </w:pPr>
    </w:p>
    <w:p w:rsidR="009A729B" w:rsidRDefault="009A729B" w:rsidP="009A729B">
      <w:pPr>
        <w:spacing w:after="0" w:line="360" w:lineRule="auto"/>
        <w:ind w:left="4820"/>
        <w:jc w:val="center"/>
        <w:rPr>
          <w:rFonts w:eastAsia="Times New Roman" w:cstheme="minorHAnsi"/>
          <w:color w:val="000000"/>
          <w:lang w:eastAsia="pl-PL"/>
        </w:rPr>
      </w:pPr>
    </w:p>
    <w:p w:rsidR="009A729B" w:rsidRPr="000449F3" w:rsidRDefault="009A729B" w:rsidP="009A729B">
      <w:pPr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b/>
          <w:szCs w:val="24"/>
        </w:rPr>
        <w:lastRenderedPageBreak/>
        <w:t>SPIS  TREŚCI:</w:t>
      </w:r>
    </w:p>
    <w:p w:rsidR="009A729B" w:rsidRPr="000449F3" w:rsidRDefault="009A729B" w:rsidP="009A729B">
      <w:pPr>
        <w:rPr>
          <w:rFonts w:ascii="Times New Roman" w:hAnsi="Times New Roman" w:cs="Times New Roman"/>
          <w:szCs w:val="24"/>
        </w:rPr>
      </w:pPr>
    </w:p>
    <w:p w:rsidR="009A729B" w:rsidRPr="000449F3" w:rsidRDefault="009A729B" w:rsidP="001A7E4D">
      <w:pPr>
        <w:tabs>
          <w:tab w:val="left" w:pos="1843"/>
        </w:tabs>
        <w:ind w:left="1843" w:hanging="1843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ROZDZIAŁ  I.</w:t>
      </w:r>
      <w:r>
        <w:rPr>
          <w:rFonts w:ascii="Times New Roman" w:hAnsi="Times New Roman" w:cs="Times New Roman"/>
          <w:szCs w:val="24"/>
        </w:rPr>
        <w:tab/>
      </w:r>
      <w:r w:rsidRPr="000449F3">
        <w:rPr>
          <w:rFonts w:ascii="Times New Roman" w:hAnsi="Times New Roman" w:cs="Times New Roman"/>
          <w:szCs w:val="24"/>
        </w:rPr>
        <w:t>Dane zamawiającego oraz informacje wstępne.</w:t>
      </w:r>
    </w:p>
    <w:p w:rsidR="009A729B" w:rsidRPr="000449F3" w:rsidRDefault="009A729B" w:rsidP="001A7E4D">
      <w:pPr>
        <w:tabs>
          <w:tab w:val="left" w:pos="1843"/>
        </w:tabs>
        <w:ind w:left="1843" w:hanging="1843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ROZDZIAŁ  II.</w:t>
      </w:r>
      <w:r>
        <w:rPr>
          <w:rFonts w:ascii="Times New Roman" w:hAnsi="Times New Roman" w:cs="Times New Roman"/>
          <w:szCs w:val="24"/>
        </w:rPr>
        <w:tab/>
      </w:r>
      <w:r w:rsidRPr="000449F3">
        <w:rPr>
          <w:rFonts w:ascii="Times New Roman" w:hAnsi="Times New Roman" w:cs="Times New Roman"/>
          <w:szCs w:val="24"/>
        </w:rPr>
        <w:t>Tryb udzielenia zamówienia.</w:t>
      </w:r>
    </w:p>
    <w:p w:rsidR="009A729B" w:rsidRPr="000449F3" w:rsidRDefault="009A729B" w:rsidP="001A7E4D">
      <w:pPr>
        <w:tabs>
          <w:tab w:val="left" w:pos="1843"/>
        </w:tabs>
        <w:ind w:left="1843" w:hanging="1843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ROZDZIAŁ  III.</w:t>
      </w:r>
      <w:r>
        <w:rPr>
          <w:rFonts w:ascii="Times New Roman" w:hAnsi="Times New Roman" w:cs="Times New Roman"/>
          <w:szCs w:val="24"/>
        </w:rPr>
        <w:tab/>
      </w:r>
      <w:r w:rsidRPr="000449F3">
        <w:rPr>
          <w:rFonts w:ascii="Times New Roman" w:hAnsi="Times New Roman" w:cs="Times New Roman"/>
          <w:szCs w:val="24"/>
        </w:rPr>
        <w:t>Opis  przedmiotu zamówienia.</w:t>
      </w:r>
    </w:p>
    <w:p w:rsidR="009A729B" w:rsidRPr="000449F3" w:rsidRDefault="009A729B" w:rsidP="001A7E4D">
      <w:pPr>
        <w:tabs>
          <w:tab w:val="left" w:pos="1843"/>
        </w:tabs>
        <w:ind w:left="1843" w:hanging="1843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ROZDZIAŁ  IV.</w:t>
      </w:r>
      <w:r>
        <w:rPr>
          <w:rFonts w:ascii="Times New Roman" w:hAnsi="Times New Roman" w:cs="Times New Roman"/>
          <w:szCs w:val="24"/>
        </w:rPr>
        <w:tab/>
      </w:r>
      <w:r w:rsidRPr="000449F3">
        <w:rPr>
          <w:rFonts w:ascii="Times New Roman" w:hAnsi="Times New Roman" w:cs="Times New Roman"/>
          <w:szCs w:val="24"/>
        </w:rPr>
        <w:t>Termin wykonania zamówienia.</w:t>
      </w:r>
    </w:p>
    <w:p w:rsidR="009A729B" w:rsidRPr="000449F3" w:rsidRDefault="009A729B" w:rsidP="001A7E4D">
      <w:pPr>
        <w:tabs>
          <w:tab w:val="left" w:pos="1843"/>
        </w:tabs>
        <w:ind w:left="1843" w:hanging="1843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ROZDZIAŁ V.</w:t>
      </w:r>
      <w:r>
        <w:rPr>
          <w:rFonts w:ascii="Times New Roman" w:hAnsi="Times New Roman" w:cs="Times New Roman"/>
          <w:szCs w:val="24"/>
        </w:rPr>
        <w:tab/>
      </w:r>
      <w:r w:rsidRPr="001511ED">
        <w:rPr>
          <w:rFonts w:ascii="Times New Roman" w:hAnsi="Times New Roman" w:cs="Times New Roman"/>
        </w:rPr>
        <w:t>Termin związania ofertą.</w:t>
      </w:r>
    </w:p>
    <w:p w:rsidR="009A729B" w:rsidRPr="000449F3" w:rsidRDefault="009A729B" w:rsidP="001A7E4D">
      <w:pPr>
        <w:ind w:left="993" w:hanging="993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ROZDZIAŁ VI</w:t>
      </w:r>
      <w:r>
        <w:rPr>
          <w:rFonts w:ascii="Times New Roman" w:hAnsi="Times New Roman" w:cs="Times New Roman"/>
          <w:szCs w:val="24"/>
        </w:rPr>
        <w:tab/>
      </w:r>
      <w:r w:rsidRPr="000449F3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      </w:t>
      </w:r>
      <w:r w:rsidRPr="001511ED">
        <w:rPr>
          <w:rFonts w:ascii="Times New Roman" w:hAnsi="Times New Roman" w:cs="Times New Roman"/>
          <w:szCs w:val="24"/>
        </w:rPr>
        <w:t>Opis sposobu obliczenia ceny.</w:t>
      </w:r>
    </w:p>
    <w:p w:rsidR="009A729B" w:rsidRPr="000449F3" w:rsidRDefault="009A729B" w:rsidP="001A7E4D">
      <w:pPr>
        <w:tabs>
          <w:tab w:val="left" w:pos="1843"/>
        </w:tabs>
        <w:ind w:left="1843" w:hanging="1843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ROZDZIAŁ VII.</w:t>
      </w:r>
      <w:r>
        <w:rPr>
          <w:rFonts w:ascii="Times New Roman" w:hAnsi="Times New Roman" w:cs="Times New Roman"/>
          <w:szCs w:val="24"/>
        </w:rPr>
        <w:tab/>
      </w:r>
      <w:r w:rsidRPr="001511ED">
        <w:rPr>
          <w:rFonts w:ascii="Times New Roman" w:hAnsi="Times New Roman" w:cs="Times New Roman"/>
          <w:szCs w:val="24"/>
        </w:rPr>
        <w:t>Miejsce oraz termin składania i otwarcia ofert.</w:t>
      </w:r>
    </w:p>
    <w:p w:rsidR="009A729B" w:rsidRPr="000449F3" w:rsidRDefault="009A729B" w:rsidP="009A729B">
      <w:pPr>
        <w:tabs>
          <w:tab w:val="left" w:pos="1843"/>
        </w:tabs>
        <w:ind w:left="1843" w:hanging="1843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ROZDZIAŁ VIII.</w:t>
      </w:r>
      <w:r w:rsidRPr="000449F3">
        <w:rPr>
          <w:rFonts w:ascii="Times New Roman" w:hAnsi="Times New Roman" w:cs="Times New Roman"/>
          <w:szCs w:val="24"/>
        </w:rPr>
        <w:tab/>
      </w:r>
      <w:r w:rsidRPr="001511ED">
        <w:rPr>
          <w:rFonts w:ascii="Times New Roman" w:hAnsi="Times New Roman" w:cs="Times New Roman"/>
          <w:szCs w:val="24"/>
        </w:rPr>
        <w:t>Opis kryteriów, którymi zamawiający będzie się kierował przy wyborze oferty wraz z podaniem wag tych kryteriów i sposobu oceny ofert.</w:t>
      </w:r>
    </w:p>
    <w:p w:rsidR="009A729B" w:rsidRPr="000449F3" w:rsidRDefault="009A729B" w:rsidP="009A729B">
      <w:pPr>
        <w:tabs>
          <w:tab w:val="left" w:pos="1701"/>
        </w:tabs>
        <w:ind w:left="1701" w:hanging="1701"/>
        <w:jc w:val="both"/>
        <w:rPr>
          <w:rFonts w:ascii="Times New Roman" w:hAnsi="Times New Roman" w:cs="Times New Roman"/>
          <w:szCs w:val="24"/>
        </w:rPr>
      </w:pPr>
    </w:p>
    <w:p w:rsidR="009A729B" w:rsidRPr="000449F3" w:rsidRDefault="009A729B" w:rsidP="009A729B">
      <w:pPr>
        <w:tabs>
          <w:tab w:val="left" w:pos="1843"/>
        </w:tabs>
        <w:jc w:val="both"/>
        <w:rPr>
          <w:rFonts w:ascii="Times New Roman" w:hAnsi="Times New Roman" w:cs="Times New Roman"/>
          <w:szCs w:val="24"/>
        </w:rPr>
      </w:pPr>
    </w:p>
    <w:p w:rsidR="009A729B" w:rsidRPr="00C12BBB" w:rsidRDefault="009A729B" w:rsidP="009A729B">
      <w:pPr>
        <w:tabs>
          <w:tab w:val="left" w:pos="1843"/>
        </w:tabs>
        <w:jc w:val="both"/>
        <w:rPr>
          <w:rFonts w:ascii="Times New Roman" w:hAnsi="Times New Roman" w:cs="Times New Roman"/>
          <w:szCs w:val="24"/>
        </w:rPr>
      </w:pPr>
      <w:r w:rsidRPr="00C12BBB">
        <w:rPr>
          <w:rFonts w:ascii="Times New Roman" w:hAnsi="Times New Roman" w:cs="Times New Roman"/>
          <w:szCs w:val="24"/>
        </w:rPr>
        <w:t>Załączniki:</w:t>
      </w:r>
    </w:p>
    <w:p w:rsidR="009A729B" w:rsidRPr="001B4292" w:rsidRDefault="009A729B" w:rsidP="009A729B">
      <w:pPr>
        <w:numPr>
          <w:ilvl w:val="0"/>
          <w:numId w:val="7"/>
        </w:numPr>
        <w:tabs>
          <w:tab w:val="left" w:pos="709"/>
          <w:tab w:val="left" w:pos="6946"/>
        </w:tabs>
        <w:suppressAutoHyphens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Opis przedmiotu zamówienia</w:t>
      </w:r>
    </w:p>
    <w:p w:rsidR="009A729B" w:rsidRDefault="009A729B" w:rsidP="009A729B">
      <w:pPr>
        <w:numPr>
          <w:ilvl w:val="0"/>
          <w:numId w:val="7"/>
        </w:numPr>
        <w:tabs>
          <w:tab w:val="left" w:pos="709"/>
          <w:tab w:val="left" w:pos="6946"/>
        </w:tabs>
        <w:suppressAutoHyphens/>
        <w:spacing w:after="0" w:line="240" w:lineRule="auto"/>
        <w:rPr>
          <w:rFonts w:ascii="Times New Roman" w:hAnsi="Times New Roman" w:cs="Times New Roman"/>
          <w:szCs w:val="24"/>
        </w:rPr>
      </w:pPr>
      <w:r w:rsidRPr="00C12BBB">
        <w:rPr>
          <w:rFonts w:ascii="Times New Roman" w:hAnsi="Times New Roman" w:cs="Times New Roman"/>
          <w:szCs w:val="24"/>
        </w:rPr>
        <w:t xml:space="preserve">Wzór </w:t>
      </w:r>
      <w:r>
        <w:rPr>
          <w:rFonts w:ascii="Times New Roman" w:hAnsi="Times New Roman" w:cs="Times New Roman"/>
          <w:szCs w:val="24"/>
        </w:rPr>
        <w:t>formularza oferty</w:t>
      </w:r>
    </w:p>
    <w:p w:rsidR="009A729B" w:rsidRDefault="009A729B" w:rsidP="009A729B">
      <w:pPr>
        <w:numPr>
          <w:ilvl w:val="0"/>
          <w:numId w:val="7"/>
        </w:numPr>
        <w:tabs>
          <w:tab w:val="left" w:pos="709"/>
          <w:tab w:val="left" w:pos="6946"/>
        </w:tabs>
        <w:suppressAutoHyphens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Wzór formularza cenowego, Wykaz tuszy i tonerów</w:t>
      </w:r>
    </w:p>
    <w:p w:rsidR="009A729B" w:rsidRDefault="009A729B" w:rsidP="009A729B">
      <w:pPr>
        <w:numPr>
          <w:ilvl w:val="0"/>
          <w:numId w:val="7"/>
        </w:numPr>
        <w:tabs>
          <w:tab w:val="left" w:pos="709"/>
          <w:tab w:val="left" w:pos="6946"/>
        </w:tabs>
        <w:suppressAutoHyphens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Wzór umowy</w:t>
      </w:r>
    </w:p>
    <w:p w:rsidR="009A729B" w:rsidRPr="000449F3" w:rsidRDefault="009A729B" w:rsidP="009A729B">
      <w:pPr>
        <w:tabs>
          <w:tab w:val="left" w:pos="1134"/>
          <w:tab w:val="left" w:pos="6946"/>
        </w:tabs>
        <w:rPr>
          <w:rFonts w:ascii="Times New Roman" w:hAnsi="Times New Roman" w:cs="Times New Roman"/>
          <w:szCs w:val="24"/>
        </w:rPr>
      </w:pPr>
    </w:p>
    <w:p w:rsidR="009A729B" w:rsidRPr="000449F3" w:rsidRDefault="009A729B" w:rsidP="009A729B">
      <w:pPr>
        <w:tabs>
          <w:tab w:val="left" w:pos="1134"/>
          <w:tab w:val="left" w:pos="6946"/>
        </w:tabs>
        <w:rPr>
          <w:rFonts w:ascii="Times New Roman" w:hAnsi="Times New Roman" w:cs="Times New Roman"/>
          <w:b/>
          <w:szCs w:val="24"/>
        </w:rPr>
      </w:pPr>
    </w:p>
    <w:p w:rsidR="009A729B" w:rsidRDefault="009A729B" w:rsidP="009A729B">
      <w:pPr>
        <w:tabs>
          <w:tab w:val="left" w:pos="1134"/>
          <w:tab w:val="left" w:pos="6946"/>
        </w:tabs>
        <w:rPr>
          <w:rFonts w:ascii="Times New Roman" w:hAnsi="Times New Roman" w:cs="Times New Roman"/>
          <w:b/>
          <w:szCs w:val="24"/>
        </w:rPr>
      </w:pPr>
      <w:r w:rsidRPr="000449F3">
        <w:rPr>
          <w:rFonts w:ascii="Times New Roman" w:hAnsi="Times New Roman" w:cs="Times New Roman"/>
          <w:b/>
          <w:szCs w:val="24"/>
        </w:rPr>
        <w:br w:type="page"/>
      </w:r>
    </w:p>
    <w:p w:rsidR="009A729B" w:rsidRPr="000449F3" w:rsidRDefault="009A729B" w:rsidP="009A729B">
      <w:pPr>
        <w:tabs>
          <w:tab w:val="left" w:pos="1134"/>
          <w:tab w:val="left" w:pos="6946"/>
        </w:tabs>
        <w:rPr>
          <w:rFonts w:ascii="Times New Roman" w:hAnsi="Times New Roman" w:cs="Times New Roman"/>
          <w:b/>
          <w:szCs w:val="24"/>
        </w:rPr>
      </w:pPr>
      <w:r w:rsidRPr="000449F3">
        <w:rPr>
          <w:rFonts w:ascii="Times New Roman" w:hAnsi="Times New Roman" w:cs="Times New Roman"/>
          <w:b/>
          <w:szCs w:val="24"/>
        </w:rPr>
        <w:t>ROZDZIAŁ I</w:t>
      </w:r>
    </w:p>
    <w:p w:rsidR="009A729B" w:rsidRPr="000449F3" w:rsidRDefault="009A729B" w:rsidP="009A729B">
      <w:pPr>
        <w:tabs>
          <w:tab w:val="left" w:pos="1134"/>
          <w:tab w:val="left" w:pos="6946"/>
        </w:tabs>
        <w:rPr>
          <w:rFonts w:ascii="Times New Roman" w:hAnsi="Times New Roman" w:cs="Times New Roman"/>
          <w:b/>
          <w:szCs w:val="24"/>
        </w:rPr>
      </w:pPr>
    </w:p>
    <w:p w:rsidR="009A729B" w:rsidRPr="000449F3" w:rsidRDefault="009A729B" w:rsidP="009A729B">
      <w:pPr>
        <w:tabs>
          <w:tab w:val="left" w:pos="1134"/>
          <w:tab w:val="left" w:pos="6946"/>
        </w:tabs>
        <w:rPr>
          <w:rFonts w:ascii="Times New Roman" w:hAnsi="Times New Roman" w:cs="Times New Roman"/>
          <w:szCs w:val="24"/>
          <w:u w:val="single"/>
        </w:rPr>
      </w:pPr>
      <w:r w:rsidRPr="000449F3">
        <w:rPr>
          <w:rFonts w:ascii="Times New Roman" w:hAnsi="Times New Roman" w:cs="Times New Roman"/>
          <w:szCs w:val="24"/>
        </w:rPr>
        <w:t>DANE ZAMAWIAJĄCEGO ORAZ INFORMACJE WSTĘPNE.</w:t>
      </w:r>
    </w:p>
    <w:p w:rsidR="009A729B" w:rsidRPr="000449F3" w:rsidRDefault="009A729B" w:rsidP="009A729B">
      <w:pPr>
        <w:rPr>
          <w:rFonts w:ascii="Times New Roman" w:hAnsi="Times New Roman" w:cs="Times New Roman"/>
          <w:szCs w:val="24"/>
          <w:u w:val="single"/>
        </w:rPr>
      </w:pPr>
    </w:p>
    <w:p w:rsidR="009A729B" w:rsidRPr="000449F3" w:rsidRDefault="009A729B" w:rsidP="009A729B">
      <w:pPr>
        <w:spacing w:line="360" w:lineRule="auto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  <w:u w:val="single"/>
        </w:rPr>
        <w:t>Dane Zamawiającego:</w:t>
      </w:r>
    </w:p>
    <w:p w:rsidR="009A729B" w:rsidRPr="000449F3" w:rsidRDefault="009A729B" w:rsidP="009A729B">
      <w:pPr>
        <w:tabs>
          <w:tab w:val="left" w:pos="2127"/>
        </w:tabs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Nazwa:</w:t>
      </w:r>
      <w:r w:rsidRPr="000449F3">
        <w:rPr>
          <w:rFonts w:ascii="Times New Roman" w:hAnsi="Times New Roman" w:cs="Times New Roman"/>
          <w:szCs w:val="24"/>
        </w:rPr>
        <w:tab/>
      </w:r>
      <w:r w:rsidRPr="000449F3">
        <w:rPr>
          <w:rFonts w:ascii="Times New Roman" w:hAnsi="Times New Roman" w:cs="Times New Roman"/>
          <w:b/>
          <w:bCs/>
          <w:szCs w:val="24"/>
        </w:rPr>
        <w:t>Centrum Edukacji Artystycznej</w:t>
      </w:r>
    </w:p>
    <w:p w:rsidR="009A729B" w:rsidRPr="000449F3" w:rsidRDefault="009A729B" w:rsidP="009A729B">
      <w:pPr>
        <w:tabs>
          <w:tab w:val="left" w:pos="2127"/>
        </w:tabs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Adres:</w:t>
      </w:r>
      <w:r w:rsidRPr="000449F3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>00-924</w:t>
      </w:r>
      <w:r w:rsidRPr="000449F3">
        <w:rPr>
          <w:rFonts w:ascii="Times New Roman" w:hAnsi="Times New Roman" w:cs="Times New Roman"/>
          <w:b/>
          <w:szCs w:val="24"/>
        </w:rPr>
        <w:t xml:space="preserve"> Warszawa, ul. </w:t>
      </w:r>
      <w:r>
        <w:rPr>
          <w:rFonts w:ascii="Times New Roman" w:hAnsi="Times New Roman" w:cs="Times New Roman"/>
          <w:b/>
          <w:szCs w:val="24"/>
        </w:rPr>
        <w:t>Mikołaja Kopernika 36/40</w:t>
      </w:r>
    </w:p>
    <w:p w:rsidR="009A729B" w:rsidRPr="000449F3" w:rsidRDefault="009A729B" w:rsidP="009A729B">
      <w:pPr>
        <w:tabs>
          <w:tab w:val="left" w:pos="2127"/>
        </w:tabs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Telefon:</w:t>
      </w:r>
      <w:r w:rsidRPr="000449F3">
        <w:rPr>
          <w:rFonts w:ascii="Times New Roman" w:hAnsi="Times New Roman" w:cs="Times New Roman"/>
          <w:szCs w:val="24"/>
        </w:rPr>
        <w:tab/>
      </w:r>
      <w:r w:rsidRPr="000449F3">
        <w:rPr>
          <w:rFonts w:ascii="Times New Roman" w:hAnsi="Times New Roman" w:cs="Times New Roman"/>
          <w:b/>
          <w:bCs/>
          <w:spacing w:val="-18"/>
          <w:szCs w:val="24"/>
        </w:rPr>
        <w:t>(22)  42 – 10 - 621</w:t>
      </w:r>
      <w:r w:rsidRPr="000449F3">
        <w:rPr>
          <w:rFonts w:ascii="Times New Roman" w:hAnsi="Times New Roman" w:cs="Times New Roman"/>
          <w:bCs/>
          <w:spacing w:val="-18"/>
          <w:szCs w:val="24"/>
        </w:rPr>
        <w:t xml:space="preserve">   </w:t>
      </w:r>
    </w:p>
    <w:p w:rsidR="009A729B" w:rsidRPr="000449F3" w:rsidRDefault="009A729B" w:rsidP="009A729B">
      <w:pPr>
        <w:tabs>
          <w:tab w:val="left" w:pos="2127"/>
        </w:tabs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Strona WWW:</w:t>
      </w:r>
      <w:r w:rsidRPr="000449F3">
        <w:rPr>
          <w:rFonts w:ascii="Times New Roman" w:hAnsi="Times New Roman" w:cs="Times New Roman"/>
          <w:szCs w:val="24"/>
        </w:rPr>
        <w:tab/>
      </w:r>
      <w:hyperlink r:id="rId8" w:history="1">
        <w:r w:rsidRPr="00963D1F">
          <w:rPr>
            <w:rStyle w:val="Hipercze"/>
            <w:rFonts w:ascii="Times New Roman" w:hAnsi="Times New Roman" w:cs="Times New Roman"/>
            <w:b/>
            <w:bCs/>
            <w:spacing w:val="-18"/>
            <w:szCs w:val="24"/>
          </w:rPr>
          <w:t>https://www.gov.pl/web/cea</w:t>
        </w:r>
      </w:hyperlink>
    </w:p>
    <w:p w:rsidR="009A729B" w:rsidRPr="000449F3" w:rsidRDefault="009A729B" w:rsidP="009A729B">
      <w:pPr>
        <w:tabs>
          <w:tab w:val="left" w:pos="2127"/>
        </w:tabs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Numer NIP:</w:t>
      </w:r>
      <w:r w:rsidRPr="000449F3">
        <w:rPr>
          <w:rFonts w:ascii="Times New Roman" w:hAnsi="Times New Roman" w:cs="Times New Roman"/>
          <w:bCs/>
          <w:szCs w:val="24"/>
        </w:rPr>
        <w:tab/>
      </w:r>
      <w:r w:rsidRPr="000449F3">
        <w:rPr>
          <w:rFonts w:ascii="Times New Roman" w:hAnsi="Times New Roman" w:cs="Times New Roman"/>
          <w:b/>
          <w:bCs/>
          <w:szCs w:val="24"/>
        </w:rPr>
        <w:t>525-10-03-814</w:t>
      </w:r>
    </w:p>
    <w:p w:rsidR="009A729B" w:rsidRPr="000449F3" w:rsidRDefault="009A729B" w:rsidP="009A729B">
      <w:pPr>
        <w:tabs>
          <w:tab w:val="left" w:pos="2127"/>
        </w:tabs>
        <w:rPr>
          <w:rFonts w:ascii="Times New Roman" w:hAnsi="Times New Roman" w:cs="Times New Roman"/>
          <w:szCs w:val="24"/>
          <w:u w:val="single"/>
        </w:rPr>
      </w:pPr>
      <w:r w:rsidRPr="000449F3">
        <w:rPr>
          <w:rFonts w:ascii="Times New Roman" w:hAnsi="Times New Roman" w:cs="Times New Roman"/>
          <w:szCs w:val="24"/>
        </w:rPr>
        <w:t>Numer Regon:</w:t>
      </w:r>
      <w:r w:rsidRPr="000449F3">
        <w:rPr>
          <w:rFonts w:ascii="Times New Roman" w:hAnsi="Times New Roman" w:cs="Times New Roman"/>
          <w:bCs/>
          <w:szCs w:val="24"/>
        </w:rPr>
        <w:tab/>
      </w:r>
      <w:r w:rsidRPr="000449F3">
        <w:rPr>
          <w:rFonts w:ascii="Times New Roman" w:hAnsi="Times New Roman" w:cs="Times New Roman"/>
          <w:b/>
          <w:bCs/>
          <w:szCs w:val="24"/>
        </w:rPr>
        <w:t>010600070</w:t>
      </w:r>
    </w:p>
    <w:p w:rsidR="009A729B" w:rsidRPr="000449F3" w:rsidRDefault="009A729B" w:rsidP="009A729B">
      <w:pPr>
        <w:spacing w:line="360" w:lineRule="auto"/>
        <w:rPr>
          <w:rFonts w:ascii="Times New Roman" w:hAnsi="Times New Roman" w:cs="Times New Roman"/>
          <w:szCs w:val="24"/>
          <w:u w:val="single"/>
        </w:rPr>
      </w:pPr>
    </w:p>
    <w:p w:rsidR="009A729B" w:rsidRPr="000449F3" w:rsidRDefault="009A729B" w:rsidP="009A729B">
      <w:pPr>
        <w:spacing w:line="360" w:lineRule="auto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  <w:u w:val="single"/>
        </w:rPr>
        <w:t>Informacje wstępne:</w:t>
      </w:r>
    </w:p>
    <w:p w:rsidR="009A729B" w:rsidRPr="000449F3" w:rsidRDefault="009A729B" w:rsidP="009A729B">
      <w:pPr>
        <w:pStyle w:val="Tekstpodstawowy"/>
        <w:tabs>
          <w:tab w:val="clear" w:pos="0"/>
        </w:tabs>
        <w:rPr>
          <w:rFonts w:ascii="Times New Roman" w:hAnsi="Times New Roman" w:cs="Times New Roman"/>
          <w:b/>
          <w:szCs w:val="24"/>
        </w:rPr>
      </w:pPr>
      <w:r w:rsidRPr="000449F3">
        <w:rPr>
          <w:rFonts w:ascii="Times New Roman" w:hAnsi="Times New Roman" w:cs="Times New Roman"/>
          <w:szCs w:val="24"/>
        </w:rPr>
        <w:t>W prowadzonym postępowaniu Zamawiający:</w:t>
      </w:r>
    </w:p>
    <w:p w:rsidR="009A729B" w:rsidRPr="000449F3" w:rsidRDefault="009A729B" w:rsidP="009A729B">
      <w:pPr>
        <w:pStyle w:val="Tekstpodstawowy"/>
        <w:numPr>
          <w:ilvl w:val="0"/>
          <w:numId w:val="3"/>
        </w:numPr>
        <w:tabs>
          <w:tab w:val="clear" w:pos="0"/>
        </w:tabs>
        <w:rPr>
          <w:rFonts w:ascii="Times New Roman" w:hAnsi="Times New Roman" w:cs="Times New Roman"/>
          <w:b/>
          <w:szCs w:val="24"/>
        </w:rPr>
      </w:pPr>
      <w:r w:rsidRPr="000449F3">
        <w:rPr>
          <w:rFonts w:ascii="Times New Roman" w:hAnsi="Times New Roman" w:cs="Times New Roman"/>
          <w:b/>
          <w:szCs w:val="24"/>
        </w:rPr>
        <w:t>nie dopuszcza</w:t>
      </w:r>
      <w:r w:rsidRPr="000449F3">
        <w:rPr>
          <w:rFonts w:ascii="Times New Roman" w:hAnsi="Times New Roman" w:cs="Times New Roman"/>
          <w:szCs w:val="24"/>
        </w:rPr>
        <w:t xml:space="preserve"> możliwości składania ofert wariantowych,</w:t>
      </w:r>
    </w:p>
    <w:p w:rsidR="009A729B" w:rsidRPr="00E65DC9" w:rsidRDefault="009A729B" w:rsidP="009A729B">
      <w:pPr>
        <w:pStyle w:val="Tekstpodstawowy"/>
        <w:numPr>
          <w:ilvl w:val="0"/>
          <w:numId w:val="3"/>
        </w:numPr>
        <w:tabs>
          <w:tab w:val="clear" w:pos="0"/>
        </w:tabs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nie </w:t>
      </w:r>
      <w:r w:rsidRPr="000449F3">
        <w:rPr>
          <w:rFonts w:ascii="Times New Roman" w:hAnsi="Times New Roman" w:cs="Times New Roman"/>
          <w:b/>
          <w:szCs w:val="24"/>
        </w:rPr>
        <w:t>dopuszcza</w:t>
      </w:r>
      <w:r w:rsidRPr="000449F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możliwości</w:t>
      </w:r>
      <w:r w:rsidRPr="000449F3">
        <w:rPr>
          <w:rFonts w:ascii="Times New Roman" w:hAnsi="Times New Roman" w:cs="Times New Roman"/>
          <w:szCs w:val="24"/>
        </w:rPr>
        <w:t xml:space="preserve"> składania ofert częściowych</w:t>
      </w:r>
      <w:r>
        <w:rPr>
          <w:rFonts w:ascii="Times New Roman" w:hAnsi="Times New Roman" w:cs="Times New Roman"/>
          <w:szCs w:val="24"/>
        </w:rPr>
        <w:t>,</w:t>
      </w:r>
    </w:p>
    <w:p w:rsidR="009A729B" w:rsidRPr="00E65DC9" w:rsidRDefault="009A729B" w:rsidP="009A729B">
      <w:pPr>
        <w:pStyle w:val="Tekstpodstawowy"/>
        <w:numPr>
          <w:ilvl w:val="0"/>
          <w:numId w:val="3"/>
        </w:numPr>
        <w:tabs>
          <w:tab w:val="clear" w:pos="0"/>
        </w:tabs>
        <w:rPr>
          <w:rFonts w:ascii="Times New Roman" w:hAnsi="Times New Roman" w:cs="Times New Roman"/>
          <w:b/>
          <w:szCs w:val="24"/>
        </w:rPr>
      </w:pPr>
      <w:r w:rsidRPr="000449F3">
        <w:rPr>
          <w:rFonts w:ascii="Times New Roman" w:hAnsi="Times New Roman" w:cs="Times New Roman"/>
          <w:b/>
          <w:szCs w:val="24"/>
        </w:rPr>
        <w:t>nie przewiduje</w:t>
      </w:r>
      <w:r w:rsidRPr="000449F3">
        <w:rPr>
          <w:rFonts w:ascii="Times New Roman" w:hAnsi="Times New Roman" w:cs="Times New Roman"/>
          <w:szCs w:val="24"/>
        </w:rPr>
        <w:t xml:space="preserve"> zwrotu kosztów udziału w postępowaniu,</w:t>
      </w:r>
      <w:r w:rsidRPr="00E65DC9">
        <w:rPr>
          <w:rFonts w:ascii="Times New Roman" w:hAnsi="Times New Roman" w:cs="Times New Roman"/>
          <w:szCs w:val="24"/>
        </w:rPr>
        <w:t xml:space="preserve"> </w:t>
      </w:r>
    </w:p>
    <w:p w:rsidR="009A729B" w:rsidRPr="003506A4" w:rsidRDefault="009A729B" w:rsidP="009A729B">
      <w:pPr>
        <w:pStyle w:val="Tekstpodstawowy"/>
        <w:numPr>
          <w:ilvl w:val="0"/>
          <w:numId w:val="3"/>
        </w:numPr>
        <w:tabs>
          <w:tab w:val="clear" w:pos="0"/>
        </w:tabs>
        <w:rPr>
          <w:rStyle w:val="Domylnaczcionkaakapitu6"/>
          <w:rFonts w:ascii="Times New Roman" w:hAnsi="Times New Roman" w:cs="Times New Roman"/>
          <w:b/>
          <w:szCs w:val="24"/>
        </w:rPr>
      </w:pPr>
      <w:r w:rsidRPr="000449F3">
        <w:rPr>
          <w:rFonts w:ascii="Times New Roman" w:hAnsi="Times New Roman" w:cs="Times New Roman"/>
          <w:b/>
          <w:szCs w:val="24"/>
        </w:rPr>
        <w:t xml:space="preserve">informuje, </w:t>
      </w:r>
      <w:r w:rsidRPr="000449F3">
        <w:rPr>
          <w:rFonts w:ascii="Times New Roman" w:hAnsi="Times New Roman" w:cs="Times New Roman"/>
          <w:szCs w:val="24"/>
        </w:rPr>
        <w:t>że wszelkie rozliczenia między stronami, tj. między Zamawiającym a Wykonawcą będą prowadzone w PLN,</w:t>
      </w:r>
    </w:p>
    <w:p w:rsidR="009A729B" w:rsidRPr="000449F3" w:rsidRDefault="009A729B" w:rsidP="009A729B">
      <w:pPr>
        <w:rPr>
          <w:rFonts w:ascii="Times New Roman" w:hAnsi="Times New Roman" w:cs="Times New Roman"/>
          <w:szCs w:val="24"/>
        </w:rPr>
      </w:pPr>
    </w:p>
    <w:p w:rsidR="009A729B" w:rsidRPr="000449F3" w:rsidRDefault="009A729B" w:rsidP="009A729B">
      <w:pPr>
        <w:rPr>
          <w:rFonts w:ascii="Times New Roman" w:hAnsi="Times New Roman" w:cs="Times New Roman"/>
          <w:szCs w:val="24"/>
        </w:rPr>
      </w:pPr>
    </w:p>
    <w:p w:rsidR="009A729B" w:rsidRPr="000449F3" w:rsidRDefault="009A729B" w:rsidP="009A729B">
      <w:pPr>
        <w:rPr>
          <w:rFonts w:ascii="Times New Roman" w:hAnsi="Times New Roman" w:cs="Times New Roman"/>
          <w:szCs w:val="24"/>
        </w:rPr>
      </w:pPr>
    </w:p>
    <w:p w:rsidR="009A729B" w:rsidRPr="000449F3" w:rsidRDefault="009A729B" w:rsidP="009A729B">
      <w:pPr>
        <w:tabs>
          <w:tab w:val="left" w:pos="1843"/>
        </w:tabs>
        <w:ind w:left="1843" w:hanging="1843"/>
        <w:jc w:val="both"/>
        <w:rPr>
          <w:rFonts w:ascii="Times New Roman" w:hAnsi="Times New Roman" w:cs="Times New Roman"/>
          <w:b/>
          <w:szCs w:val="24"/>
        </w:rPr>
      </w:pPr>
      <w:r w:rsidRPr="000449F3">
        <w:rPr>
          <w:rFonts w:ascii="Times New Roman" w:hAnsi="Times New Roman" w:cs="Times New Roman"/>
          <w:b/>
          <w:szCs w:val="24"/>
        </w:rPr>
        <w:t>ROZDZIAŁ  II</w:t>
      </w:r>
    </w:p>
    <w:p w:rsidR="009A729B" w:rsidRPr="000449F3" w:rsidRDefault="009A729B" w:rsidP="009A729B">
      <w:pPr>
        <w:tabs>
          <w:tab w:val="left" w:pos="1134"/>
          <w:tab w:val="left" w:pos="6946"/>
        </w:tabs>
        <w:rPr>
          <w:rFonts w:ascii="Times New Roman" w:hAnsi="Times New Roman" w:cs="Times New Roman"/>
          <w:b/>
          <w:szCs w:val="24"/>
        </w:rPr>
      </w:pPr>
    </w:p>
    <w:p w:rsidR="009A729B" w:rsidRPr="000449F3" w:rsidRDefault="009A729B" w:rsidP="009A729B">
      <w:pPr>
        <w:tabs>
          <w:tab w:val="left" w:pos="1843"/>
        </w:tabs>
        <w:ind w:left="1843" w:hanging="1843"/>
        <w:jc w:val="both"/>
        <w:rPr>
          <w:rFonts w:ascii="Times New Roman" w:hAnsi="Times New Roman" w:cs="Times New Roman"/>
          <w:szCs w:val="24"/>
          <w:u w:val="single"/>
        </w:rPr>
      </w:pPr>
      <w:r w:rsidRPr="000449F3">
        <w:rPr>
          <w:rFonts w:ascii="Times New Roman" w:hAnsi="Times New Roman" w:cs="Times New Roman"/>
          <w:szCs w:val="24"/>
        </w:rPr>
        <w:t>TRYB UDZIELENIA ZAMÓWIENIA.</w:t>
      </w:r>
    </w:p>
    <w:p w:rsidR="009A729B" w:rsidRPr="000449F3" w:rsidRDefault="009A729B" w:rsidP="009A729B">
      <w:pPr>
        <w:rPr>
          <w:rFonts w:ascii="Times New Roman" w:hAnsi="Times New Roman" w:cs="Times New Roman"/>
          <w:szCs w:val="24"/>
          <w:u w:val="single"/>
        </w:rPr>
      </w:pPr>
    </w:p>
    <w:p w:rsidR="009A729B" w:rsidRPr="000449F3" w:rsidRDefault="009A729B" w:rsidP="009A729B">
      <w:pPr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Zapytanie ofertowe</w:t>
      </w:r>
    </w:p>
    <w:p w:rsidR="009A729B" w:rsidRPr="000449F3" w:rsidRDefault="009A729B" w:rsidP="009A729B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9A729B" w:rsidRPr="000449F3" w:rsidRDefault="009A729B" w:rsidP="009A729B">
      <w:pPr>
        <w:rPr>
          <w:rFonts w:ascii="Times New Roman" w:hAnsi="Times New Roman" w:cs="Times New Roman"/>
          <w:szCs w:val="24"/>
          <w:u w:val="single"/>
        </w:rPr>
      </w:pPr>
    </w:p>
    <w:p w:rsidR="009A729B" w:rsidRPr="000449F3" w:rsidRDefault="009A729B" w:rsidP="009A729B">
      <w:pPr>
        <w:rPr>
          <w:rFonts w:ascii="Times New Roman" w:hAnsi="Times New Roman" w:cs="Times New Roman"/>
          <w:szCs w:val="24"/>
          <w:u w:val="single"/>
        </w:rPr>
      </w:pPr>
    </w:p>
    <w:p w:rsidR="009A729B" w:rsidRDefault="009A729B" w:rsidP="009A729B">
      <w:pPr>
        <w:spacing w:line="259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:rsidR="009A729B" w:rsidRPr="000449F3" w:rsidRDefault="009A729B" w:rsidP="009A729B">
      <w:pPr>
        <w:tabs>
          <w:tab w:val="left" w:pos="1843"/>
        </w:tabs>
        <w:ind w:left="1843" w:hanging="1843"/>
        <w:jc w:val="both"/>
        <w:rPr>
          <w:rFonts w:ascii="Times New Roman" w:hAnsi="Times New Roman" w:cs="Times New Roman"/>
          <w:b/>
          <w:szCs w:val="24"/>
        </w:rPr>
      </w:pPr>
      <w:r w:rsidRPr="000449F3">
        <w:rPr>
          <w:rFonts w:ascii="Times New Roman" w:hAnsi="Times New Roman" w:cs="Times New Roman"/>
          <w:b/>
          <w:szCs w:val="24"/>
        </w:rPr>
        <w:t>ROZDZIAŁ  III</w:t>
      </w:r>
      <w:r w:rsidRPr="000449F3">
        <w:rPr>
          <w:rFonts w:ascii="Times New Roman" w:hAnsi="Times New Roman" w:cs="Times New Roman"/>
          <w:szCs w:val="24"/>
        </w:rPr>
        <w:t xml:space="preserve"> </w:t>
      </w:r>
    </w:p>
    <w:p w:rsidR="009A729B" w:rsidRPr="000449F3" w:rsidRDefault="009A729B" w:rsidP="009A729B">
      <w:pPr>
        <w:tabs>
          <w:tab w:val="left" w:pos="1134"/>
          <w:tab w:val="left" w:pos="6946"/>
        </w:tabs>
        <w:rPr>
          <w:rFonts w:ascii="Times New Roman" w:hAnsi="Times New Roman" w:cs="Times New Roman"/>
          <w:b/>
          <w:szCs w:val="24"/>
        </w:rPr>
      </w:pPr>
    </w:p>
    <w:p w:rsidR="009A729B" w:rsidRPr="000449F3" w:rsidRDefault="009A729B" w:rsidP="009A729B">
      <w:pPr>
        <w:tabs>
          <w:tab w:val="left" w:pos="1843"/>
        </w:tabs>
        <w:ind w:left="1843" w:hanging="1843"/>
        <w:jc w:val="both"/>
        <w:rPr>
          <w:rFonts w:ascii="Times New Roman" w:hAnsi="Times New Roman" w:cs="Times New Roman"/>
          <w:szCs w:val="24"/>
          <w:u w:val="single"/>
        </w:rPr>
      </w:pPr>
      <w:r w:rsidRPr="000449F3">
        <w:rPr>
          <w:rFonts w:ascii="Times New Roman" w:hAnsi="Times New Roman" w:cs="Times New Roman"/>
          <w:szCs w:val="24"/>
        </w:rPr>
        <w:t>OPIS  PRZEDMIOTU ZAMÓWIENIA.</w:t>
      </w:r>
    </w:p>
    <w:p w:rsidR="009A729B" w:rsidRPr="000449F3" w:rsidRDefault="009A729B" w:rsidP="009A729B">
      <w:pPr>
        <w:rPr>
          <w:rFonts w:ascii="Times New Roman" w:hAnsi="Times New Roman" w:cs="Times New Roman"/>
          <w:szCs w:val="24"/>
          <w:u w:val="single"/>
        </w:rPr>
      </w:pPr>
    </w:p>
    <w:p w:rsidR="009A729B" w:rsidRDefault="009A729B" w:rsidP="009A729B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bCs/>
          <w:szCs w:val="24"/>
        </w:rPr>
        <w:t>Przedmiotem zamówienia jest sukce</w:t>
      </w:r>
      <w:r>
        <w:rPr>
          <w:rFonts w:ascii="Times New Roman" w:hAnsi="Times New Roman" w:cs="Times New Roman"/>
          <w:bCs/>
          <w:szCs w:val="24"/>
        </w:rPr>
        <w:t xml:space="preserve">sywna dostawa </w:t>
      </w:r>
      <w:r w:rsidRPr="001B4292">
        <w:rPr>
          <w:rFonts w:ascii="Times New Roman" w:hAnsi="Times New Roman" w:cs="Times New Roman"/>
          <w:b/>
          <w:bCs/>
          <w:szCs w:val="24"/>
        </w:rPr>
        <w:t>fabrycznie nowych tuszy i tonerów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0449F3">
        <w:rPr>
          <w:rFonts w:ascii="Times New Roman" w:hAnsi="Times New Roman" w:cs="Times New Roman"/>
          <w:bCs/>
          <w:szCs w:val="24"/>
        </w:rPr>
        <w:t>na</w:t>
      </w:r>
      <w:r w:rsidRPr="000449F3">
        <w:rPr>
          <w:rFonts w:ascii="Times New Roman" w:hAnsi="Times New Roman" w:cs="Times New Roman"/>
          <w:szCs w:val="24"/>
        </w:rPr>
        <w:t xml:space="preserve"> potrzeby Centrum Edukacji Artystycznej w Warszawie</w:t>
      </w:r>
      <w:r>
        <w:rPr>
          <w:rFonts w:ascii="Times New Roman" w:hAnsi="Times New Roman" w:cs="Times New Roman"/>
          <w:szCs w:val="24"/>
        </w:rPr>
        <w:t xml:space="preserve"> oraz jego przedstawicielstw (biur wizytatorów) rozlokowanych na terenie kraju.</w:t>
      </w:r>
      <w:r w:rsidRPr="000449F3">
        <w:rPr>
          <w:rFonts w:ascii="Times New Roman" w:hAnsi="Times New Roman" w:cs="Times New Roman"/>
          <w:szCs w:val="24"/>
        </w:rPr>
        <w:t xml:space="preserve"> Zakres zamówienia obejmuje </w:t>
      </w:r>
      <w:r>
        <w:rPr>
          <w:rFonts w:ascii="Times New Roman" w:hAnsi="Times New Roman" w:cs="Times New Roman"/>
          <w:szCs w:val="24"/>
        </w:rPr>
        <w:t>dostawę tuszy i tonerów</w:t>
      </w:r>
      <w:r w:rsidRPr="000449F3">
        <w:rPr>
          <w:rFonts w:ascii="Times New Roman" w:hAnsi="Times New Roman" w:cs="Times New Roman"/>
          <w:szCs w:val="24"/>
        </w:rPr>
        <w:t xml:space="preserve">, których rodzaj i ilości zostały opisane w załączniku nr </w:t>
      </w:r>
      <w:r>
        <w:rPr>
          <w:rFonts w:ascii="Times New Roman" w:hAnsi="Times New Roman" w:cs="Times New Roman"/>
          <w:szCs w:val="24"/>
        </w:rPr>
        <w:t>3</w:t>
      </w:r>
      <w:r w:rsidRPr="000449F3">
        <w:rPr>
          <w:rFonts w:ascii="Times New Roman" w:hAnsi="Times New Roman" w:cs="Times New Roman"/>
          <w:szCs w:val="24"/>
        </w:rPr>
        <w:t xml:space="preserve"> do </w:t>
      </w:r>
      <w:r>
        <w:rPr>
          <w:rFonts w:ascii="Times New Roman" w:hAnsi="Times New Roman" w:cs="Times New Roman"/>
          <w:szCs w:val="24"/>
        </w:rPr>
        <w:t xml:space="preserve">Specyfikacji Warunków </w:t>
      </w:r>
      <w:r w:rsidRPr="000449F3">
        <w:rPr>
          <w:rFonts w:ascii="Times New Roman" w:hAnsi="Times New Roman" w:cs="Times New Roman"/>
          <w:szCs w:val="24"/>
        </w:rPr>
        <w:t xml:space="preserve">zamówienia. </w:t>
      </w:r>
    </w:p>
    <w:p w:rsidR="009A729B" w:rsidRDefault="009A729B" w:rsidP="009A729B">
      <w:pPr>
        <w:numPr>
          <w:ilvl w:val="0"/>
          <w:numId w:val="4"/>
        </w:numPr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Cs/>
          <w:szCs w:val="24"/>
        </w:rPr>
      </w:pPr>
      <w:r w:rsidRPr="006D440C">
        <w:rPr>
          <w:rFonts w:ascii="Times New Roman" w:hAnsi="Times New Roman"/>
        </w:rPr>
        <w:t>Wykonawca zagwarantuje wysok</w:t>
      </w:r>
      <w:r w:rsidRPr="006D440C">
        <w:rPr>
          <w:rFonts w:ascii="Times New Roman" w:eastAsia="TimesNewRoman" w:hAnsi="Times New Roman"/>
        </w:rPr>
        <w:t xml:space="preserve">ą </w:t>
      </w:r>
      <w:r w:rsidRPr="006D440C">
        <w:rPr>
          <w:rFonts w:ascii="Times New Roman" w:hAnsi="Times New Roman"/>
        </w:rPr>
        <w:t>jako</w:t>
      </w:r>
      <w:r w:rsidRPr="006D440C">
        <w:rPr>
          <w:rFonts w:ascii="Times New Roman" w:eastAsia="TimesNewRoman" w:hAnsi="Times New Roman"/>
        </w:rPr>
        <w:t>ść</w:t>
      </w:r>
      <w:r w:rsidRPr="006D440C">
        <w:rPr>
          <w:rFonts w:ascii="Times New Roman" w:hAnsi="Times New Roman"/>
        </w:rPr>
        <w:t>, niezmienno</w:t>
      </w:r>
      <w:r w:rsidRPr="006D440C">
        <w:rPr>
          <w:rFonts w:ascii="Times New Roman" w:eastAsia="TimesNewRoman" w:hAnsi="Times New Roman"/>
        </w:rPr>
        <w:t xml:space="preserve">ść </w:t>
      </w:r>
      <w:r w:rsidRPr="006D440C">
        <w:rPr>
          <w:rFonts w:ascii="Times New Roman" w:hAnsi="Times New Roman"/>
        </w:rPr>
        <w:t>oraz jednolito</w:t>
      </w:r>
      <w:r w:rsidRPr="006D440C">
        <w:rPr>
          <w:rFonts w:ascii="Times New Roman" w:eastAsia="TimesNewRoman" w:hAnsi="Times New Roman"/>
        </w:rPr>
        <w:t xml:space="preserve">ść </w:t>
      </w:r>
      <w:r w:rsidRPr="006D440C">
        <w:rPr>
          <w:rFonts w:ascii="Times New Roman" w:hAnsi="Times New Roman"/>
        </w:rPr>
        <w:t xml:space="preserve">oferowanych </w:t>
      </w:r>
      <w:r>
        <w:rPr>
          <w:rFonts w:ascii="Times New Roman" w:hAnsi="Times New Roman"/>
        </w:rPr>
        <w:t xml:space="preserve">tuszy i tonerów </w:t>
      </w:r>
      <w:r w:rsidRPr="006D440C">
        <w:rPr>
          <w:rFonts w:ascii="Times New Roman" w:hAnsi="Times New Roman"/>
        </w:rPr>
        <w:t xml:space="preserve">przez cały okres realizacji umowy. Ze względów </w:t>
      </w:r>
      <w:proofErr w:type="spellStart"/>
      <w:r w:rsidRPr="006D440C">
        <w:rPr>
          <w:rFonts w:ascii="Times New Roman" w:hAnsi="Times New Roman"/>
        </w:rPr>
        <w:t>gwarancyjno</w:t>
      </w:r>
      <w:proofErr w:type="spellEnd"/>
      <w:r w:rsidRPr="006D440C">
        <w:rPr>
          <w:rFonts w:ascii="Times New Roman" w:hAnsi="Times New Roman"/>
        </w:rPr>
        <w:t xml:space="preserve"> – eksploatacyjnych drukarek i kserokopiarek </w:t>
      </w:r>
      <w:r w:rsidRPr="001B4292">
        <w:rPr>
          <w:rFonts w:ascii="Times New Roman" w:hAnsi="Times New Roman"/>
          <w:b/>
        </w:rPr>
        <w:t>nie dopuszcza się zamienników</w:t>
      </w:r>
      <w:r w:rsidRPr="006D440C">
        <w:rPr>
          <w:rFonts w:ascii="Times New Roman" w:hAnsi="Times New Roman"/>
        </w:rPr>
        <w:t xml:space="preserve"> wskazanych rodzajów tuszy i tonerów</w:t>
      </w:r>
      <w:r>
        <w:rPr>
          <w:rFonts w:ascii="Times New Roman" w:hAnsi="Times New Roman"/>
        </w:rPr>
        <w:t>.</w:t>
      </w:r>
    </w:p>
    <w:p w:rsidR="009A729B" w:rsidRPr="009A2677" w:rsidRDefault="009A729B" w:rsidP="009A729B">
      <w:pPr>
        <w:numPr>
          <w:ilvl w:val="0"/>
          <w:numId w:val="4"/>
        </w:numPr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Cs/>
          <w:szCs w:val="24"/>
        </w:rPr>
      </w:pPr>
      <w:r w:rsidRPr="009A2677">
        <w:rPr>
          <w:rFonts w:ascii="Times New Roman" w:hAnsi="Times New Roman"/>
        </w:rPr>
        <w:t>Oferowane tusze i tonery musz</w:t>
      </w:r>
      <w:r w:rsidRPr="009A2677">
        <w:rPr>
          <w:rFonts w:ascii="TimesNewRoman" w:eastAsia="TimesNewRoman" w:hAnsi="Times New Roman" w:cs="TimesNewRoman" w:hint="eastAsia"/>
        </w:rPr>
        <w:t>ą</w:t>
      </w:r>
      <w:r w:rsidRPr="009A2677">
        <w:rPr>
          <w:rFonts w:ascii="TimesNewRoman" w:eastAsia="TimesNewRoman" w:hAnsi="Times New Roman" w:cs="TimesNewRoman"/>
        </w:rPr>
        <w:t xml:space="preserve"> </w:t>
      </w:r>
      <w:r w:rsidRPr="009A2677">
        <w:rPr>
          <w:rFonts w:ascii="Times New Roman" w:hAnsi="Times New Roman"/>
        </w:rPr>
        <w:t>by</w:t>
      </w:r>
      <w:r w:rsidRPr="009A2677">
        <w:rPr>
          <w:rFonts w:ascii="TimesNewRoman" w:eastAsia="TimesNewRoman" w:hAnsi="Times New Roman" w:cs="TimesNewRoman" w:hint="eastAsia"/>
        </w:rPr>
        <w:t>ć</w:t>
      </w:r>
      <w:r w:rsidRPr="009A2677">
        <w:rPr>
          <w:rFonts w:ascii="Times New Roman" w:hAnsi="Times New Roman"/>
        </w:rPr>
        <w:t>:</w:t>
      </w:r>
    </w:p>
    <w:p w:rsidR="009A729B" w:rsidRPr="00D022B7" w:rsidRDefault="009A729B" w:rsidP="009A729B">
      <w:pPr>
        <w:numPr>
          <w:ilvl w:val="1"/>
          <w:numId w:val="4"/>
        </w:numPr>
        <w:tabs>
          <w:tab w:val="clear" w:pos="284"/>
          <w:tab w:val="num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  <w:r w:rsidRPr="00D022B7">
        <w:rPr>
          <w:rFonts w:ascii="Times New Roman" w:hAnsi="Times New Roman"/>
        </w:rPr>
        <w:t>fabrycznie nowe,</w:t>
      </w:r>
    </w:p>
    <w:p w:rsidR="009A729B" w:rsidRDefault="009A729B" w:rsidP="009A729B">
      <w:pPr>
        <w:numPr>
          <w:ilvl w:val="1"/>
          <w:numId w:val="4"/>
        </w:numPr>
        <w:tabs>
          <w:tab w:val="clear" w:pos="284"/>
          <w:tab w:val="num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  <w:r w:rsidRPr="00D022B7">
        <w:rPr>
          <w:rFonts w:ascii="Times New Roman" w:hAnsi="Times New Roman"/>
        </w:rPr>
        <w:t>zapakowane i dostarczone w oryginalnych opakowaniach oznakowanych logo i nazw</w:t>
      </w:r>
      <w:r w:rsidRPr="00D022B7">
        <w:rPr>
          <w:rFonts w:ascii="TimesNewRoman" w:eastAsia="TimesNewRoman" w:hAnsi="Times New Roman" w:cs="TimesNewRoman" w:hint="eastAsia"/>
        </w:rPr>
        <w:t>ą</w:t>
      </w:r>
      <w:r w:rsidRPr="00D022B7">
        <w:rPr>
          <w:rFonts w:ascii="Times New Roman" w:hAnsi="Times New Roman"/>
        </w:rPr>
        <w:t xml:space="preserve"> producenta/importera oraz opisem zawarto</w:t>
      </w:r>
      <w:r w:rsidRPr="00D022B7">
        <w:rPr>
          <w:rFonts w:ascii="TimesNewRoman" w:eastAsia="TimesNewRoman" w:hAnsi="Times New Roman" w:cs="TimesNewRoman" w:hint="eastAsia"/>
        </w:rPr>
        <w:t>ś</w:t>
      </w:r>
      <w:r w:rsidRPr="00D022B7">
        <w:rPr>
          <w:rFonts w:ascii="Times New Roman" w:hAnsi="Times New Roman"/>
        </w:rPr>
        <w:t>ci,</w:t>
      </w:r>
    </w:p>
    <w:p w:rsidR="009A729B" w:rsidRPr="009A2677" w:rsidRDefault="009A729B" w:rsidP="009A729B">
      <w:pPr>
        <w:numPr>
          <w:ilvl w:val="1"/>
          <w:numId w:val="4"/>
        </w:numPr>
        <w:tabs>
          <w:tab w:val="clear" w:pos="284"/>
          <w:tab w:val="num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  <w:r w:rsidRPr="009A2677">
        <w:rPr>
          <w:rFonts w:ascii="Times New Roman" w:hAnsi="Times New Roman"/>
        </w:rPr>
        <w:t xml:space="preserve">opakowane </w:t>
      </w:r>
      <w:r w:rsidRPr="009A2677">
        <w:rPr>
          <w:rFonts w:ascii="Times New Roman" w:hAnsi="Times New Roman"/>
          <w:color w:val="000000"/>
          <w:szCs w:val="24"/>
        </w:rPr>
        <w:t>indywidualnie w wewn</w:t>
      </w:r>
      <w:r w:rsidRPr="009A2677">
        <w:rPr>
          <w:rFonts w:ascii="Times New Roman" w:eastAsia="TimesNewRoman" w:hAnsi="Times New Roman"/>
          <w:color w:val="000000"/>
          <w:szCs w:val="24"/>
        </w:rPr>
        <w:t>ę</w:t>
      </w:r>
      <w:r w:rsidRPr="009A2677">
        <w:rPr>
          <w:rFonts w:ascii="Times New Roman" w:hAnsi="Times New Roman"/>
          <w:color w:val="000000"/>
          <w:szCs w:val="24"/>
        </w:rPr>
        <w:t>trzne, hermetyczne opakowania uniemo</w:t>
      </w:r>
      <w:r w:rsidRPr="009A2677">
        <w:rPr>
          <w:rFonts w:ascii="Times New Roman" w:eastAsia="TimesNewRoman" w:hAnsi="Times New Roman"/>
          <w:color w:val="000000"/>
          <w:szCs w:val="24"/>
        </w:rPr>
        <w:t>ż</w:t>
      </w:r>
      <w:r w:rsidRPr="009A2677">
        <w:rPr>
          <w:rFonts w:ascii="Times New Roman" w:hAnsi="Times New Roman"/>
          <w:color w:val="000000"/>
          <w:szCs w:val="24"/>
        </w:rPr>
        <w:t>liwiaj</w:t>
      </w:r>
      <w:r w:rsidRPr="009A2677">
        <w:rPr>
          <w:rFonts w:ascii="Times New Roman" w:eastAsia="TimesNewRoman" w:hAnsi="Times New Roman"/>
          <w:color w:val="000000"/>
          <w:szCs w:val="24"/>
        </w:rPr>
        <w:t>ą</w:t>
      </w:r>
      <w:r w:rsidRPr="009A2677">
        <w:rPr>
          <w:rFonts w:ascii="Times New Roman" w:hAnsi="Times New Roman"/>
          <w:color w:val="000000"/>
          <w:szCs w:val="24"/>
        </w:rPr>
        <w:t xml:space="preserve">ce kontakt </w:t>
      </w:r>
      <w:r>
        <w:rPr>
          <w:rFonts w:ascii="Times New Roman" w:hAnsi="Times New Roman"/>
          <w:color w:val="000000"/>
          <w:szCs w:val="24"/>
        </w:rPr>
        <w:br/>
      </w:r>
      <w:r w:rsidRPr="009A2677">
        <w:rPr>
          <w:rFonts w:ascii="Times New Roman" w:hAnsi="Times New Roman"/>
          <w:color w:val="000000"/>
          <w:szCs w:val="24"/>
        </w:rPr>
        <w:t>z atmosfer</w:t>
      </w:r>
      <w:r w:rsidRPr="009A2677">
        <w:rPr>
          <w:rFonts w:ascii="Times New Roman" w:eastAsia="TimesNewRoman" w:hAnsi="Times New Roman"/>
          <w:color w:val="000000"/>
          <w:szCs w:val="24"/>
        </w:rPr>
        <w:t>ą</w:t>
      </w:r>
      <w:r w:rsidRPr="009A2677">
        <w:rPr>
          <w:rFonts w:ascii="Times New Roman" w:hAnsi="Times New Roman"/>
          <w:color w:val="000000"/>
          <w:szCs w:val="24"/>
        </w:rPr>
        <w:t>, zawilgoceniem itp. podczas transportu i składowania – dotyczy w szczególno</w:t>
      </w:r>
      <w:r w:rsidRPr="009A2677">
        <w:rPr>
          <w:rFonts w:ascii="Times New Roman" w:eastAsia="TimesNewRoman" w:hAnsi="Times New Roman"/>
          <w:color w:val="000000"/>
          <w:szCs w:val="24"/>
        </w:rPr>
        <w:t>ś</w:t>
      </w:r>
      <w:r w:rsidRPr="009A2677">
        <w:rPr>
          <w:rFonts w:ascii="Times New Roman" w:hAnsi="Times New Roman"/>
          <w:color w:val="000000"/>
          <w:szCs w:val="24"/>
        </w:rPr>
        <w:t>ci materiałów, które z uwagi na złe zabezpieczenie i przechowywanie mog</w:t>
      </w:r>
      <w:r w:rsidRPr="009A2677">
        <w:rPr>
          <w:rFonts w:ascii="Times New Roman" w:eastAsia="TimesNewRoman" w:hAnsi="Times New Roman"/>
          <w:color w:val="000000"/>
          <w:szCs w:val="24"/>
        </w:rPr>
        <w:t xml:space="preserve">ą </w:t>
      </w:r>
      <w:r w:rsidRPr="009A2677">
        <w:rPr>
          <w:rFonts w:ascii="Times New Roman" w:hAnsi="Times New Roman"/>
          <w:color w:val="000000"/>
          <w:szCs w:val="24"/>
        </w:rPr>
        <w:t>straci</w:t>
      </w:r>
      <w:r w:rsidRPr="009A2677">
        <w:rPr>
          <w:rFonts w:ascii="Times New Roman" w:eastAsia="TimesNewRoman" w:hAnsi="Times New Roman"/>
          <w:color w:val="000000"/>
          <w:szCs w:val="24"/>
        </w:rPr>
        <w:t xml:space="preserve">ć </w:t>
      </w:r>
      <w:r w:rsidRPr="009A2677">
        <w:rPr>
          <w:rFonts w:ascii="Times New Roman" w:hAnsi="Times New Roman"/>
          <w:color w:val="000000"/>
          <w:szCs w:val="24"/>
        </w:rPr>
        <w:t>swoje wła</w:t>
      </w:r>
      <w:r w:rsidRPr="009A2677">
        <w:rPr>
          <w:rFonts w:ascii="Times New Roman" w:eastAsia="TimesNewRoman" w:hAnsi="Times New Roman"/>
          <w:color w:val="000000"/>
          <w:szCs w:val="24"/>
        </w:rPr>
        <w:t>ś</w:t>
      </w:r>
      <w:r w:rsidRPr="009A2677">
        <w:rPr>
          <w:rFonts w:ascii="Times New Roman" w:hAnsi="Times New Roman"/>
          <w:color w:val="000000"/>
          <w:szCs w:val="24"/>
        </w:rPr>
        <w:t>ciwo</w:t>
      </w:r>
      <w:r w:rsidRPr="009A2677">
        <w:rPr>
          <w:rFonts w:ascii="Times New Roman" w:eastAsia="TimesNewRoman" w:hAnsi="Times New Roman"/>
          <w:color w:val="000000"/>
          <w:szCs w:val="24"/>
        </w:rPr>
        <w:t>ś</w:t>
      </w:r>
      <w:r w:rsidRPr="009A2677">
        <w:rPr>
          <w:rFonts w:ascii="Times New Roman" w:hAnsi="Times New Roman"/>
          <w:color w:val="000000"/>
          <w:szCs w:val="24"/>
        </w:rPr>
        <w:t>ci</w:t>
      </w:r>
      <w:r>
        <w:rPr>
          <w:rFonts w:ascii="Times New Roman" w:hAnsi="Times New Roman"/>
          <w:color w:val="000000"/>
          <w:szCs w:val="24"/>
        </w:rPr>
        <w:t>.</w:t>
      </w:r>
    </w:p>
    <w:p w:rsidR="009A729B" w:rsidRPr="005F5AF8" w:rsidRDefault="009A729B" w:rsidP="009A729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5F5AF8">
        <w:rPr>
          <w:rFonts w:ascii="Times New Roman" w:hAnsi="Times New Roman" w:cs="Times New Roman"/>
          <w:lang w:eastAsia="pl-PL"/>
        </w:rPr>
        <w:t>Warunki dostawy:</w:t>
      </w:r>
    </w:p>
    <w:p w:rsidR="009A729B" w:rsidRDefault="009A729B" w:rsidP="009A729B">
      <w:pPr>
        <w:numPr>
          <w:ilvl w:val="1"/>
          <w:numId w:val="13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D</w:t>
      </w:r>
      <w:r w:rsidRPr="005F5AF8">
        <w:rPr>
          <w:rFonts w:ascii="Times New Roman" w:hAnsi="Times New Roman" w:cs="Times New Roman"/>
          <w:lang w:eastAsia="pl-PL"/>
        </w:rPr>
        <w:t>ostawa przedmiotu zamówienia odbywa</w:t>
      </w:r>
      <w:r w:rsidRPr="005F5AF8">
        <w:rPr>
          <w:rFonts w:ascii="TimesNewRoman" w:eastAsia="TimesNewRoman" w:hAnsi="Times New Roman" w:cs="TimesNewRoman" w:hint="eastAsia"/>
          <w:lang w:eastAsia="pl-PL"/>
        </w:rPr>
        <w:t>ć</w:t>
      </w:r>
      <w:r w:rsidRPr="005F5AF8">
        <w:rPr>
          <w:rFonts w:ascii="TimesNewRoman" w:eastAsia="TimesNewRoman" w:hAnsi="Times New Roman" w:cs="TimesNewRoman"/>
          <w:lang w:eastAsia="pl-PL"/>
        </w:rPr>
        <w:t xml:space="preserve"> </w:t>
      </w:r>
      <w:r w:rsidRPr="005F5AF8">
        <w:rPr>
          <w:rFonts w:ascii="Times New Roman" w:hAnsi="Times New Roman" w:cs="Times New Roman"/>
          <w:lang w:eastAsia="pl-PL"/>
        </w:rPr>
        <w:t>si</w:t>
      </w:r>
      <w:r w:rsidRPr="005F5AF8">
        <w:rPr>
          <w:rFonts w:ascii="TimesNewRoman" w:eastAsia="TimesNewRoman" w:hAnsi="Times New Roman" w:cs="TimesNewRoman" w:hint="eastAsia"/>
          <w:lang w:eastAsia="pl-PL"/>
        </w:rPr>
        <w:t>ę</w:t>
      </w:r>
      <w:r w:rsidRPr="005F5AF8">
        <w:rPr>
          <w:rFonts w:ascii="TimesNewRoman" w:eastAsia="TimesNewRoman" w:hAnsi="Times New Roman" w:cs="TimesNewRoman"/>
          <w:lang w:eastAsia="pl-PL"/>
        </w:rPr>
        <w:t xml:space="preserve"> </w:t>
      </w:r>
      <w:r w:rsidRPr="005F5AF8">
        <w:rPr>
          <w:rFonts w:ascii="Times New Roman" w:hAnsi="Times New Roman" w:cs="Times New Roman"/>
          <w:lang w:eastAsia="pl-PL"/>
        </w:rPr>
        <w:t>b</w:t>
      </w:r>
      <w:r w:rsidRPr="005F5AF8">
        <w:rPr>
          <w:rFonts w:ascii="TimesNewRoman" w:eastAsia="TimesNewRoman" w:hAnsi="Times New Roman" w:cs="TimesNewRoman" w:hint="eastAsia"/>
          <w:lang w:eastAsia="pl-PL"/>
        </w:rPr>
        <w:t>ę</w:t>
      </w:r>
      <w:r w:rsidRPr="005F5AF8">
        <w:rPr>
          <w:rFonts w:ascii="Times New Roman" w:hAnsi="Times New Roman" w:cs="Times New Roman"/>
          <w:lang w:eastAsia="pl-PL"/>
        </w:rPr>
        <w:t>dzie sukcesywnie w terminie do 2 dni roboczych od daty otrzymania zamówienia cz</w:t>
      </w:r>
      <w:r w:rsidRPr="005F5AF8">
        <w:rPr>
          <w:rFonts w:ascii="TimesNewRoman" w:eastAsia="TimesNewRoman" w:hAnsi="Times New Roman" w:cs="TimesNewRoman" w:hint="eastAsia"/>
          <w:lang w:eastAsia="pl-PL"/>
        </w:rPr>
        <w:t>ą</w:t>
      </w:r>
      <w:r w:rsidRPr="005F5AF8">
        <w:rPr>
          <w:rFonts w:ascii="Times New Roman" w:hAnsi="Times New Roman" w:cs="Times New Roman"/>
          <w:lang w:eastAsia="pl-PL"/>
        </w:rPr>
        <w:t>stkowego przesłanego e-mailem,</w:t>
      </w:r>
    </w:p>
    <w:p w:rsidR="009A729B" w:rsidRDefault="009A729B" w:rsidP="009A729B">
      <w:pPr>
        <w:numPr>
          <w:ilvl w:val="1"/>
          <w:numId w:val="13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</w:t>
      </w:r>
      <w:r w:rsidRPr="008F5D85">
        <w:rPr>
          <w:rFonts w:ascii="Times New Roman" w:hAnsi="Times New Roman" w:cs="Times New Roman"/>
          <w:lang w:eastAsia="pl-PL"/>
        </w:rPr>
        <w:t xml:space="preserve"> zamówieniu cz</w:t>
      </w:r>
      <w:r w:rsidRPr="008F5D85">
        <w:rPr>
          <w:rFonts w:ascii="TimesNewRoman" w:eastAsia="TimesNewRoman" w:hAnsi="Times New Roman" w:cs="TimesNewRoman" w:hint="eastAsia"/>
          <w:lang w:eastAsia="pl-PL"/>
        </w:rPr>
        <w:t>ą</w:t>
      </w:r>
      <w:r w:rsidRPr="008F5D85">
        <w:rPr>
          <w:rFonts w:ascii="Times New Roman" w:hAnsi="Times New Roman" w:cs="Times New Roman"/>
          <w:lang w:eastAsia="pl-PL"/>
        </w:rPr>
        <w:t>stkowym Zamawiaj</w:t>
      </w:r>
      <w:r w:rsidRPr="008F5D85">
        <w:rPr>
          <w:rFonts w:ascii="TimesNewRoman" w:eastAsia="TimesNewRoman" w:hAnsi="Times New Roman" w:cs="TimesNewRoman" w:hint="eastAsia"/>
          <w:lang w:eastAsia="pl-PL"/>
        </w:rPr>
        <w:t>ą</w:t>
      </w:r>
      <w:r w:rsidRPr="008F5D85">
        <w:rPr>
          <w:rFonts w:ascii="Times New Roman" w:hAnsi="Times New Roman" w:cs="Times New Roman"/>
          <w:lang w:eastAsia="pl-PL"/>
        </w:rPr>
        <w:t>cy okre</w:t>
      </w:r>
      <w:r w:rsidRPr="008F5D85">
        <w:rPr>
          <w:rFonts w:ascii="TimesNewRoman" w:eastAsia="TimesNewRoman" w:hAnsi="Times New Roman" w:cs="TimesNewRoman" w:hint="eastAsia"/>
          <w:lang w:eastAsia="pl-PL"/>
        </w:rPr>
        <w:t>ś</w:t>
      </w:r>
      <w:r w:rsidRPr="008F5D85">
        <w:rPr>
          <w:rFonts w:ascii="Times New Roman" w:hAnsi="Times New Roman" w:cs="Times New Roman"/>
          <w:lang w:eastAsia="pl-PL"/>
        </w:rPr>
        <w:t>li ilo</w:t>
      </w:r>
      <w:r w:rsidRPr="008F5D85">
        <w:rPr>
          <w:rFonts w:ascii="TimesNewRoman" w:eastAsia="TimesNewRoman" w:hAnsi="Times New Roman" w:cs="TimesNewRoman" w:hint="eastAsia"/>
          <w:lang w:eastAsia="pl-PL"/>
        </w:rPr>
        <w:t>ść</w:t>
      </w:r>
      <w:r w:rsidRPr="008F5D85">
        <w:rPr>
          <w:rFonts w:ascii="TimesNewRoman" w:eastAsia="TimesNewRoman" w:hAnsi="Times New Roman" w:cs="TimesNewRoman"/>
          <w:lang w:eastAsia="pl-PL"/>
        </w:rPr>
        <w:t xml:space="preserve"> </w:t>
      </w:r>
      <w:r w:rsidRPr="008F5D85">
        <w:rPr>
          <w:rFonts w:ascii="Times New Roman" w:hAnsi="Times New Roman" w:cs="Times New Roman"/>
          <w:lang w:eastAsia="pl-PL"/>
        </w:rPr>
        <w:t>i rodzaj zamawianych tuszy i tonerów oraz warto</w:t>
      </w:r>
      <w:r w:rsidRPr="008F5D85">
        <w:rPr>
          <w:rFonts w:ascii="TimesNewRoman" w:eastAsia="TimesNewRoman" w:hAnsi="Times New Roman" w:cs="TimesNewRoman" w:hint="eastAsia"/>
          <w:lang w:eastAsia="pl-PL"/>
        </w:rPr>
        <w:t>ść</w:t>
      </w:r>
      <w:r w:rsidRPr="008F5D85">
        <w:rPr>
          <w:rFonts w:ascii="TimesNewRoman" w:eastAsia="TimesNewRoman" w:hAnsi="Times New Roman" w:cs="TimesNewRoman"/>
          <w:lang w:eastAsia="pl-PL"/>
        </w:rPr>
        <w:t xml:space="preserve"> </w:t>
      </w:r>
      <w:r w:rsidRPr="008F5D85">
        <w:rPr>
          <w:rFonts w:ascii="Times New Roman" w:hAnsi="Times New Roman" w:cs="Times New Roman"/>
          <w:lang w:eastAsia="pl-PL"/>
        </w:rPr>
        <w:t>zamówienia zgodnie z zło</w:t>
      </w:r>
      <w:r w:rsidRPr="008F5D85">
        <w:rPr>
          <w:rFonts w:ascii="TimesNewRoman" w:eastAsia="TimesNewRoman" w:hAnsi="Times New Roman" w:cs="TimesNewRoman" w:hint="eastAsia"/>
          <w:lang w:eastAsia="pl-PL"/>
        </w:rPr>
        <w:t>ż</w:t>
      </w:r>
      <w:r w:rsidRPr="008F5D85">
        <w:rPr>
          <w:rFonts w:ascii="Times New Roman" w:hAnsi="Times New Roman" w:cs="Times New Roman"/>
          <w:lang w:eastAsia="pl-PL"/>
        </w:rPr>
        <w:t>on</w:t>
      </w:r>
      <w:r w:rsidRPr="008F5D85">
        <w:rPr>
          <w:rFonts w:ascii="TimesNewRoman" w:eastAsia="TimesNewRoman" w:hAnsi="Times New Roman" w:cs="TimesNewRoman" w:hint="eastAsia"/>
          <w:lang w:eastAsia="pl-PL"/>
        </w:rPr>
        <w:t>ą</w:t>
      </w:r>
      <w:r w:rsidRPr="008F5D85">
        <w:rPr>
          <w:rFonts w:ascii="TimesNewRoman" w:eastAsia="TimesNewRoman" w:hAnsi="Times New Roman" w:cs="TimesNewRoman"/>
          <w:lang w:eastAsia="pl-PL"/>
        </w:rPr>
        <w:t xml:space="preserve"> </w:t>
      </w:r>
      <w:r w:rsidRPr="008F5D85">
        <w:rPr>
          <w:rFonts w:ascii="Times New Roman" w:hAnsi="Times New Roman" w:cs="Times New Roman"/>
          <w:lang w:eastAsia="pl-PL"/>
        </w:rPr>
        <w:t>ofert</w:t>
      </w:r>
      <w:r w:rsidRPr="008F5D85">
        <w:rPr>
          <w:rFonts w:ascii="TimesNewRoman" w:eastAsia="TimesNewRoman" w:hAnsi="Times New Roman" w:cs="TimesNewRoman" w:hint="eastAsia"/>
          <w:lang w:eastAsia="pl-PL"/>
        </w:rPr>
        <w:t>ą</w:t>
      </w:r>
      <w:r w:rsidRPr="008F5D85">
        <w:rPr>
          <w:rFonts w:ascii="Times New Roman" w:hAnsi="Times New Roman" w:cs="Times New Roman"/>
          <w:lang w:eastAsia="pl-PL"/>
        </w:rPr>
        <w:t>,</w:t>
      </w:r>
    </w:p>
    <w:p w:rsidR="009A729B" w:rsidRPr="008F5D85" w:rsidRDefault="009A729B" w:rsidP="009A729B">
      <w:pPr>
        <w:numPr>
          <w:ilvl w:val="1"/>
          <w:numId w:val="13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lang w:eastAsia="pl-PL"/>
        </w:rPr>
      </w:pPr>
      <w:r w:rsidRPr="008F5D85">
        <w:rPr>
          <w:rFonts w:ascii="Times New Roman" w:hAnsi="Times New Roman" w:cs="Times New Roman"/>
          <w:lang w:eastAsia="pl-PL"/>
        </w:rPr>
        <w:t>Po skompletowaniu zamówienia każdorazowo towar jednorazowo zostanie dostarczony i zło</w:t>
      </w:r>
      <w:r w:rsidRPr="008F5D85">
        <w:rPr>
          <w:rFonts w:ascii="TimesNewRoman" w:eastAsia="TimesNewRoman" w:hAnsi="Times New Roman" w:cs="TimesNewRoman" w:hint="eastAsia"/>
          <w:lang w:eastAsia="pl-PL"/>
        </w:rPr>
        <w:t>ż</w:t>
      </w:r>
      <w:r w:rsidRPr="008F5D85">
        <w:rPr>
          <w:rFonts w:ascii="Times New Roman" w:hAnsi="Times New Roman" w:cs="Times New Roman"/>
          <w:lang w:eastAsia="pl-PL"/>
        </w:rPr>
        <w:t xml:space="preserve">ony </w:t>
      </w:r>
      <w:r w:rsidRPr="008F5D85">
        <w:rPr>
          <w:rFonts w:ascii="Times New Roman" w:hAnsi="Times New Roman" w:cs="Times New Roman"/>
          <w:lang w:eastAsia="pl-PL"/>
        </w:rPr>
        <w:br/>
        <w:t>w miejscu wskazanym przez Zamawiaj</w:t>
      </w:r>
      <w:r w:rsidRPr="008F5D85">
        <w:rPr>
          <w:rFonts w:ascii="TimesNewRoman" w:eastAsia="TimesNewRoman" w:hAnsi="Times New Roman" w:cs="TimesNewRoman" w:hint="eastAsia"/>
          <w:lang w:eastAsia="pl-PL"/>
        </w:rPr>
        <w:t>ą</w:t>
      </w:r>
      <w:r w:rsidRPr="008F5D85">
        <w:rPr>
          <w:rFonts w:ascii="Times New Roman" w:hAnsi="Times New Roman" w:cs="Times New Roman"/>
          <w:lang w:eastAsia="pl-PL"/>
        </w:rPr>
        <w:t>cego.</w:t>
      </w:r>
    </w:p>
    <w:p w:rsidR="009A729B" w:rsidRPr="005F5AF8" w:rsidRDefault="009A729B" w:rsidP="009A729B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</w:t>
      </w:r>
      <w:r w:rsidRPr="005F5AF8">
        <w:rPr>
          <w:rFonts w:ascii="Times New Roman" w:hAnsi="Times New Roman" w:cs="Times New Roman"/>
          <w:lang w:eastAsia="pl-PL"/>
        </w:rPr>
        <w:t>ykaz lokalizacji, do których będzie dostarczany przedmiot zamówienia:</w:t>
      </w:r>
    </w:p>
    <w:p w:rsidR="009A729B" w:rsidRDefault="009A729B" w:rsidP="009A729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eastAsia="pl-PL"/>
        </w:rPr>
      </w:pPr>
      <w:r>
        <w:rPr>
          <w:rFonts w:ascii="Times New Roman" w:hAnsi="Times New Roman" w:cs="Times New Roman"/>
          <w:szCs w:val="24"/>
          <w:lang w:eastAsia="pl-PL"/>
        </w:rPr>
        <w:t>Siedziba Zamawiającego - ul. Mikołaja Kopernika 36/40, 00-924 Warszawa;</w:t>
      </w:r>
    </w:p>
    <w:p w:rsidR="009A729B" w:rsidRPr="001B4292" w:rsidRDefault="009A729B" w:rsidP="009A729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eastAsia="pl-PL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Biuro wizytatora CEA: ul. Wawrzyniaka 7B, 70-392 Szczecin;</w:t>
      </w:r>
    </w:p>
    <w:p w:rsidR="009A729B" w:rsidRPr="001B4292" w:rsidRDefault="009A729B" w:rsidP="009A729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eastAsia="pl-PL"/>
        </w:rPr>
      </w:pPr>
      <w:r w:rsidRPr="0044258C">
        <w:rPr>
          <w:rFonts w:ascii="Times New Roman" w:hAnsi="Times New Roman" w:cs="Times New Roman"/>
          <w:szCs w:val="24"/>
          <w:lang w:eastAsia="pl-PL"/>
        </w:rPr>
        <w:t xml:space="preserve">Biuro wizytatora CEA: ul. </w:t>
      </w:r>
      <w:r>
        <w:rPr>
          <w:rFonts w:ascii="Times New Roman" w:hAnsi="Times New Roman" w:cs="Times New Roman"/>
          <w:szCs w:val="24"/>
          <w:lang w:eastAsia="pl-PL"/>
        </w:rPr>
        <w:t xml:space="preserve">Staromłyńska </w:t>
      </w:r>
      <w:r w:rsidRPr="0044258C">
        <w:rPr>
          <w:rFonts w:ascii="Times New Roman" w:hAnsi="Times New Roman" w:cs="Times New Roman"/>
          <w:szCs w:val="24"/>
          <w:lang w:eastAsia="pl-PL"/>
        </w:rPr>
        <w:t>13, 70-651 Szczecin</w:t>
      </w:r>
      <w:r>
        <w:rPr>
          <w:rFonts w:ascii="Times New Roman" w:hAnsi="Times New Roman" w:cs="Times New Roman"/>
          <w:szCs w:val="24"/>
          <w:lang w:eastAsia="pl-PL"/>
        </w:rPr>
        <w:t>;</w:t>
      </w:r>
    </w:p>
    <w:p w:rsidR="009A729B" w:rsidRDefault="009A729B" w:rsidP="009A729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eastAsia="pl-PL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Biuro wizytatora CEA: ul. Partyzantów 21 a, 80-254 Gdańsk;</w:t>
      </w:r>
    </w:p>
    <w:p w:rsidR="009A729B" w:rsidRDefault="009A729B" w:rsidP="009A729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eastAsia="pl-PL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Biuro wizytatora CEA: ul. Andrzeja Szwalbego 1, 85-080 Bydgoszcz;</w:t>
      </w:r>
    </w:p>
    <w:p w:rsidR="009A729B" w:rsidRDefault="009A729B" w:rsidP="009A729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eastAsia="pl-PL"/>
        </w:rPr>
      </w:pPr>
      <w:r>
        <w:rPr>
          <w:rFonts w:ascii="Times New Roman" w:hAnsi="Times New Roman" w:cs="Times New Roman"/>
          <w:szCs w:val="24"/>
          <w:lang w:eastAsia="pl-PL"/>
        </w:rPr>
        <w:t xml:space="preserve">Biuro wizytatora CEA: ul. </w:t>
      </w:r>
      <w:proofErr w:type="spellStart"/>
      <w:r>
        <w:rPr>
          <w:rFonts w:ascii="Times New Roman" w:hAnsi="Times New Roman" w:cs="Times New Roman"/>
          <w:szCs w:val="24"/>
          <w:lang w:eastAsia="pl-PL"/>
        </w:rPr>
        <w:t>Hejmowskiego</w:t>
      </w:r>
      <w:proofErr w:type="spellEnd"/>
      <w:r>
        <w:rPr>
          <w:rFonts w:ascii="Times New Roman" w:hAnsi="Times New Roman" w:cs="Times New Roman"/>
          <w:szCs w:val="24"/>
          <w:lang w:eastAsia="pl-PL"/>
        </w:rPr>
        <w:t xml:space="preserve"> 1, 61-736 Poznań;</w:t>
      </w:r>
    </w:p>
    <w:p w:rsidR="009A729B" w:rsidRDefault="009A729B" w:rsidP="009A729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eastAsia="pl-PL"/>
        </w:rPr>
      </w:pPr>
      <w:r>
        <w:rPr>
          <w:rFonts w:ascii="Times New Roman" w:hAnsi="Times New Roman" w:cs="Times New Roman"/>
          <w:szCs w:val="24"/>
          <w:lang w:eastAsia="pl-PL"/>
        </w:rPr>
        <w:t>Biuro wizytatora CEA: ul. Piłsudskiego 25, 50-044 Wrocław;</w:t>
      </w:r>
    </w:p>
    <w:p w:rsidR="009A729B" w:rsidRDefault="009A729B" w:rsidP="009A729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eastAsia="pl-PL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Biuro wizytatora CEA: ul. Ułańska 7B, 40-887 Katowice;</w:t>
      </w:r>
    </w:p>
    <w:p w:rsidR="009A729B" w:rsidRDefault="009A729B" w:rsidP="009A729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eastAsia="pl-PL"/>
        </w:rPr>
      </w:pPr>
      <w:r>
        <w:rPr>
          <w:rFonts w:ascii="Times New Roman" w:hAnsi="Times New Roman" w:cs="Times New Roman"/>
          <w:szCs w:val="24"/>
          <w:lang w:eastAsia="pl-PL"/>
        </w:rPr>
        <w:t>Biuro wizytatora CEA: os. Centrum E nr 2, 31-934 Kraków,</w:t>
      </w:r>
    </w:p>
    <w:p w:rsidR="009A729B" w:rsidRDefault="009A729B" w:rsidP="009A729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eastAsia="pl-PL"/>
        </w:rPr>
      </w:pPr>
      <w:r>
        <w:rPr>
          <w:rFonts w:ascii="Times New Roman" w:hAnsi="Times New Roman" w:cs="Times New Roman"/>
          <w:szCs w:val="24"/>
          <w:lang w:eastAsia="pl-PL"/>
        </w:rPr>
        <w:t xml:space="preserve">Biuro wizytatora CEA: </w:t>
      </w:r>
      <w:r w:rsidRPr="00E65DC9">
        <w:rPr>
          <w:rFonts w:ascii="Times New Roman" w:hAnsi="Times New Roman" w:cs="Times New Roman"/>
          <w:szCs w:val="24"/>
          <w:lang w:eastAsia="pl-PL"/>
        </w:rPr>
        <w:t>ul. Słowackiego 24 pok. 25 III p., 35-060 Rzeszów;</w:t>
      </w:r>
      <w:r>
        <w:rPr>
          <w:rFonts w:ascii="Times New Roman" w:hAnsi="Times New Roman" w:cs="Times New Roman"/>
          <w:szCs w:val="24"/>
          <w:lang w:eastAsia="pl-PL"/>
        </w:rPr>
        <w:t>;</w:t>
      </w:r>
    </w:p>
    <w:p w:rsidR="009A729B" w:rsidRDefault="009A729B" w:rsidP="009A729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eastAsia="pl-PL"/>
        </w:rPr>
      </w:pPr>
      <w:r>
        <w:rPr>
          <w:rFonts w:ascii="Times New Roman" w:hAnsi="Times New Roman" w:cs="Times New Roman"/>
          <w:szCs w:val="24"/>
          <w:lang w:eastAsia="pl-PL"/>
        </w:rPr>
        <w:t>Biuro wizytatora CEA: ul. Muzyczna 8, 20-612 Lublin;</w:t>
      </w:r>
    </w:p>
    <w:p w:rsidR="009A729B" w:rsidRDefault="009A729B" w:rsidP="009A729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eastAsia="pl-PL"/>
        </w:rPr>
      </w:pPr>
      <w:r>
        <w:rPr>
          <w:rFonts w:ascii="Times New Roman" w:hAnsi="Times New Roman" w:cs="Times New Roman"/>
          <w:szCs w:val="24"/>
          <w:lang w:eastAsia="pl-PL"/>
        </w:rPr>
        <w:t>Biuro wizytatora CEA: ul. Rybna 11 ABC, 91-051 Łódź;</w:t>
      </w:r>
    </w:p>
    <w:p w:rsidR="009A729B" w:rsidRDefault="009A729B" w:rsidP="009A729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eastAsia="pl-PL"/>
        </w:rPr>
      </w:pPr>
      <w:r>
        <w:rPr>
          <w:rFonts w:ascii="Times New Roman" w:hAnsi="Times New Roman" w:cs="Times New Roman"/>
          <w:szCs w:val="24"/>
          <w:lang w:eastAsia="pl-PL"/>
        </w:rPr>
        <w:t>Biuro wizytatora CEA: ul. Kościuszki 39, 10-503 Olsztyn;</w:t>
      </w:r>
    </w:p>
    <w:p w:rsidR="009A729B" w:rsidRDefault="009A729B" w:rsidP="009A729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eastAsia="pl-PL"/>
        </w:rPr>
      </w:pPr>
      <w:r>
        <w:rPr>
          <w:rFonts w:ascii="Times New Roman" w:hAnsi="Times New Roman" w:cs="Times New Roman"/>
          <w:szCs w:val="24"/>
          <w:lang w:eastAsia="pl-PL"/>
        </w:rPr>
        <w:t>Biuro wizytatora CEA: ul. Strzelców Bytomskich 20, 45-084 Opole;</w:t>
      </w:r>
    </w:p>
    <w:p w:rsidR="009A729B" w:rsidRDefault="009A729B" w:rsidP="009A729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eastAsia="pl-PL"/>
        </w:rPr>
      </w:pPr>
      <w:r>
        <w:rPr>
          <w:rFonts w:ascii="Times New Roman" w:hAnsi="Times New Roman" w:cs="Times New Roman"/>
          <w:szCs w:val="24"/>
          <w:lang w:eastAsia="pl-PL"/>
        </w:rPr>
        <w:t>Biuro wizytatora CEA: ul. Ułańska 7a, 40-887 Katowice;</w:t>
      </w:r>
    </w:p>
    <w:p w:rsidR="009A729B" w:rsidRDefault="009A729B" w:rsidP="009A729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eastAsia="pl-PL"/>
        </w:rPr>
      </w:pPr>
      <w:r>
        <w:rPr>
          <w:rFonts w:ascii="Times New Roman" w:hAnsi="Times New Roman" w:cs="Times New Roman"/>
          <w:szCs w:val="24"/>
          <w:lang w:eastAsia="pl-PL"/>
        </w:rPr>
        <w:t>Biuro wizytatora CEA: ul. Warszawska 18, 66-400 Gorzów Wielkopolski.</w:t>
      </w:r>
    </w:p>
    <w:p w:rsidR="009A729B" w:rsidRPr="00C778A7" w:rsidRDefault="009A729B" w:rsidP="009A729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F5AF8">
        <w:rPr>
          <w:rFonts w:ascii="Times New Roman" w:hAnsi="Times New Roman" w:cs="Times New Roman"/>
          <w:lang w:eastAsia="pl-PL"/>
        </w:rPr>
        <w:t>Wykonawca we własnym zakresie dostarczy, rozładuje, wniesie i uło</w:t>
      </w:r>
      <w:r w:rsidRPr="005F5AF8">
        <w:rPr>
          <w:rFonts w:ascii="TimesNewRoman" w:eastAsia="TimesNewRoman" w:hAnsi="Times New Roman" w:cs="TimesNewRoman" w:hint="eastAsia"/>
          <w:lang w:eastAsia="pl-PL"/>
        </w:rPr>
        <w:t>ż</w:t>
      </w:r>
      <w:r w:rsidRPr="005F5AF8">
        <w:rPr>
          <w:rFonts w:ascii="Times New Roman" w:hAnsi="Times New Roman" w:cs="Times New Roman"/>
          <w:lang w:eastAsia="pl-PL"/>
        </w:rPr>
        <w:t xml:space="preserve">y przedmiot zamówienia </w:t>
      </w:r>
      <w:r w:rsidRPr="005F5AF8">
        <w:rPr>
          <w:rFonts w:ascii="Times New Roman" w:hAnsi="Times New Roman" w:cs="Times New Roman"/>
          <w:lang w:eastAsia="pl-PL"/>
        </w:rPr>
        <w:br/>
        <w:t>w miejscu wskazanym przez Zamawiaj</w:t>
      </w:r>
      <w:r w:rsidRPr="005F5AF8">
        <w:rPr>
          <w:rFonts w:ascii="TimesNewRoman" w:eastAsia="TimesNewRoman" w:hAnsi="Times New Roman" w:cs="TimesNewRoman" w:hint="eastAsia"/>
          <w:lang w:eastAsia="pl-PL"/>
        </w:rPr>
        <w:t>ą</w:t>
      </w:r>
      <w:r w:rsidRPr="005F5AF8">
        <w:rPr>
          <w:rFonts w:ascii="Times New Roman" w:hAnsi="Times New Roman" w:cs="Times New Roman"/>
          <w:lang w:eastAsia="pl-PL"/>
        </w:rPr>
        <w:t>cego. Zamawiający informuje, że</w:t>
      </w:r>
      <w:r>
        <w:rPr>
          <w:rFonts w:ascii="Times New Roman" w:hAnsi="Times New Roman" w:cs="Times New Roman"/>
          <w:lang w:eastAsia="pl-PL"/>
        </w:rPr>
        <w:t>:</w:t>
      </w:r>
    </w:p>
    <w:p w:rsidR="009A729B" w:rsidRPr="00C778A7" w:rsidRDefault="009A729B" w:rsidP="009A729B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eastAsia="pl-PL"/>
        </w:rPr>
        <w:t>O</w:t>
      </w:r>
      <w:r w:rsidRPr="005F5AF8">
        <w:rPr>
          <w:rFonts w:ascii="Times New Roman" w:hAnsi="Times New Roman" w:cs="Times New Roman"/>
          <w:lang w:eastAsia="pl-PL"/>
        </w:rPr>
        <w:t xml:space="preserve">koło 70% przedmiotu zamówienia będzie dostarczone do jego siedziby - </w:t>
      </w:r>
      <w:r w:rsidRPr="005F5AF8">
        <w:rPr>
          <w:rFonts w:ascii="Times New Roman" w:hAnsi="Times New Roman" w:cs="Times New Roman"/>
          <w:szCs w:val="24"/>
          <w:lang w:eastAsia="pl-PL"/>
        </w:rPr>
        <w:t xml:space="preserve">ul. </w:t>
      </w:r>
      <w:r w:rsidR="00A55912">
        <w:rPr>
          <w:rFonts w:ascii="Times New Roman" w:hAnsi="Times New Roman" w:cs="Times New Roman"/>
          <w:szCs w:val="24"/>
          <w:lang w:eastAsia="pl-PL"/>
        </w:rPr>
        <w:t xml:space="preserve"> Mikołaja </w:t>
      </w:r>
      <w:r>
        <w:rPr>
          <w:rFonts w:ascii="Times New Roman" w:hAnsi="Times New Roman" w:cs="Times New Roman"/>
          <w:szCs w:val="24"/>
          <w:lang w:eastAsia="pl-PL"/>
        </w:rPr>
        <w:t>Kopernika 36/40, 00-924</w:t>
      </w:r>
      <w:r w:rsidRPr="005F5AF8">
        <w:rPr>
          <w:rFonts w:ascii="Times New Roman" w:hAnsi="Times New Roman" w:cs="Times New Roman"/>
          <w:szCs w:val="24"/>
          <w:lang w:eastAsia="pl-PL"/>
        </w:rPr>
        <w:t xml:space="preserve"> Warszawa</w:t>
      </w:r>
      <w:r>
        <w:rPr>
          <w:rFonts w:ascii="Times New Roman" w:hAnsi="Times New Roman" w:cs="Times New Roman"/>
          <w:szCs w:val="24"/>
          <w:lang w:eastAsia="pl-PL"/>
        </w:rPr>
        <w:t>,</w:t>
      </w:r>
    </w:p>
    <w:p w:rsidR="009A729B" w:rsidRPr="009A2677" w:rsidRDefault="009A729B" w:rsidP="009A729B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</w:rPr>
      </w:pPr>
    </w:p>
    <w:p w:rsidR="009A729B" w:rsidRPr="000449F3" w:rsidRDefault="009A729B" w:rsidP="009A729B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Cs w:val="24"/>
        </w:rPr>
      </w:pPr>
      <w:r w:rsidRPr="000449F3">
        <w:rPr>
          <w:rFonts w:ascii="Times New Roman" w:hAnsi="Times New Roman" w:cs="Times New Roman"/>
          <w:szCs w:val="24"/>
        </w:rPr>
        <w:t xml:space="preserve">Kody CPV: </w:t>
      </w:r>
    </w:p>
    <w:p w:rsidR="009A729B" w:rsidRPr="000449F3" w:rsidRDefault="009A729B" w:rsidP="009A729B">
      <w:pPr>
        <w:numPr>
          <w:ilvl w:val="0"/>
          <w:numId w:val="6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Cs/>
          <w:iCs/>
          <w:szCs w:val="24"/>
        </w:rPr>
        <w:t>30.12.51.10-5 - t</w:t>
      </w:r>
      <w:r w:rsidRPr="000449F3">
        <w:rPr>
          <w:rFonts w:ascii="Times New Roman" w:hAnsi="Times New Roman" w:cs="Times New Roman"/>
          <w:bCs/>
          <w:iCs/>
          <w:szCs w:val="24"/>
        </w:rPr>
        <w:t>oner do drukarek laserowych/faksów</w:t>
      </w:r>
    </w:p>
    <w:p w:rsidR="009A729B" w:rsidRDefault="009A729B" w:rsidP="009A729B">
      <w:pPr>
        <w:numPr>
          <w:ilvl w:val="0"/>
          <w:numId w:val="6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Cs/>
          <w:iCs/>
          <w:szCs w:val="24"/>
        </w:rPr>
        <w:t>30.12.51.20-8 - t</w:t>
      </w:r>
      <w:r w:rsidRPr="000449F3">
        <w:rPr>
          <w:rFonts w:ascii="Times New Roman" w:hAnsi="Times New Roman" w:cs="Times New Roman"/>
          <w:bCs/>
          <w:iCs/>
          <w:szCs w:val="24"/>
        </w:rPr>
        <w:t>oner do fotokopiarek</w:t>
      </w:r>
    </w:p>
    <w:p w:rsidR="009A729B" w:rsidRDefault="009A729B" w:rsidP="009A729B">
      <w:pPr>
        <w:tabs>
          <w:tab w:val="num" w:pos="284"/>
          <w:tab w:val="left" w:pos="709"/>
        </w:tabs>
        <w:autoSpaceDE w:val="0"/>
        <w:ind w:left="284" w:hanging="284"/>
        <w:jc w:val="both"/>
        <w:rPr>
          <w:rFonts w:ascii="Times New Roman" w:hAnsi="Times New Roman" w:cs="Times New Roman"/>
          <w:szCs w:val="24"/>
        </w:rPr>
      </w:pPr>
    </w:p>
    <w:p w:rsidR="009A729B" w:rsidRDefault="009A729B" w:rsidP="009A729B">
      <w:pPr>
        <w:tabs>
          <w:tab w:val="left" w:pos="709"/>
        </w:tabs>
        <w:autoSpaceDE w:val="0"/>
        <w:jc w:val="both"/>
        <w:rPr>
          <w:rFonts w:ascii="Times New Roman" w:hAnsi="Times New Roman" w:cs="Times New Roman"/>
          <w:szCs w:val="24"/>
        </w:rPr>
      </w:pPr>
    </w:p>
    <w:p w:rsidR="009A729B" w:rsidRPr="000449F3" w:rsidRDefault="009A729B" w:rsidP="009A729B">
      <w:pPr>
        <w:tabs>
          <w:tab w:val="left" w:pos="709"/>
        </w:tabs>
        <w:autoSpaceDE w:val="0"/>
        <w:jc w:val="both"/>
        <w:rPr>
          <w:rFonts w:ascii="Times New Roman" w:hAnsi="Times New Roman" w:cs="Times New Roman"/>
          <w:szCs w:val="24"/>
        </w:rPr>
      </w:pPr>
    </w:p>
    <w:p w:rsidR="009A729B" w:rsidRPr="000449F3" w:rsidRDefault="009A729B" w:rsidP="009A729B">
      <w:pPr>
        <w:tabs>
          <w:tab w:val="left" w:pos="1843"/>
        </w:tabs>
        <w:ind w:left="1843" w:hanging="1843"/>
        <w:jc w:val="both"/>
        <w:rPr>
          <w:rFonts w:ascii="Times New Roman" w:hAnsi="Times New Roman" w:cs="Times New Roman"/>
          <w:b/>
          <w:szCs w:val="24"/>
        </w:rPr>
      </w:pPr>
      <w:r w:rsidRPr="000449F3">
        <w:rPr>
          <w:rFonts w:ascii="Times New Roman" w:hAnsi="Times New Roman" w:cs="Times New Roman"/>
          <w:b/>
          <w:szCs w:val="24"/>
        </w:rPr>
        <w:t>ROZDZIAŁ  IV</w:t>
      </w:r>
    </w:p>
    <w:p w:rsidR="009A729B" w:rsidRPr="000449F3" w:rsidRDefault="009A729B" w:rsidP="009A729B">
      <w:pPr>
        <w:tabs>
          <w:tab w:val="left" w:pos="1134"/>
          <w:tab w:val="left" w:pos="6946"/>
        </w:tabs>
        <w:rPr>
          <w:rFonts w:ascii="Times New Roman" w:hAnsi="Times New Roman" w:cs="Times New Roman"/>
          <w:b/>
          <w:szCs w:val="24"/>
        </w:rPr>
      </w:pPr>
    </w:p>
    <w:p w:rsidR="009A729B" w:rsidRPr="000449F3" w:rsidRDefault="009A729B" w:rsidP="009A729B">
      <w:pPr>
        <w:tabs>
          <w:tab w:val="left" w:pos="1843"/>
        </w:tabs>
        <w:ind w:left="1843" w:hanging="1843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TERMIN WYKONANIA ZAMÓWIENIA.</w:t>
      </w:r>
    </w:p>
    <w:p w:rsidR="009A729B" w:rsidRDefault="009A729B" w:rsidP="009A729B">
      <w:pPr>
        <w:rPr>
          <w:rFonts w:ascii="Times New Roman" w:hAnsi="Times New Roman" w:cs="Times New Roman"/>
          <w:szCs w:val="24"/>
        </w:rPr>
      </w:pPr>
    </w:p>
    <w:p w:rsidR="009A729B" w:rsidRPr="000449F3" w:rsidRDefault="009A729B" w:rsidP="009A729B">
      <w:pPr>
        <w:jc w:val="both"/>
        <w:rPr>
          <w:rFonts w:ascii="Times New Roman" w:hAnsi="Times New Roman" w:cs="Times New Roman"/>
          <w:b/>
          <w:szCs w:val="24"/>
        </w:rPr>
      </w:pPr>
      <w:r w:rsidRPr="000449F3">
        <w:rPr>
          <w:rFonts w:ascii="Times New Roman" w:hAnsi="Times New Roman" w:cs="Times New Roman"/>
          <w:szCs w:val="24"/>
        </w:rPr>
        <w:t xml:space="preserve">Przedmiot zamówienia będzie realizowany w terminie: </w:t>
      </w:r>
      <w:r w:rsidRPr="000449F3">
        <w:rPr>
          <w:rFonts w:ascii="Times New Roman" w:hAnsi="Times New Roman" w:cs="Times New Roman"/>
          <w:b/>
          <w:szCs w:val="24"/>
        </w:rPr>
        <w:t xml:space="preserve">od </w:t>
      </w:r>
      <w:r w:rsidR="001A7E4D">
        <w:rPr>
          <w:rFonts w:ascii="Times New Roman" w:hAnsi="Times New Roman" w:cs="Times New Roman"/>
          <w:b/>
          <w:szCs w:val="24"/>
        </w:rPr>
        <w:t xml:space="preserve">dnia </w:t>
      </w:r>
      <w:r w:rsidR="00A55912">
        <w:rPr>
          <w:rFonts w:ascii="Times New Roman" w:hAnsi="Times New Roman" w:cs="Times New Roman"/>
          <w:b/>
          <w:szCs w:val="24"/>
        </w:rPr>
        <w:t>podpisania umowy</w:t>
      </w:r>
      <w:r w:rsidRPr="000449F3">
        <w:rPr>
          <w:rFonts w:ascii="Times New Roman" w:hAnsi="Times New Roman" w:cs="Times New Roman"/>
          <w:b/>
          <w:szCs w:val="24"/>
        </w:rPr>
        <w:t xml:space="preserve"> do wyczerpania warto</w:t>
      </w:r>
      <w:r w:rsidRPr="000449F3">
        <w:rPr>
          <w:rFonts w:ascii="Times New Roman" w:eastAsia="TimesNewRoman" w:hAnsi="Times New Roman" w:cs="Times New Roman"/>
          <w:b/>
          <w:szCs w:val="24"/>
        </w:rPr>
        <w:t>ś</w:t>
      </w:r>
      <w:r w:rsidRPr="000449F3">
        <w:rPr>
          <w:rFonts w:ascii="Times New Roman" w:hAnsi="Times New Roman" w:cs="Times New Roman"/>
          <w:b/>
          <w:szCs w:val="24"/>
        </w:rPr>
        <w:t xml:space="preserve">ci umowy jednak nie dłużej niż do dnia </w:t>
      </w:r>
      <w:r>
        <w:rPr>
          <w:rFonts w:ascii="Times New Roman" w:hAnsi="Times New Roman" w:cs="Times New Roman"/>
          <w:b/>
          <w:szCs w:val="24"/>
        </w:rPr>
        <w:t>31.12</w:t>
      </w:r>
      <w:r w:rsidRPr="000449F3"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 w:cs="Times New Roman"/>
          <w:b/>
          <w:szCs w:val="24"/>
        </w:rPr>
        <w:t>202</w:t>
      </w:r>
      <w:r w:rsidR="00A55912">
        <w:rPr>
          <w:rFonts w:ascii="Times New Roman" w:hAnsi="Times New Roman" w:cs="Times New Roman"/>
          <w:b/>
          <w:szCs w:val="24"/>
        </w:rPr>
        <w:t>4</w:t>
      </w:r>
      <w:r w:rsidRPr="000449F3">
        <w:rPr>
          <w:rFonts w:ascii="Times New Roman" w:hAnsi="Times New Roman" w:cs="Times New Roman"/>
          <w:b/>
          <w:szCs w:val="24"/>
        </w:rPr>
        <w:t xml:space="preserve"> roku.</w:t>
      </w:r>
    </w:p>
    <w:p w:rsidR="009A729B" w:rsidRPr="000449F3" w:rsidRDefault="009A729B" w:rsidP="009A729B">
      <w:pPr>
        <w:jc w:val="both"/>
        <w:rPr>
          <w:rFonts w:ascii="Times New Roman" w:hAnsi="Times New Roman" w:cs="Times New Roman"/>
          <w:b/>
          <w:szCs w:val="24"/>
        </w:rPr>
      </w:pPr>
    </w:p>
    <w:p w:rsidR="009A729B" w:rsidRPr="000449F3" w:rsidRDefault="009A729B" w:rsidP="009A729B">
      <w:pPr>
        <w:tabs>
          <w:tab w:val="left" w:pos="1418"/>
        </w:tabs>
        <w:ind w:left="1701" w:hanging="1701"/>
        <w:jc w:val="both"/>
        <w:rPr>
          <w:rFonts w:ascii="Times New Roman" w:hAnsi="Times New Roman" w:cs="Times New Roman"/>
          <w:b/>
          <w:szCs w:val="24"/>
        </w:rPr>
      </w:pPr>
      <w:r w:rsidRPr="000449F3">
        <w:rPr>
          <w:rFonts w:ascii="Times New Roman" w:hAnsi="Times New Roman" w:cs="Times New Roman"/>
          <w:b/>
          <w:szCs w:val="24"/>
        </w:rPr>
        <w:t>ROZDZIAŁ V.</w:t>
      </w:r>
      <w:r w:rsidRPr="000449F3">
        <w:rPr>
          <w:rFonts w:ascii="Times New Roman" w:hAnsi="Times New Roman" w:cs="Times New Roman"/>
          <w:szCs w:val="24"/>
        </w:rPr>
        <w:t xml:space="preserve"> </w:t>
      </w:r>
    </w:p>
    <w:p w:rsidR="009A729B" w:rsidRPr="000449F3" w:rsidRDefault="009A729B" w:rsidP="009A729B">
      <w:pPr>
        <w:tabs>
          <w:tab w:val="left" w:pos="1134"/>
          <w:tab w:val="left" w:pos="6946"/>
        </w:tabs>
        <w:rPr>
          <w:rFonts w:ascii="Times New Roman" w:hAnsi="Times New Roman" w:cs="Times New Roman"/>
          <w:b/>
          <w:szCs w:val="24"/>
        </w:rPr>
      </w:pPr>
    </w:p>
    <w:p w:rsidR="009A729B" w:rsidRPr="000449F3" w:rsidRDefault="009A729B" w:rsidP="009A729B">
      <w:pPr>
        <w:tabs>
          <w:tab w:val="left" w:pos="1843"/>
        </w:tabs>
        <w:ind w:left="1843" w:hanging="1843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TERMIN ZWIĄZANIA OFERTĄ.</w:t>
      </w:r>
    </w:p>
    <w:p w:rsidR="009A729B" w:rsidRPr="000449F3" w:rsidRDefault="009A729B" w:rsidP="009A729B">
      <w:pPr>
        <w:jc w:val="both"/>
        <w:rPr>
          <w:rFonts w:ascii="Times New Roman" w:hAnsi="Times New Roman" w:cs="Times New Roman"/>
          <w:szCs w:val="24"/>
        </w:rPr>
      </w:pPr>
    </w:p>
    <w:p w:rsidR="009A729B" w:rsidRPr="000449F3" w:rsidRDefault="009A729B" w:rsidP="009A729B">
      <w:pPr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 xml:space="preserve">Składający ofertę pozostaje nią związany przez </w:t>
      </w:r>
      <w:r w:rsidRPr="000449F3">
        <w:rPr>
          <w:rFonts w:ascii="Times New Roman" w:hAnsi="Times New Roman" w:cs="Times New Roman"/>
          <w:b/>
          <w:szCs w:val="24"/>
        </w:rPr>
        <w:t>30 dni</w:t>
      </w:r>
      <w:r w:rsidRPr="000449F3">
        <w:rPr>
          <w:rFonts w:ascii="Times New Roman" w:hAnsi="Times New Roman" w:cs="Times New Roman"/>
          <w:szCs w:val="24"/>
        </w:rPr>
        <w:t xml:space="preserve"> od dnia składania ofert. Bieg terminu rozpoczyna się wraz z upływem terminu składania ofert. Zamawiający może tylko jeden raz, na 3 dni przed upływem terminu związania ofertą, zwrócić się do Wykonawców o przedłużenie okresu związania ofertą nie dłużej niż o 60 dni.</w:t>
      </w:r>
    </w:p>
    <w:p w:rsidR="009A729B" w:rsidRPr="000449F3" w:rsidRDefault="009A729B" w:rsidP="009A729B">
      <w:pPr>
        <w:tabs>
          <w:tab w:val="left" w:pos="1843"/>
        </w:tabs>
        <w:ind w:left="1843" w:hanging="1843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ROZDZIAŁ VI.</w:t>
      </w:r>
    </w:p>
    <w:p w:rsidR="009A729B" w:rsidRPr="000449F3" w:rsidRDefault="009A729B" w:rsidP="009A729B">
      <w:pPr>
        <w:tabs>
          <w:tab w:val="left" w:pos="1134"/>
          <w:tab w:val="left" w:pos="6946"/>
        </w:tabs>
        <w:rPr>
          <w:rFonts w:ascii="Times New Roman" w:hAnsi="Times New Roman" w:cs="Times New Roman"/>
          <w:b/>
          <w:szCs w:val="24"/>
        </w:rPr>
      </w:pPr>
    </w:p>
    <w:p w:rsidR="009A729B" w:rsidRPr="000449F3" w:rsidRDefault="009A729B" w:rsidP="009A729B">
      <w:pPr>
        <w:tabs>
          <w:tab w:val="left" w:pos="1843"/>
        </w:tabs>
        <w:ind w:left="1843" w:hanging="1843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OPIS SPOSOBU OBLICZENIA CENY.</w:t>
      </w:r>
    </w:p>
    <w:p w:rsidR="009A729B" w:rsidRPr="000449F3" w:rsidRDefault="009A729B" w:rsidP="009A729B">
      <w:pPr>
        <w:jc w:val="both"/>
        <w:rPr>
          <w:rFonts w:ascii="Times New Roman" w:hAnsi="Times New Roman" w:cs="Times New Roman"/>
          <w:szCs w:val="24"/>
        </w:rPr>
      </w:pPr>
    </w:p>
    <w:p w:rsidR="009A729B" w:rsidRPr="000449F3" w:rsidRDefault="009A729B" w:rsidP="009A729B">
      <w:pPr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Opis sposobu obliczania ceny.</w:t>
      </w:r>
    </w:p>
    <w:p w:rsidR="009A729B" w:rsidRPr="000449F3" w:rsidRDefault="009A729B" w:rsidP="009A729B">
      <w:pPr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 xml:space="preserve">W celu obliczenia ceny oferty, Wykonawca wypełni szczegółowy formularz cenowy – stanowiący załącznik nr </w:t>
      </w:r>
      <w:r>
        <w:rPr>
          <w:rFonts w:ascii="Times New Roman" w:hAnsi="Times New Roman" w:cs="Times New Roman"/>
          <w:szCs w:val="24"/>
        </w:rPr>
        <w:t>3</w:t>
      </w:r>
      <w:r w:rsidRPr="000449F3">
        <w:rPr>
          <w:rFonts w:ascii="Times New Roman" w:hAnsi="Times New Roman" w:cs="Times New Roman"/>
          <w:szCs w:val="24"/>
        </w:rPr>
        <w:t xml:space="preserve"> do Formularza oferty – według wskazówek w nim zawartych.</w:t>
      </w:r>
    </w:p>
    <w:p w:rsidR="009A729B" w:rsidRPr="000449F3" w:rsidRDefault="009A729B" w:rsidP="009A729B">
      <w:pPr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 xml:space="preserve"> Cena oferty zawiera wszelkie koszty, jakie Wykonawca będzie zobowiązany ponieść z tytułu realizacji przedmiotu zamówienia, w szczególności kosztów dostarczenia (dowozu) przedmiotu zamówienia. Ponadto podane przez Wykonawcę wynagrodzenie zawiera również </w:t>
      </w:r>
      <w:r w:rsidRPr="000449F3">
        <w:rPr>
          <w:rFonts w:ascii="Times New Roman" w:hAnsi="Times New Roman" w:cs="Times New Roman"/>
          <w:bCs/>
          <w:szCs w:val="24"/>
        </w:rPr>
        <w:t>inne koszty wynikające z realizacji zadania, bez których wykonanie zadania byłoby niemożliwe - podatek VAT.</w:t>
      </w:r>
    </w:p>
    <w:p w:rsidR="009A729B" w:rsidRPr="000449F3" w:rsidRDefault="009A729B" w:rsidP="009A729B">
      <w:pPr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Wykonawca przenosi wyliczone wartości liczbowe z tabeli szczegółowego formularza cenowego do formularza ofertowego wpisując w odpowiednie jego miejsce ogólną wartości brutto oferty.</w:t>
      </w:r>
    </w:p>
    <w:p w:rsidR="009A729B" w:rsidRPr="000449F3" w:rsidRDefault="009A729B" w:rsidP="009A729B">
      <w:pPr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Rozliczenie pomiędzy Zamawiającym, a Wykonawcą będzie prowadzone w złotych polskich (PLN).</w:t>
      </w:r>
    </w:p>
    <w:p w:rsidR="009A729B" w:rsidRPr="000449F3" w:rsidRDefault="009A729B" w:rsidP="009A729B">
      <w:pPr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Cena brutto winna być wyrażona w złotych polskich (PLN).</w:t>
      </w:r>
    </w:p>
    <w:p w:rsidR="009A729B" w:rsidRPr="000449F3" w:rsidRDefault="009A729B" w:rsidP="009A729B">
      <w:pPr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Całkowita cena brutto wykonania zamówienia publicznego musi być wyrażona liczbowo i słownie oraz podana wartość musi być z dokładnością do dwóch miejsc po przecinku.</w:t>
      </w:r>
    </w:p>
    <w:p w:rsidR="009A729B" w:rsidRPr="000449F3" w:rsidRDefault="009A729B" w:rsidP="009A729B">
      <w:pPr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Do kryterium wyboru brana jest pod uwagę cena brutto przedmiotu zamówienia.</w:t>
      </w:r>
    </w:p>
    <w:p w:rsidR="009A729B" w:rsidRPr="000449F3" w:rsidRDefault="009A729B" w:rsidP="009A729B">
      <w:pPr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 xml:space="preserve">Zaproponowana przez Wykonawcę cena przedmiotu zamówienia jest stała i nie podlega zmianom </w:t>
      </w:r>
      <w:r>
        <w:rPr>
          <w:rFonts w:ascii="Times New Roman" w:hAnsi="Times New Roman" w:cs="Times New Roman"/>
          <w:szCs w:val="24"/>
        </w:rPr>
        <w:br/>
      </w:r>
      <w:r w:rsidRPr="000449F3">
        <w:rPr>
          <w:rFonts w:ascii="Times New Roman" w:hAnsi="Times New Roman" w:cs="Times New Roman"/>
          <w:szCs w:val="24"/>
        </w:rPr>
        <w:t>w trakcie realizacji umowy.</w:t>
      </w:r>
    </w:p>
    <w:p w:rsidR="009A729B" w:rsidRPr="000449F3" w:rsidRDefault="009A729B" w:rsidP="009A729B">
      <w:pPr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color w:val="000000"/>
          <w:szCs w:val="24"/>
        </w:rPr>
        <w:t xml:space="preserve">Jeżeli w postępowaniu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</w:t>
      </w:r>
      <w:r w:rsidRPr="000449F3">
        <w:rPr>
          <w:rFonts w:ascii="Times New Roman" w:hAnsi="Times New Roman" w:cs="Times New Roman"/>
          <w:b/>
          <w:bCs/>
          <w:color w:val="000000"/>
          <w:szCs w:val="24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9A729B" w:rsidRPr="000449F3" w:rsidRDefault="009A729B" w:rsidP="009A729B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Cs w:val="24"/>
        </w:rPr>
      </w:pPr>
    </w:p>
    <w:p w:rsidR="009A729B" w:rsidRPr="000449F3" w:rsidRDefault="009A729B" w:rsidP="009A729B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Cs w:val="24"/>
        </w:rPr>
      </w:pPr>
    </w:p>
    <w:p w:rsidR="009A729B" w:rsidRDefault="009A729B" w:rsidP="009A729B">
      <w:pPr>
        <w:tabs>
          <w:tab w:val="left" w:pos="1843"/>
        </w:tabs>
        <w:ind w:left="1843" w:hanging="1843"/>
        <w:jc w:val="both"/>
        <w:rPr>
          <w:rFonts w:ascii="Times New Roman" w:hAnsi="Times New Roman" w:cs="Times New Roman"/>
          <w:b/>
          <w:szCs w:val="24"/>
        </w:rPr>
      </w:pPr>
    </w:p>
    <w:p w:rsidR="009A729B" w:rsidRDefault="009A729B" w:rsidP="009A729B">
      <w:pPr>
        <w:tabs>
          <w:tab w:val="left" w:pos="1843"/>
        </w:tabs>
        <w:ind w:left="1843" w:hanging="1843"/>
        <w:jc w:val="both"/>
        <w:rPr>
          <w:rFonts w:ascii="Times New Roman" w:hAnsi="Times New Roman" w:cs="Times New Roman"/>
          <w:b/>
          <w:szCs w:val="24"/>
        </w:rPr>
      </w:pPr>
    </w:p>
    <w:p w:rsidR="009A729B" w:rsidRPr="000449F3" w:rsidRDefault="009A729B" w:rsidP="009A729B">
      <w:pPr>
        <w:tabs>
          <w:tab w:val="left" w:pos="1843"/>
        </w:tabs>
        <w:ind w:left="1843" w:hanging="1843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ROZDZIAŁ VII.</w:t>
      </w:r>
    </w:p>
    <w:p w:rsidR="009A729B" w:rsidRPr="000449F3" w:rsidRDefault="009A729B" w:rsidP="009A729B">
      <w:pPr>
        <w:tabs>
          <w:tab w:val="left" w:pos="1134"/>
          <w:tab w:val="left" w:pos="6946"/>
        </w:tabs>
        <w:rPr>
          <w:rFonts w:ascii="Times New Roman" w:hAnsi="Times New Roman" w:cs="Times New Roman"/>
          <w:b/>
          <w:szCs w:val="24"/>
        </w:rPr>
      </w:pPr>
    </w:p>
    <w:p w:rsidR="009A729B" w:rsidRPr="000449F3" w:rsidRDefault="009A729B" w:rsidP="00D90A67">
      <w:pPr>
        <w:tabs>
          <w:tab w:val="left" w:pos="1843"/>
        </w:tabs>
        <w:ind w:left="1843" w:hanging="1843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MIEJSCE ORAZ TERMIN SKŁADANIA OFERT.</w:t>
      </w:r>
    </w:p>
    <w:p w:rsidR="00D90A67" w:rsidRPr="00D90A67" w:rsidRDefault="00D90A67" w:rsidP="00D90A67">
      <w:pPr>
        <w:numPr>
          <w:ilvl w:val="0"/>
          <w:numId w:val="8"/>
        </w:numPr>
        <w:jc w:val="both"/>
        <w:rPr>
          <w:rFonts w:ascii="Times New Roman" w:hAnsi="Times New Roman" w:cs="Times New Roman"/>
          <w:szCs w:val="24"/>
        </w:rPr>
      </w:pPr>
      <w:r w:rsidRPr="00D90A67">
        <w:rPr>
          <w:rFonts w:ascii="Times New Roman" w:hAnsi="Times New Roman" w:cs="Times New Roman"/>
          <w:szCs w:val="24"/>
        </w:rPr>
        <w:t xml:space="preserve">Miejsce i termin składania ofert </w:t>
      </w:r>
    </w:p>
    <w:p w:rsidR="00D90A67" w:rsidRPr="00D90A67" w:rsidRDefault="00D90A67" w:rsidP="00D90A67">
      <w:pPr>
        <w:ind w:left="284"/>
        <w:jc w:val="both"/>
        <w:rPr>
          <w:rFonts w:ascii="Times New Roman" w:hAnsi="Times New Roman" w:cs="Times New Roman"/>
          <w:szCs w:val="24"/>
        </w:rPr>
      </w:pPr>
      <w:r w:rsidRPr="00D90A67">
        <w:rPr>
          <w:rFonts w:ascii="Times New Roman" w:hAnsi="Times New Roman" w:cs="Times New Roman"/>
          <w:szCs w:val="24"/>
        </w:rPr>
        <w:t>Ofertę należy złożyć:</w:t>
      </w:r>
    </w:p>
    <w:p w:rsidR="00D90A67" w:rsidRPr="00D90A67" w:rsidRDefault="00D90A67" w:rsidP="00D90A67">
      <w:pPr>
        <w:ind w:left="284"/>
        <w:jc w:val="both"/>
        <w:rPr>
          <w:rFonts w:ascii="Times New Roman" w:hAnsi="Times New Roman" w:cs="Times New Roman"/>
          <w:szCs w:val="24"/>
        </w:rPr>
      </w:pPr>
      <w:r w:rsidRPr="00D90A67">
        <w:rPr>
          <w:rFonts w:ascii="Times New Roman" w:hAnsi="Times New Roman" w:cs="Times New Roman"/>
          <w:szCs w:val="24"/>
        </w:rPr>
        <w:t xml:space="preserve">w postaci elektronicznej na adres e-mail: </w:t>
      </w:r>
      <w:hyperlink r:id="rId9" w:history="1">
        <w:r w:rsidRPr="00D90A67">
          <w:rPr>
            <w:rStyle w:val="Hipercze"/>
            <w:rFonts w:ascii="Times New Roman" w:hAnsi="Times New Roman" w:cs="Times New Roman"/>
            <w:szCs w:val="24"/>
          </w:rPr>
          <w:t>fabisiak@cea.art.pl</w:t>
        </w:r>
      </w:hyperlink>
      <w:r w:rsidRPr="00D90A67">
        <w:rPr>
          <w:rFonts w:ascii="Times New Roman" w:hAnsi="Times New Roman" w:cs="Times New Roman"/>
          <w:szCs w:val="24"/>
        </w:rPr>
        <w:t xml:space="preserve"> w temacie widomości proszę wpisać: „OFERTA NA DOSTAWĘ </w:t>
      </w:r>
      <w:r>
        <w:rPr>
          <w:rFonts w:ascii="Times New Roman" w:hAnsi="Times New Roman" w:cs="Times New Roman"/>
          <w:szCs w:val="24"/>
        </w:rPr>
        <w:t>TUSZY I TONERÓW</w:t>
      </w:r>
      <w:r w:rsidRPr="00D90A67">
        <w:rPr>
          <w:rFonts w:ascii="Times New Roman" w:hAnsi="Times New Roman" w:cs="Times New Roman"/>
          <w:szCs w:val="24"/>
        </w:rPr>
        <w:t xml:space="preserve"> NA POTRZEBY CENTRUM EDUKACJI ARTYSTYCZNEJ W WARSZAWIE. Numer referencyjny – AG.230.1</w:t>
      </w:r>
      <w:r>
        <w:rPr>
          <w:rFonts w:ascii="Times New Roman" w:hAnsi="Times New Roman" w:cs="Times New Roman"/>
          <w:szCs w:val="24"/>
        </w:rPr>
        <w:t>12</w:t>
      </w:r>
      <w:r w:rsidRPr="00D90A67">
        <w:rPr>
          <w:rFonts w:ascii="Times New Roman" w:hAnsi="Times New Roman" w:cs="Times New Roman"/>
          <w:szCs w:val="24"/>
        </w:rPr>
        <w:t>.2023”</w:t>
      </w:r>
    </w:p>
    <w:p w:rsidR="00D90A67" w:rsidRPr="00D90A67" w:rsidRDefault="00D90A67" w:rsidP="00D90A67">
      <w:pPr>
        <w:ind w:left="284"/>
        <w:jc w:val="both"/>
        <w:rPr>
          <w:rFonts w:ascii="Times New Roman" w:hAnsi="Times New Roman" w:cs="Times New Roman"/>
          <w:szCs w:val="24"/>
        </w:rPr>
      </w:pPr>
      <w:r w:rsidRPr="00D90A67">
        <w:rPr>
          <w:rFonts w:ascii="Times New Roman" w:hAnsi="Times New Roman" w:cs="Times New Roman"/>
          <w:szCs w:val="24"/>
        </w:rPr>
        <w:t xml:space="preserve">lub pocztą na adres: </w:t>
      </w:r>
    </w:p>
    <w:p w:rsidR="00D90A67" w:rsidRPr="00D90A67" w:rsidRDefault="00D90A67" w:rsidP="00D90A67">
      <w:pPr>
        <w:ind w:left="284"/>
        <w:jc w:val="both"/>
        <w:rPr>
          <w:rFonts w:ascii="Times New Roman" w:hAnsi="Times New Roman" w:cs="Times New Roman"/>
          <w:szCs w:val="24"/>
        </w:rPr>
      </w:pPr>
      <w:r w:rsidRPr="00D90A67">
        <w:rPr>
          <w:rFonts w:ascii="Times New Roman" w:hAnsi="Times New Roman" w:cs="Times New Roman"/>
          <w:szCs w:val="24"/>
        </w:rPr>
        <w:t xml:space="preserve">Centrum Edukacji Artystycznej, ul. Mikołaja Kopernika 36/40, 00-924 Warszawa </w:t>
      </w:r>
    </w:p>
    <w:p w:rsidR="00D90A67" w:rsidRPr="00D90A67" w:rsidRDefault="00D90A67" w:rsidP="00D90A67">
      <w:pPr>
        <w:ind w:left="284"/>
        <w:jc w:val="both"/>
        <w:rPr>
          <w:rFonts w:ascii="Times New Roman" w:hAnsi="Times New Roman" w:cs="Times New Roman"/>
          <w:b/>
          <w:iCs/>
          <w:szCs w:val="24"/>
        </w:rPr>
      </w:pPr>
      <w:r w:rsidRPr="00D90A67">
        <w:rPr>
          <w:rFonts w:ascii="Times New Roman" w:hAnsi="Times New Roman" w:cs="Times New Roman"/>
          <w:szCs w:val="24"/>
        </w:rPr>
        <w:t xml:space="preserve">z opisem </w:t>
      </w:r>
      <w:r w:rsidRPr="00D90A67">
        <w:rPr>
          <w:rFonts w:ascii="Times New Roman" w:hAnsi="Times New Roman" w:cs="Times New Roman"/>
          <w:b/>
          <w:szCs w:val="24"/>
        </w:rPr>
        <w:t xml:space="preserve">„OFERTA NA </w:t>
      </w:r>
      <w:r w:rsidRPr="00D90A67">
        <w:rPr>
          <w:rFonts w:ascii="Times New Roman" w:hAnsi="Times New Roman" w:cs="Times New Roman"/>
          <w:b/>
          <w:iCs/>
          <w:szCs w:val="24"/>
        </w:rPr>
        <w:t>DOSTAWĘ</w:t>
      </w:r>
      <w:r w:rsidR="0051158F">
        <w:rPr>
          <w:rFonts w:ascii="Times New Roman" w:hAnsi="Times New Roman" w:cs="Times New Roman"/>
          <w:b/>
          <w:iCs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Cs w:val="24"/>
        </w:rPr>
        <w:t>TUSZY I TONERÓW</w:t>
      </w:r>
      <w:r w:rsidRPr="00D90A67">
        <w:rPr>
          <w:rFonts w:ascii="Times New Roman" w:hAnsi="Times New Roman" w:cs="Times New Roman"/>
          <w:b/>
          <w:iCs/>
          <w:szCs w:val="24"/>
        </w:rPr>
        <w:t xml:space="preserve"> NA POTRZEBY CENTRUM EDUKACJI ARTYSTYCZNEJ W WARSZAWIE. Numer referencyjny –</w:t>
      </w:r>
      <w:r w:rsidRPr="00D90A67">
        <w:rPr>
          <w:rFonts w:ascii="Times New Roman" w:hAnsi="Times New Roman" w:cs="Times New Roman"/>
          <w:iCs/>
          <w:szCs w:val="24"/>
        </w:rPr>
        <w:t xml:space="preserve"> </w:t>
      </w:r>
      <w:r w:rsidRPr="00D90A67">
        <w:rPr>
          <w:rFonts w:ascii="Times New Roman" w:hAnsi="Times New Roman" w:cs="Times New Roman"/>
          <w:b/>
          <w:bCs/>
          <w:szCs w:val="24"/>
        </w:rPr>
        <w:t>AG.230.1</w:t>
      </w:r>
      <w:r>
        <w:rPr>
          <w:rFonts w:ascii="Times New Roman" w:hAnsi="Times New Roman" w:cs="Times New Roman"/>
          <w:b/>
          <w:bCs/>
          <w:szCs w:val="24"/>
        </w:rPr>
        <w:t>12</w:t>
      </w:r>
      <w:r w:rsidRPr="00D90A67">
        <w:rPr>
          <w:rFonts w:ascii="Times New Roman" w:hAnsi="Times New Roman" w:cs="Times New Roman"/>
          <w:b/>
          <w:bCs/>
          <w:szCs w:val="24"/>
        </w:rPr>
        <w:t>.2023</w:t>
      </w:r>
      <w:r w:rsidRPr="00D90A67">
        <w:rPr>
          <w:rFonts w:ascii="Times New Roman" w:hAnsi="Times New Roman" w:cs="Times New Roman"/>
          <w:b/>
          <w:iCs/>
          <w:szCs w:val="24"/>
        </w:rPr>
        <w:t>”</w:t>
      </w:r>
      <w:r w:rsidRPr="00D90A67">
        <w:rPr>
          <w:rFonts w:ascii="Times New Roman" w:hAnsi="Times New Roman" w:cs="Times New Roman"/>
          <w:iCs/>
          <w:szCs w:val="24"/>
        </w:rPr>
        <w:t xml:space="preserve"> do dnia </w:t>
      </w:r>
      <w:r w:rsidR="00DD702C">
        <w:rPr>
          <w:rFonts w:ascii="Times New Roman" w:hAnsi="Times New Roman" w:cs="Times New Roman"/>
          <w:b/>
          <w:iCs/>
          <w:szCs w:val="24"/>
        </w:rPr>
        <w:t>5</w:t>
      </w:r>
      <w:bookmarkStart w:id="5" w:name="_GoBack"/>
      <w:bookmarkEnd w:id="5"/>
      <w:r w:rsidRPr="00D90A67">
        <w:rPr>
          <w:rFonts w:ascii="Times New Roman" w:hAnsi="Times New Roman" w:cs="Times New Roman"/>
          <w:b/>
          <w:iCs/>
          <w:szCs w:val="24"/>
        </w:rPr>
        <w:t>.</w:t>
      </w:r>
      <w:r>
        <w:rPr>
          <w:rFonts w:ascii="Times New Roman" w:hAnsi="Times New Roman" w:cs="Times New Roman"/>
          <w:b/>
          <w:iCs/>
          <w:szCs w:val="24"/>
        </w:rPr>
        <w:t>01</w:t>
      </w:r>
      <w:r w:rsidRPr="00D90A67">
        <w:rPr>
          <w:rFonts w:ascii="Times New Roman" w:hAnsi="Times New Roman" w:cs="Times New Roman"/>
          <w:b/>
          <w:iCs/>
          <w:szCs w:val="24"/>
        </w:rPr>
        <w:t>.202</w:t>
      </w:r>
      <w:r>
        <w:rPr>
          <w:rFonts w:ascii="Times New Roman" w:hAnsi="Times New Roman" w:cs="Times New Roman"/>
          <w:b/>
          <w:iCs/>
          <w:szCs w:val="24"/>
        </w:rPr>
        <w:t>4</w:t>
      </w:r>
      <w:r w:rsidRPr="00D90A67">
        <w:rPr>
          <w:rFonts w:ascii="Times New Roman" w:hAnsi="Times New Roman" w:cs="Times New Roman"/>
          <w:b/>
          <w:iCs/>
          <w:szCs w:val="24"/>
        </w:rPr>
        <w:t xml:space="preserve"> roku</w:t>
      </w:r>
      <w:r w:rsidRPr="00D90A67">
        <w:rPr>
          <w:rFonts w:ascii="Times New Roman" w:hAnsi="Times New Roman" w:cs="Times New Roman"/>
          <w:iCs/>
          <w:szCs w:val="24"/>
        </w:rPr>
        <w:t xml:space="preserve"> do godziny </w:t>
      </w:r>
      <w:r w:rsidRPr="00D90A67">
        <w:rPr>
          <w:rFonts w:ascii="Times New Roman" w:hAnsi="Times New Roman" w:cs="Times New Roman"/>
          <w:b/>
          <w:iCs/>
          <w:szCs w:val="24"/>
        </w:rPr>
        <w:t>12:00.</w:t>
      </w:r>
      <w:r w:rsidRPr="00D90A67">
        <w:rPr>
          <w:rFonts w:ascii="Times New Roman" w:hAnsi="Times New Roman" w:cs="Times New Roman"/>
          <w:szCs w:val="24"/>
          <w:vertAlign w:val="superscript"/>
        </w:rPr>
        <w:t xml:space="preserve">  </w:t>
      </w:r>
      <w:r w:rsidRPr="00D90A67">
        <w:rPr>
          <w:rFonts w:ascii="Times New Roman" w:hAnsi="Times New Roman" w:cs="Times New Roman"/>
          <w:szCs w:val="24"/>
        </w:rPr>
        <w:t>Liczy się data i godzina wpływu do siedziby Zamawiającego, a nie data jej wysłania przesyłką pocztową czy kurierską. Wszystkie  oferty  otrzymane  przez  Zamawiającego po  terminie nie będą rozpatrywane.</w:t>
      </w:r>
    </w:p>
    <w:p w:rsidR="001A7E4D" w:rsidRDefault="001A7E4D" w:rsidP="00D90A67">
      <w:pPr>
        <w:tabs>
          <w:tab w:val="left" w:pos="1843"/>
        </w:tabs>
        <w:jc w:val="both"/>
        <w:rPr>
          <w:rFonts w:ascii="Times New Roman" w:hAnsi="Times New Roman" w:cs="Times New Roman"/>
          <w:szCs w:val="24"/>
        </w:rPr>
      </w:pPr>
    </w:p>
    <w:p w:rsidR="009A729B" w:rsidRPr="000449F3" w:rsidRDefault="009A729B" w:rsidP="009A729B">
      <w:pPr>
        <w:tabs>
          <w:tab w:val="left" w:pos="1843"/>
        </w:tabs>
        <w:ind w:left="1843" w:hanging="184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ROZDZIAŁ VIII.</w:t>
      </w:r>
    </w:p>
    <w:p w:rsidR="009A729B" w:rsidRPr="000449F3" w:rsidRDefault="009A729B" w:rsidP="009A729B">
      <w:pPr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</w:p>
    <w:p w:rsidR="009A729B" w:rsidRPr="000449F3" w:rsidRDefault="009A729B" w:rsidP="009A729B">
      <w:pPr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OPIS KRYTERIÓW, KTÓRYMI ZAMAWIAJĄCY BĘDZIE SIĘ KIEROWAŁ PRZY WYBORZE OFERTY WRAZ Z PODANIEM WAG TYCH KRYTERIÓW I SPOSOBU OCENY OFERT.</w:t>
      </w:r>
    </w:p>
    <w:p w:rsidR="009A729B" w:rsidRPr="000449F3" w:rsidRDefault="009A729B" w:rsidP="009A729B">
      <w:pPr>
        <w:jc w:val="both"/>
        <w:rPr>
          <w:rFonts w:ascii="Times New Roman" w:hAnsi="Times New Roman" w:cs="Times New Roman"/>
          <w:szCs w:val="24"/>
        </w:rPr>
      </w:pPr>
    </w:p>
    <w:p w:rsidR="009A729B" w:rsidRPr="000449F3" w:rsidRDefault="009A729B" w:rsidP="009A729B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 xml:space="preserve">1. Przy wyborze najkorzystniejszej oferty, Zmawiający będzie się kierował następującymi kryteriami współczynnikami wag (znaczeniem) do tych kryteriów -  </w:t>
      </w:r>
      <w:r w:rsidRPr="000449F3">
        <w:rPr>
          <w:rFonts w:ascii="Times New Roman" w:hAnsi="Times New Roman" w:cs="Times New Roman"/>
          <w:b/>
          <w:bCs/>
          <w:iCs/>
          <w:szCs w:val="24"/>
        </w:rPr>
        <w:t>najniższa cena - waga  100 %</w:t>
      </w:r>
    </w:p>
    <w:p w:rsidR="009A729B" w:rsidRPr="000449F3" w:rsidRDefault="009A729B" w:rsidP="009A729B">
      <w:pPr>
        <w:ind w:left="1702" w:hanging="1418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  <w:u w:val="single"/>
        </w:rPr>
        <w:t>Opis kryterium:</w:t>
      </w:r>
      <w:r w:rsidRPr="000449F3">
        <w:rPr>
          <w:rFonts w:ascii="Times New Roman" w:hAnsi="Times New Roman" w:cs="Times New Roman"/>
          <w:szCs w:val="24"/>
        </w:rPr>
        <w:t xml:space="preserve"> Maksymalną ilość punktów otrzyma oferta o najniższej cenie, pozostałe proporcjonalnie mniej, obliczone według wzoru:</w:t>
      </w:r>
    </w:p>
    <w:p w:rsidR="009A729B" w:rsidRPr="000449F3" w:rsidRDefault="009A729B" w:rsidP="009A729B">
      <w:pPr>
        <w:ind w:left="2268" w:hanging="2268"/>
        <w:jc w:val="both"/>
        <w:rPr>
          <w:rFonts w:ascii="Times New Roman" w:hAnsi="Times New Roman" w:cs="Times New Roman"/>
          <w:szCs w:val="24"/>
        </w:rPr>
      </w:pPr>
    </w:p>
    <w:p w:rsidR="009A729B" w:rsidRPr="000449F3" w:rsidRDefault="009A729B" w:rsidP="009A729B">
      <w:pPr>
        <w:ind w:left="2268" w:firstLine="851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b/>
          <w:szCs w:val="24"/>
        </w:rPr>
        <w:t>x</w:t>
      </w:r>
      <w:r w:rsidRPr="000449F3">
        <w:rPr>
          <w:rFonts w:ascii="Times New Roman" w:hAnsi="Times New Roman" w:cs="Times New Roman"/>
          <w:b/>
          <w:szCs w:val="24"/>
          <w:vertAlign w:val="subscript"/>
        </w:rPr>
        <w:t>1</w:t>
      </w:r>
      <w:r w:rsidRPr="000449F3">
        <w:rPr>
          <w:rFonts w:ascii="Times New Roman" w:hAnsi="Times New Roman" w:cs="Times New Roman"/>
          <w:szCs w:val="24"/>
        </w:rPr>
        <w:t xml:space="preserve"> =</w:t>
      </w:r>
      <w:r w:rsidRPr="000449F3">
        <w:rPr>
          <w:rFonts w:ascii="Times New Roman" w:hAnsi="Times New Roman" w:cs="Times New Roman"/>
          <w:position w:val="-23"/>
          <w:szCs w:val="24"/>
        </w:rPr>
        <w:object w:dxaOrig="17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35.05pt" o:ole="" filled="t">
            <v:fill color2="black"/>
            <v:imagedata r:id="rId10" o:title=""/>
          </v:shape>
          <o:OLEObject Type="Embed" ProgID="Równanie" ShapeID="_x0000_i1025" DrawAspect="Content" ObjectID="_1765268002" r:id="rId11"/>
        </w:object>
      </w:r>
    </w:p>
    <w:p w:rsidR="009A729B" w:rsidRPr="000449F3" w:rsidRDefault="009A729B" w:rsidP="009A729B">
      <w:pPr>
        <w:ind w:left="2268" w:hanging="2268"/>
        <w:jc w:val="both"/>
        <w:rPr>
          <w:rFonts w:ascii="Times New Roman" w:hAnsi="Times New Roman" w:cs="Times New Roman"/>
          <w:szCs w:val="24"/>
        </w:rPr>
      </w:pPr>
    </w:p>
    <w:p w:rsidR="009A729B" w:rsidRPr="000449F3" w:rsidRDefault="009A729B" w:rsidP="009A729B">
      <w:pPr>
        <w:ind w:firstLine="2127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 xml:space="preserve">gdzie: </w:t>
      </w:r>
      <w:proofErr w:type="spellStart"/>
      <w:r w:rsidRPr="000449F3">
        <w:rPr>
          <w:rFonts w:ascii="Times New Roman" w:hAnsi="Times New Roman" w:cs="Times New Roman"/>
          <w:szCs w:val="24"/>
        </w:rPr>
        <w:t>Cena</w:t>
      </w:r>
      <w:r w:rsidRPr="000449F3">
        <w:rPr>
          <w:rFonts w:ascii="Times New Roman" w:hAnsi="Times New Roman" w:cs="Times New Roman"/>
          <w:szCs w:val="24"/>
          <w:vertAlign w:val="subscript"/>
        </w:rPr>
        <w:t>i</w:t>
      </w:r>
      <w:proofErr w:type="spellEnd"/>
      <w:r w:rsidRPr="000449F3">
        <w:rPr>
          <w:rFonts w:ascii="Times New Roman" w:hAnsi="Times New Roman" w:cs="Times New Roman"/>
          <w:szCs w:val="24"/>
        </w:rPr>
        <w:t xml:space="preserve"> jest ceną badanej oferty</w:t>
      </w:r>
    </w:p>
    <w:p w:rsidR="009A729B" w:rsidRPr="000449F3" w:rsidRDefault="009A729B" w:rsidP="009A729B">
      <w:pPr>
        <w:ind w:firstLine="2268"/>
        <w:jc w:val="both"/>
        <w:rPr>
          <w:rFonts w:ascii="Times New Roman" w:hAnsi="Times New Roman" w:cs="Times New Roman"/>
          <w:szCs w:val="24"/>
        </w:rPr>
      </w:pPr>
    </w:p>
    <w:p w:rsidR="009A729B" w:rsidRPr="000449F3" w:rsidRDefault="009A729B" w:rsidP="009A729B">
      <w:pPr>
        <w:ind w:left="426" w:hanging="426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  <w:u w:val="single"/>
        </w:rPr>
        <w:t>Uwagi:</w:t>
      </w:r>
    </w:p>
    <w:p w:rsidR="009A729B" w:rsidRPr="000449F3" w:rsidRDefault="009A729B" w:rsidP="009A729B">
      <w:pPr>
        <w:numPr>
          <w:ilvl w:val="0"/>
          <w:numId w:val="2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Za najkorzystniejszą Zamawiający uzna ofertę, która nie podlega odrzuceniu oraz uzyska największą ilość punktów.</w:t>
      </w:r>
    </w:p>
    <w:p w:rsidR="009A729B" w:rsidRPr="000449F3" w:rsidRDefault="009A729B" w:rsidP="009A729B">
      <w:pPr>
        <w:numPr>
          <w:ilvl w:val="0"/>
          <w:numId w:val="2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Cs w:val="24"/>
        </w:rPr>
      </w:pPr>
      <w:r w:rsidRPr="000449F3">
        <w:rPr>
          <w:rFonts w:ascii="Times New Roman" w:hAnsi="Times New Roman" w:cs="Times New Roman"/>
          <w:szCs w:val="24"/>
        </w:rPr>
        <w:t>Uzyskana liczba punktów w ramach kryterium cena zaokrąglona będzie do drugiego miejsca po przecinku.</w:t>
      </w:r>
      <w:r w:rsidRPr="000449F3"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9A729B" w:rsidRPr="000449F3" w:rsidRDefault="009A729B" w:rsidP="009A729B">
      <w:pPr>
        <w:numPr>
          <w:ilvl w:val="0"/>
          <w:numId w:val="2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Cs w:val="24"/>
        </w:rPr>
      </w:pPr>
      <w:r w:rsidRPr="000449F3">
        <w:rPr>
          <w:rFonts w:ascii="Times New Roman" w:hAnsi="Times New Roman" w:cs="Times New Roman"/>
          <w:color w:val="000000"/>
          <w:szCs w:val="24"/>
        </w:rPr>
        <w:t xml:space="preserve">Zamawiający udzieli zamówienia Wykonawcy, którego oferta odpowiadać będzie wszystkim wymaganiom przedstawionym w ustawie </w:t>
      </w:r>
      <w:proofErr w:type="spellStart"/>
      <w:r w:rsidRPr="000449F3">
        <w:rPr>
          <w:rFonts w:ascii="Times New Roman" w:hAnsi="Times New Roman" w:cs="Times New Roman"/>
          <w:color w:val="000000"/>
          <w:szCs w:val="24"/>
        </w:rPr>
        <w:t>Pzp</w:t>
      </w:r>
      <w:proofErr w:type="spellEnd"/>
      <w:r w:rsidRPr="000449F3">
        <w:rPr>
          <w:rFonts w:ascii="Times New Roman" w:hAnsi="Times New Roman" w:cs="Times New Roman"/>
          <w:color w:val="000000"/>
          <w:szCs w:val="24"/>
        </w:rPr>
        <w:t xml:space="preserve"> oraz w </w:t>
      </w:r>
      <w:r>
        <w:rPr>
          <w:rFonts w:ascii="Times New Roman" w:hAnsi="Times New Roman" w:cs="Times New Roman"/>
          <w:color w:val="000000"/>
          <w:szCs w:val="24"/>
        </w:rPr>
        <w:t xml:space="preserve">Specyfikacji Warunków Zamówienia </w:t>
      </w:r>
      <w:r w:rsidRPr="000449F3">
        <w:rPr>
          <w:rFonts w:ascii="Times New Roman" w:hAnsi="Times New Roman" w:cs="Times New Roman"/>
          <w:color w:val="000000"/>
          <w:szCs w:val="24"/>
        </w:rPr>
        <w:br/>
        <w:t>i zostanie oceniona jako najkorzystniejsza w oparciu o podane kryteria wyboru.</w:t>
      </w:r>
    </w:p>
    <w:p w:rsidR="009A729B" w:rsidRPr="000449F3" w:rsidRDefault="009A729B" w:rsidP="009A729B">
      <w:pPr>
        <w:ind w:left="567"/>
        <w:jc w:val="both"/>
        <w:rPr>
          <w:rFonts w:ascii="Times New Roman" w:hAnsi="Times New Roman" w:cs="Times New Roman"/>
          <w:szCs w:val="24"/>
        </w:rPr>
      </w:pPr>
    </w:p>
    <w:p w:rsidR="009A729B" w:rsidRPr="000449F3" w:rsidRDefault="009A729B" w:rsidP="009A729B">
      <w:pPr>
        <w:rPr>
          <w:rFonts w:ascii="Times New Roman" w:hAnsi="Times New Roman" w:cs="Times New Roman"/>
          <w:szCs w:val="24"/>
        </w:rPr>
      </w:pPr>
    </w:p>
    <w:p w:rsidR="009A729B" w:rsidRPr="000449F3" w:rsidRDefault="009A729B" w:rsidP="009A729B">
      <w:pPr>
        <w:rPr>
          <w:rFonts w:ascii="Times New Roman" w:hAnsi="Times New Roman" w:cs="Times New Roman"/>
          <w:szCs w:val="24"/>
        </w:rPr>
      </w:pPr>
    </w:p>
    <w:p w:rsidR="009A729B" w:rsidRDefault="009A729B" w:rsidP="009A729B">
      <w:pPr>
        <w:tabs>
          <w:tab w:val="left" w:pos="567"/>
        </w:tabs>
        <w:rPr>
          <w:rFonts w:ascii="Times New Roman" w:hAnsi="Times New Roman" w:cs="Times New Roman"/>
          <w:b/>
          <w:szCs w:val="24"/>
        </w:rPr>
      </w:pPr>
    </w:p>
    <w:p w:rsidR="009A729B" w:rsidRPr="005E386A" w:rsidRDefault="009A729B" w:rsidP="009A729B">
      <w:pPr>
        <w:ind w:left="284" w:hanging="284"/>
        <w:jc w:val="right"/>
        <w:rPr>
          <w:rFonts w:ascii="Times New Roman" w:hAnsi="Times New Roman" w:cs="Times New Roman"/>
          <w:szCs w:val="24"/>
        </w:rPr>
      </w:pPr>
      <w:r w:rsidRPr="005E386A">
        <w:rPr>
          <w:rFonts w:ascii="Times New Roman" w:hAnsi="Times New Roman" w:cs="Times New Roman"/>
          <w:szCs w:val="24"/>
        </w:rPr>
        <w:t xml:space="preserve">Załącznik nr 1 do </w:t>
      </w:r>
      <w:r>
        <w:rPr>
          <w:rFonts w:ascii="Times New Roman" w:hAnsi="Times New Roman" w:cs="Times New Roman"/>
          <w:szCs w:val="24"/>
        </w:rPr>
        <w:t>SWZ</w:t>
      </w:r>
      <w:r w:rsidRPr="005E386A">
        <w:rPr>
          <w:rFonts w:ascii="Times New Roman" w:hAnsi="Times New Roman" w:cs="Times New Roman"/>
          <w:szCs w:val="24"/>
        </w:rPr>
        <w:t xml:space="preserve"> - </w:t>
      </w:r>
      <w:r w:rsidRPr="005E386A">
        <w:rPr>
          <w:rFonts w:ascii="Times New Roman" w:hAnsi="Times New Roman" w:cs="Times New Roman"/>
          <w:b/>
          <w:szCs w:val="24"/>
        </w:rPr>
        <w:t>Opis Przedmiotu Zamówienia</w:t>
      </w:r>
    </w:p>
    <w:p w:rsidR="009A729B" w:rsidRDefault="009A729B" w:rsidP="009A729B">
      <w:pPr>
        <w:jc w:val="both"/>
        <w:rPr>
          <w:rFonts w:ascii="Times New Roman" w:hAnsi="Times New Roman" w:cs="Times New Roman"/>
          <w:i/>
          <w:szCs w:val="24"/>
        </w:rPr>
      </w:pPr>
    </w:p>
    <w:p w:rsidR="009A729B" w:rsidRPr="000449F3" w:rsidRDefault="009A729B" w:rsidP="009A729B">
      <w:pPr>
        <w:jc w:val="both"/>
        <w:rPr>
          <w:rFonts w:ascii="Times New Roman" w:hAnsi="Times New Roman" w:cs="Times New Roman"/>
          <w:i/>
          <w:szCs w:val="24"/>
        </w:rPr>
      </w:pPr>
    </w:p>
    <w:p w:rsidR="009A729B" w:rsidRPr="000449F3" w:rsidRDefault="009A729B" w:rsidP="009A729B">
      <w:pPr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0449F3">
        <w:rPr>
          <w:rFonts w:ascii="Times New Roman" w:hAnsi="Times New Roman" w:cs="Times New Roman"/>
          <w:b/>
          <w:szCs w:val="24"/>
          <w:u w:val="single"/>
        </w:rPr>
        <w:t xml:space="preserve">I.  Przedmiot zamówienia:   </w:t>
      </w:r>
    </w:p>
    <w:p w:rsidR="009A729B" w:rsidRDefault="009A729B" w:rsidP="009A729B">
      <w:pPr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bCs/>
          <w:szCs w:val="24"/>
        </w:rPr>
        <w:t>Przedmiotem zamówienia jest sukcesywna dostawa fabrycznie</w:t>
      </w:r>
      <w:r>
        <w:rPr>
          <w:rFonts w:ascii="Times New Roman" w:hAnsi="Times New Roman" w:cs="Times New Roman"/>
          <w:bCs/>
          <w:szCs w:val="24"/>
        </w:rPr>
        <w:t xml:space="preserve"> nowych</w:t>
      </w:r>
      <w:r w:rsidRPr="000449F3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 xml:space="preserve">tuszy i tonerów </w:t>
      </w:r>
      <w:r w:rsidRPr="000449F3">
        <w:rPr>
          <w:rFonts w:ascii="Times New Roman" w:hAnsi="Times New Roman" w:cs="Times New Roman"/>
          <w:bCs/>
          <w:szCs w:val="24"/>
        </w:rPr>
        <w:t>na</w:t>
      </w:r>
      <w:r w:rsidRPr="000449F3">
        <w:rPr>
          <w:rFonts w:ascii="Times New Roman" w:hAnsi="Times New Roman" w:cs="Times New Roman"/>
          <w:szCs w:val="24"/>
        </w:rPr>
        <w:t xml:space="preserve"> potrzeby Centrum Edukacji Artystycznej w Warszawie</w:t>
      </w:r>
      <w:r>
        <w:rPr>
          <w:rFonts w:ascii="Times New Roman" w:hAnsi="Times New Roman" w:cs="Times New Roman"/>
          <w:szCs w:val="24"/>
        </w:rPr>
        <w:t xml:space="preserve"> oraz jego przedstawicielstw (biur wizytatorów) rozlokowanych na terenie kraju. </w:t>
      </w:r>
      <w:r w:rsidRPr="000449F3">
        <w:rPr>
          <w:rFonts w:ascii="Times New Roman" w:hAnsi="Times New Roman" w:cs="Times New Roman"/>
          <w:szCs w:val="24"/>
        </w:rPr>
        <w:t>Zakres zamówienia obejmuje dostawę</w:t>
      </w:r>
      <w:r w:rsidRPr="000449F3">
        <w:rPr>
          <w:rFonts w:ascii="Times New Roman" w:eastAsia="TimesNew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tuszy i tonerów</w:t>
      </w:r>
      <w:r w:rsidRPr="000449F3">
        <w:rPr>
          <w:rFonts w:ascii="Times New Roman" w:hAnsi="Times New Roman" w:cs="Times New Roman"/>
          <w:szCs w:val="24"/>
        </w:rPr>
        <w:t xml:space="preserve">, których rodzaj i ilości zostały opisane w załączniku nr 1 do </w:t>
      </w:r>
      <w:r>
        <w:rPr>
          <w:rFonts w:ascii="Times New Roman" w:hAnsi="Times New Roman" w:cs="Times New Roman"/>
          <w:szCs w:val="24"/>
        </w:rPr>
        <w:t>Specyfikacji Warunków zamówienia</w:t>
      </w:r>
      <w:r w:rsidRPr="000449F3">
        <w:rPr>
          <w:rFonts w:ascii="Times New Roman" w:hAnsi="Times New Roman" w:cs="Times New Roman"/>
          <w:szCs w:val="24"/>
        </w:rPr>
        <w:t xml:space="preserve">. </w:t>
      </w:r>
    </w:p>
    <w:p w:rsidR="009A729B" w:rsidRPr="009A2677" w:rsidRDefault="009A729B" w:rsidP="009A729B">
      <w:pPr>
        <w:ind w:left="284"/>
        <w:jc w:val="both"/>
        <w:rPr>
          <w:rFonts w:ascii="Times New Roman" w:hAnsi="Times New Roman" w:cs="Times New Roman"/>
          <w:szCs w:val="24"/>
        </w:rPr>
      </w:pPr>
    </w:p>
    <w:p w:rsidR="009A729B" w:rsidRPr="000449F3" w:rsidRDefault="009A729B" w:rsidP="009A729B">
      <w:pPr>
        <w:jc w:val="both"/>
        <w:rPr>
          <w:rFonts w:ascii="Times New Roman" w:hAnsi="Times New Roman" w:cs="Times New Roman"/>
          <w:b/>
          <w:szCs w:val="24"/>
          <w:u w:val="double"/>
        </w:rPr>
      </w:pPr>
    </w:p>
    <w:p w:rsidR="009A729B" w:rsidRPr="000449F3" w:rsidRDefault="009A729B" w:rsidP="009A729B">
      <w:pPr>
        <w:jc w:val="both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II</w:t>
      </w:r>
      <w:r w:rsidRPr="000449F3">
        <w:rPr>
          <w:rFonts w:ascii="Times New Roman" w:hAnsi="Times New Roman" w:cs="Times New Roman"/>
          <w:b/>
          <w:szCs w:val="24"/>
          <w:u w:val="single"/>
        </w:rPr>
        <w:t xml:space="preserve">.  Termin  i miejsce realizacji zamówienia: </w:t>
      </w:r>
    </w:p>
    <w:p w:rsidR="009A729B" w:rsidRPr="00E65DC9" w:rsidRDefault="009A729B" w:rsidP="009A729B">
      <w:pPr>
        <w:pStyle w:val="Akapitzlist"/>
        <w:numPr>
          <w:ilvl w:val="0"/>
          <w:numId w:val="9"/>
        </w:numPr>
        <w:suppressAutoHyphens w:val="0"/>
        <w:ind w:left="777" w:hanging="357"/>
        <w:jc w:val="both"/>
        <w:rPr>
          <w:rFonts w:ascii="Times New Roman" w:hAnsi="Times New Roman" w:cs="Times New Roman"/>
          <w:szCs w:val="24"/>
        </w:rPr>
      </w:pPr>
      <w:r w:rsidRPr="00E65DC9">
        <w:rPr>
          <w:rFonts w:ascii="Times New Roman" w:hAnsi="Times New Roman" w:cs="Times New Roman"/>
          <w:szCs w:val="24"/>
        </w:rPr>
        <w:t xml:space="preserve">Termin realizacji zamówienia -  sukcesywnie </w:t>
      </w:r>
      <w:r w:rsidRPr="00E65DC9">
        <w:rPr>
          <w:rFonts w:ascii="Times New Roman" w:hAnsi="Times New Roman" w:cs="Times New Roman"/>
          <w:b/>
          <w:szCs w:val="24"/>
        </w:rPr>
        <w:t xml:space="preserve">od </w:t>
      </w:r>
      <w:r w:rsidR="001A7E4D">
        <w:rPr>
          <w:rFonts w:ascii="Times New Roman" w:hAnsi="Times New Roman" w:cs="Times New Roman"/>
          <w:b/>
          <w:szCs w:val="24"/>
        </w:rPr>
        <w:t xml:space="preserve">dnia </w:t>
      </w:r>
      <w:r w:rsidR="000C2D6E">
        <w:rPr>
          <w:rFonts w:ascii="Times New Roman" w:hAnsi="Times New Roman" w:cs="Times New Roman"/>
          <w:b/>
          <w:szCs w:val="24"/>
        </w:rPr>
        <w:t>podpisania umowy</w:t>
      </w:r>
      <w:r w:rsidRPr="00E65DC9">
        <w:rPr>
          <w:rFonts w:ascii="Times New Roman" w:hAnsi="Times New Roman" w:cs="Times New Roman"/>
          <w:b/>
          <w:szCs w:val="24"/>
        </w:rPr>
        <w:t xml:space="preserve"> do wyczerpania wartości umowy jednak nie dłużej niż do dnia </w:t>
      </w:r>
      <w:r>
        <w:rPr>
          <w:rFonts w:ascii="Times New Roman" w:hAnsi="Times New Roman" w:cs="Times New Roman"/>
          <w:b/>
          <w:szCs w:val="24"/>
        </w:rPr>
        <w:t>31.12</w:t>
      </w:r>
      <w:r w:rsidRPr="00E65DC9">
        <w:rPr>
          <w:rFonts w:ascii="Times New Roman" w:hAnsi="Times New Roman" w:cs="Times New Roman"/>
          <w:b/>
          <w:szCs w:val="24"/>
        </w:rPr>
        <w:t>.20</w:t>
      </w:r>
      <w:r w:rsidR="000C2D6E">
        <w:rPr>
          <w:rFonts w:ascii="Times New Roman" w:hAnsi="Times New Roman" w:cs="Times New Roman"/>
          <w:b/>
          <w:szCs w:val="24"/>
        </w:rPr>
        <w:t>24</w:t>
      </w:r>
      <w:r w:rsidRPr="00E65DC9">
        <w:rPr>
          <w:rFonts w:ascii="Times New Roman" w:hAnsi="Times New Roman" w:cs="Times New Roman"/>
          <w:b/>
          <w:szCs w:val="24"/>
        </w:rPr>
        <w:t xml:space="preserve"> roku.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E65DC9">
        <w:rPr>
          <w:rFonts w:ascii="Times New Roman" w:hAnsi="Times New Roman" w:cs="Times New Roman"/>
          <w:szCs w:val="24"/>
        </w:rPr>
        <w:t>Zamówienie winno być realizowane sukcesywnie wg potrzeb Zamawiającego do wyczerpania kwoty brutto wynikającej z umowy. Zamawiający zastrzega sobie możliwość nie zrealizowania całości zamówienia określonego w przedmiocie umowy, bez ponoszenia konsekwencji finansowych, na co Wykonawca wyraża niniejszym zgodę.</w:t>
      </w:r>
    </w:p>
    <w:p w:rsidR="009A729B" w:rsidRPr="000449F3" w:rsidRDefault="009A729B" w:rsidP="009A729B">
      <w:pPr>
        <w:pStyle w:val="Akapitzlist"/>
        <w:numPr>
          <w:ilvl w:val="0"/>
          <w:numId w:val="9"/>
        </w:numPr>
        <w:suppressAutoHyphens w:val="0"/>
        <w:ind w:left="777" w:hanging="357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Asortyment i wielkość dostawy ustalane będą każdorazowo w zamówieniu częściowym.</w:t>
      </w:r>
    </w:p>
    <w:p w:rsidR="009A729B" w:rsidRPr="000449F3" w:rsidRDefault="009A729B" w:rsidP="009A729B">
      <w:pPr>
        <w:pStyle w:val="Akapitzlist"/>
        <w:numPr>
          <w:ilvl w:val="0"/>
          <w:numId w:val="9"/>
        </w:numPr>
        <w:suppressAutoHyphens w:val="0"/>
        <w:ind w:left="777" w:hanging="357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 xml:space="preserve">Wykonawca będzie dostarczał przedmiot umowy, w ciągu </w:t>
      </w:r>
      <w:r>
        <w:rPr>
          <w:rFonts w:ascii="Times New Roman" w:hAnsi="Times New Roman" w:cs="Times New Roman"/>
          <w:szCs w:val="24"/>
        </w:rPr>
        <w:t>2</w:t>
      </w:r>
      <w:r w:rsidRPr="000449F3">
        <w:rPr>
          <w:rFonts w:ascii="Times New Roman" w:hAnsi="Times New Roman" w:cs="Times New Roman"/>
          <w:szCs w:val="24"/>
        </w:rPr>
        <w:t xml:space="preserve"> dni roboczych liczonych od momentu złożenia  zamówienia zawierającego informacje o zamawianym asortymencie i ilościach do miejsca dostawy, w dniach od poniedziałku do piątku  w  godzinach 7</w:t>
      </w:r>
      <w:r>
        <w:rPr>
          <w:rFonts w:ascii="Times New Roman" w:hAnsi="Times New Roman" w:cs="Times New Roman"/>
          <w:szCs w:val="24"/>
        </w:rPr>
        <w:t>.</w:t>
      </w:r>
      <w:r w:rsidRPr="000449F3">
        <w:rPr>
          <w:rFonts w:ascii="Times New Roman" w:hAnsi="Times New Roman" w:cs="Times New Roman"/>
          <w:szCs w:val="24"/>
        </w:rPr>
        <w:t>00 – 14</w:t>
      </w:r>
      <w:r>
        <w:rPr>
          <w:rFonts w:ascii="Times New Roman" w:hAnsi="Times New Roman" w:cs="Times New Roman"/>
          <w:szCs w:val="24"/>
        </w:rPr>
        <w:t>.</w:t>
      </w:r>
      <w:r w:rsidRPr="000449F3">
        <w:rPr>
          <w:rFonts w:ascii="Times New Roman" w:hAnsi="Times New Roman" w:cs="Times New Roman"/>
          <w:szCs w:val="24"/>
        </w:rPr>
        <w:t>00.</w:t>
      </w:r>
    </w:p>
    <w:p w:rsidR="009A729B" w:rsidRDefault="009A729B" w:rsidP="009A729B">
      <w:pPr>
        <w:pStyle w:val="Akapitzlist"/>
        <w:numPr>
          <w:ilvl w:val="0"/>
          <w:numId w:val="9"/>
        </w:numPr>
        <w:suppressAutoHyphens w:val="0"/>
        <w:ind w:left="777" w:hanging="357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 xml:space="preserve">Wykonawca we własnym zakresie dostarczy, rozładuje, wniesie i ułoży przedmiot zamówienia </w:t>
      </w:r>
      <w:r w:rsidRPr="000449F3">
        <w:rPr>
          <w:rFonts w:ascii="Times New Roman" w:hAnsi="Times New Roman" w:cs="Times New Roman"/>
          <w:szCs w:val="24"/>
        </w:rPr>
        <w:br/>
        <w:t>w miejscu wskazanym przez Zamawiającego.</w:t>
      </w:r>
    </w:p>
    <w:p w:rsidR="009A729B" w:rsidRPr="000449F3" w:rsidRDefault="009A729B" w:rsidP="009A729B">
      <w:pPr>
        <w:pStyle w:val="Akapitzlist"/>
        <w:suppressAutoHyphens w:val="0"/>
        <w:spacing w:after="120"/>
        <w:ind w:left="782"/>
        <w:jc w:val="both"/>
        <w:rPr>
          <w:rFonts w:ascii="Times New Roman" w:hAnsi="Times New Roman" w:cs="Times New Roman"/>
          <w:szCs w:val="24"/>
        </w:rPr>
      </w:pPr>
    </w:p>
    <w:p w:rsidR="009A729B" w:rsidRPr="000449F3" w:rsidRDefault="009A729B" w:rsidP="009A729B">
      <w:pPr>
        <w:jc w:val="both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III</w:t>
      </w:r>
      <w:r w:rsidRPr="000449F3">
        <w:rPr>
          <w:rFonts w:ascii="Times New Roman" w:hAnsi="Times New Roman" w:cs="Times New Roman"/>
          <w:b/>
          <w:szCs w:val="24"/>
          <w:u w:val="single"/>
        </w:rPr>
        <w:t>. Warunki realizacji i rozliczeń finansowych:</w:t>
      </w:r>
    </w:p>
    <w:p w:rsidR="009A729B" w:rsidRDefault="009A729B" w:rsidP="009A729B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W ramach realizacji przedmiotu umowy podane przez Zamawiaj</w:t>
      </w:r>
      <w:r w:rsidRPr="000449F3">
        <w:rPr>
          <w:rFonts w:ascii="Times New Roman" w:eastAsia="TimesNewRoman" w:hAnsi="Times New Roman" w:cs="Times New Roman"/>
          <w:szCs w:val="24"/>
        </w:rPr>
        <w:t>ą</w:t>
      </w:r>
      <w:r w:rsidRPr="000449F3">
        <w:rPr>
          <w:rFonts w:ascii="Times New Roman" w:hAnsi="Times New Roman" w:cs="Times New Roman"/>
          <w:szCs w:val="24"/>
        </w:rPr>
        <w:t>cego ilo</w:t>
      </w:r>
      <w:r w:rsidRPr="000449F3">
        <w:rPr>
          <w:rFonts w:ascii="Times New Roman" w:eastAsia="TimesNewRoman" w:hAnsi="Times New Roman" w:cs="Times New Roman"/>
          <w:szCs w:val="24"/>
        </w:rPr>
        <w:t>ś</w:t>
      </w:r>
      <w:r w:rsidRPr="000449F3">
        <w:rPr>
          <w:rFonts w:ascii="Times New Roman" w:hAnsi="Times New Roman" w:cs="Times New Roman"/>
          <w:szCs w:val="24"/>
        </w:rPr>
        <w:t xml:space="preserve">ci poszczególnych </w:t>
      </w:r>
      <w:r>
        <w:rPr>
          <w:rFonts w:ascii="Times New Roman" w:hAnsi="Times New Roman" w:cs="Times New Roman"/>
          <w:szCs w:val="24"/>
        </w:rPr>
        <w:t>tuszy i tonerów</w:t>
      </w:r>
      <w:r w:rsidRPr="000449F3">
        <w:rPr>
          <w:rFonts w:ascii="Times New Roman" w:hAnsi="Times New Roman" w:cs="Times New Roman"/>
          <w:szCs w:val="24"/>
        </w:rPr>
        <w:t xml:space="preserve"> stanowi</w:t>
      </w:r>
      <w:r w:rsidRPr="000449F3">
        <w:rPr>
          <w:rFonts w:ascii="Times New Roman" w:eastAsia="TimesNewRoman" w:hAnsi="Times New Roman" w:cs="Times New Roman"/>
          <w:szCs w:val="24"/>
        </w:rPr>
        <w:t xml:space="preserve">ą </w:t>
      </w:r>
      <w:r w:rsidRPr="000449F3">
        <w:rPr>
          <w:rFonts w:ascii="Times New Roman" w:hAnsi="Times New Roman" w:cs="Times New Roman"/>
          <w:szCs w:val="24"/>
        </w:rPr>
        <w:t>ilo</w:t>
      </w:r>
      <w:r w:rsidRPr="000449F3">
        <w:rPr>
          <w:rFonts w:ascii="Times New Roman" w:eastAsia="TimesNewRoman" w:hAnsi="Times New Roman" w:cs="Times New Roman"/>
          <w:szCs w:val="24"/>
        </w:rPr>
        <w:t xml:space="preserve">ść </w:t>
      </w:r>
      <w:r w:rsidRPr="000449F3">
        <w:rPr>
          <w:rFonts w:ascii="Times New Roman" w:hAnsi="Times New Roman" w:cs="Times New Roman"/>
          <w:szCs w:val="24"/>
        </w:rPr>
        <w:t>prognozowan</w:t>
      </w:r>
      <w:r w:rsidRPr="000449F3">
        <w:rPr>
          <w:rFonts w:ascii="Times New Roman" w:eastAsia="TimesNewRoman" w:hAnsi="Times New Roman" w:cs="Times New Roman"/>
          <w:szCs w:val="24"/>
        </w:rPr>
        <w:t>ą</w:t>
      </w:r>
      <w:r w:rsidRPr="000449F3">
        <w:rPr>
          <w:rFonts w:ascii="Times New Roman" w:hAnsi="Times New Roman" w:cs="Times New Roman"/>
          <w:szCs w:val="24"/>
        </w:rPr>
        <w:t>. W przypadku zmiany ilo</w:t>
      </w:r>
      <w:r w:rsidRPr="000449F3">
        <w:rPr>
          <w:rFonts w:ascii="Times New Roman" w:eastAsia="TimesNewRoman" w:hAnsi="Times New Roman" w:cs="Times New Roman"/>
          <w:szCs w:val="24"/>
        </w:rPr>
        <w:t>ś</w:t>
      </w:r>
      <w:r w:rsidRPr="000449F3">
        <w:rPr>
          <w:rFonts w:ascii="Times New Roman" w:hAnsi="Times New Roman" w:cs="Times New Roman"/>
          <w:szCs w:val="24"/>
        </w:rPr>
        <w:t>ci prognozowanej Wykonawcy nie przysługuje z tego tytułu żadne roszczenie. Przedmiotowa zmiana nie wymaga formy aneksu do umowy.</w:t>
      </w:r>
    </w:p>
    <w:p w:rsidR="009A729B" w:rsidRPr="000449F3" w:rsidRDefault="009A729B" w:rsidP="009A729B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Zamawiaj</w:t>
      </w:r>
      <w:r w:rsidRPr="000449F3">
        <w:rPr>
          <w:rFonts w:ascii="Times New Roman" w:eastAsia="TimesNewRoman" w:hAnsi="Times New Roman" w:cs="Times New Roman"/>
          <w:szCs w:val="24"/>
        </w:rPr>
        <w:t>ą</w:t>
      </w:r>
      <w:r w:rsidRPr="000449F3">
        <w:rPr>
          <w:rFonts w:ascii="Times New Roman" w:hAnsi="Times New Roman" w:cs="Times New Roman"/>
          <w:szCs w:val="24"/>
        </w:rPr>
        <w:t>cy w trakcie trwania umowy nie dopuszcza zmiany zaproponowanych poszczególnych cen jednostkowych.</w:t>
      </w:r>
    </w:p>
    <w:p w:rsidR="009A729B" w:rsidRPr="000449F3" w:rsidRDefault="009A729B" w:rsidP="009A729B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Wszystkie koszty i ryzyka zwi</w:t>
      </w:r>
      <w:r w:rsidRPr="000449F3">
        <w:rPr>
          <w:rFonts w:ascii="Times New Roman" w:eastAsia="TimesNewRoman" w:hAnsi="Times New Roman" w:cs="Times New Roman"/>
          <w:szCs w:val="24"/>
        </w:rPr>
        <w:t>ą</w:t>
      </w:r>
      <w:r w:rsidRPr="000449F3">
        <w:rPr>
          <w:rFonts w:ascii="Times New Roman" w:hAnsi="Times New Roman" w:cs="Times New Roman"/>
          <w:szCs w:val="24"/>
        </w:rPr>
        <w:t>zane z dostawami przedmiotu zamówienia ponosi Wykonawca.</w:t>
      </w:r>
    </w:p>
    <w:p w:rsidR="009A729B" w:rsidRPr="000449F3" w:rsidRDefault="009A729B" w:rsidP="009A729B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W zale</w:t>
      </w:r>
      <w:r w:rsidRPr="000449F3">
        <w:rPr>
          <w:rFonts w:ascii="Times New Roman" w:eastAsia="TimesNewRoman" w:hAnsi="Times New Roman" w:cs="Times New Roman"/>
          <w:szCs w:val="24"/>
        </w:rPr>
        <w:t>ż</w:t>
      </w:r>
      <w:r w:rsidRPr="000449F3">
        <w:rPr>
          <w:rFonts w:ascii="Times New Roman" w:hAnsi="Times New Roman" w:cs="Times New Roman"/>
          <w:szCs w:val="24"/>
        </w:rPr>
        <w:t>no</w:t>
      </w:r>
      <w:r w:rsidRPr="000449F3">
        <w:rPr>
          <w:rFonts w:ascii="Times New Roman" w:eastAsia="TimesNewRoman" w:hAnsi="Times New Roman" w:cs="Times New Roman"/>
          <w:szCs w:val="24"/>
        </w:rPr>
        <w:t>ś</w:t>
      </w:r>
      <w:r w:rsidRPr="000449F3">
        <w:rPr>
          <w:rFonts w:ascii="Times New Roman" w:hAnsi="Times New Roman" w:cs="Times New Roman"/>
          <w:szCs w:val="24"/>
        </w:rPr>
        <w:t>ci od faktycznych potrzeb Zamawiaj</w:t>
      </w:r>
      <w:r w:rsidRPr="000449F3">
        <w:rPr>
          <w:rFonts w:ascii="Times New Roman" w:eastAsia="TimesNewRoman" w:hAnsi="Times New Roman" w:cs="Times New Roman"/>
          <w:szCs w:val="24"/>
        </w:rPr>
        <w:t>ą</w:t>
      </w:r>
      <w:r w:rsidRPr="000449F3">
        <w:rPr>
          <w:rFonts w:ascii="Times New Roman" w:hAnsi="Times New Roman" w:cs="Times New Roman"/>
          <w:szCs w:val="24"/>
        </w:rPr>
        <w:t>cego strony dopuszczaj</w:t>
      </w:r>
      <w:r w:rsidRPr="000449F3">
        <w:rPr>
          <w:rFonts w:ascii="Times New Roman" w:eastAsia="TimesNewRoman" w:hAnsi="Times New Roman" w:cs="Times New Roman"/>
          <w:szCs w:val="24"/>
        </w:rPr>
        <w:t xml:space="preserve">ą </w:t>
      </w:r>
      <w:r w:rsidRPr="000449F3">
        <w:rPr>
          <w:rFonts w:ascii="Times New Roman" w:hAnsi="Times New Roman" w:cs="Times New Roman"/>
          <w:szCs w:val="24"/>
        </w:rPr>
        <w:t>zmian</w:t>
      </w:r>
      <w:r w:rsidRPr="000449F3">
        <w:rPr>
          <w:rFonts w:ascii="Times New Roman" w:eastAsia="TimesNewRoman" w:hAnsi="Times New Roman" w:cs="Times New Roman"/>
          <w:szCs w:val="24"/>
        </w:rPr>
        <w:t xml:space="preserve">ę </w:t>
      </w:r>
      <w:r w:rsidRPr="000449F3">
        <w:rPr>
          <w:rFonts w:ascii="Times New Roman" w:hAnsi="Times New Roman" w:cs="Times New Roman"/>
          <w:szCs w:val="24"/>
        </w:rPr>
        <w:t>ilo</w:t>
      </w:r>
      <w:r w:rsidRPr="000449F3">
        <w:rPr>
          <w:rFonts w:ascii="Times New Roman" w:eastAsia="TimesNewRoman" w:hAnsi="Times New Roman" w:cs="Times New Roman"/>
          <w:szCs w:val="24"/>
        </w:rPr>
        <w:t>ś</w:t>
      </w:r>
      <w:r w:rsidRPr="000449F3">
        <w:rPr>
          <w:rFonts w:ascii="Times New Roman" w:hAnsi="Times New Roman" w:cs="Times New Roman"/>
          <w:szCs w:val="24"/>
        </w:rPr>
        <w:t>ci poszczególnych asortymentów przy zachowaniu cen jednostkowych i ogólnej warto</w:t>
      </w:r>
      <w:r w:rsidRPr="000449F3">
        <w:rPr>
          <w:rFonts w:ascii="Times New Roman" w:eastAsia="TimesNewRoman" w:hAnsi="Times New Roman" w:cs="Times New Roman"/>
          <w:szCs w:val="24"/>
        </w:rPr>
        <w:t>ś</w:t>
      </w:r>
      <w:r w:rsidRPr="000449F3">
        <w:rPr>
          <w:rFonts w:ascii="Times New Roman" w:hAnsi="Times New Roman" w:cs="Times New Roman"/>
          <w:szCs w:val="24"/>
        </w:rPr>
        <w:t>ci zawartej umowy. Dopuszczone zmiany ilo</w:t>
      </w:r>
      <w:r w:rsidRPr="000449F3">
        <w:rPr>
          <w:rFonts w:ascii="Times New Roman" w:eastAsia="TimesNewRoman" w:hAnsi="Times New Roman" w:cs="Times New Roman"/>
          <w:szCs w:val="24"/>
        </w:rPr>
        <w:t>ś</w:t>
      </w:r>
      <w:r w:rsidRPr="000449F3">
        <w:rPr>
          <w:rFonts w:ascii="Times New Roman" w:hAnsi="Times New Roman" w:cs="Times New Roman"/>
          <w:szCs w:val="24"/>
        </w:rPr>
        <w:t>ciowe, o których mowa w zdaniu pierwszym nie stanowi</w:t>
      </w:r>
      <w:r w:rsidRPr="000449F3">
        <w:rPr>
          <w:rFonts w:ascii="Times New Roman" w:eastAsia="TimesNewRoman" w:hAnsi="Times New Roman" w:cs="Times New Roman"/>
          <w:szCs w:val="24"/>
        </w:rPr>
        <w:t xml:space="preserve">ą </w:t>
      </w:r>
      <w:r w:rsidRPr="000449F3">
        <w:rPr>
          <w:rFonts w:ascii="Times New Roman" w:hAnsi="Times New Roman" w:cs="Times New Roman"/>
          <w:szCs w:val="24"/>
        </w:rPr>
        <w:t>zmiany przedmiotu umowy i nie wymagaj</w:t>
      </w:r>
      <w:r w:rsidRPr="000449F3">
        <w:rPr>
          <w:rFonts w:ascii="Times New Roman" w:eastAsia="TimesNewRoman" w:hAnsi="Times New Roman" w:cs="Times New Roman"/>
          <w:szCs w:val="24"/>
        </w:rPr>
        <w:t xml:space="preserve">ą </w:t>
      </w:r>
      <w:r w:rsidRPr="000449F3">
        <w:rPr>
          <w:rFonts w:ascii="Times New Roman" w:hAnsi="Times New Roman" w:cs="Times New Roman"/>
          <w:szCs w:val="24"/>
        </w:rPr>
        <w:t>sporz</w:t>
      </w:r>
      <w:r w:rsidRPr="000449F3">
        <w:rPr>
          <w:rFonts w:ascii="Times New Roman" w:eastAsia="TimesNewRoman" w:hAnsi="Times New Roman" w:cs="Times New Roman"/>
          <w:szCs w:val="24"/>
        </w:rPr>
        <w:t>ą</w:t>
      </w:r>
      <w:r w:rsidRPr="000449F3">
        <w:rPr>
          <w:rFonts w:ascii="Times New Roman" w:hAnsi="Times New Roman" w:cs="Times New Roman"/>
          <w:szCs w:val="24"/>
        </w:rPr>
        <w:t>dzenia aneksu do umowy.</w:t>
      </w:r>
    </w:p>
    <w:p w:rsidR="009A729B" w:rsidRPr="000449F3" w:rsidRDefault="009A729B" w:rsidP="009A729B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Rozliczenia będą odbywały się etapowo, po każdorazowej dostawie – realizacji zamówienia cząstkowego.</w:t>
      </w:r>
    </w:p>
    <w:p w:rsidR="009A729B" w:rsidRPr="000449F3" w:rsidRDefault="009A729B" w:rsidP="009A729B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Podstawą wystawienia faktury (rachunku) będzie podpisany protokół, potwierdzający realizację przedmiotu zamówienia – zamówienia cząstkowego. Dopuszcza się aby formę protokołu, o którym jest mowa w zdaniu pierwszym pełnił dokument Wz.</w:t>
      </w:r>
    </w:p>
    <w:p w:rsidR="009A729B" w:rsidRPr="000449F3" w:rsidRDefault="009A729B" w:rsidP="009A729B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W przypadku, gdy przy odbiorze dostawy Zamawiaj</w:t>
      </w:r>
      <w:r w:rsidRPr="000449F3">
        <w:rPr>
          <w:rFonts w:ascii="Times New Roman" w:eastAsia="TimesNewRoman" w:hAnsi="Times New Roman" w:cs="Times New Roman"/>
          <w:szCs w:val="24"/>
        </w:rPr>
        <w:t>ą</w:t>
      </w:r>
      <w:r w:rsidRPr="000449F3">
        <w:rPr>
          <w:rFonts w:ascii="Times New Roman" w:hAnsi="Times New Roman" w:cs="Times New Roman"/>
          <w:szCs w:val="24"/>
        </w:rPr>
        <w:t>cy stwierdzi:</w:t>
      </w:r>
    </w:p>
    <w:p w:rsidR="009A729B" w:rsidRPr="000449F3" w:rsidRDefault="009A729B" w:rsidP="009A729B">
      <w:pPr>
        <w:numPr>
          <w:ilvl w:val="1"/>
          <w:numId w:val="10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niezgodno</w:t>
      </w:r>
      <w:r w:rsidRPr="000449F3">
        <w:rPr>
          <w:rFonts w:ascii="Times New Roman" w:eastAsia="TimesNewRoman" w:hAnsi="Times New Roman" w:cs="Times New Roman"/>
          <w:szCs w:val="24"/>
        </w:rPr>
        <w:t>ś</w:t>
      </w:r>
      <w:r w:rsidRPr="000449F3">
        <w:rPr>
          <w:rFonts w:ascii="Times New Roman" w:hAnsi="Times New Roman" w:cs="Times New Roman"/>
          <w:szCs w:val="24"/>
        </w:rPr>
        <w:t>ci ilo</w:t>
      </w:r>
      <w:r w:rsidRPr="000449F3">
        <w:rPr>
          <w:rFonts w:ascii="Times New Roman" w:eastAsia="TimesNewRoman" w:hAnsi="Times New Roman" w:cs="Times New Roman"/>
          <w:szCs w:val="24"/>
        </w:rPr>
        <w:t>ś</w:t>
      </w:r>
      <w:r w:rsidRPr="000449F3">
        <w:rPr>
          <w:rFonts w:ascii="Times New Roman" w:hAnsi="Times New Roman" w:cs="Times New Roman"/>
          <w:szCs w:val="24"/>
        </w:rPr>
        <w:t>ciowe lub jako</w:t>
      </w:r>
      <w:r w:rsidRPr="000449F3">
        <w:rPr>
          <w:rFonts w:ascii="Times New Roman" w:eastAsia="TimesNewRoman" w:hAnsi="Times New Roman" w:cs="Times New Roman"/>
          <w:szCs w:val="24"/>
        </w:rPr>
        <w:t>ś</w:t>
      </w:r>
      <w:r w:rsidRPr="000449F3">
        <w:rPr>
          <w:rFonts w:ascii="Times New Roman" w:hAnsi="Times New Roman" w:cs="Times New Roman"/>
          <w:szCs w:val="24"/>
        </w:rPr>
        <w:t>ciowe,</w:t>
      </w:r>
    </w:p>
    <w:p w:rsidR="009A729B" w:rsidRPr="000449F3" w:rsidRDefault="009A729B" w:rsidP="009A729B">
      <w:pPr>
        <w:numPr>
          <w:ilvl w:val="1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 xml:space="preserve">uszkodzenie lub zniszczenie opakowań lub znajdującej się w nich zawartości, dostarczonych </w:t>
      </w:r>
      <w:r>
        <w:rPr>
          <w:rFonts w:ascii="Times New Roman" w:hAnsi="Times New Roman" w:cs="Times New Roman"/>
          <w:szCs w:val="24"/>
        </w:rPr>
        <w:t>tuszy i tonerów</w:t>
      </w:r>
      <w:r w:rsidRPr="000449F3">
        <w:rPr>
          <w:rFonts w:ascii="Times New Roman" w:hAnsi="Times New Roman" w:cs="Times New Roman"/>
          <w:szCs w:val="24"/>
        </w:rPr>
        <w:t xml:space="preserve"> wyszczególnionych w zamówieniu cząstkowym, Zamawiający ma prawo do zwrotu całej partii niezgodnego lub uszkodzonego asortymentu na koszt Wykonawcy. Zamawiający o zaistniałym fakcie powiadomi Wykonawcę pisemnie [e-mail]. W takim przypadku Wykonawca zobowiązany jest w terminie 3 dni roboczych  od daty otrzymania e-mail do dostarczenia na własny koszt właściwych </w:t>
      </w:r>
      <w:r>
        <w:rPr>
          <w:rFonts w:ascii="Times New Roman" w:hAnsi="Times New Roman" w:cs="Times New Roman"/>
          <w:szCs w:val="24"/>
        </w:rPr>
        <w:t>tuszy i tonerów</w:t>
      </w:r>
      <w:r w:rsidRPr="000449F3">
        <w:rPr>
          <w:rFonts w:ascii="Times New Roman" w:hAnsi="Times New Roman" w:cs="Times New Roman"/>
          <w:szCs w:val="24"/>
        </w:rPr>
        <w:t>.</w:t>
      </w:r>
    </w:p>
    <w:p w:rsidR="009A729B" w:rsidRPr="000449F3" w:rsidRDefault="009A729B" w:rsidP="009A729B">
      <w:pPr>
        <w:numPr>
          <w:ilvl w:val="0"/>
          <w:numId w:val="10"/>
        </w:num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 xml:space="preserve">Każdorazowo wynagrodzenie będzie płatne przelewem w terminie </w:t>
      </w:r>
      <w:r>
        <w:rPr>
          <w:rFonts w:ascii="Times New Roman" w:hAnsi="Times New Roman" w:cs="Times New Roman"/>
          <w:b/>
          <w:szCs w:val="24"/>
        </w:rPr>
        <w:t>30</w:t>
      </w:r>
      <w:r w:rsidRPr="000449F3">
        <w:rPr>
          <w:rFonts w:ascii="Times New Roman" w:hAnsi="Times New Roman" w:cs="Times New Roman"/>
          <w:b/>
          <w:szCs w:val="24"/>
        </w:rPr>
        <w:t xml:space="preserve"> dni</w:t>
      </w:r>
      <w:r w:rsidRPr="000449F3">
        <w:rPr>
          <w:rFonts w:ascii="Times New Roman" w:hAnsi="Times New Roman" w:cs="Times New Roman"/>
          <w:szCs w:val="24"/>
        </w:rPr>
        <w:t xml:space="preserve"> </w:t>
      </w:r>
      <w:r w:rsidRPr="00F26CDC">
        <w:rPr>
          <w:rFonts w:ascii="Times New Roman" w:hAnsi="Times New Roman" w:cs="Times New Roman"/>
          <w:b/>
          <w:szCs w:val="24"/>
        </w:rPr>
        <w:t>od daty otrzymania oryginału prawidłowo wystawionej faktury (rachunku).</w:t>
      </w:r>
    </w:p>
    <w:p w:rsidR="009A729B" w:rsidRDefault="009A729B" w:rsidP="009A729B">
      <w:pPr>
        <w:pStyle w:val="Akapitzlist"/>
        <w:suppressAutoHyphens w:val="0"/>
        <w:spacing w:after="120"/>
        <w:jc w:val="both"/>
        <w:rPr>
          <w:rFonts w:ascii="Times New Roman" w:hAnsi="Times New Roman" w:cs="Times New Roman"/>
          <w:szCs w:val="24"/>
        </w:rPr>
      </w:pPr>
    </w:p>
    <w:p w:rsidR="009A729B" w:rsidRDefault="009A729B" w:rsidP="009A729B">
      <w:pPr>
        <w:tabs>
          <w:tab w:val="left" w:pos="567"/>
        </w:tabs>
        <w:jc w:val="right"/>
        <w:rPr>
          <w:rFonts w:ascii="Times New Roman" w:hAnsi="Times New Roman" w:cs="Times New Roman"/>
          <w:szCs w:val="24"/>
        </w:rPr>
      </w:pPr>
    </w:p>
    <w:p w:rsidR="009A729B" w:rsidRPr="00C958F5" w:rsidRDefault="009A729B" w:rsidP="009A729B">
      <w:pPr>
        <w:tabs>
          <w:tab w:val="left" w:pos="567"/>
        </w:tabs>
        <w:jc w:val="right"/>
        <w:rPr>
          <w:rFonts w:ascii="Times New Roman" w:hAnsi="Times New Roman" w:cs="Times New Roman"/>
          <w:szCs w:val="24"/>
        </w:rPr>
      </w:pPr>
      <w:r w:rsidRPr="00C958F5">
        <w:rPr>
          <w:rFonts w:ascii="Times New Roman" w:hAnsi="Times New Roman" w:cs="Times New Roman"/>
          <w:szCs w:val="24"/>
        </w:rPr>
        <w:t>Załącznik 2</w:t>
      </w:r>
      <w:r>
        <w:rPr>
          <w:rFonts w:ascii="Times New Roman" w:hAnsi="Times New Roman" w:cs="Times New Roman"/>
          <w:szCs w:val="24"/>
        </w:rPr>
        <w:t xml:space="preserve"> do SWZ</w:t>
      </w:r>
      <w:r w:rsidRPr="00C958F5">
        <w:t xml:space="preserve"> </w:t>
      </w:r>
      <w:r w:rsidRPr="00C958F5">
        <w:rPr>
          <w:rFonts w:ascii="Times New Roman" w:hAnsi="Times New Roman" w:cs="Times New Roman"/>
          <w:szCs w:val="24"/>
        </w:rPr>
        <w:t xml:space="preserve">- </w:t>
      </w:r>
      <w:r w:rsidRPr="00C958F5">
        <w:rPr>
          <w:rFonts w:ascii="Times New Roman" w:hAnsi="Times New Roman" w:cs="Times New Roman"/>
          <w:b/>
          <w:szCs w:val="24"/>
        </w:rPr>
        <w:t xml:space="preserve">Wzór formularza oferty </w:t>
      </w:r>
    </w:p>
    <w:p w:rsidR="009A729B" w:rsidRDefault="009A729B" w:rsidP="009A729B">
      <w:pPr>
        <w:tabs>
          <w:tab w:val="left" w:pos="567"/>
        </w:tabs>
        <w:rPr>
          <w:rFonts w:ascii="Times New Roman" w:hAnsi="Times New Roman" w:cs="Times New Roman"/>
          <w:b/>
          <w:szCs w:val="24"/>
        </w:rPr>
      </w:pPr>
    </w:p>
    <w:p w:rsidR="009A729B" w:rsidRDefault="009A729B" w:rsidP="009A729B">
      <w:pPr>
        <w:tabs>
          <w:tab w:val="left" w:pos="567"/>
        </w:tabs>
        <w:rPr>
          <w:rFonts w:ascii="Times New Roman" w:hAnsi="Times New Roman" w:cs="Times New Roman"/>
          <w:b/>
          <w:szCs w:val="24"/>
        </w:rPr>
      </w:pPr>
    </w:p>
    <w:p w:rsidR="009A729B" w:rsidRPr="000449F3" w:rsidRDefault="009A729B" w:rsidP="009A729B">
      <w:pPr>
        <w:tabs>
          <w:tab w:val="left" w:pos="567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</w:t>
      </w:r>
      <w:r w:rsidRPr="000449F3">
        <w:rPr>
          <w:rFonts w:ascii="Times New Roman" w:hAnsi="Times New Roman" w:cs="Times New Roman"/>
          <w:szCs w:val="24"/>
        </w:rPr>
        <w:t>Wzór formularza oferty</w:t>
      </w:r>
    </w:p>
    <w:p w:rsidR="009A729B" w:rsidRPr="000449F3" w:rsidRDefault="009A729B" w:rsidP="009A729B">
      <w:pPr>
        <w:jc w:val="right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961C32A" wp14:editId="2688DDFA">
                <wp:simplePos x="0" y="0"/>
                <wp:positionH relativeFrom="column">
                  <wp:posOffset>59055</wp:posOffset>
                </wp:positionH>
                <wp:positionV relativeFrom="paragraph">
                  <wp:posOffset>42545</wp:posOffset>
                </wp:positionV>
                <wp:extent cx="1505585" cy="833755"/>
                <wp:effectExtent l="11430" t="10160" r="6985" b="133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8A6" w:rsidRDefault="00F538A6" w:rsidP="009A729B">
                            <w:pPr>
                              <w:jc w:val="center"/>
                            </w:pPr>
                          </w:p>
                          <w:p w:rsidR="00F538A6" w:rsidRDefault="00F538A6" w:rsidP="009A729B">
                            <w:pPr>
                              <w:jc w:val="center"/>
                            </w:pPr>
                          </w:p>
                          <w:p w:rsidR="00F538A6" w:rsidRDefault="00F538A6" w:rsidP="009A72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F538A6" w:rsidRDefault="00F538A6" w:rsidP="009A72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F538A6" w:rsidRDefault="00F538A6" w:rsidP="009A729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61C32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.65pt;margin-top:3.35pt;width:118.55pt;height:65.6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" strokeweight=".5pt">
                <v:textbox inset="7.45pt,3.85pt,7.45pt,3.85pt">
                  <w:txbxContent>
                    <w:p w:rsidR="00F538A6" w:rsidRDefault="00F538A6" w:rsidP="009A729B">
                      <w:pPr>
                        <w:jc w:val="center"/>
                      </w:pPr>
                    </w:p>
                    <w:p w:rsidR="00F538A6" w:rsidRDefault="00F538A6" w:rsidP="009A729B">
                      <w:pPr>
                        <w:jc w:val="center"/>
                      </w:pPr>
                    </w:p>
                    <w:p w:rsidR="00F538A6" w:rsidRDefault="00F538A6" w:rsidP="009A729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000000"/>
                          <w:sz w:val="16"/>
                          <w:szCs w:val="16"/>
                        </w:rPr>
                      </w:pPr>
                    </w:p>
                    <w:p w:rsidR="00F538A6" w:rsidRDefault="00F538A6" w:rsidP="009A729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000000"/>
                          <w:sz w:val="16"/>
                          <w:szCs w:val="16"/>
                        </w:rPr>
                      </w:pPr>
                    </w:p>
                    <w:p w:rsidR="00F538A6" w:rsidRDefault="00F538A6" w:rsidP="009A729B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000000"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9A729B" w:rsidRPr="000449F3" w:rsidRDefault="009A729B" w:rsidP="009A729B">
      <w:pPr>
        <w:jc w:val="right"/>
        <w:rPr>
          <w:rFonts w:ascii="Times New Roman" w:hAnsi="Times New Roman" w:cs="Times New Roman"/>
          <w:szCs w:val="24"/>
        </w:rPr>
      </w:pPr>
    </w:p>
    <w:p w:rsidR="009A729B" w:rsidRPr="000449F3" w:rsidRDefault="009A729B" w:rsidP="009A729B">
      <w:pPr>
        <w:jc w:val="right"/>
        <w:rPr>
          <w:rFonts w:ascii="Times New Roman" w:hAnsi="Times New Roman" w:cs="Times New Roman"/>
          <w:szCs w:val="24"/>
        </w:rPr>
      </w:pPr>
    </w:p>
    <w:p w:rsidR="009A729B" w:rsidRPr="000449F3" w:rsidRDefault="009A729B" w:rsidP="009A729B">
      <w:pPr>
        <w:jc w:val="right"/>
        <w:rPr>
          <w:rFonts w:ascii="Times New Roman" w:hAnsi="Times New Roman" w:cs="Times New Roman"/>
          <w:szCs w:val="24"/>
        </w:rPr>
      </w:pPr>
    </w:p>
    <w:p w:rsidR="009A729B" w:rsidRPr="000449F3" w:rsidRDefault="009A729B" w:rsidP="009A729B">
      <w:pPr>
        <w:jc w:val="right"/>
        <w:rPr>
          <w:rFonts w:ascii="Times New Roman" w:hAnsi="Times New Roman" w:cs="Times New Roman"/>
          <w:szCs w:val="24"/>
        </w:rPr>
      </w:pPr>
    </w:p>
    <w:p w:rsidR="009A729B" w:rsidRPr="000449F3" w:rsidRDefault="009A729B" w:rsidP="009A729B">
      <w:pPr>
        <w:ind w:firstLine="851"/>
        <w:rPr>
          <w:rFonts w:ascii="Times New Roman" w:hAnsi="Times New Roman" w:cs="Times New Roman"/>
          <w:szCs w:val="24"/>
        </w:rPr>
      </w:pPr>
    </w:p>
    <w:p w:rsidR="009A729B" w:rsidRPr="000449F3" w:rsidRDefault="009A729B" w:rsidP="009A729B">
      <w:pPr>
        <w:tabs>
          <w:tab w:val="left" w:pos="6237"/>
        </w:tabs>
        <w:ind w:firstLine="3686"/>
        <w:jc w:val="center"/>
        <w:rPr>
          <w:rFonts w:ascii="Times New Roman" w:hAnsi="Times New Roman" w:cs="Times New Roman"/>
          <w:b/>
          <w:i/>
          <w:szCs w:val="24"/>
        </w:rPr>
      </w:pPr>
      <w:r w:rsidRPr="000449F3">
        <w:rPr>
          <w:rFonts w:ascii="Times New Roman" w:hAnsi="Times New Roman" w:cs="Times New Roman"/>
          <w:b/>
          <w:i/>
          <w:szCs w:val="24"/>
        </w:rPr>
        <w:t>OFERTA</w:t>
      </w:r>
    </w:p>
    <w:p w:rsidR="009A729B" w:rsidRPr="000449F3" w:rsidRDefault="009A729B" w:rsidP="009A729B">
      <w:pPr>
        <w:jc w:val="center"/>
        <w:rPr>
          <w:rFonts w:ascii="Times New Roman" w:hAnsi="Times New Roman" w:cs="Times New Roman"/>
          <w:b/>
          <w:i/>
          <w:szCs w:val="24"/>
        </w:rPr>
      </w:pPr>
    </w:p>
    <w:p w:rsidR="009A729B" w:rsidRPr="000449F3" w:rsidRDefault="009A729B" w:rsidP="009A729B">
      <w:pPr>
        <w:spacing w:line="360" w:lineRule="auto"/>
        <w:ind w:firstLine="3686"/>
        <w:jc w:val="center"/>
        <w:rPr>
          <w:rFonts w:ascii="Times New Roman" w:hAnsi="Times New Roman" w:cs="Times New Roman"/>
          <w:b/>
          <w:bCs/>
          <w:i/>
          <w:szCs w:val="24"/>
        </w:rPr>
      </w:pPr>
      <w:r w:rsidRPr="000449F3">
        <w:rPr>
          <w:rFonts w:ascii="Times New Roman" w:hAnsi="Times New Roman" w:cs="Times New Roman"/>
          <w:b/>
          <w:i/>
          <w:szCs w:val="24"/>
        </w:rPr>
        <w:t>Centrum Edukacji Artystycznej w Warszawie</w:t>
      </w:r>
    </w:p>
    <w:p w:rsidR="009A729B" w:rsidRPr="008F4D2F" w:rsidRDefault="009A729B" w:rsidP="009A729B">
      <w:pPr>
        <w:tabs>
          <w:tab w:val="left" w:pos="4678"/>
        </w:tabs>
        <w:spacing w:line="360" w:lineRule="auto"/>
        <w:ind w:firstLine="3686"/>
        <w:jc w:val="center"/>
        <w:rPr>
          <w:rFonts w:ascii="Times New Roman" w:hAnsi="Times New Roman" w:cs="Times New Roman"/>
          <w:i/>
          <w:szCs w:val="24"/>
        </w:rPr>
      </w:pPr>
      <w:r w:rsidRPr="008F4D2F">
        <w:rPr>
          <w:rFonts w:ascii="Times New Roman" w:hAnsi="Times New Roman" w:cs="Times New Roman"/>
          <w:b/>
          <w:i/>
          <w:szCs w:val="24"/>
        </w:rPr>
        <w:t>00-924 Warszawa, ul. Kopernika 36/40</w:t>
      </w:r>
    </w:p>
    <w:p w:rsidR="009A729B" w:rsidRDefault="009A729B" w:rsidP="009A729B">
      <w:pPr>
        <w:jc w:val="both"/>
        <w:rPr>
          <w:rFonts w:ascii="Times New Roman" w:hAnsi="Times New Roman" w:cs="Times New Roman"/>
          <w:szCs w:val="24"/>
          <w:lang w:eastAsia="pl-PL"/>
        </w:rPr>
      </w:pPr>
    </w:p>
    <w:p w:rsidR="009A729B" w:rsidRPr="00CA6863" w:rsidRDefault="009A729B" w:rsidP="009A729B">
      <w:pPr>
        <w:jc w:val="both"/>
        <w:rPr>
          <w:rFonts w:ascii="Times New Roman" w:hAnsi="Times New Roman" w:cs="Times New Roman"/>
          <w:szCs w:val="24"/>
          <w:lang w:eastAsia="pl-PL"/>
        </w:rPr>
      </w:pPr>
      <w:r w:rsidRPr="00CA6863">
        <w:rPr>
          <w:rFonts w:ascii="Times New Roman" w:hAnsi="Times New Roman" w:cs="Times New Roman"/>
          <w:szCs w:val="24"/>
          <w:lang w:eastAsia="pl-PL"/>
        </w:rPr>
        <w:t xml:space="preserve">Niniejszym składam(y) swoja ofertę w postępowaniu pn.: </w:t>
      </w:r>
    </w:p>
    <w:p w:rsidR="009A729B" w:rsidRPr="00CA6863" w:rsidRDefault="009A729B" w:rsidP="009A729B">
      <w:pPr>
        <w:jc w:val="center"/>
        <w:rPr>
          <w:rFonts w:ascii="Times New Roman" w:hAnsi="Times New Roman" w:cs="Times New Roman"/>
          <w:bCs/>
          <w:iCs/>
          <w:sz w:val="16"/>
          <w:szCs w:val="24"/>
          <w:lang w:eastAsia="pl-PL"/>
        </w:rPr>
      </w:pPr>
    </w:p>
    <w:p w:rsidR="009A729B" w:rsidRPr="00CA6863" w:rsidRDefault="009A729B" w:rsidP="009A729B">
      <w:pPr>
        <w:spacing w:line="360" w:lineRule="auto"/>
        <w:jc w:val="center"/>
        <w:rPr>
          <w:rFonts w:ascii="Times New Roman" w:hAnsi="Times New Roman" w:cs="Times New Roman"/>
          <w:b/>
          <w:iCs/>
          <w:szCs w:val="28"/>
          <w:lang w:eastAsia="pl-PL"/>
        </w:rPr>
      </w:pPr>
      <w:r w:rsidRPr="00CA6863">
        <w:rPr>
          <w:rFonts w:ascii="Times New Roman" w:hAnsi="Times New Roman" w:cs="Times New Roman"/>
          <w:b/>
          <w:iCs/>
          <w:szCs w:val="28"/>
          <w:lang w:eastAsia="pl-PL"/>
        </w:rPr>
        <w:t>DOSTAWA TUSZY I TONERÓW</w:t>
      </w:r>
    </w:p>
    <w:p w:rsidR="009A729B" w:rsidRPr="00CA6863" w:rsidRDefault="009A729B" w:rsidP="009A729B">
      <w:pPr>
        <w:spacing w:line="360" w:lineRule="auto"/>
        <w:jc w:val="center"/>
        <w:rPr>
          <w:rFonts w:ascii="Times New Roman" w:hAnsi="Times New Roman" w:cs="Times New Roman"/>
          <w:b/>
          <w:iCs/>
          <w:szCs w:val="28"/>
          <w:lang w:eastAsia="pl-PL"/>
        </w:rPr>
      </w:pPr>
      <w:r>
        <w:rPr>
          <w:rFonts w:ascii="Times New Roman" w:hAnsi="Times New Roman" w:cs="Times New Roman"/>
          <w:b/>
          <w:iCs/>
          <w:szCs w:val="28"/>
          <w:lang w:eastAsia="pl-PL"/>
        </w:rPr>
        <w:t>NA</w:t>
      </w:r>
      <w:r w:rsidRPr="00CA6863">
        <w:rPr>
          <w:rFonts w:ascii="Times New Roman" w:hAnsi="Times New Roman" w:cs="Times New Roman"/>
          <w:b/>
          <w:iCs/>
          <w:szCs w:val="28"/>
          <w:lang w:eastAsia="pl-PL"/>
        </w:rPr>
        <w:t xml:space="preserve"> POTRZEB</w:t>
      </w:r>
      <w:r>
        <w:rPr>
          <w:rFonts w:ascii="Times New Roman" w:hAnsi="Times New Roman" w:cs="Times New Roman"/>
          <w:b/>
          <w:iCs/>
          <w:szCs w:val="28"/>
          <w:lang w:eastAsia="pl-PL"/>
        </w:rPr>
        <w:t>Y</w:t>
      </w:r>
      <w:r w:rsidRPr="00CA6863">
        <w:rPr>
          <w:rFonts w:ascii="Times New Roman" w:hAnsi="Times New Roman" w:cs="Times New Roman"/>
          <w:b/>
          <w:iCs/>
          <w:szCs w:val="28"/>
          <w:lang w:eastAsia="pl-PL"/>
        </w:rPr>
        <w:t xml:space="preserve"> CENTRUM EDUKACJI ARTYSTYCZNEJ W WARSZAWIE</w:t>
      </w:r>
    </w:p>
    <w:p w:rsidR="009A729B" w:rsidRPr="00CA6863" w:rsidRDefault="009A729B" w:rsidP="009A729B">
      <w:pPr>
        <w:numPr>
          <w:ilvl w:val="12"/>
          <w:numId w:val="0"/>
        </w:numPr>
        <w:tabs>
          <w:tab w:val="left" w:pos="0"/>
        </w:tabs>
        <w:jc w:val="both"/>
        <w:rPr>
          <w:rFonts w:ascii="Times New Roman" w:hAnsi="Times New Roman" w:cs="Times New Roman"/>
          <w:szCs w:val="24"/>
          <w:lang w:eastAsia="pl-PL"/>
        </w:rPr>
      </w:pPr>
      <w:r w:rsidRPr="00CA6863">
        <w:rPr>
          <w:rFonts w:ascii="Times New Roman" w:hAnsi="Times New Roman" w:cs="Times New Roman"/>
          <w:szCs w:val="24"/>
          <w:lang w:eastAsia="pl-PL"/>
        </w:rPr>
        <w:t>w zakresie zgodnym z wymaganiami zawartymi w specyfikacji warunków zamówienia</w:t>
      </w:r>
    </w:p>
    <w:p w:rsidR="009A729B" w:rsidRPr="00CA6863" w:rsidRDefault="009A729B" w:rsidP="009A729B">
      <w:pPr>
        <w:numPr>
          <w:ilvl w:val="12"/>
          <w:numId w:val="0"/>
        </w:numPr>
        <w:tabs>
          <w:tab w:val="left" w:pos="0"/>
        </w:tabs>
        <w:jc w:val="both"/>
        <w:rPr>
          <w:rFonts w:ascii="Times New Roman" w:hAnsi="Times New Roman" w:cs="Times New Roman"/>
          <w:b/>
          <w:lang w:eastAsia="pl-PL"/>
        </w:rPr>
      </w:pPr>
    </w:p>
    <w:p w:rsidR="009A729B" w:rsidRPr="00CA6863" w:rsidRDefault="009A729B" w:rsidP="009A729B">
      <w:pPr>
        <w:numPr>
          <w:ilvl w:val="12"/>
          <w:numId w:val="0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lang w:eastAsia="pl-PL"/>
        </w:rPr>
      </w:pPr>
    </w:p>
    <w:p w:rsidR="009A729B" w:rsidRPr="00CA6863" w:rsidRDefault="009A729B" w:rsidP="009A729B">
      <w:pPr>
        <w:numPr>
          <w:ilvl w:val="12"/>
          <w:numId w:val="0"/>
        </w:numPr>
        <w:tabs>
          <w:tab w:val="left" w:pos="851"/>
        </w:tabs>
        <w:spacing w:after="120"/>
        <w:ind w:left="851" w:hanging="851"/>
        <w:jc w:val="both"/>
        <w:rPr>
          <w:rFonts w:ascii="Times New Roman" w:hAnsi="Times New Roman" w:cs="Times New Roman"/>
          <w:b/>
          <w:szCs w:val="24"/>
          <w:lang w:eastAsia="pl-PL"/>
        </w:rPr>
      </w:pPr>
      <w:r w:rsidRPr="00CA6863">
        <w:rPr>
          <w:rFonts w:ascii="Times New Roman" w:hAnsi="Times New Roman" w:cs="Times New Roman"/>
          <w:b/>
          <w:lang w:eastAsia="pl-PL"/>
        </w:rPr>
        <w:t>Tusze i tonery</w:t>
      </w:r>
      <w:r>
        <w:rPr>
          <w:rFonts w:ascii="Times New Roman" w:hAnsi="Times New Roman" w:cs="Times New Roman"/>
          <w:b/>
          <w:lang w:eastAsia="pl-PL"/>
        </w:rPr>
        <w:t xml:space="preserve"> dla CEA</w:t>
      </w:r>
    </w:p>
    <w:p w:rsidR="009A729B" w:rsidRPr="00CA6863" w:rsidRDefault="009A729B" w:rsidP="009A729B">
      <w:pPr>
        <w:numPr>
          <w:ilvl w:val="12"/>
          <w:numId w:val="0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lang w:eastAsia="pl-PL"/>
        </w:rPr>
      </w:pPr>
    </w:p>
    <w:p w:rsidR="009A729B" w:rsidRPr="00CA6863" w:rsidRDefault="009A729B" w:rsidP="009A729B">
      <w:pPr>
        <w:numPr>
          <w:ilvl w:val="12"/>
          <w:numId w:val="0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CA6863">
        <w:rPr>
          <w:rFonts w:ascii="Times New Roman" w:hAnsi="Times New Roman" w:cs="Times New Roman"/>
          <w:b/>
          <w:lang w:eastAsia="pl-PL"/>
        </w:rPr>
        <w:t>za cenę brutto</w:t>
      </w:r>
      <w:r w:rsidRPr="00CA6863">
        <w:rPr>
          <w:rFonts w:ascii="Times New Roman" w:hAnsi="Times New Roman" w:cs="Times New Roman"/>
          <w:lang w:eastAsia="pl-PL"/>
        </w:rPr>
        <w:t xml:space="preserve"> </w:t>
      </w:r>
      <w:r w:rsidRPr="00CA6863">
        <w:rPr>
          <w:rFonts w:ascii="Times New Roman" w:hAnsi="Times New Roman" w:cs="Times New Roman"/>
          <w:sz w:val="16"/>
          <w:lang w:eastAsia="pl-PL"/>
        </w:rPr>
        <w:t>....................................................................</w:t>
      </w:r>
      <w:r w:rsidRPr="00CA6863">
        <w:rPr>
          <w:rFonts w:ascii="Times New Roman" w:hAnsi="Times New Roman" w:cs="Times New Roman"/>
          <w:lang w:eastAsia="pl-PL"/>
        </w:rPr>
        <w:t xml:space="preserve"> </w:t>
      </w:r>
      <w:r w:rsidRPr="00CA6863">
        <w:rPr>
          <w:rFonts w:ascii="Times New Roman" w:hAnsi="Times New Roman" w:cs="Times New Roman"/>
          <w:b/>
          <w:lang w:eastAsia="pl-PL"/>
        </w:rPr>
        <w:t xml:space="preserve">zł </w:t>
      </w:r>
      <w:r w:rsidRPr="00CA6863">
        <w:rPr>
          <w:rFonts w:ascii="Times New Roman" w:hAnsi="Times New Roman" w:cs="Times New Roman"/>
          <w:lang w:eastAsia="pl-PL"/>
        </w:rPr>
        <w:t xml:space="preserve">  </w:t>
      </w:r>
    </w:p>
    <w:p w:rsidR="009A729B" w:rsidRPr="00CA6863" w:rsidRDefault="009A729B" w:rsidP="009A729B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lang w:eastAsia="pl-PL"/>
        </w:rPr>
      </w:pPr>
      <w:r w:rsidRPr="00CA6863">
        <w:rPr>
          <w:rFonts w:ascii="Times New Roman" w:hAnsi="Times New Roman" w:cs="Times New Roman"/>
          <w:b/>
          <w:szCs w:val="24"/>
          <w:lang w:eastAsia="pl-PL"/>
        </w:rPr>
        <w:t>(słownie brutto</w:t>
      </w:r>
      <w:r w:rsidRPr="00CA6863">
        <w:rPr>
          <w:rFonts w:ascii="Times New Roman" w:hAnsi="Times New Roman" w:cs="Times New Roman"/>
          <w:lang w:eastAsia="pl-PL"/>
        </w:rPr>
        <w:t xml:space="preserve">: </w:t>
      </w:r>
      <w:r w:rsidRPr="00CA6863">
        <w:rPr>
          <w:rFonts w:ascii="Times New Roman" w:hAnsi="Times New Roman" w:cs="Times New Roman"/>
          <w:sz w:val="16"/>
          <w:lang w:eastAsia="pl-PL"/>
        </w:rPr>
        <w:t>...................................................................................................................................................................</w:t>
      </w:r>
      <w:r w:rsidRPr="00CA6863">
        <w:rPr>
          <w:rFonts w:ascii="Times New Roman" w:hAnsi="Times New Roman" w:cs="Times New Roman"/>
          <w:lang w:eastAsia="pl-PL"/>
        </w:rPr>
        <w:t xml:space="preserve"> </w:t>
      </w:r>
      <w:r w:rsidRPr="00CA6863">
        <w:rPr>
          <w:rFonts w:ascii="Times New Roman" w:hAnsi="Times New Roman" w:cs="Times New Roman"/>
          <w:b/>
          <w:szCs w:val="24"/>
          <w:lang w:eastAsia="pl-PL"/>
        </w:rPr>
        <w:t>zł)</w:t>
      </w:r>
    </w:p>
    <w:p w:rsidR="009A729B" w:rsidRPr="00CA6863" w:rsidRDefault="009A729B" w:rsidP="009A729B">
      <w:pPr>
        <w:spacing w:after="120"/>
        <w:jc w:val="center"/>
        <w:rPr>
          <w:rFonts w:ascii="Times New Roman" w:hAnsi="Times New Roman" w:cs="Times New Roman"/>
          <w:b/>
          <w:i/>
          <w:sz w:val="16"/>
          <w:szCs w:val="16"/>
          <w:lang w:eastAsia="pl-PL"/>
        </w:rPr>
      </w:pPr>
    </w:p>
    <w:p w:rsidR="009A729B" w:rsidRPr="00F26CDC" w:rsidRDefault="009A729B" w:rsidP="009A729B">
      <w:pPr>
        <w:spacing w:after="120"/>
        <w:ind w:firstLine="851"/>
        <w:rPr>
          <w:rFonts w:ascii="Times New Roman" w:hAnsi="Times New Roman" w:cs="Times New Roman"/>
          <w:szCs w:val="24"/>
          <w:lang w:eastAsia="pl-PL"/>
        </w:rPr>
      </w:pPr>
      <w:r w:rsidRPr="00CA6863">
        <w:rPr>
          <w:rFonts w:ascii="Times New Roman" w:hAnsi="Times New Roman" w:cs="Times New Roman"/>
          <w:szCs w:val="24"/>
          <w:lang w:eastAsia="pl-PL"/>
        </w:rPr>
        <w:t>w tym</w:t>
      </w:r>
      <w:r>
        <w:rPr>
          <w:rFonts w:ascii="Times New Roman" w:hAnsi="Times New Roman" w:cs="Times New Roman"/>
          <w:szCs w:val="24"/>
          <w:lang w:eastAsia="pl-PL"/>
        </w:rPr>
        <w:t xml:space="preserve"> </w:t>
      </w:r>
      <w:r w:rsidRPr="00CA6863">
        <w:rPr>
          <w:rFonts w:ascii="Times New Roman" w:hAnsi="Times New Roman" w:cs="Times New Roman"/>
          <w:szCs w:val="24"/>
          <w:lang w:eastAsia="pl-PL"/>
        </w:rPr>
        <w:t>podatek Vat w kwocie</w:t>
      </w:r>
      <w:r w:rsidRPr="00CA6863">
        <w:rPr>
          <w:rFonts w:ascii="Times New Roman" w:hAnsi="Times New Roman" w:cs="Times New Roman"/>
          <w:lang w:eastAsia="pl-PL"/>
        </w:rPr>
        <w:t xml:space="preserve"> </w:t>
      </w:r>
      <w:r w:rsidRPr="00CA6863">
        <w:rPr>
          <w:rFonts w:ascii="Times New Roman" w:hAnsi="Times New Roman" w:cs="Times New Roman"/>
          <w:sz w:val="16"/>
          <w:lang w:eastAsia="pl-PL"/>
        </w:rPr>
        <w:t>........................................................</w:t>
      </w:r>
      <w:r w:rsidRPr="00CA6863">
        <w:rPr>
          <w:rFonts w:ascii="Times New Roman" w:hAnsi="Times New Roman" w:cs="Times New Roman"/>
          <w:lang w:eastAsia="pl-PL"/>
        </w:rPr>
        <w:t xml:space="preserve"> </w:t>
      </w:r>
      <w:r w:rsidRPr="00CA6863">
        <w:rPr>
          <w:rFonts w:ascii="Times New Roman" w:hAnsi="Times New Roman" w:cs="Times New Roman"/>
          <w:szCs w:val="24"/>
          <w:lang w:eastAsia="pl-PL"/>
        </w:rPr>
        <w:t>zł</w:t>
      </w:r>
      <w:r w:rsidRPr="00CA6863">
        <w:rPr>
          <w:rFonts w:ascii="Times New Roman" w:hAnsi="Times New Roman" w:cs="Times New Roman"/>
          <w:lang w:eastAsia="pl-PL"/>
        </w:rPr>
        <w:t xml:space="preserve">   </w:t>
      </w:r>
    </w:p>
    <w:p w:rsidR="009A729B" w:rsidRPr="000449F3" w:rsidRDefault="009A729B" w:rsidP="009A729B">
      <w:pPr>
        <w:pStyle w:val="Tekstpodstawowy"/>
        <w:rPr>
          <w:rFonts w:ascii="Times New Roman" w:hAnsi="Times New Roman" w:cs="Times New Roman"/>
          <w:b/>
          <w:szCs w:val="24"/>
        </w:rPr>
      </w:pPr>
    </w:p>
    <w:p w:rsidR="009A729B" w:rsidRPr="003A2A17" w:rsidRDefault="009A729B" w:rsidP="009A729B">
      <w:pPr>
        <w:ind w:left="340"/>
        <w:jc w:val="both"/>
        <w:rPr>
          <w:rFonts w:ascii="Times New Roman" w:hAnsi="Times New Roman" w:cs="Times New Roman"/>
          <w:b/>
          <w:sz w:val="16"/>
          <w:szCs w:val="16"/>
          <w:lang w:eastAsia="pl-PL"/>
        </w:rPr>
      </w:pPr>
    </w:p>
    <w:p w:rsidR="009A729B" w:rsidRPr="003A2A17" w:rsidRDefault="009A729B" w:rsidP="009A729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Cs w:val="24"/>
          <w:lang w:eastAsia="pl-PL"/>
        </w:rPr>
      </w:pPr>
      <w:r w:rsidRPr="003A2A17">
        <w:rPr>
          <w:rFonts w:ascii="Times New Roman" w:hAnsi="Times New Roman" w:cs="Times New Roman"/>
          <w:szCs w:val="24"/>
          <w:lang w:eastAsia="pl-PL"/>
        </w:rPr>
        <w:t xml:space="preserve">Deklaruję(my), iż moja (nasza) oferta spełnia postawione przez Zamawiającego wymagania formalne </w:t>
      </w:r>
      <w:r w:rsidRPr="003A2A17">
        <w:rPr>
          <w:rFonts w:ascii="Times New Roman" w:hAnsi="Times New Roman" w:cs="Times New Roman"/>
          <w:szCs w:val="24"/>
          <w:lang w:eastAsia="pl-PL"/>
        </w:rPr>
        <w:br/>
        <w:t>i techniczne, w szczególności:</w:t>
      </w:r>
    </w:p>
    <w:p w:rsidR="009A729B" w:rsidRPr="003A2A17" w:rsidRDefault="009A729B" w:rsidP="009A729B">
      <w:pPr>
        <w:autoSpaceDE w:val="0"/>
        <w:autoSpaceDN w:val="0"/>
        <w:adjustRightInd w:val="0"/>
        <w:ind w:left="851" w:hanging="284"/>
        <w:jc w:val="both"/>
        <w:rPr>
          <w:rFonts w:ascii="Times New Roman" w:hAnsi="Times New Roman" w:cs="Times New Roman"/>
          <w:lang w:eastAsia="pl-PL"/>
        </w:rPr>
      </w:pPr>
      <w:r w:rsidRPr="003A2A17">
        <w:rPr>
          <w:rFonts w:ascii="Times New Roman" w:hAnsi="Times New Roman" w:cs="Times New Roman"/>
          <w:lang w:eastAsia="pl-PL"/>
        </w:rPr>
        <w:t>a) wszystkie zaoferowane na formularzu cenowym tonery i tusze s</w:t>
      </w:r>
      <w:r w:rsidRPr="003A2A17">
        <w:rPr>
          <w:rFonts w:ascii="TimesNewRoman" w:eastAsia="TimesNewRoman" w:hAnsi="Times New Roman" w:cs="TimesNewRoman" w:hint="eastAsia"/>
          <w:lang w:eastAsia="pl-PL"/>
        </w:rPr>
        <w:t>ą</w:t>
      </w:r>
      <w:r w:rsidRPr="003A2A17">
        <w:rPr>
          <w:rFonts w:ascii="TimesNewRoman" w:eastAsia="TimesNewRoman" w:hAnsi="Times New Roman" w:cs="TimesNewRoman"/>
          <w:lang w:eastAsia="pl-PL"/>
        </w:rPr>
        <w:t xml:space="preserve"> </w:t>
      </w:r>
      <w:r w:rsidRPr="003A2A17">
        <w:rPr>
          <w:rFonts w:ascii="Times New Roman" w:hAnsi="Times New Roman" w:cs="Times New Roman"/>
          <w:lang w:eastAsia="pl-PL"/>
        </w:rPr>
        <w:t>wysokiej jako</w:t>
      </w:r>
      <w:r w:rsidRPr="003A2A17">
        <w:rPr>
          <w:rFonts w:ascii="TimesNewRoman" w:eastAsia="TimesNewRoman" w:hAnsi="Times New Roman" w:cs="TimesNewRoman" w:hint="eastAsia"/>
          <w:lang w:eastAsia="pl-PL"/>
        </w:rPr>
        <w:t>ś</w:t>
      </w:r>
      <w:r w:rsidRPr="003A2A17">
        <w:rPr>
          <w:rFonts w:ascii="Times New Roman" w:hAnsi="Times New Roman" w:cs="Times New Roman"/>
          <w:lang w:eastAsia="pl-PL"/>
        </w:rPr>
        <w:t>ci oraz spełniaj</w:t>
      </w:r>
      <w:r w:rsidRPr="003A2A17">
        <w:rPr>
          <w:rFonts w:ascii="TimesNewRoman" w:eastAsia="TimesNewRoman" w:hAnsi="Times New Roman" w:cs="TimesNewRoman" w:hint="eastAsia"/>
          <w:lang w:eastAsia="pl-PL"/>
        </w:rPr>
        <w:t>ą</w:t>
      </w:r>
      <w:r w:rsidRPr="003A2A17">
        <w:rPr>
          <w:rFonts w:ascii="TimesNewRoman" w:eastAsia="TimesNewRoman" w:hAnsi="Times New Roman" w:cs="TimesNewRoman"/>
          <w:lang w:eastAsia="pl-PL"/>
        </w:rPr>
        <w:t xml:space="preserve"> </w:t>
      </w:r>
      <w:r w:rsidRPr="003A2A17">
        <w:rPr>
          <w:rFonts w:ascii="Times New Roman" w:hAnsi="Times New Roman" w:cs="Times New Roman"/>
          <w:lang w:eastAsia="pl-PL"/>
        </w:rPr>
        <w:t>wszystkie wymagania i parametry okre</w:t>
      </w:r>
      <w:r w:rsidRPr="003A2A17">
        <w:rPr>
          <w:rFonts w:ascii="TimesNewRoman" w:eastAsia="TimesNewRoman" w:hAnsi="Times New Roman" w:cs="TimesNewRoman" w:hint="eastAsia"/>
          <w:lang w:eastAsia="pl-PL"/>
        </w:rPr>
        <w:t>ś</w:t>
      </w:r>
      <w:r w:rsidRPr="003A2A17">
        <w:rPr>
          <w:rFonts w:ascii="Times New Roman" w:hAnsi="Times New Roman" w:cs="Times New Roman"/>
          <w:lang w:eastAsia="pl-PL"/>
        </w:rPr>
        <w:t xml:space="preserve">lone </w:t>
      </w:r>
      <w:r>
        <w:rPr>
          <w:rFonts w:ascii="Times New Roman" w:hAnsi="Times New Roman" w:cs="Times New Roman"/>
          <w:lang w:eastAsia="pl-PL"/>
        </w:rPr>
        <w:t>SWZ</w:t>
      </w:r>
      <w:r w:rsidRPr="003A2A17">
        <w:rPr>
          <w:rFonts w:ascii="Times New Roman" w:hAnsi="Times New Roman" w:cs="Times New Roman"/>
          <w:lang w:eastAsia="pl-PL"/>
        </w:rPr>
        <w:t xml:space="preserve"> – opisie przedmiotu zamówienia</w:t>
      </w:r>
      <w:r>
        <w:rPr>
          <w:rFonts w:ascii="Times New Roman" w:hAnsi="Times New Roman" w:cs="Times New Roman"/>
          <w:lang w:eastAsia="pl-PL"/>
        </w:rPr>
        <w:t xml:space="preserve"> (załącznik nr 1 do SWZ)</w:t>
      </w:r>
      <w:r w:rsidRPr="003A2A17">
        <w:rPr>
          <w:rFonts w:ascii="Times New Roman" w:hAnsi="Times New Roman" w:cs="Times New Roman"/>
          <w:lang w:eastAsia="pl-PL"/>
        </w:rPr>
        <w:t>,</w:t>
      </w:r>
    </w:p>
    <w:p w:rsidR="009A729B" w:rsidRPr="003A2A17" w:rsidRDefault="009A729B" w:rsidP="009A729B">
      <w:pPr>
        <w:autoSpaceDE w:val="0"/>
        <w:autoSpaceDN w:val="0"/>
        <w:adjustRightInd w:val="0"/>
        <w:ind w:left="851" w:hanging="284"/>
        <w:jc w:val="both"/>
        <w:rPr>
          <w:rFonts w:ascii="Times New Roman" w:hAnsi="Times New Roman" w:cs="Times New Roman"/>
          <w:lang w:eastAsia="pl-PL"/>
        </w:rPr>
      </w:pPr>
      <w:r w:rsidRPr="003A2A17">
        <w:rPr>
          <w:rFonts w:ascii="Times New Roman" w:hAnsi="Times New Roman" w:cs="Times New Roman"/>
          <w:lang w:eastAsia="pl-PL"/>
        </w:rPr>
        <w:t>b) w cenie naszej oferty zostały uwzgl</w:t>
      </w:r>
      <w:r w:rsidRPr="003A2A17">
        <w:rPr>
          <w:rFonts w:ascii="TimesNewRoman" w:eastAsia="TimesNewRoman" w:hAnsi="Times New Roman" w:cs="TimesNewRoman" w:hint="eastAsia"/>
          <w:lang w:eastAsia="pl-PL"/>
        </w:rPr>
        <w:t>ę</w:t>
      </w:r>
      <w:r w:rsidRPr="003A2A17">
        <w:rPr>
          <w:rFonts w:ascii="Times New Roman" w:hAnsi="Times New Roman" w:cs="Times New Roman"/>
          <w:lang w:eastAsia="pl-PL"/>
        </w:rPr>
        <w:t>dnione wszystkie opłaty i koszty konieczne do zrealizowania cało</w:t>
      </w:r>
      <w:r w:rsidRPr="003A2A17">
        <w:rPr>
          <w:rFonts w:ascii="TimesNewRoman" w:eastAsia="TimesNewRoman" w:hAnsi="Times New Roman" w:cs="TimesNewRoman" w:hint="eastAsia"/>
          <w:lang w:eastAsia="pl-PL"/>
        </w:rPr>
        <w:t>ś</w:t>
      </w:r>
      <w:r w:rsidRPr="003A2A17">
        <w:rPr>
          <w:rFonts w:ascii="Times New Roman" w:hAnsi="Times New Roman" w:cs="Times New Roman"/>
          <w:lang w:eastAsia="pl-PL"/>
        </w:rPr>
        <w:t xml:space="preserve">ci zamówienia zgodnie z wymaganiami opisanymi w </w:t>
      </w:r>
      <w:r>
        <w:rPr>
          <w:rFonts w:ascii="Times New Roman" w:hAnsi="Times New Roman" w:cs="Times New Roman"/>
          <w:lang w:eastAsia="pl-PL"/>
        </w:rPr>
        <w:t>SWZ</w:t>
      </w:r>
      <w:r w:rsidRPr="003A2A17">
        <w:rPr>
          <w:rFonts w:ascii="Times New Roman" w:hAnsi="Times New Roman" w:cs="Times New Roman"/>
          <w:lang w:eastAsia="pl-PL"/>
        </w:rPr>
        <w:t xml:space="preserve"> – opisie przedmiotu zamówienia, </w:t>
      </w:r>
      <w:r>
        <w:rPr>
          <w:rFonts w:ascii="Times New Roman" w:hAnsi="Times New Roman" w:cs="Times New Roman"/>
          <w:lang w:eastAsia="pl-PL"/>
        </w:rPr>
        <w:br/>
      </w:r>
      <w:r w:rsidRPr="003A2A17">
        <w:rPr>
          <w:rFonts w:ascii="Times New Roman" w:hAnsi="Times New Roman" w:cs="Times New Roman"/>
          <w:lang w:eastAsia="pl-PL"/>
        </w:rPr>
        <w:t>a tak</w:t>
      </w:r>
      <w:r w:rsidRPr="003A2A17">
        <w:rPr>
          <w:rFonts w:ascii="TimesNewRoman" w:eastAsia="TimesNewRoman" w:hAnsi="Times New Roman" w:cs="TimesNewRoman" w:hint="eastAsia"/>
          <w:lang w:eastAsia="pl-PL"/>
        </w:rPr>
        <w:t>ż</w:t>
      </w:r>
      <w:r w:rsidRPr="003A2A17">
        <w:rPr>
          <w:rFonts w:ascii="Times New Roman" w:hAnsi="Times New Roman" w:cs="Times New Roman"/>
          <w:lang w:eastAsia="pl-PL"/>
        </w:rPr>
        <w:t>e warunkami zawartymi w wzorze umowy.</w:t>
      </w:r>
    </w:p>
    <w:p w:rsidR="009A729B" w:rsidRPr="003A2A17" w:rsidRDefault="009A729B" w:rsidP="009A729B">
      <w:pPr>
        <w:ind w:left="340"/>
        <w:jc w:val="both"/>
        <w:rPr>
          <w:rFonts w:ascii="Times New Roman" w:hAnsi="Times New Roman" w:cs="Times New Roman"/>
          <w:b/>
          <w:szCs w:val="24"/>
          <w:lang w:eastAsia="pl-PL"/>
        </w:rPr>
      </w:pPr>
      <w:r w:rsidRPr="003A2A17">
        <w:rPr>
          <w:rFonts w:ascii="Times New Roman" w:hAnsi="Times New Roman" w:cs="Times New Roman"/>
          <w:szCs w:val="24"/>
          <w:lang w:eastAsia="pl-PL"/>
        </w:rPr>
        <w:t xml:space="preserve">Nie wnosimy zastrzeżeń do zaproponowanych w dokumentach </w:t>
      </w:r>
      <w:r>
        <w:rPr>
          <w:rFonts w:ascii="Times New Roman" w:hAnsi="Times New Roman" w:cs="Times New Roman"/>
          <w:szCs w:val="24"/>
          <w:lang w:eastAsia="pl-PL"/>
        </w:rPr>
        <w:t>ofertowych</w:t>
      </w:r>
      <w:r w:rsidRPr="003A2A17">
        <w:rPr>
          <w:rFonts w:ascii="Times New Roman" w:hAnsi="Times New Roman" w:cs="Times New Roman"/>
          <w:szCs w:val="24"/>
          <w:lang w:eastAsia="pl-PL"/>
        </w:rPr>
        <w:t xml:space="preserve"> ustaleń.</w:t>
      </w:r>
    </w:p>
    <w:p w:rsidR="009A729B" w:rsidRPr="003A2A17" w:rsidRDefault="009A729B" w:rsidP="009A729B">
      <w:pPr>
        <w:autoSpaceDE w:val="0"/>
        <w:autoSpaceDN w:val="0"/>
        <w:adjustRightInd w:val="0"/>
        <w:ind w:left="284" w:firstLine="6"/>
        <w:jc w:val="both"/>
        <w:rPr>
          <w:rFonts w:ascii="Times New Roman" w:hAnsi="Times New Roman" w:cs="Times New Roman"/>
          <w:sz w:val="16"/>
          <w:szCs w:val="24"/>
          <w:lang w:eastAsia="pl-PL"/>
        </w:rPr>
      </w:pPr>
    </w:p>
    <w:p w:rsidR="009A729B" w:rsidRPr="003A2A17" w:rsidRDefault="009A729B" w:rsidP="009A729B">
      <w:pPr>
        <w:numPr>
          <w:ilvl w:val="3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Cs w:val="24"/>
          <w:lang w:eastAsia="pl-PL"/>
        </w:rPr>
      </w:pPr>
      <w:r w:rsidRPr="003A2A17">
        <w:rPr>
          <w:rFonts w:ascii="Times New Roman" w:hAnsi="Times New Roman" w:cs="Times New Roman"/>
          <w:szCs w:val="24"/>
          <w:lang w:eastAsia="pl-PL"/>
        </w:rPr>
        <w:t xml:space="preserve">Oświadczamy, że uważamy się za związanych niniejszą ofertą na czas wskazany w </w:t>
      </w:r>
      <w:r>
        <w:rPr>
          <w:rFonts w:ascii="Times New Roman" w:hAnsi="Times New Roman" w:cs="Times New Roman"/>
          <w:szCs w:val="24"/>
          <w:lang w:eastAsia="pl-PL"/>
        </w:rPr>
        <w:t xml:space="preserve">Specyfikacji Warunków </w:t>
      </w:r>
      <w:r w:rsidRPr="003A2A17">
        <w:rPr>
          <w:rFonts w:ascii="Times New Roman" w:hAnsi="Times New Roman" w:cs="Times New Roman"/>
          <w:szCs w:val="24"/>
          <w:lang w:eastAsia="pl-PL"/>
        </w:rPr>
        <w:t>Zamówienia, tj. 30 dni licząc od daty składania ofert.</w:t>
      </w:r>
    </w:p>
    <w:p w:rsidR="009A729B" w:rsidRPr="003A2A17" w:rsidRDefault="009A729B" w:rsidP="009A729B">
      <w:pPr>
        <w:ind w:left="284"/>
        <w:jc w:val="both"/>
        <w:rPr>
          <w:rFonts w:ascii="Times New Roman" w:hAnsi="Times New Roman" w:cs="Times New Roman"/>
          <w:sz w:val="16"/>
          <w:szCs w:val="24"/>
          <w:lang w:eastAsia="pl-PL"/>
        </w:rPr>
      </w:pPr>
    </w:p>
    <w:p w:rsidR="009A729B" w:rsidRPr="003A2A17" w:rsidRDefault="009A729B" w:rsidP="009A729B">
      <w:pPr>
        <w:numPr>
          <w:ilvl w:val="3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Cs w:val="24"/>
          <w:lang w:eastAsia="pl-PL"/>
        </w:rPr>
      </w:pPr>
      <w:r w:rsidRPr="003A2A17">
        <w:rPr>
          <w:rFonts w:ascii="Times New Roman" w:hAnsi="Times New Roman" w:cs="Times New Roman"/>
          <w:szCs w:val="24"/>
          <w:lang w:eastAsia="pl-PL"/>
        </w:rPr>
        <w:t xml:space="preserve">Oświadczamy, że zawarty w </w:t>
      </w:r>
      <w:r>
        <w:rPr>
          <w:rFonts w:ascii="Times New Roman" w:hAnsi="Times New Roman" w:cs="Times New Roman"/>
          <w:szCs w:val="24"/>
          <w:lang w:eastAsia="pl-PL"/>
        </w:rPr>
        <w:t xml:space="preserve">Specyfikacji Warunków Zamówienia </w:t>
      </w:r>
      <w:r w:rsidRPr="003A2A17">
        <w:rPr>
          <w:rFonts w:ascii="Times New Roman" w:hAnsi="Times New Roman" w:cs="Times New Roman"/>
          <w:szCs w:val="24"/>
          <w:lang w:eastAsia="pl-PL"/>
        </w:rPr>
        <w:t>wzór umowy został przez nas zaakceptowany i zobowiązujemy się, w przypadku przyznania nam zamówienia, do zawarcia umowy na wyżej wymienionych warunkach, w miejscu i terminie wyznaczonym przez Zamawiającego.</w:t>
      </w:r>
    </w:p>
    <w:p w:rsidR="009A729B" w:rsidRPr="003A2A17" w:rsidRDefault="009A729B" w:rsidP="009A729B">
      <w:pPr>
        <w:jc w:val="both"/>
        <w:rPr>
          <w:rFonts w:ascii="Times New Roman" w:hAnsi="Times New Roman" w:cs="Times New Roman"/>
          <w:sz w:val="16"/>
          <w:szCs w:val="24"/>
          <w:lang w:eastAsia="pl-PL"/>
        </w:rPr>
      </w:pPr>
    </w:p>
    <w:p w:rsidR="009A729B" w:rsidRPr="003A2A17" w:rsidRDefault="009A729B" w:rsidP="009A729B">
      <w:pPr>
        <w:numPr>
          <w:ilvl w:val="3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Cs w:val="24"/>
          <w:lang w:eastAsia="pl-PL"/>
        </w:rPr>
      </w:pPr>
      <w:r w:rsidRPr="003A2A17">
        <w:rPr>
          <w:rFonts w:ascii="Times New Roman" w:hAnsi="Times New Roman" w:cs="Times New Roman"/>
          <w:szCs w:val="24"/>
          <w:lang w:eastAsia="pl-PL"/>
        </w:rPr>
        <w:t xml:space="preserve">Deklarujemy wykonywanie przedmiotu zamówienia w terminach ustalonych w </w:t>
      </w:r>
      <w:r>
        <w:rPr>
          <w:rFonts w:ascii="Times New Roman" w:hAnsi="Times New Roman" w:cs="Times New Roman"/>
          <w:szCs w:val="24"/>
          <w:lang w:eastAsia="pl-PL"/>
        </w:rPr>
        <w:t xml:space="preserve">Specyfikacji Warunków </w:t>
      </w:r>
      <w:r w:rsidRPr="003A2A17">
        <w:rPr>
          <w:rFonts w:ascii="Times New Roman" w:hAnsi="Times New Roman" w:cs="Times New Roman"/>
          <w:szCs w:val="24"/>
          <w:lang w:eastAsia="pl-PL"/>
        </w:rPr>
        <w:t xml:space="preserve">Zamówienia. </w:t>
      </w:r>
    </w:p>
    <w:p w:rsidR="009A729B" w:rsidRPr="003A2A17" w:rsidRDefault="009A729B" w:rsidP="009A729B">
      <w:pPr>
        <w:jc w:val="both"/>
        <w:rPr>
          <w:rFonts w:ascii="Times New Roman" w:hAnsi="Times New Roman" w:cs="Times New Roman"/>
          <w:sz w:val="16"/>
          <w:szCs w:val="24"/>
          <w:lang w:eastAsia="pl-PL"/>
        </w:rPr>
      </w:pPr>
    </w:p>
    <w:p w:rsidR="009A729B" w:rsidRPr="0054057C" w:rsidRDefault="009A729B" w:rsidP="009A729B">
      <w:pPr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lang w:eastAsia="pl-PL"/>
        </w:rPr>
      </w:pPr>
      <w:r w:rsidRPr="003A2A17">
        <w:rPr>
          <w:rFonts w:ascii="Times New Roman" w:hAnsi="Times New Roman" w:cs="Times New Roman"/>
          <w:bCs/>
          <w:lang w:eastAsia="pl-PL"/>
        </w:rPr>
        <w:t xml:space="preserve">Na dostarczone </w:t>
      </w:r>
      <w:r>
        <w:rPr>
          <w:rFonts w:ascii="Times New Roman" w:hAnsi="Times New Roman" w:cs="Times New Roman"/>
          <w:bCs/>
          <w:lang w:eastAsia="pl-PL"/>
        </w:rPr>
        <w:t>tusze i tonery</w:t>
      </w:r>
      <w:r w:rsidRPr="003A2A17">
        <w:rPr>
          <w:rFonts w:ascii="Times New Roman" w:hAnsi="Times New Roman" w:cs="Times New Roman"/>
          <w:bCs/>
          <w:lang w:eastAsia="pl-PL"/>
        </w:rPr>
        <w:t xml:space="preserve"> udzielamy:</w:t>
      </w:r>
      <w:r w:rsidRPr="0054057C">
        <w:rPr>
          <w:rFonts w:ascii="Times New Roman" w:hAnsi="Times New Roman" w:cs="Times New Roman"/>
          <w:bCs/>
          <w:sz w:val="16"/>
          <w:lang w:eastAsia="pl-PL"/>
        </w:rPr>
        <w:t>……..</w:t>
      </w:r>
      <w:r w:rsidRPr="0054057C">
        <w:rPr>
          <w:rFonts w:ascii="Times New Roman" w:hAnsi="Times New Roman" w:cs="Times New Roman"/>
          <w:bCs/>
          <w:lang w:eastAsia="pl-PL"/>
        </w:rPr>
        <w:t xml:space="preserve"> (min. 12 miesi</w:t>
      </w:r>
      <w:r w:rsidRPr="0054057C">
        <w:rPr>
          <w:rFonts w:ascii="TimesNewRoman,Bold" w:eastAsia="TimesNewRoman,Bold" w:hAnsi="Times New Roman" w:cs="TimesNewRoman,Bold" w:hint="eastAsia"/>
          <w:bCs/>
          <w:lang w:eastAsia="pl-PL"/>
        </w:rPr>
        <w:t>ę</w:t>
      </w:r>
      <w:r w:rsidRPr="0054057C">
        <w:rPr>
          <w:rFonts w:ascii="Times New Roman" w:hAnsi="Times New Roman" w:cs="Times New Roman"/>
          <w:bCs/>
          <w:lang w:eastAsia="pl-PL"/>
        </w:rPr>
        <w:t>cy),</w:t>
      </w:r>
      <w:r>
        <w:rPr>
          <w:rFonts w:ascii="Times New Roman" w:hAnsi="Times New Roman" w:cs="Times New Roman"/>
          <w:bCs/>
          <w:lang w:eastAsia="pl-PL"/>
        </w:rPr>
        <w:t xml:space="preserve"> </w:t>
      </w:r>
      <w:r w:rsidRPr="0054057C">
        <w:rPr>
          <w:rFonts w:ascii="Times New Roman" w:hAnsi="Times New Roman" w:cs="Times New Roman"/>
          <w:bCs/>
          <w:lang w:eastAsia="pl-PL"/>
        </w:rPr>
        <w:t>miesi</w:t>
      </w:r>
      <w:r w:rsidRPr="0054057C">
        <w:rPr>
          <w:rFonts w:ascii="TimesNewRoman,Bold" w:eastAsia="TimesNewRoman,Bold" w:hAnsi="Times New Roman" w:cs="TimesNewRoman,Bold" w:hint="eastAsia"/>
          <w:bCs/>
          <w:lang w:eastAsia="pl-PL"/>
        </w:rPr>
        <w:t>ę</w:t>
      </w:r>
      <w:r w:rsidRPr="0054057C">
        <w:rPr>
          <w:rFonts w:ascii="Times New Roman" w:hAnsi="Times New Roman" w:cs="Times New Roman"/>
          <w:bCs/>
          <w:lang w:eastAsia="pl-PL"/>
        </w:rPr>
        <w:t>cy gwarancji jako</w:t>
      </w:r>
      <w:r w:rsidRPr="0054057C">
        <w:rPr>
          <w:rFonts w:ascii="TimesNewRoman,Bold" w:eastAsia="TimesNewRoman,Bold" w:hAnsi="Times New Roman" w:cs="TimesNewRoman,Bold" w:hint="eastAsia"/>
          <w:bCs/>
          <w:lang w:eastAsia="pl-PL"/>
        </w:rPr>
        <w:t>ś</w:t>
      </w:r>
      <w:r w:rsidRPr="0054057C">
        <w:rPr>
          <w:rFonts w:ascii="Times New Roman" w:hAnsi="Times New Roman" w:cs="Times New Roman"/>
          <w:bCs/>
          <w:lang w:eastAsia="pl-PL"/>
        </w:rPr>
        <w:t>ci i r</w:t>
      </w:r>
      <w:r w:rsidRPr="0054057C">
        <w:rPr>
          <w:rFonts w:ascii="TimesNewRoman,Bold" w:eastAsia="TimesNewRoman,Bold" w:hAnsi="Times New Roman" w:cs="TimesNewRoman,Bold" w:hint="eastAsia"/>
          <w:bCs/>
          <w:lang w:eastAsia="pl-PL"/>
        </w:rPr>
        <w:t>ę</w:t>
      </w:r>
      <w:r>
        <w:rPr>
          <w:rFonts w:ascii="Times New Roman" w:hAnsi="Times New Roman" w:cs="Times New Roman"/>
          <w:bCs/>
          <w:lang w:eastAsia="pl-PL"/>
        </w:rPr>
        <w:t xml:space="preserve">kojmi za </w:t>
      </w:r>
      <w:r w:rsidRPr="0054057C">
        <w:rPr>
          <w:rFonts w:ascii="Times New Roman" w:hAnsi="Times New Roman" w:cs="Times New Roman"/>
          <w:bCs/>
          <w:lang w:eastAsia="pl-PL"/>
        </w:rPr>
        <w:t>wady licz</w:t>
      </w:r>
      <w:r w:rsidRPr="0054057C">
        <w:rPr>
          <w:rFonts w:ascii="TimesNewRoman,Bold" w:eastAsia="TimesNewRoman,Bold" w:hAnsi="Times New Roman" w:cs="TimesNewRoman,Bold" w:hint="eastAsia"/>
          <w:bCs/>
          <w:lang w:eastAsia="pl-PL"/>
        </w:rPr>
        <w:t>ą</w:t>
      </w:r>
      <w:r w:rsidRPr="0054057C">
        <w:rPr>
          <w:rFonts w:ascii="Times New Roman" w:hAnsi="Times New Roman" w:cs="Times New Roman"/>
          <w:bCs/>
          <w:lang w:eastAsia="pl-PL"/>
        </w:rPr>
        <w:t>c od dnia przyj</w:t>
      </w:r>
      <w:r w:rsidRPr="0054057C">
        <w:rPr>
          <w:rFonts w:ascii="TimesNewRoman,Bold" w:eastAsia="TimesNewRoman,Bold" w:hAnsi="Times New Roman" w:cs="TimesNewRoman,Bold" w:hint="eastAsia"/>
          <w:bCs/>
          <w:lang w:eastAsia="pl-PL"/>
        </w:rPr>
        <w:t>ę</w:t>
      </w:r>
      <w:r w:rsidRPr="0054057C">
        <w:rPr>
          <w:rFonts w:ascii="Times New Roman" w:hAnsi="Times New Roman" w:cs="Times New Roman"/>
          <w:bCs/>
          <w:lang w:eastAsia="pl-PL"/>
        </w:rPr>
        <w:t>cia bez zastrze</w:t>
      </w:r>
      <w:r w:rsidRPr="0054057C">
        <w:rPr>
          <w:rFonts w:ascii="TimesNewRoman,Bold" w:eastAsia="TimesNewRoman,Bold" w:hAnsi="Times New Roman" w:cs="TimesNewRoman,Bold"/>
          <w:bCs/>
          <w:lang w:eastAsia="pl-PL"/>
        </w:rPr>
        <w:t>ż</w:t>
      </w:r>
      <w:r w:rsidRPr="0054057C">
        <w:rPr>
          <w:rFonts w:ascii="Times New Roman" w:hAnsi="Times New Roman" w:cs="Times New Roman"/>
          <w:bCs/>
          <w:lang w:eastAsia="pl-PL"/>
        </w:rPr>
        <w:t>e</w:t>
      </w:r>
      <w:r w:rsidRPr="0054057C">
        <w:rPr>
          <w:rFonts w:ascii="TimesNewRoman,Bold" w:eastAsia="TimesNewRoman,Bold" w:hAnsi="Times New Roman" w:cs="TimesNewRoman,Bold"/>
          <w:bCs/>
          <w:lang w:eastAsia="pl-PL"/>
        </w:rPr>
        <w:t>ń</w:t>
      </w:r>
      <w:r w:rsidRPr="0054057C">
        <w:rPr>
          <w:rFonts w:ascii="TimesNewRoman,Bold" w:eastAsia="TimesNewRoman,Bold" w:hAnsi="Times New Roman" w:cs="TimesNewRoman,Bold"/>
          <w:bCs/>
          <w:lang w:eastAsia="pl-PL"/>
        </w:rPr>
        <w:t xml:space="preserve"> </w:t>
      </w:r>
      <w:r w:rsidRPr="0054057C">
        <w:rPr>
          <w:rFonts w:ascii="Times New Roman" w:hAnsi="Times New Roman" w:cs="Times New Roman"/>
          <w:bCs/>
          <w:lang w:eastAsia="pl-PL"/>
        </w:rPr>
        <w:t>dostawy.</w:t>
      </w:r>
    </w:p>
    <w:p w:rsidR="009A729B" w:rsidRPr="003A2A17" w:rsidRDefault="009A729B" w:rsidP="009A729B">
      <w:pPr>
        <w:ind w:left="708"/>
        <w:rPr>
          <w:rFonts w:ascii="Times New Roman" w:hAnsi="Times New Roman" w:cs="Times New Roman"/>
          <w:szCs w:val="24"/>
          <w:lang w:eastAsia="pl-PL"/>
        </w:rPr>
      </w:pPr>
    </w:p>
    <w:p w:rsidR="00DF19EA" w:rsidRDefault="009A729B" w:rsidP="00DF19EA">
      <w:pPr>
        <w:numPr>
          <w:ilvl w:val="3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Cs w:val="24"/>
          <w:lang w:eastAsia="pl-PL"/>
        </w:rPr>
      </w:pPr>
      <w:r w:rsidRPr="003A2A17">
        <w:rPr>
          <w:rFonts w:ascii="Times New Roman" w:hAnsi="Times New Roman" w:cs="Times New Roman"/>
          <w:szCs w:val="24"/>
          <w:lang w:eastAsia="pl-PL"/>
        </w:rPr>
        <w:t xml:space="preserve">Akceptujemy wymagany termin i sposób płatności określone w </w:t>
      </w:r>
      <w:r>
        <w:rPr>
          <w:rFonts w:ascii="Times New Roman" w:hAnsi="Times New Roman" w:cs="Times New Roman"/>
          <w:szCs w:val="24"/>
          <w:lang w:eastAsia="pl-PL"/>
        </w:rPr>
        <w:t xml:space="preserve">Specyfikacji Warunków </w:t>
      </w:r>
      <w:r w:rsidRPr="003A2A17">
        <w:rPr>
          <w:rFonts w:ascii="Times New Roman" w:hAnsi="Times New Roman" w:cs="Times New Roman"/>
          <w:szCs w:val="24"/>
          <w:lang w:eastAsia="pl-PL"/>
        </w:rPr>
        <w:t>Zamówienia.</w:t>
      </w:r>
    </w:p>
    <w:p w:rsidR="00DF19EA" w:rsidRDefault="00DF19EA" w:rsidP="00DF19EA">
      <w:pPr>
        <w:pStyle w:val="Akapitzlist"/>
        <w:rPr>
          <w:rFonts w:ascii="Times New Roman" w:hAnsi="Times New Roman" w:cs="Times New Roman"/>
          <w:szCs w:val="24"/>
          <w:lang w:eastAsia="pl-PL"/>
        </w:rPr>
      </w:pPr>
    </w:p>
    <w:p w:rsidR="009A729B" w:rsidRPr="00DF19EA" w:rsidRDefault="009A729B" w:rsidP="00DF19EA">
      <w:pPr>
        <w:numPr>
          <w:ilvl w:val="3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Cs w:val="24"/>
          <w:lang w:eastAsia="pl-PL"/>
        </w:rPr>
      </w:pPr>
      <w:r w:rsidRPr="00DF19EA">
        <w:rPr>
          <w:rFonts w:ascii="Times New Roman" w:hAnsi="Times New Roman" w:cs="Times New Roman"/>
          <w:szCs w:val="24"/>
          <w:lang w:eastAsia="pl-PL"/>
        </w:rPr>
        <w:t xml:space="preserve">Wyznaczoną osobą odpowiedzialną za realizację zamówienia będzie: </w:t>
      </w:r>
    </w:p>
    <w:p w:rsidR="009A729B" w:rsidRPr="003A2A17" w:rsidRDefault="009A729B" w:rsidP="009A729B">
      <w:pPr>
        <w:numPr>
          <w:ilvl w:val="12"/>
          <w:numId w:val="0"/>
        </w:numPr>
        <w:tabs>
          <w:tab w:val="left" w:pos="426"/>
        </w:tabs>
        <w:spacing w:before="360"/>
        <w:ind w:left="1843" w:hanging="1559"/>
        <w:jc w:val="center"/>
        <w:rPr>
          <w:rFonts w:ascii="Times New Roman" w:hAnsi="Times New Roman" w:cs="Times New Roman"/>
          <w:lang w:eastAsia="pl-PL"/>
        </w:rPr>
      </w:pPr>
      <w:r w:rsidRPr="003A2A17">
        <w:rPr>
          <w:rFonts w:ascii="Times New Roman" w:hAnsi="Times New Roman" w:cs="Times New Roman"/>
          <w:sz w:val="16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729B" w:rsidRPr="003A2A17" w:rsidRDefault="009A729B" w:rsidP="009A729B">
      <w:pPr>
        <w:numPr>
          <w:ilvl w:val="12"/>
          <w:numId w:val="0"/>
        </w:numPr>
        <w:tabs>
          <w:tab w:val="left" w:pos="426"/>
        </w:tabs>
        <w:ind w:left="1843" w:hanging="1559"/>
        <w:jc w:val="center"/>
        <w:rPr>
          <w:rFonts w:ascii="Times New Roman" w:hAnsi="Times New Roman" w:cs="Times New Roman"/>
          <w:b/>
          <w:sz w:val="16"/>
          <w:lang w:eastAsia="pl-PL"/>
        </w:rPr>
      </w:pPr>
      <w:r w:rsidRPr="003A2A17">
        <w:rPr>
          <w:rFonts w:ascii="Times New Roman" w:hAnsi="Times New Roman" w:cs="Times New Roman"/>
          <w:sz w:val="16"/>
          <w:lang w:eastAsia="pl-PL"/>
        </w:rPr>
        <w:t>(należy podać Imię i Nazwisko, adres)</w:t>
      </w:r>
      <w:r w:rsidRPr="003A2A17">
        <w:rPr>
          <w:rFonts w:ascii="Times New Roman" w:hAnsi="Times New Roman" w:cs="Times New Roman"/>
          <w:b/>
          <w:sz w:val="16"/>
          <w:lang w:eastAsia="pl-PL"/>
        </w:rPr>
        <w:t xml:space="preserve"> </w:t>
      </w:r>
      <w:r w:rsidRPr="003A2A17">
        <w:rPr>
          <w:rFonts w:ascii="Times New Roman" w:hAnsi="Times New Roman" w:cs="Times New Roman"/>
          <w:b/>
          <w:sz w:val="16"/>
          <w:lang w:eastAsia="pl-PL"/>
        </w:rPr>
        <w:br/>
      </w:r>
    </w:p>
    <w:p w:rsidR="009A729B" w:rsidRPr="003A2A17" w:rsidRDefault="009A729B" w:rsidP="009A729B">
      <w:pPr>
        <w:ind w:left="340"/>
        <w:rPr>
          <w:rFonts w:ascii="Times New Roman" w:hAnsi="Times New Roman" w:cs="Times New Roman"/>
          <w:b/>
          <w:sz w:val="4"/>
          <w:lang w:eastAsia="pl-PL"/>
        </w:rPr>
      </w:pPr>
    </w:p>
    <w:p w:rsidR="009A729B" w:rsidRPr="003A2A17" w:rsidRDefault="009A729B" w:rsidP="009A729B">
      <w:pPr>
        <w:numPr>
          <w:ilvl w:val="3"/>
          <w:numId w:val="11"/>
        </w:numPr>
        <w:tabs>
          <w:tab w:val="left" w:pos="142"/>
        </w:tabs>
        <w:spacing w:before="120" w:after="90" w:line="240" w:lineRule="atLeast"/>
        <w:ind w:hanging="3022"/>
        <w:rPr>
          <w:color w:val="000000"/>
          <w:sz w:val="20"/>
          <w:lang w:eastAsia="pl-PL"/>
        </w:rPr>
      </w:pPr>
      <w:r w:rsidRPr="003A2A17">
        <w:rPr>
          <w:rFonts w:ascii="Times New Roman" w:hAnsi="Times New Roman" w:cs="Times New Roman"/>
          <w:szCs w:val="24"/>
          <w:lang w:eastAsia="pl-PL"/>
        </w:rPr>
        <w:t xml:space="preserve"> Załącznikami do niniejszej oferty są:</w:t>
      </w:r>
    </w:p>
    <w:p w:rsidR="009A729B" w:rsidRPr="003A2A17" w:rsidRDefault="009A729B" w:rsidP="009A729B">
      <w:pPr>
        <w:spacing w:before="120" w:after="90" w:line="240" w:lineRule="atLeast"/>
        <w:ind w:left="340"/>
        <w:rPr>
          <w:rFonts w:ascii="Times New Roman" w:hAnsi="Times New Roman" w:cs="Times New Roman"/>
          <w:color w:val="000000"/>
          <w:sz w:val="20"/>
          <w:lang w:eastAsia="pl-PL"/>
        </w:rPr>
      </w:pPr>
      <w:r w:rsidRPr="003A2A17">
        <w:rPr>
          <w:rFonts w:ascii="Times New Roman" w:hAnsi="Times New Roman" w:cs="Times New Roman"/>
          <w:color w:val="000000"/>
          <w:sz w:val="20"/>
          <w:lang w:eastAsia="pl-PL"/>
        </w:rPr>
        <w:t>a) …………………………………………………………………………………………………………….</w:t>
      </w:r>
    </w:p>
    <w:p w:rsidR="009A729B" w:rsidRPr="003A2A17" w:rsidRDefault="009A729B" w:rsidP="009A729B">
      <w:pPr>
        <w:spacing w:before="120" w:after="90" w:line="240" w:lineRule="atLeast"/>
        <w:ind w:left="340"/>
        <w:rPr>
          <w:rFonts w:ascii="Times New Roman" w:hAnsi="Times New Roman" w:cs="Times New Roman"/>
          <w:color w:val="000000"/>
          <w:sz w:val="20"/>
          <w:lang w:eastAsia="pl-PL"/>
        </w:rPr>
      </w:pPr>
      <w:r w:rsidRPr="003A2A17">
        <w:rPr>
          <w:rFonts w:ascii="Times New Roman" w:hAnsi="Times New Roman" w:cs="Times New Roman"/>
          <w:color w:val="000000"/>
          <w:sz w:val="20"/>
          <w:lang w:eastAsia="pl-PL"/>
        </w:rPr>
        <w:t>b) …………………………………………………………………………………………………………….</w:t>
      </w:r>
    </w:p>
    <w:p w:rsidR="009A729B" w:rsidRPr="000449F3" w:rsidRDefault="009A729B" w:rsidP="009A729B">
      <w:pPr>
        <w:spacing w:before="120" w:after="90" w:line="240" w:lineRule="atLeast"/>
        <w:ind w:left="340"/>
        <w:rPr>
          <w:rFonts w:ascii="Times New Roman" w:hAnsi="Times New Roman" w:cs="Times New Roman"/>
          <w:color w:val="00000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8"/>
        <w:gridCol w:w="5594"/>
      </w:tblGrid>
      <w:tr w:rsidR="009A729B" w:rsidRPr="00C12BBB" w:rsidTr="009A729B">
        <w:tc>
          <w:tcPr>
            <w:tcW w:w="5211" w:type="dxa"/>
            <w:shd w:val="clear" w:color="auto" w:fill="auto"/>
            <w:vAlign w:val="bottom"/>
          </w:tcPr>
          <w:p w:rsidR="009A729B" w:rsidRPr="00C12BBB" w:rsidRDefault="009A729B" w:rsidP="009A729B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C12BBB">
              <w:rPr>
                <w:rFonts w:ascii="Times New Roman" w:hAnsi="Times New Roman" w:cs="Times New Roman"/>
                <w:sz w:val="20"/>
                <w:szCs w:val="24"/>
              </w:rPr>
              <w:t>......................................, dnia .................... roku</w:t>
            </w:r>
          </w:p>
          <w:p w:rsidR="009A729B" w:rsidRPr="00C12BBB" w:rsidRDefault="009A729B" w:rsidP="009A72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12BBB">
              <w:rPr>
                <w:rFonts w:ascii="Times New Roman" w:hAnsi="Times New Roman" w:cs="Times New Roman"/>
                <w:i/>
                <w:sz w:val="20"/>
                <w:szCs w:val="24"/>
              </w:rPr>
              <w:t>(miejscowość)                                (data)</w:t>
            </w:r>
          </w:p>
          <w:p w:rsidR="009A729B" w:rsidRPr="00C12BBB" w:rsidRDefault="009A729B" w:rsidP="009A72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1" w:type="dxa"/>
            <w:shd w:val="clear" w:color="auto" w:fill="auto"/>
            <w:vAlign w:val="bottom"/>
          </w:tcPr>
          <w:p w:rsidR="009A729B" w:rsidRPr="00C12BBB" w:rsidRDefault="009A729B" w:rsidP="009A729B">
            <w:pPr>
              <w:pStyle w:val="Tekstpodstawowy21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9A729B" w:rsidRPr="00C12BBB" w:rsidRDefault="009A729B" w:rsidP="009A729B">
            <w:pPr>
              <w:pStyle w:val="Tekstpodstawowy21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9A729B" w:rsidRPr="00C12BBB" w:rsidRDefault="009A729B" w:rsidP="009A729B">
            <w:pPr>
              <w:pStyle w:val="Tekstpodstawowy2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12BBB">
              <w:rPr>
                <w:rFonts w:ascii="Times New Roman" w:hAnsi="Times New Roman" w:cs="Times New Roman"/>
                <w:b/>
                <w:sz w:val="20"/>
                <w:szCs w:val="24"/>
              </w:rPr>
              <w:t>........................................................................</w:t>
            </w:r>
          </w:p>
          <w:p w:rsidR="009A729B" w:rsidRPr="00C12BBB" w:rsidRDefault="009A729B" w:rsidP="009A729B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C12BBB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Pr="00C12BBB">
              <w:rPr>
                <w:rFonts w:ascii="Times New Roman" w:hAnsi="Times New Roman" w:cs="Times New Roman"/>
                <w:i/>
                <w:sz w:val="20"/>
                <w:szCs w:val="24"/>
              </w:rPr>
              <w:t>imię i nazwisko, stanowisko, pieczątka firmowa)</w:t>
            </w:r>
          </w:p>
          <w:p w:rsidR="009A729B" w:rsidRPr="00C12BBB" w:rsidRDefault="009A729B" w:rsidP="009A72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12BBB">
              <w:rPr>
                <w:rFonts w:ascii="Times New Roman" w:hAnsi="Times New Roman" w:cs="Times New Roman"/>
                <w:i/>
                <w:sz w:val="20"/>
                <w:szCs w:val="24"/>
              </w:rPr>
              <w:t>(podpis osoby/osób uprawnionej</w:t>
            </w:r>
            <w:r w:rsidRPr="00C12BB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C12BBB">
              <w:rPr>
                <w:rFonts w:ascii="Times New Roman" w:hAnsi="Times New Roman" w:cs="Times New Roman"/>
                <w:i/>
                <w:sz w:val="20"/>
                <w:szCs w:val="24"/>
              </w:rPr>
              <w:t>do reprezentowania Wykonawcy)</w:t>
            </w:r>
          </w:p>
        </w:tc>
      </w:tr>
    </w:tbl>
    <w:p w:rsidR="009A729B" w:rsidRDefault="009A729B" w:rsidP="009A729B">
      <w:pPr>
        <w:rPr>
          <w:rFonts w:ascii="Times New Roman" w:hAnsi="Times New Roman" w:cs="Times New Roman"/>
          <w:b/>
          <w:szCs w:val="24"/>
        </w:rPr>
      </w:pPr>
    </w:p>
    <w:p w:rsidR="009A729B" w:rsidRDefault="009A729B" w:rsidP="009A729B">
      <w:pPr>
        <w:rPr>
          <w:rFonts w:ascii="Times New Roman" w:hAnsi="Times New Roman" w:cs="Times New Roman"/>
          <w:b/>
          <w:szCs w:val="24"/>
        </w:rPr>
      </w:pPr>
    </w:p>
    <w:p w:rsidR="009A729B" w:rsidRPr="000449F3" w:rsidRDefault="009A729B" w:rsidP="009A729B">
      <w:pPr>
        <w:rPr>
          <w:rFonts w:ascii="Times New Roman" w:hAnsi="Times New Roman" w:cs="Times New Roman"/>
          <w:b/>
          <w:szCs w:val="24"/>
        </w:rPr>
      </w:pPr>
    </w:p>
    <w:p w:rsidR="009A729B" w:rsidRPr="00C12BBB" w:rsidRDefault="009A729B" w:rsidP="009A729B">
      <w:pPr>
        <w:jc w:val="both"/>
        <w:rPr>
          <w:rFonts w:ascii="Times New Roman" w:hAnsi="Times New Roman" w:cs="Times New Roman"/>
          <w:szCs w:val="24"/>
          <w:vertAlign w:val="superscript"/>
        </w:rPr>
      </w:pPr>
      <w:r w:rsidRPr="00C12BBB">
        <w:rPr>
          <w:rFonts w:ascii="Times New Roman" w:hAnsi="Times New Roman" w:cs="Times New Roman"/>
          <w:bCs/>
          <w:szCs w:val="24"/>
        </w:rPr>
        <w:t>*</w:t>
      </w:r>
      <w:r w:rsidRPr="00C12BBB"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Pr="00C12BBB">
        <w:rPr>
          <w:rFonts w:ascii="Times New Roman" w:hAnsi="Times New Roman" w:cs="Times New Roman"/>
          <w:bCs/>
          <w:szCs w:val="24"/>
        </w:rPr>
        <w:t xml:space="preserve"> niepotrzebne skreślić</w:t>
      </w:r>
    </w:p>
    <w:p w:rsidR="009A729B" w:rsidRPr="00C12BBB" w:rsidRDefault="009A729B" w:rsidP="009A729B">
      <w:pPr>
        <w:jc w:val="both"/>
        <w:rPr>
          <w:rFonts w:ascii="Times New Roman" w:hAnsi="Times New Roman" w:cs="Times New Roman"/>
          <w:szCs w:val="24"/>
          <w:vertAlign w:val="superscript"/>
        </w:rPr>
      </w:pPr>
      <w:r w:rsidRPr="00C12BBB">
        <w:rPr>
          <w:rFonts w:ascii="Times New Roman" w:hAnsi="Times New Roman" w:cs="Times New Roman"/>
          <w:szCs w:val="24"/>
          <w:vertAlign w:val="superscript"/>
        </w:rPr>
        <w:t>**</w:t>
      </w:r>
      <w:r w:rsidRPr="00C12BBB">
        <w:rPr>
          <w:rFonts w:ascii="Times New Roman" w:hAnsi="Times New Roman" w:cs="Times New Roman"/>
          <w:bCs/>
          <w:szCs w:val="24"/>
        </w:rPr>
        <w:t xml:space="preserve"> wypełnić w przypadku niesamodzielnego wykonania zamówienia</w:t>
      </w:r>
    </w:p>
    <w:p w:rsidR="009A729B" w:rsidRPr="00550ACD" w:rsidRDefault="009A729B" w:rsidP="009A729B">
      <w:pPr>
        <w:ind w:left="284" w:hanging="284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b/>
          <w:szCs w:val="24"/>
        </w:rPr>
        <w:br w:type="page"/>
      </w:r>
    </w:p>
    <w:p w:rsidR="009A729B" w:rsidRPr="00550ACD" w:rsidRDefault="009A729B" w:rsidP="009A729B">
      <w:pPr>
        <w:jc w:val="right"/>
        <w:rPr>
          <w:rFonts w:ascii="Times New Roman" w:hAnsi="Times New Roman" w:cs="Times New Roman"/>
          <w:szCs w:val="24"/>
        </w:rPr>
      </w:pPr>
      <w:r w:rsidRPr="00550ACD">
        <w:rPr>
          <w:rFonts w:ascii="Times New Roman" w:hAnsi="Times New Roman" w:cs="Times New Roman"/>
          <w:szCs w:val="24"/>
        </w:rPr>
        <w:t xml:space="preserve">Załącznik nr </w:t>
      </w:r>
      <w:r>
        <w:rPr>
          <w:rFonts w:ascii="Times New Roman" w:hAnsi="Times New Roman" w:cs="Times New Roman"/>
          <w:szCs w:val="24"/>
        </w:rPr>
        <w:t>4</w:t>
      </w:r>
      <w:r w:rsidRPr="00550ACD">
        <w:rPr>
          <w:rFonts w:ascii="Times New Roman" w:hAnsi="Times New Roman" w:cs="Times New Roman"/>
          <w:szCs w:val="24"/>
        </w:rPr>
        <w:t xml:space="preserve"> do </w:t>
      </w:r>
      <w:r>
        <w:rPr>
          <w:rFonts w:ascii="Times New Roman" w:hAnsi="Times New Roman" w:cs="Times New Roman"/>
          <w:szCs w:val="24"/>
        </w:rPr>
        <w:t>SWZ</w:t>
      </w:r>
      <w:r w:rsidRPr="00550ACD">
        <w:rPr>
          <w:rFonts w:ascii="Times New Roman" w:hAnsi="Times New Roman" w:cs="Times New Roman"/>
          <w:szCs w:val="24"/>
        </w:rPr>
        <w:t xml:space="preserve"> – </w:t>
      </w:r>
      <w:r w:rsidRPr="0054057C">
        <w:rPr>
          <w:rFonts w:ascii="Times New Roman" w:hAnsi="Times New Roman" w:cs="Times New Roman"/>
          <w:b/>
          <w:szCs w:val="24"/>
        </w:rPr>
        <w:t>wzór umowy</w:t>
      </w:r>
    </w:p>
    <w:p w:rsidR="009A729B" w:rsidRDefault="009A729B" w:rsidP="009A729B">
      <w:pPr>
        <w:ind w:left="284" w:hanging="284"/>
        <w:jc w:val="both"/>
        <w:rPr>
          <w:rFonts w:ascii="Times New Roman" w:hAnsi="Times New Roman" w:cs="Times New Roman"/>
          <w:szCs w:val="24"/>
        </w:rPr>
      </w:pPr>
    </w:p>
    <w:p w:rsidR="009A729B" w:rsidRDefault="009A729B" w:rsidP="009A729B">
      <w:pPr>
        <w:pStyle w:val="Akapitzlist"/>
        <w:suppressAutoHyphens w:val="0"/>
        <w:spacing w:after="120"/>
        <w:jc w:val="both"/>
        <w:rPr>
          <w:rFonts w:ascii="Times New Roman" w:hAnsi="Times New Roman" w:cs="Times New Roman"/>
          <w:szCs w:val="24"/>
        </w:rPr>
      </w:pPr>
    </w:p>
    <w:p w:rsidR="009A729B" w:rsidRDefault="009A729B" w:rsidP="009A729B">
      <w:pPr>
        <w:spacing w:after="120"/>
        <w:ind w:left="1417" w:hanging="1417"/>
        <w:jc w:val="center"/>
        <w:rPr>
          <w:rFonts w:ascii="Times New Roman" w:eastAsia="Calibri" w:hAnsi="Times New Roman" w:cs="Times New Roman"/>
          <w:b/>
          <w:szCs w:val="24"/>
        </w:rPr>
      </w:pPr>
      <w:r w:rsidRPr="00117010">
        <w:rPr>
          <w:rFonts w:ascii="Times New Roman" w:eastAsia="Calibri" w:hAnsi="Times New Roman" w:cs="Times New Roman"/>
          <w:b/>
          <w:szCs w:val="24"/>
        </w:rPr>
        <w:t>UMOWA NR</w:t>
      </w:r>
    </w:p>
    <w:p w:rsidR="009A729B" w:rsidRDefault="009A729B" w:rsidP="009A729B">
      <w:pPr>
        <w:spacing w:after="120"/>
        <w:ind w:left="1417" w:hanging="1417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9A729B" w:rsidRDefault="009A729B" w:rsidP="009A729B">
      <w:pPr>
        <w:spacing w:after="120"/>
        <w:ind w:left="1417" w:hanging="1417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 xml:space="preserve"> </w:t>
      </w:r>
      <w:r w:rsidRPr="00117010">
        <w:rPr>
          <w:rFonts w:ascii="Times New Roman" w:eastAsia="Calibri" w:hAnsi="Times New Roman" w:cs="Times New Roman"/>
          <w:sz w:val="16"/>
          <w:szCs w:val="24"/>
        </w:rPr>
        <w:t>……………………………</w:t>
      </w:r>
      <w:r w:rsidRPr="00117010">
        <w:rPr>
          <w:rFonts w:ascii="Times New Roman" w:eastAsia="Calibri" w:hAnsi="Times New Roman" w:cs="Times New Roman"/>
          <w:szCs w:val="24"/>
        </w:rPr>
        <w:t xml:space="preserve">zawarta w dniu </w:t>
      </w:r>
      <w:r w:rsidRPr="00117010">
        <w:rPr>
          <w:rFonts w:ascii="Times New Roman" w:eastAsia="Calibri" w:hAnsi="Times New Roman" w:cs="Times New Roman"/>
          <w:sz w:val="20"/>
          <w:szCs w:val="24"/>
        </w:rPr>
        <w:t xml:space="preserve">……………………….. </w:t>
      </w:r>
      <w:r w:rsidRPr="00117010">
        <w:rPr>
          <w:rFonts w:ascii="Times New Roman" w:eastAsia="Calibri" w:hAnsi="Times New Roman" w:cs="Times New Roman"/>
          <w:szCs w:val="24"/>
        </w:rPr>
        <w:t>roku w Warszawie pomiędzy:</w:t>
      </w:r>
    </w:p>
    <w:p w:rsidR="009A729B" w:rsidRPr="00117010" w:rsidRDefault="009A729B" w:rsidP="009A729B">
      <w:pPr>
        <w:spacing w:after="120"/>
        <w:ind w:left="1417" w:hanging="1417"/>
        <w:jc w:val="center"/>
        <w:rPr>
          <w:rFonts w:ascii="Times New Roman" w:eastAsia="Calibri" w:hAnsi="Times New Roman" w:cs="Times New Roman"/>
          <w:szCs w:val="24"/>
        </w:rPr>
      </w:pPr>
    </w:p>
    <w:p w:rsidR="009A729B" w:rsidRPr="00117010" w:rsidRDefault="009A729B" w:rsidP="009A729B">
      <w:pPr>
        <w:numPr>
          <w:ilvl w:val="6"/>
          <w:numId w:val="24"/>
        </w:numPr>
        <w:autoSpaceDE w:val="0"/>
        <w:autoSpaceDN w:val="0"/>
        <w:adjustRightInd w:val="0"/>
        <w:spacing w:after="60" w:line="276" w:lineRule="auto"/>
        <w:ind w:left="284" w:hanging="284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 xml:space="preserve">Centrum Edukacji Artystycznej </w:t>
      </w:r>
      <w:r w:rsidRPr="00117010">
        <w:rPr>
          <w:rFonts w:ascii="Times New Roman" w:eastAsia="Calibri" w:hAnsi="Times New Roman" w:cs="Times New Roman"/>
          <w:szCs w:val="24"/>
        </w:rPr>
        <w:t>w Warszawie mającym swoją siedzibę w Warszawie przy ul. </w:t>
      </w:r>
      <w:r>
        <w:rPr>
          <w:rFonts w:ascii="Times New Roman" w:eastAsia="Calibri" w:hAnsi="Times New Roman" w:cs="Times New Roman"/>
          <w:szCs w:val="24"/>
        </w:rPr>
        <w:t>Mikołaja Kopernika 36/40</w:t>
      </w:r>
      <w:r w:rsidRPr="00117010">
        <w:rPr>
          <w:rFonts w:ascii="Times New Roman" w:eastAsia="Calibri" w:hAnsi="Times New Roman" w:cs="Times New Roman"/>
          <w:szCs w:val="24"/>
        </w:rPr>
        <w:t>, posługującym się numerem NIP 525-10-03-814, REGON 010600070, zwanym dalej w tekście niniejszej umowy</w:t>
      </w:r>
      <w:r w:rsidRPr="00117010">
        <w:rPr>
          <w:rFonts w:ascii="Times New Roman" w:eastAsia="Calibri" w:hAnsi="Times New Roman" w:cs="Times New Roman"/>
          <w:b/>
          <w:szCs w:val="24"/>
        </w:rPr>
        <w:t xml:space="preserve"> „Zamawiającym”,</w:t>
      </w:r>
      <w:r>
        <w:rPr>
          <w:rFonts w:ascii="Times New Roman" w:eastAsia="Calibri" w:hAnsi="Times New Roman" w:cs="Times New Roman"/>
          <w:szCs w:val="24"/>
        </w:rPr>
        <w:t xml:space="preserve"> reprezentowanym przez:</w:t>
      </w:r>
    </w:p>
    <w:p w:rsidR="009A729B" w:rsidRPr="00117010" w:rsidRDefault="009A729B" w:rsidP="009A729B">
      <w:pPr>
        <w:autoSpaceDE w:val="0"/>
        <w:autoSpaceDN w:val="0"/>
        <w:adjustRightInd w:val="0"/>
        <w:spacing w:after="60" w:line="276" w:lineRule="auto"/>
        <w:ind w:left="708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>1) Dyrektora – Zdzisława Bujanowskiego</w:t>
      </w:r>
    </w:p>
    <w:p w:rsidR="009A729B" w:rsidRPr="00117010" w:rsidRDefault="009A729B" w:rsidP="009A729B">
      <w:pPr>
        <w:spacing w:after="60" w:line="276" w:lineRule="auto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>a</w:t>
      </w:r>
    </w:p>
    <w:p w:rsidR="009A729B" w:rsidRPr="00117010" w:rsidRDefault="009A729B" w:rsidP="009A729B">
      <w:pPr>
        <w:numPr>
          <w:ilvl w:val="6"/>
          <w:numId w:val="24"/>
        </w:numPr>
        <w:spacing w:after="60" w:line="276" w:lineRule="auto"/>
        <w:ind w:left="284" w:hanging="284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 w:val="20"/>
          <w:szCs w:val="24"/>
        </w:rPr>
        <w:t>…………………………………</w:t>
      </w:r>
      <w:r w:rsidRPr="00117010">
        <w:rPr>
          <w:rFonts w:ascii="Times New Roman" w:eastAsia="Calibri" w:hAnsi="Times New Roman" w:cs="Times New Roman"/>
          <w:szCs w:val="24"/>
        </w:rPr>
        <w:t xml:space="preserve">, wpisaną do rejestru przedsiębiorców Krajowego Rejestru Sądowego prowadzonego przez Sąd Rejonowy …………………………, …………….Wydział Gospodarczy Krajowego Rejestru Sądowego pod numerem KRS …………………, o kapitale zakładowym ………………,  posługującym się numerem NIP: ……………… oraz Regon: ………………, zwaną dalej </w:t>
      </w:r>
      <w:r w:rsidRPr="00117010">
        <w:rPr>
          <w:rFonts w:ascii="Times New Roman" w:eastAsia="Calibri" w:hAnsi="Times New Roman" w:cs="Times New Roman"/>
          <w:b/>
          <w:szCs w:val="24"/>
        </w:rPr>
        <w:t>„</w:t>
      </w:r>
      <w:r w:rsidR="00D16CB6">
        <w:rPr>
          <w:rFonts w:ascii="Times New Roman" w:eastAsia="Calibri" w:hAnsi="Times New Roman" w:cs="Times New Roman"/>
          <w:b/>
          <w:szCs w:val="24"/>
        </w:rPr>
        <w:t>Wykonawcą</w:t>
      </w:r>
      <w:r w:rsidRPr="00117010">
        <w:rPr>
          <w:rFonts w:ascii="Times New Roman" w:eastAsia="Calibri" w:hAnsi="Times New Roman" w:cs="Times New Roman"/>
          <w:b/>
          <w:szCs w:val="24"/>
        </w:rPr>
        <w:t>”</w:t>
      </w:r>
      <w:r w:rsidRPr="00117010">
        <w:rPr>
          <w:rFonts w:ascii="Times New Roman" w:eastAsia="Calibri" w:hAnsi="Times New Roman" w:cs="Times New Roman"/>
          <w:szCs w:val="24"/>
        </w:rPr>
        <w:t xml:space="preserve"> reprezentowaną przez …………………… – …………………………….,</w:t>
      </w:r>
    </w:p>
    <w:p w:rsidR="009A729B" w:rsidRPr="00117010" w:rsidRDefault="009A729B" w:rsidP="009A729B">
      <w:pPr>
        <w:keepNext/>
        <w:keepLines/>
        <w:numPr>
          <w:ilvl w:val="0"/>
          <w:numId w:val="14"/>
        </w:numPr>
        <w:spacing w:after="200" w:line="276" w:lineRule="auto"/>
        <w:jc w:val="both"/>
        <w:outlineLvl w:val="1"/>
        <w:rPr>
          <w:rFonts w:ascii="Times New Roman" w:hAnsi="Times New Roman" w:cs="Times New Roman"/>
          <w:bCs/>
          <w:szCs w:val="24"/>
        </w:rPr>
      </w:pPr>
    </w:p>
    <w:p w:rsidR="009A729B" w:rsidRPr="00117010" w:rsidRDefault="009A729B" w:rsidP="009A729B">
      <w:pPr>
        <w:spacing w:after="200" w:line="276" w:lineRule="auto"/>
        <w:rPr>
          <w:rFonts w:eastAsia="Calibri"/>
          <w:sz w:val="18"/>
          <w:szCs w:val="18"/>
        </w:rPr>
      </w:pPr>
    </w:p>
    <w:p w:rsidR="009A729B" w:rsidRPr="00117010" w:rsidRDefault="009A729B" w:rsidP="009A729B">
      <w:pPr>
        <w:spacing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117010">
        <w:rPr>
          <w:rFonts w:ascii="Times New Roman" w:eastAsia="Calibri" w:hAnsi="Times New Roman" w:cs="Times New Roman"/>
          <w:b/>
          <w:szCs w:val="24"/>
        </w:rPr>
        <w:t xml:space="preserve">§ 1 </w:t>
      </w:r>
    </w:p>
    <w:p w:rsidR="009A729B" w:rsidRPr="00117010" w:rsidRDefault="009A729B" w:rsidP="009A729B">
      <w:pPr>
        <w:spacing w:line="276" w:lineRule="auto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>Zamawiający powierza, a Wykonawca zobowiązuje się do dostawy</w:t>
      </w:r>
      <w:r>
        <w:rPr>
          <w:rFonts w:ascii="Times New Roman" w:eastAsia="Calibri" w:hAnsi="Times New Roman" w:cs="Times New Roman"/>
          <w:szCs w:val="24"/>
        </w:rPr>
        <w:t xml:space="preserve"> tuszy </w:t>
      </w:r>
      <w:r w:rsidRPr="00117010">
        <w:rPr>
          <w:rFonts w:ascii="Times New Roman" w:eastAsia="Calibri" w:hAnsi="Times New Roman" w:cs="Times New Roman"/>
          <w:szCs w:val="24"/>
        </w:rPr>
        <w:t>i tonerów w ilościach i o parametrach technicznych szczegółowo opisanych w załączniku nr 1 do umowy. Opis Przedmiotu Zamówienia oraz ofert</w:t>
      </w:r>
      <w:r w:rsidR="00EC2E92">
        <w:rPr>
          <w:rFonts w:ascii="Times New Roman" w:eastAsia="Calibri" w:hAnsi="Times New Roman" w:cs="Times New Roman"/>
          <w:szCs w:val="24"/>
        </w:rPr>
        <w:t>a</w:t>
      </w:r>
      <w:r w:rsidRPr="00117010">
        <w:rPr>
          <w:rFonts w:ascii="Times New Roman" w:eastAsia="Calibri" w:hAnsi="Times New Roman" w:cs="Times New Roman"/>
          <w:szCs w:val="24"/>
        </w:rPr>
        <w:t xml:space="preserve"> Wykonawcy stanowiącą załącznik nr 2 do umowy  (dalej łącznie Zamówienie).</w:t>
      </w:r>
    </w:p>
    <w:p w:rsidR="009A729B" w:rsidRPr="00117010" w:rsidRDefault="009A729B" w:rsidP="009A729B">
      <w:pPr>
        <w:spacing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9A729B" w:rsidRPr="00117010" w:rsidRDefault="009A729B" w:rsidP="009A729B">
      <w:pPr>
        <w:spacing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117010">
        <w:rPr>
          <w:rFonts w:ascii="Times New Roman" w:eastAsia="Calibri" w:hAnsi="Times New Roman" w:cs="Times New Roman"/>
          <w:b/>
          <w:szCs w:val="24"/>
        </w:rPr>
        <w:t xml:space="preserve">§ 2 </w:t>
      </w:r>
    </w:p>
    <w:p w:rsidR="009A729B" w:rsidRPr="00117010" w:rsidRDefault="009A729B" w:rsidP="009A729B">
      <w:pPr>
        <w:numPr>
          <w:ilvl w:val="1"/>
          <w:numId w:val="16"/>
        </w:numPr>
        <w:spacing w:after="0" w:line="276" w:lineRule="auto"/>
        <w:ind w:left="283" w:hanging="215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 xml:space="preserve">Zamówienie zostanie wykonane przez Wykonawcę sukcesywnie, zgodnie z potrzebami Zamawiającego, w terminie do </w:t>
      </w:r>
      <w:r w:rsidR="001A7E4D">
        <w:rPr>
          <w:rFonts w:ascii="Times New Roman" w:eastAsia="Calibri" w:hAnsi="Times New Roman" w:cs="Times New Roman"/>
          <w:szCs w:val="24"/>
        </w:rPr>
        <w:t>31.12</w:t>
      </w:r>
      <w:r w:rsidRPr="00117010">
        <w:rPr>
          <w:rFonts w:ascii="Times New Roman" w:eastAsia="Calibri" w:hAnsi="Times New Roman" w:cs="Times New Roman"/>
          <w:szCs w:val="24"/>
        </w:rPr>
        <w:t>.20</w:t>
      </w:r>
      <w:r>
        <w:rPr>
          <w:rFonts w:ascii="Times New Roman" w:eastAsia="Calibri" w:hAnsi="Times New Roman" w:cs="Times New Roman"/>
          <w:szCs w:val="24"/>
        </w:rPr>
        <w:t>2</w:t>
      </w:r>
      <w:r w:rsidR="000C2D6E">
        <w:rPr>
          <w:rFonts w:ascii="Times New Roman" w:eastAsia="Calibri" w:hAnsi="Times New Roman" w:cs="Times New Roman"/>
          <w:szCs w:val="24"/>
        </w:rPr>
        <w:t>4</w:t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117010">
        <w:rPr>
          <w:rFonts w:ascii="Times New Roman" w:eastAsia="Calibri" w:hAnsi="Times New Roman" w:cs="Times New Roman"/>
          <w:szCs w:val="24"/>
        </w:rPr>
        <w:t>r.</w:t>
      </w:r>
    </w:p>
    <w:p w:rsidR="009A729B" w:rsidRPr="00117010" w:rsidRDefault="009A729B" w:rsidP="009A729B">
      <w:pPr>
        <w:numPr>
          <w:ilvl w:val="1"/>
          <w:numId w:val="16"/>
        </w:numPr>
        <w:spacing w:after="0" w:line="276" w:lineRule="auto"/>
        <w:ind w:left="283" w:hanging="215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 xml:space="preserve">W ramach realizacji przedmiotu umowy podane przez Zamawiającego ilości poszczególnych </w:t>
      </w:r>
      <w:r>
        <w:rPr>
          <w:rFonts w:ascii="Times New Roman" w:eastAsia="Calibri" w:hAnsi="Times New Roman" w:cs="Times New Roman"/>
          <w:szCs w:val="24"/>
        </w:rPr>
        <w:t>artykułów</w:t>
      </w:r>
      <w:r w:rsidRPr="00117010">
        <w:rPr>
          <w:rFonts w:ascii="Times New Roman" w:eastAsia="Calibri" w:hAnsi="Times New Roman" w:cs="Times New Roman"/>
          <w:szCs w:val="24"/>
        </w:rPr>
        <w:t xml:space="preserve"> stanowią ilość prognozowaną. W przypadku zmiany ilości prognozowanej Wykonawcy nie przysługuje z tego tytułu żadne roszczenie. Przedmiot zamówienia będzie zrealizowany w minimum 80%. Przedmiotowa zmiana nie wymaga formy aneksu do umowy.</w:t>
      </w:r>
    </w:p>
    <w:p w:rsidR="009A729B" w:rsidRPr="00117010" w:rsidRDefault="009A729B" w:rsidP="009A729B">
      <w:pPr>
        <w:numPr>
          <w:ilvl w:val="1"/>
          <w:numId w:val="16"/>
        </w:numPr>
        <w:spacing w:after="0" w:line="276" w:lineRule="auto"/>
        <w:ind w:left="283" w:hanging="215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>W zależności od faktycznych potrzeb Zamawiającego strony dopuszczają zmianę ilości poszczególnych asortymentów przy zachowaniu cen jednostkowych i ogólnej wartości zawartej umowy. Dopuszczone zmiany ilościowe, o których mowa w zdaniu pierwszym nie stanowią zmiany przedmiotu umowy i nie wymagają sporządzenia aneksu do umowy.</w:t>
      </w:r>
    </w:p>
    <w:p w:rsidR="009A729B" w:rsidRPr="00117010" w:rsidRDefault="009A729B" w:rsidP="009A729B">
      <w:pPr>
        <w:numPr>
          <w:ilvl w:val="1"/>
          <w:numId w:val="16"/>
        </w:numPr>
        <w:spacing w:after="0" w:line="276" w:lineRule="auto"/>
        <w:ind w:left="283" w:hanging="215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 xml:space="preserve">Dostawa danej partii nastąpi w uzgodnionym między stronami terminie, jednak nie później niż </w:t>
      </w:r>
      <w:r>
        <w:rPr>
          <w:rFonts w:ascii="Times New Roman" w:eastAsia="Calibri" w:hAnsi="Times New Roman" w:cs="Times New Roman"/>
          <w:szCs w:val="24"/>
        </w:rPr>
        <w:t>2</w:t>
      </w:r>
      <w:r w:rsidRPr="00117010">
        <w:rPr>
          <w:rFonts w:ascii="Times New Roman" w:eastAsia="Calibri" w:hAnsi="Times New Roman" w:cs="Times New Roman"/>
          <w:szCs w:val="24"/>
        </w:rPr>
        <w:t xml:space="preserve"> dni robocze od wezwania do zrealizowania dostawy lub jej części wystosowanego przez Zamawiającego za pomocą poczty elektronicznej. </w:t>
      </w:r>
    </w:p>
    <w:p w:rsidR="009A729B" w:rsidRPr="00117010" w:rsidRDefault="009A729B" w:rsidP="009A729B">
      <w:pPr>
        <w:numPr>
          <w:ilvl w:val="1"/>
          <w:numId w:val="16"/>
        </w:numPr>
        <w:spacing w:after="0" w:line="276" w:lineRule="auto"/>
        <w:ind w:left="283" w:hanging="215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 xml:space="preserve">Wykonawca jest zobowiązany do uzgodnienia z Zamawiającym dokładnego terminu  i godziny dostawy. </w:t>
      </w:r>
    </w:p>
    <w:p w:rsidR="009A729B" w:rsidRPr="00117010" w:rsidRDefault="009A729B" w:rsidP="009A729B">
      <w:pPr>
        <w:numPr>
          <w:ilvl w:val="1"/>
          <w:numId w:val="16"/>
        </w:numPr>
        <w:spacing w:after="0" w:line="276" w:lineRule="auto"/>
        <w:ind w:left="283" w:hanging="215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 xml:space="preserve">Wykonawca jest zobowiązany do dostawy i zeskładowania artykułów w miejscu wskazanym przez Zamawiającego. </w:t>
      </w:r>
    </w:p>
    <w:p w:rsidR="009A729B" w:rsidRPr="00117010" w:rsidRDefault="009A729B" w:rsidP="009A729B">
      <w:pPr>
        <w:numPr>
          <w:ilvl w:val="1"/>
          <w:numId w:val="16"/>
        </w:numPr>
        <w:spacing w:after="0" w:line="276" w:lineRule="auto"/>
        <w:ind w:left="283" w:hanging="215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>Z czynnośc</w:t>
      </w:r>
      <w:r>
        <w:rPr>
          <w:rFonts w:ascii="Times New Roman" w:eastAsia="Calibri" w:hAnsi="Times New Roman" w:cs="Times New Roman"/>
          <w:szCs w:val="24"/>
        </w:rPr>
        <w:t>i przekazania artykułów</w:t>
      </w:r>
      <w:r w:rsidRPr="00117010">
        <w:rPr>
          <w:rFonts w:ascii="Times New Roman" w:eastAsia="Calibri" w:hAnsi="Times New Roman" w:cs="Times New Roman"/>
          <w:szCs w:val="24"/>
        </w:rPr>
        <w:t xml:space="preserve"> strony sporządzają protokół zdawczo-odbiorczy.  Przyjęcie przez Zamawiającego artykułów oraz podpisanie protokołu zdawczo – odbiorczego nie wyklucza możliwości zgłoszenia w późniejszym okresie wad stwierdzonych w dostarczonych artykułach.</w:t>
      </w:r>
    </w:p>
    <w:p w:rsidR="009A729B" w:rsidRPr="00117010" w:rsidRDefault="009A729B" w:rsidP="009A729B">
      <w:pPr>
        <w:numPr>
          <w:ilvl w:val="1"/>
          <w:numId w:val="16"/>
        </w:numPr>
        <w:spacing w:after="0" w:line="276" w:lineRule="auto"/>
        <w:ind w:left="283" w:hanging="215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>W przypadku, gdy w toku czynności odbioru artykułów</w:t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117010">
        <w:rPr>
          <w:rFonts w:ascii="Times New Roman" w:eastAsia="Calibri" w:hAnsi="Times New Roman" w:cs="Times New Roman"/>
          <w:szCs w:val="24"/>
        </w:rPr>
        <w:t xml:space="preserve"> zostaną stwierdzone wady </w:t>
      </w:r>
      <w:r w:rsidR="00F538A6">
        <w:rPr>
          <w:rFonts w:ascii="Times New Roman" w:eastAsia="Calibri" w:hAnsi="Times New Roman" w:cs="Times New Roman"/>
          <w:szCs w:val="24"/>
        </w:rPr>
        <w:t>Z</w:t>
      </w:r>
      <w:r w:rsidRPr="00117010">
        <w:rPr>
          <w:rFonts w:ascii="Times New Roman" w:eastAsia="Calibri" w:hAnsi="Times New Roman" w:cs="Times New Roman"/>
          <w:szCs w:val="24"/>
        </w:rPr>
        <w:t xml:space="preserve">amawiający jest uprawniony do odmowy przyjęcia artykułów dotkniętych wadami, a Wykonawca zobowiązany jest na swój koszt do odebrania wadliwych artykułów </w:t>
      </w:r>
      <w:r>
        <w:rPr>
          <w:rFonts w:ascii="Times New Roman" w:eastAsia="Calibri" w:hAnsi="Times New Roman" w:cs="Times New Roman"/>
          <w:szCs w:val="24"/>
        </w:rPr>
        <w:t>oraz dostarczenia artykułów</w:t>
      </w:r>
      <w:r w:rsidRPr="00117010">
        <w:rPr>
          <w:rFonts w:ascii="Times New Roman" w:eastAsia="Calibri" w:hAnsi="Times New Roman" w:cs="Times New Roman"/>
          <w:szCs w:val="24"/>
        </w:rPr>
        <w:t xml:space="preserve"> wolnych od wad do końca terminu, o którym mowa w ust. 1. </w:t>
      </w:r>
      <w:r w:rsidR="00F12893">
        <w:rPr>
          <w:rFonts w:ascii="Times New Roman" w:eastAsia="Calibri" w:hAnsi="Times New Roman" w:cs="Times New Roman"/>
          <w:szCs w:val="24"/>
        </w:rPr>
        <w:br/>
      </w:r>
      <w:r w:rsidRPr="00117010">
        <w:rPr>
          <w:rFonts w:ascii="Times New Roman" w:eastAsia="Calibri" w:hAnsi="Times New Roman" w:cs="Times New Roman"/>
          <w:szCs w:val="24"/>
        </w:rPr>
        <w:t xml:space="preserve">W przypadku opisanym w zdaniu pierwszym protokół odbioru, o którym mowa w ust. </w:t>
      </w:r>
      <w:r w:rsidR="00F12893">
        <w:rPr>
          <w:rFonts w:ascii="Times New Roman" w:eastAsia="Calibri" w:hAnsi="Times New Roman" w:cs="Times New Roman"/>
          <w:szCs w:val="24"/>
        </w:rPr>
        <w:t>7</w:t>
      </w:r>
      <w:r w:rsidRPr="00117010">
        <w:rPr>
          <w:rFonts w:ascii="Times New Roman" w:eastAsia="Calibri" w:hAnsi="Times New Roman" w:cs="Times New Roman"/>
          <w:szCs w:val="24"/>
        </w:rPr>
        <w:t xml:space="preserve"> obejmuje wyłącznie artykuły biurowe nie dotknięte wadami. Postanowienia ust. 2 - </w:t>
      </w:r>
      <w:r w:rsidR="009B3790">
        <w:rPr>
          <w:rFonts w:ascii="Times New Roman" w:eastAsia="Calibri" w:hAnsi="Times New Roman" w:cs="Times New Roman"/>
          <w:szCs w:val="24"/>
        </w:rPr>
        <w:t>6</w:t>
      </w:r>
      <w:r w:rsidRPr="00117010">
        <w:rPr>
          <w:rFonts w:ascii="Times New Roman" w:eastAsia="Calibri" w:hAnsi="Times New Roman" w:cs="Times New Roman"/>
          <w:szCs w:val="24"/>
        </w:rPr>
        <w:t xml:space="preserve"> stosuje się odpowiednio. </w:t>
      </w:r>
    </w:p>
    <w:p w:rsidR="009A729B" w:rsidRPr="00117010" w:rsidRDefault="009A729B" w:rsidP="009A729B">
      <w:pPr>
        <w:numPr>
          <w:ilvl w:val="1"/>
          <w:numId w:val="16"/>
        </w:numPr>
        <w:spacing w:after="0" w:line="276" w:lineRule="auto"/>
        <w:ind w:left="283" w:hanging="215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>W przypadku, gdy po podpisaniu protokołu zdawczo – odbiorczego, zamawiający  wykryje, że dostarczone artykuły biurowe nie spełniają wymaganych wymogów technicznych, Wykonawca zobowiązany jest na swój koszt do od</w:t>
      </w:r>
      <w:r>
        <w:rPr>
          <w:rFonts w:ascii="Times New Roman" w:eastAsia="Calibri" w:hAnsi="Times New Roman" w:cs="Times New Roman"/>
          <w:szCs w:val="24"/>
        </w:rPr>
        <w:t xml:space="preserve">ebrania dostarczonych artykułów </w:t>
      </w:r>
      <w:r w:rsidRPr="00117010">
        <w:rPr>
          <w:rFonts w:ascii="Times New Roman" w:eastAsia="Calibri" w:hAnsi="Times New Roman" w:cs="Times New Roman"/>
          <w:szCs w:val="24"/>
        </w:rPr>
        <w:t xml:space="preserve">oraz dostarczenia innych spełniających wymagania techniczne do końca terminu, o którym mowa w ust. 1. postanowienia ust. 2 – </w:t>
      </w:r>
      <w:r w:rsidR="007B0DC9">
        <w:rPr>
          <w:rFonts w:ascii="Times New Roman" w:eastAsia="Calibri" w:hAnsi="Times New Roman" w:cs="Times New Roman"/>
          <w:szCs w:val="24"/>
        </w:rPr>
        <w:t>6</w:t>
      </w:r>
      <w:r w:rsidRPr="00117010">
        <w:rPr>
          <w:rFonts w:ascii="Times New Roman" w:eastAsia="Calibri" w:hAnsi="Times New Roman" w:cs="Times New Roman"/>
          <w:szCs w:val="24"/>
        </w:rPr>
        <w:t xml:space="preserve"> stosuje się odpowiednio.</w:t>
      </w:r>
    </w:p>
    <w:p w:rsidR="009A729B" w:rsidRPr="00117010" w:rsidRDefault="009A729B" w:rsidP="009A729B">
      <w:pPr>
        <w:numPr>
          <w:ilvl w:val="1"/>
          <w:numId w:val="16"/>
        </w:numPr>
        <w:spacing w:after="0" w:line="276" w:lineRule="auto"/>
        <w:ind w:left="283" w:hanging="425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>Godziny funkcjonowania Zamawiającego to 07.00-14.00, które to Wykonawca zobowiązany jest uwzględniać przy realizacji umowy.</w:t>
      </w:r>
    </w:p>
    <w:p w:rsidR="009A729B" w:rsidRPr="00117010" w:rsidRDefault="009A729B" w:rsidP="009A729B">
      <w:pPr>
        <w:spacing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9A729B" w:rsidRPr="00117010" w:rsidRDefault="009A729B" w:rsidP="009A729B">
      <w:pPr>
        <w:spacing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117010">
        <w:rPr>
          <w:rFonts w:ascii="Times New Roman" w:eastAsia="Calibri" w:hAnsi="Times New Roman" w:cs="Times New Roman"/>
          <w:b/>
          <w:szCs w:val="24"/>
        </w:rPr>
        <w:t>§ 3</w:t>
      </w:r>
    </w:p>
    <w:p w:rsidR="009A729B" w:rsidRPr="00117010" w:rsidRDefault="009A729B" w:rsidP="009A729B">
      <w:pPr>
        <w:numPr>
          <w:ilvl w:val="1"/>
          <w:numId w:val="17"/>
        </w:numPr>
        <w:spacing w:after="0" w:line="276" w:lineRule="auto"/>
        <w:ind w:left="284" w:hanging="216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>Wykonawcy z tytułu wykonania umowy przysługuje wynagrodzenie w wysokości ……… złotych brutto (słownie: ………..  zł i 00/100).</w:t>
      </w:r>
    </w:p>
    <w:p w:rsidR="009A729B" w:rsidRPr="00117010" w:rsidRDefault="009A729B" w:rsidP="009A729B">
      <w:pPr>
        <w:numPr>
          <w:ilvl w:val="1"/>
          <w:numId w:val="17"/>
        </w:numPr>
        <w:spacing w:after="0" w:line="276" w:lineRule="auto"/>
        <w:ind w:left="284" w:hanging="216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>W wynagrodzeniu, o którym mowa w ust. 1, mieszczą się wszelkie koszty, opłaty i wydatki związane z wykonaniem umowy.</w:t>
      </w:r>
    </w:p>
    <w:p w:rsidR="009A729B" w:rsidRPr="00117010" w:rsidRDefault="009A729B" w:rsidP="009A729B">
      <w:pPr>
        <w:numPr>
          <w:ilvl w:val="1"/>
          <w:numId w:val="17"/>
        </w:numPr>
        <w:spacing w:after="0" w:line="276" w:lineRule="auto"/>
        <w:ind w:left="284" w:hanging="216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 xml:space="preserve">Wartość danej dostawy cząstkowej obliczana jest jako iloczyn dostarczonych i odebranych ilości artykułów oraz odpowiadającym im  cenom jednostkowym  zapisanym w ofercie Wykonawcy. </w:t>
      </w:r>
    </w:p>
    <w:p w:rsidR="007B0DC9" w:rsidRDefault="009A729B" w:rsidP="007B0DC9">
      <w:pPr>
        <w:numPr>
          <w:ilvl w:val="1"/>
          <w:numId w:val="17"/>
        </w:numPr>
        <w:suppressAutoHyphens/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B46CDA">
        <w:rPr>
          <w:rFonts w:ascii="Times New Roman" w:eastAsia="Calibri" w:hAnsi="Times New Roman" w:cs="Times New Roman"/>
          <w:szCs w:val="24"/>
        </w:rPr>
        <w:t xml:space="preserve">Wynagrodzenie określone w ust. 1 niniejszego paragrafu będzie płatne przelewem w ciągu </w:t>
      </w:r>
      <w:r>
        <w:rPr>
          <w:rFonts w:ascii="Times New Roman" w:eastAsia="Calibri" w:hAnsi="Times New Roman" w:cs="Times New Roman"/>
          <w:szCs w:val="24"/>
        </w:rPr>
        <w:t>30</w:t>
      </w:r>
      <w:r w:rsidRPr="00B46CDA">
        <w:rPr>
          <w:rFonts w:ascii="Times New Roman" w:eastAsia="Calibri" w:hAnsi="Times New Roman" w:cs="Times New Roman"/>
          <w:szCs w:val="24"/>
        </w:rPr>
        <w:t xml:space="preserve"> dni licząc od daty otrzymania prawidłowo wystawionej faktury, przez ZLECENIODAWCĘ.</w:t>
      </w:r>
    </w:p>
    <w:p w:rsidR="007B0DC9" w:rsidRDefault="009A729B" w:rsidP="007B0DC9">
      <w:pPr>
        <w:pStyle w:val="Akapitzlist"/>
        <w:numPr>
          <w:ilvl w:val="0"/>
          <w:numId w:val="26"/>
        </w:numPr>
        <w:rPr>
          <w:rFonts w:ascii="Times New Roman" w:eastAsia="Calibri" w:hAnsi="Times New Roman" w:cs="Times New Roman"/>
          <w:szCs w:val="24"/>
        </w:rPr>
      </w:pPr>
      <w:r w:rsidRPr="007B0DC9">
        <w:rPr>
          <w:rFonts w:ascii="Times New Roman" w:eastAsia="Calibri" w:hAnsi="Times New Roman" w:cs="Times New Roman"/>
          <w:szCs w:val="24"/>
        </w:rPr>
        <w:t>w formie pisemnej, osobiście do sekretariatu CEA (piętro IV, pokój 439),</w:t>
      </w:r>
    </w:p>
    <w:p w:rsidR="007B0DC9" w:rsidRDefault="009A729B" w:rsidP="007B0DC9">
      <w:pPr>
        <w:pStyle w:val="Akapitzlist"/>
        <w:numPr>
          <w:ilvl w:val="0"/>
          <w:numId w:val="26"/>
        </w:numPr>
        <w:rPr>
          <w:rFonts w:ascii="Times New Roman" w:eastAsia="Calibri" w:hAnsi="Times New Roman" w:cs="Times New Roman"/>
          <w:szCs w:val="24"/>
        </w:rPr>
      </w:pPr>
      <w:r w:rsidRPr="007B0DC9">
        <w:rPr>
          <w:rFonts w:ascii="Times New Roman" w:eastAsia="Calibri" w:hAnsi="Times New Roman" w:cs="Times New Roman"/>
          <w:szCs w:val="24"/>
        </w:rPr>
        <w:t xml:space="preserve">w formie pisemnej, drogą pocztową /pocztą kurierską pod adres: Centrum Edukacji Artystycznej ul. </w:t>
      </w:r>
      <w:r w:rsidR="007B0DC9">
        <w:rPr>
          <w:rFonts w:ascii="Times New Roman" w:eastAsia="Calibri" w:hAnsi="Times New Roman" w:cs="Times New Roman"/>
          <w:szCs w:val="24"/>
        </w:rPr>
        <w:t xml:space="preserve">Mikołaja </w:t>
      </w:r>
      <w:r w:rsidRPr="007B0DC9">
        <w:rPr>
          <w:rFonts w:ascii="Times New Roman" w:eastAsia="Calibri" w:hAnsi="Times New Roman" w:cs="Times New Roman"/>
          <w:szCs w:val="24"/>
        </w:rPr>
        <w:softHyphen/>
        <w:t>Kopernika 36/40, 00-298 Warszawa – sekretariat,</w:t>
      </w:r>
    </w:p>
    <w:p w:rsidR="009A729B" w:rsidRPr="007B0DC9" w:rsidRDefault="009A729B" w:rsidP="007B0DC9">
      <w:pPr>
        <w:pStyle w:val="Akapitzlist"/>
        <w:numPr>
          <w:ilvl w:val="0"/>
          <w:numId w:val="26"/>
        </w:numPr>
        <w:rPr>
          <w:rFonts w:ascii="Times New Roman" w:eastAsia="Calibri" w:hAnsi="Times New Roman" w:cs="Times New Roman"/>
          <w:szCs w:val="24"/>
        </w:rPr>
      </w:pPr>
      <w:r w:rsidRPr="007B0DC9">
        <w:rPr>
          <w:rFonts w:ascii="Times New Roman" w:eastAsia="Calibri" w:hAnsi="Times New Roman" w:cs="Times New Roman"/>
          <w:szCs w:val="24"/>
        </w:rPr>
        <w:t>drogą elektroniczną w formacie PDF pod adres: faktury@cea.art.pl.</w:t>
      </w:r>
    </w:p>
    <w:p w:rsidR="009A729B" w:rsidRPr="00B46CDA" w:rsidRDefault="009A729B" w:rsidP="009A729B">
      <w:pPr>
        <w:numPr>
          <w:ilvl w:val="1"/>
          <w:numId w:val="17"/>
        </w:numPr>
        <w:spacing w:after="0" w:line="276" w:lineRule="auto"/>
        <w:jc w:val="both"/>
        <w:rPr>
          <w:rFonts w:ascii="Times New Roman" w:eastAsia="Calibri" w:hAnsi="Times New Roman" w:cs="Times New Roman"/>
          <w:szCs w:val="24"/>
        </w:rPr>
      </w:pPr>
      <w:r w:rsidRPr="00B46CDA">
        <w:rPr>
          <w:rFonts w:ascii="Times New Roman" w:eastAsia="Calibri" w:hAnsi="Times New Roman" w:cs="Times New Roman"/>
          <w:szCs w:val="24"/>
        </w:rPr>
        <w:t xml:space="preserve">Rozliczenia będą przekazywane na poniższy rachunek bankowy </w:t>
      </w:r>
      <w:r>
        <w:rPr>
          <w:rFonts w:ascii="Times New Roman" w:eastAsia="Calibri" w:hAnsi="Times New Roman" w:cs="Times New Roman"/>
          <w:szCs w:val="24"/>
        </w:rPr>
        <w:t>……………………………………………</w:t>
      </w:r>
      <w:r w:rsidRPr="00B46CDA">
        <w:rPr>
          <w:rFonts w:ascii="Times New Roman" w:eastAsia="Calibri" w:hAnsi="Times New Roman" w:cs="Times New Roman"/>
          <w:szCs w:val="24"/>
        </w:rPr>
        <w:t>.</w:t>
      </w:r>
    </w:p>
    <w:p w:rsidR="009A729B" w:rsidRPr="00B46CDA" w:rsidRDefault="009A729B" w:rsidP="009A729B">
      <w:pPr>
        <w:numPr>
          <w:ilvl w:val="1"/>
          <w:numId w:val="17"/>
        </w:numPr>
        <w:spacing w:after="0" w:line="276" w:lineRule="auto"/>
        <w:jc w:val="both"/>
        <w:rPr>
          <w:rFonts w:ascii="Times New Roman" w:eastAsia="Calibri" w:hAnsi="Times New Roman" w:cs="Times New Roman"/>
          <w:szCs w:val="24"/>
        </w:rPr>
      </w:pPr>
      <w:r w:rsidRPr="00B46CDA">
        <w:rPr>
          <w:rFonts w:ascii="Times New Roman" w:eastAsia="Calibri" w:hAnsi="Times New Roman" w:cs="Times New Roman"/>
          <w:szCs w:val="24"/>
        </w:rPr>
        <w:t xml:space="preserve">Zmiana numeru rachunku </w:t>
      </w:r>
      <w:r>
        <w:rPr>
          <w:rFonts w:ascii="Times New Roman" w:eastAsia="Calibri" w:hAnsi="Times New Roman" w:cs="Times New Roman"/>
          <w:szCs w:val="24"/>
        </w:rPr>
        <w:t>bankowego, o którym mowa w pkt 5</w:t>
      </w:r>
      <w:r w:rsidRPr="00B46CDA">
        <w:rPr>
          <w:rFonts w:ascii="Times New Roman" w:eastAsia="Calibri" w:hAnsi="Times New Roman" w:cs="Times New Roman"/>
          <w:szCs w:val="24"/>
        </w:rPr>
        <w:t xml:space="preserve"> wymaga formy pisemnej w postaci aneksu pod rygorem nieważności. W przypadku nie podpisania aneksu, UDZIELAJĄCY ZAMÓWIENIA nie ponosi konsekwencji finansowych za opóźnienia w zapłacie.</w:t>
      </w:r>
    </w:p>
    <w:p w:rsidR="009A729B" w:rsidRPr="00B46CDA" w:rsidRDefault="009A729B" w:rsidP="009A729B">
      <w:pPr>
        <w:numPr>
          <w:ilvl w:val="1"/>
          <w:numId w:val="17"/>
        </w:numPr>
        <w:spacing w:after="0" w:line="276" w:lineRule="auto"/>
        <w:jc w:val="both"/>
        <w:rPr>
          <w:rFonts w:ascii="Times New Roman" w:eastAsia="Calibri" w:hAnsi="Times New Roman" w:cs="Times New Roman"/>
          <w:szCs w:val="24"/>
        </w:rPr>
      </w:pPr>
      <w:r w:rsidRPr="00B46CDA">
        <w:rPr>
          <w:rFonts w:ascii="Times New Roman" w:eastAsia="Calibri" w:hAnsi="Times New Roman" w:cs="Times New Roman"/>
          <w:szCs w:val="24"/>
        </w:rPr>
        <w:t xml:space="preserve">Wykonawca ma prawo skorzystania z możliwości przekazania ustrukturyzowanej faktury elektronicznej na zasadach określonych w ustawie z dnia </w:t>
      </w:r>
      <w:r w:rsidRPr="003E5CCA">
        <w:rPr>
          <w:rFonts w:ascii="Times New Roman" w:eastAsia="Calibri" w:hAnsi="Times New Roman" w:cs="Times New Roman"/>
          <w:szCs w:val="24"/>
        </w:rPr>
        <w:t>16 września 202</w:t>
      </w:r>
      <w:r>
        <w:rPr>
          <w:rFonts w:ascii="Times New Roman" w:eastAsia="Calibri" w:hAnsi="Times New Roman" w:cs="Times New Roman"/>
          <w:szCs w:val="24"/>
        </w:rPr>
        <w:t xml:space="preserve">0 </w:t>
      </w:r>
      <w:r w:rsidRPr="00B46CDA">
        <w:rPr>
          <w:rFonts w:ascii="Times New Roman" w:eastAsia="Calibri" w:hAnsi="Times New Roman" w:cs="Times New Roman"/>
          <w:szCs w:val="24"/>
        </w:rPr>
        <w:t xml:space="preserve">r. o elektronicznym fakturowaniu w zamówieniach publicznych, koncesjach na roboty budowlane lub usługi oraz partnerstwie publiczno-prywatnym </w:t>
      </w:r>
      <w:r w:rsidRPr="003E5CCA">
        <w:rPr>
          <w:rFonts w:ascii="Times New Roman" w:eastAsia="Calibri" w:hAnsi="Times New Roman" w:cs="Times New Roman"/>
          <w:szCs w:val="24"/>
        </w:rPr>
        <w:t>(Dz.U. z 2020 r. poz. 1666)</w:t>
      </w:r>
    </w:p>
    <w:p w:rsidR="009A729B" w:rsidRPr="00117010" w:rsidRDefault="009A729B" w:rsidP="009A729B">
      <w:pPr>
        <w:numPr>
          <w:ilvl w:val="1"/>
          <w:numId w:val="17"/>
        </w:numPr>
        <w:spacing w:after="0" w:line="276" w:lineRule="auto"/>
        <w:jc w:val="both"/>
        <w:rPr>
          <w:rFonts w:ascii="Times New Roman" w:eastAsia="Calibri" w:hAnsi="Times New Roman" w:cs="Times New Roman"/>
          <w:szCs w:val="24"/>
        </w:rPr>
      </w:pPr>
      <w:r w:rsidRPr="00B46CDA">
        <w:rPr>
          <w:rFonts w:ascii="Times New Roman" w:eastAsia="Calibri" w:hAnsi="Times New Roman" w:cs="Times New Roman"/>
          <w:szCs w:val="24"/>
        </w:rPr>
        <w:t>Płatność zostanie uregulowana w formie przelewu na konto bankowe Wykonawcy wskazane na fakturze, pozostające w wyłącznej dyspozycji Wykonawcy i ujęte w rejestrze rachunków (art. 96b ust. 1 ustawy o podatku od towarów i usług). Za datę zapłaty przyjmuje się datę obciążenia rachunku bankowego Zamawiającego. Termin uważa się za zachowany jeżeli obciążenie rachunku bankowego Zamawiającego nastąpi najpóźniej w ostatni dzień terminu płatności.</w:t>
      </w:r>
    </w:p>
    <w:p w:rsidR="009A729B" w:rsidRPr="00117010" w:rsidRDefault="009A729B" w:rsidP="009A729B">
      <w:pPr>
        <w:numPr>
          <w:ilvl w:val="1"/>
          <w:numId w:val="17"/>
        </w:numPr>
        <w:spacing w:after="0" w:line="276" w:lineRule="auto"/>
        <w:ind w:left="284" w:hanging="216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>Dniem zapłaty jest dzień wydania polecenia obciążenia rachunku bankowego Zamawiającego.</w:t>
      </w:r>
    </w:p>
    <w:p w:rsidR="009A729B" w:rsidRPr="00117010" w:rsidRDefault="009A729B" w:rsidP="009A729B">
      <w:pPr>
        <w:spacing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9A729B" w:rsidRPr="00117010" w:rsidRDefault="009A729B" w:rsidP="009A729B">
      <w:pPr>
        <w:spacing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117010">
        <w:rPr>
          <w:rFonts w:ascii="Times New Roman" w:eastAsia="Calibri" w:hAnsi="Times New Roman" w:cs="Times New Roman"/>
          <w:b/>
          <w:szCs w:val="24"/>
        </w:rPr>
        <w:t>§ 4</w:t>
      </w:r>
    </w:p>
    <w:p w:rsidR="009A729B" w:rsidRPr="00117010" w:rsidRDefault="009A729B" w:rsidP="009A729B">
      <w:pPr>
        <w:numPr>
          <w:ilvl w:val="1"/>
          <w:numId w:val="23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>Zamawiający niniejszym upoważnia do kontaktów z Wykonawcą i do podpisania protokołu zdawczo – odbiorczego, o którym mowa w § 2 Umowy: ……………… tel. ……………….</w:t>
      </w:r>
    </w:p>
    <w:p w:rsidR="009A729B" w:rsidRPr="00117010" w:rsidRDefault="009A729B" w:rsidP="009A729B">
      <w:pPr>
        <w:numPr>
          <w:ilvl w:val="1"/>
          <w:numId w:val="23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>Zmiana osoby upoważnionej w ust. 1 nie stanowi zmiany Umowy i wymaga wyłącznie poinformowania Wykonawcy.</w:t>
      </w:r>
    </w:p>
    <w:p w:rsidR="009A729B" w:rsidRDefault="009A729B" w:rsidP="009A729B">
      <w:pPr>
        <w:spacing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9A729B" w:rsidRPr="00117010" w:rsidRDefault="009A729B" w:rsidP="009A729B">
      <w:pPr>
        <w:spacing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117010">
        <w:rPr>
          <w:rFonts w:ascii="Times New Roman" w:eastAsia="Calibri" w:hAnsi="Times New Roman" w:cs="Times New Roman"/>
          <w:b/>
          <w:szCs w:val="24"/>
        </w:rPr>
        <w:t xml:space="preserve">§ 5 </w:t>
      </w:r>
    </w:p>
    <w:p w:rsidR="009A729B" w:rsidRPr="00117010" w:rsidRDefault="009A729B" w:rsidP="009A729B">
      <w:pPr>
        <w:numPr>
          <w:ilvl w:val="1"/>
          <w:numId w:val="18"/>
        </w:numPr>
        <w:spacing w:after="0" w:line="276" w:lineRule="auto"/>
        <w:ind w:hanging="357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 xml:space="preserve">Zamawiający jest uprawniony do nałożenia na wykonawcę kary umownej: </w:t>
      </w:r>
    </w:p>
    <w:p w:rsidR="009A729B" w:rsidRPr="00117010" w:rsidRDefault="009A729B" w:rsidP="009A729B">
      <w:pPr>
        <w:numPr>
          <w:ilvl w:val="0"/>
          <w:numId w:val="1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 xml:space="preserve">w wysokości </w:t>
      </w:r>
      <w:r>
        <w:rPr>
          <w:rFonts w:ascii="Times New Roman" w:eastAsia="Calibri" w:hAnsi="Times New Roman" w:cs="Times New Roman"/>
          <w:szCs w:val="24"/>
        </w:rPr>
        <w:t>2</w:t>
      </w:r>
      <w:r w:rsidRPr="00117010">
        <w:rPr>
          <w:rFonts w:ascii="Times New Roman" w:eastAsia="Calibri" w:hAnsi="Times New Roman" w:cs="Times New Roman"/>
          <w:szCs w:val="24"/>
        </w:rPr>
        <w:t>% sumy wynagrodzenia brutto, o którym mowa w § 3 ust. 1 umowy, w przypadku rozwiązania umowy z przyczyn określonych w § 6 umowy;</w:t>
      </w:r>
    </w:p>
    <w:p w:rsidR="009A729B" w:rsidRPr="00117010" w:rsidRDefault="009A729B" w:rsidP="009A729B">
      <w:pPr>
        <w:numPr>
          <w:ilvl w:val="0"/>
          <w:numId w:val="1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 xml:space="preserve">w wysokości 50 zł brutto, za każdy rozpoczęty dzień opóźnienia w dostarczeniu zamówienia zgodnie z ustaleniami o których mowa w §2 ust. </w:t>
      </w:r>
      <w:r w:rsidR="007B0DC9">
        <w:rPr>
          <w:rFonts w:ascii="Times New Roman" w:eastAsia="Calibri" w:hAnsi="Times New Roman" w:cs="Times New Roman"/>
          <w:szCs w:val="24"/>
        </w:rPr>
        <w:t>4</w:t>
      </w:r>
      <w:r w:rsidRPr="00117010">
        <w:rPr>
          <w:rFonts w:ascii="Times New Roman" w:eastAsia="Calibri" w:hAnsi="Times New Roman" w:cs="Times New Roman"/>
          <w:szCs w:val="24"/>
        </w:rPr>
        <w:t>;</w:t>
      </w:r>
    </w:p>
    <w:p w:rsidR="009A729B" w:rsidRPr="00117010" w:rsidRDefault="009A729B" w:rsidP="009A729B">
      <w:pPr>
        <w:numPr>
          <w:ilvl w:val="1"/>
          <w:numId w:val="18"/>
        </w:numPr>
        <w:spacing w:after="0" w:line="276" w:lineRule="auto"/>
        <w:ind w:left="284" w:hanging="281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>Kary umowne określone w ust. 1 obowiązują niezależnie od siebie.</w:t>
      </w:r>
    </w:p>
    <w:p w:rsidR="009A729B" w:rsidRPr="00117010" w:rsidRDefault="009A729B" w:rsidP="009A729B">
      <w:pPr>
        <w:numPr>
          <w:ilvl w:val="1"/>
          <w:numId w:val="18"/>
        </w:numPr>
        <w:spacing w:after="0" w:line="276" w:lineRule="auto"/>
        <w:ind w:left="284" w:hanging="281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 xml:space="preserve">Nałożenie kary umownej następuje na podstawie stosownego oświadczenia Zamawiającego. </w:t>
      </w:r>
    </w:p>
    <w:p w:rsidR="009A729B" w:rsidRPr="00117010" w:rsidRDefault="009A729B" w:rsidP="009A729B">
      <w:pPr>
        <w:numPr>
          <w:ilvl w:val="1"/>
          <w:numId w:val="18"/>
        </w:numPr>
        <w:spacing w:after="0" w:line="276" w:lineRule="auto"/>
        <w:ind w:left="284" w:hanging="281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 xml:space="preserve">Zamawiający ma prawo do żądania od </w:t>
      </w:r>
      <w:r w:rsidR="00DE4F3F">
        <w:rPr>
          <w:rFonts w:ascii="Times New Roman" w:eastAsia="Calibri" w:hAnsi="Times New Roman" w:cs="Times New Roman"/>
          <w:szCs w:val="24"/>
        </w:rPr>
        <w:t>W</w:t>
      </w:r>
      <w:r w:rsidRPr="00117010">
        <w:rPr>
          <w:rFonts w:ascii="Times New Roman" w:eastAsia="Calibri" w:hAnsi="Times New Roman" w:cs="Times New Roman"/>
          <w:szCs w:val="24"/>
        </w:rPr>
        <w:t xml:space="preserve">ykonawcy odszkodowania przenoszącego wysokość naliczonych kar umownych w przypadku, gdy wysokość poniesionej szkody przekracza wysokość naliczonej kary umownej. </w:t>
      </w:r>
    </w:p>
    <w:p w:rsidR="009A729B" w:rsidRPr="00117010" w:rsidRDefault="009A729B" w:rsidP="009A729B">
      <w:pPr>
        <w:numPr>
          <w:ilvl w:val="1"/>
          <w:numId w:val="18"/>
        </w:numPr>
        <w:spacing w:after="0" w:line="276" w:lineRule="auto"/>
        <w:ind w:left="284" w:hanging="281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>Oświadczenie o naliczeniu kary umownej może być złożone Wykonawcy przez Zamawiającego w trakcie realizacji umowy, niezwłocznie po wystąpieniu zdarzenia uprawniającego Zamawiającego do naliczenia wykonawcy kary umownej.</w:t>
      </w:r>
    </w:p>
    <w:p w:rsidR="009A729B" w:rsidRPr="00117010" w:rsidRDefault="009A729B" w:rsidP="009A729B">
      <w:pPr>
        <w:numPr>
          <w:ilvl w:val="1"/>
          <w:numId w:val="18"/>
        </w:numPr>
        <w:spacing w:after="0" w:line="276" w:lineRule="auto"/>
        <w:ind w:left="284" w:hanging="281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>Naliczona kara umowna zmniejsza wartość wynagrodzenia należnego Wykonawcy. Zamawiający ma także prawo dokonać jej potrącenia, bez wzywania wykonawcy do jej zapłaty, na co ten ostatni wyraża zgodę.</w:t>
      </w:r>
    </w:p>
    <w:p w:rsidR="009A729B" w:rsidRDefault="009A729B" w:rsidP="009A729B">
      <w:pPr>
        <w:spacing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9A729B" w:rsidRPr="00117010" w:rsidRDefault="009A729B" w:rsidP="009A729B">
      <w:pPr>
        <w:spacing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117010">
        <w:rPr>
          <w:rFonts w:ascii="Times New Roman" w:eastAsia="Calibri" w:hAnsi="Times New Roman" w:cs="Times New Roman"/>
          <w:b/>
          <w:szCs w:val="24"/>
        </w:rPr>
        <w:t xml:space="preserve">§ 6 </w:t>
      </w:r>
    </w:p>
    <w:p w:rsidR="009A729B" w:rsidRPr="00117010" w:rsidRDefault="009A729B" w:rsidP="009A729B">
      <w:pPr>
        <w:spacing w:line="276" w:lineRule="auto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 xml:space="preserve">Zamawiający jest uprawniony do rozwiązania umowy z winy </w:t>
      </w:r>
      <w:r w:rsidR="00DE4F3F">
        <w:rPr>
          <w:rFonts w:ascii="Times New Roman" w:eastAsia="Calibri" w:hAnsi="Times New Roman" w:cs="Times New Roman"/>
          <w:szCs w:val="24"/>
        </w:rPr>
        <w:t>W</w:t>
      </w:r>
      <w:r w:rsidRPr="00117010">
        <w:rPr>
          <w:rFonts w:ascii="Times New Roman" w:eastAsia="Calibri" w:hAnsi="Times New Roman" w:cs="Times New Roman"/>
          <w:szCs w:val="24"/>
        </w:rPr>
        <w:t>ykonawcy, bez prawa do odszkodowania dla Wykonawcy w przypadku opóźnienia w wykonaniu umowy, lub jej części  trwającej co najmniej 7 dni.</w:t>
      </w:r>
    </w:p>
    <w:p w:rsidR="009A729B" w:rsidRPr="00117010" w:rsidRDefault="009A729B" w:rsidP="009A729B">
      <w:pPr>
        <w:keepNext/>
        <w:keepLines/>
        <w:spacing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9A729B" w:rsidRPr="00117010" w:rsidRDefault="009A729B" w:rsidP="009A729B">
      <w:pPr>
        <w:keepNext/>
        <w:keepLines/>
        <w:spacing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117010">
        <w:rPr>
          <w:rFonts w:ascii="Times New Roman" w:eastAsia="Calibri" w:hAnsi="Times New Roman" w:cs="Times New Roman"/>
          <w:b/>
          <w:szCs w:val="24"/>
        </w:rPr>
        <w:t>§ 7</w:t>
      </w:r>
    </w:p>
    <w:p w:rsidR="009A729B" w:rsidRPr="00117010" w:rsidRDefault="009A729B" w:rsidP="009A729B">
      <w:pPr>
        <w:keepNext/>
        <w:keepLines/>
        <w:numPr>
          <w:ilvl w:val="1"/>
          <w:numId w:val="2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>Zmiana Umowy wymaga formy pisemnej pod rygorem nieważności.</w:t>
      </w:r>
    </w:p>
    <w:p w:rsidR="009A729B" w:rsidRPr="00117010" w:rsidRDefault="009A729B" w:rsidP="009A729B">
      <w:pPr>
        <w:numPr>
          <w:ilvl w:val="1"/>
          <w:numId w:val="2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 xml:space="preserve">O ile Umowa nie stanowi inaczej, wszelkie oświadczenia </w:t>
      </w:r>
      <w:r w:rsidRPr="00117010">
        <w:rPr>
          <w:rFonts w:ascii="Times New Roman" w:eastAsia="Calibri" w:hAnsi="Times New Roman" w:cs="Times New Roman"/>
          <w:b/>
          <w:szCs w:val="24"/>
        </w:rPr>
        <w:t>Strony</w:t>
      </w:r>
      <w:r w:rsidRPr="00117010">
        <w:rPr>
          <w:rFonts w:ascii="Times New Roman" w:eastAsia="Calibri" w:hAnsi="Times New Roman" w:cs="Times New Roman"/>
          <w:szCs w:val="24"/>
        </w:rPr>
        <w:t xml:space="preserve"> składają sobie na piśmie lub za pośrednictwem teleinformatycznych artykułów przekazu (faksem, poczta email). </w:t>
      </w:r>
    </w:p>
    <w:p w:rsidR="009A729B" w:rsidRPr="00117010" w:rsidRDefault="009A729B" w:rsidP="009A729B">
      <w:pPr>
        <w:numPr>
          <w:ilvl w:val="1"/>
          <w:numId w:val="2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>Wszelkie załączniki do Umowy stanowią jej integralną cześć.</w:t>
      </w:r>
    </w:p>
    <w:p w:rsidR="009A729B" w:rsidRPr="00117010" w:rsidRDefault="009A729B" w:rsidP="009A729B">
      <w:pPr>
        <w:numPr>
          <w:ilvl w:val="1"/>
          <w:numId w:val="2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 xml:space="preserve">Nieważność któregokolwiek postanowienia Umowy nie powoduje nieważności całej Umowy. W przypadku, gdy którekolwiek z postanowień Umowy zostanie prawomocnie uznane za nieważne, w jego miejsce stosuje się odpowiedni przepis prawa powszechnie obowiązującego. </w:t>
      </w:r>
    </w:p>
    <w:p w:rsidR="009A729B" w:rsidRPr="00117010" w:rsidRDefault="009A729B" w:rsidP="009A729B">
      <w:pPr>
        <w:numPr>
          <w:ilvl w:val="1"/>
          <w:numId w:val="2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b/>
          <w:szCs w:val="24"/>
        </w:rPr>
        <w:t>Strony</w:t>
      </w:r>
      <w:r w:rsidRPr="00117010">
        <w:rPr>
          <w:rFonts w:ascii="Times New Roman" w:eastAsia="Calibri" w:hAnsi="Times New Roman" w:cs="Times New Roman"/>
          <w:szCs w:val="24"/>
        </w:rPr>
        <w:t xml:space="preserve"> zobowiązują się informować wzajemnie na piśmie o wszelkich pojawiających się zmianach danych teleadresowych, a korespondencja przesyłana zgodnie z zadeklarowanymi danymi, jest uważana za doręczoną właściwie.</w:t>
      </w:r>
    </w:p>
    <w:p w:rsidR="009A729B" w:rsidRPr="00117010" w:rsidRDefault="009A729B" w:rsidP="009A729B">
      <w:pPr>
        <w:numPr>
          <w:ilvl w:val="1"/>
          <w:numId w:val="2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>Wysłanie pisma na adres</w:t>
      </w:r>
      <w:r w:rsidRPr="00117010">
        <w:rPr>
          <w:rFonts w:ascii="Times New Roman" w:eastAsia="Calibri" w:hAnsi="Times New Roman" w:cs="Times New Roman"/>
          <w:b/>
          <w:szCs w:val="24"/>
        </w:rPr>
        <w:t xml:space="preserve"> Strony</w:t>
      </w:r>
      <w:r w:rsidRPr="00117010">
        <w:rPr>
          <w:rFonts w:ascii="Times New Roman" w:eastAsia="Calibri" w:hAnsi="Times New Roman" w:cs="Times New Roman"/>
          <w:szCs w:val="24"/>
        </w:rPr>
        <w:t>, w przypadku jego niepodjęcia, wywołuje skutek doręczenia z dniem powtórnej awizacji.</w:t>
      </w:r>
    </w:p>
    <w:p w:rsidR="009A729B" w:rsidRPr="00117010" w:rsidRDefault="009A729B" w:rsidP="009A729B">
      <w:pPr>
        <w:numPr>
          <w:ilvl w:val="1"/>
          <w:numId w:val="2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>W sprawach nieuregulowanych Umową zastosowanie mają odpowiednie przepisy kodeksu cywilnego.</w:t>
      </w:r>
    </w:p>
    <w:p w:rsidR="009A729B" w:rsidRPr="00117010" w:rsidRDefault="009A729B" w:rsidP="009A729B">
      <w:pPr>
        <w:numPr>
          <w:ilvl w:val="1"/>
          <w:numId w:val="2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>Sądem właściwym do rozstrzygania sporów mogących zaistnieć w związku z Umową jest Sąd właściwy dla siedziby Zamawiającego.</w:t>
      </w:r>
    </w:p>
    <w:p w:rsidR="009A729B" w:rsidRPr="00117010" w:rsidRDefault="009A729B" w:rsidP="009A729B">
      <w:pPr>
        <w:numPr>
          <w:ilvl w:val="1"/>
          <w:numId w:val="2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 xml:space="preserve">Umowę sporządzono w dwóch jednobrzmiących egzemplarzach, po jednym dla każdej ze </w:t>
      </w:r>
      <w:r w:rsidRPr="00117010">
        <w:rPr>
          <w:rFonts w:ascii="Times New Roman" w:eastAsia="Calibri" w:hAnsi="Times New Roman" w:cs="Times New Roman"/>
          <w:b/>
          <w:szCs w:val="24"/>
        </w:rPr>
        <w:t>Stron.</w:t>
      </w:r>
    </w:p>
    <w:p w:rsidR="009A729B" w:rsidRDefault="009A729B" w:rsidP="009A729B">
      <w:pPr>
        <w:spacing w:line="276" w:lineRule="auto"/>
        <w:jc w:val="both"/>
        <w:rPr>
          <w:rFonts w:ascii="Times New Roman" w:eastAsia="Calibri" w:hAnsi="Times New Roman" w:cs="Times New Roman"/>
          <w:szCs w:val="24"/>
        </w:rPr>
      </w:pPr>
    </w:p>
    <w:p w:rsidR="009A729B" w:rsidRDefault="009A729B" w:rsidP="009A729B">
      <w:pPr>
        <w:spacing w:line="276" w:lineRule="auto"/>
        <w:jc w:val="both"/>
        <w:rPr>
          <w:rFonts w:ascii="Times New Roman" w:eastAsia="Calibri" w:hAnsi="Times New Roman" w:cs="Times New Roman"/>
          <w:szCs w:val="24"/>
        </w:rPr>
      </w:pPr>
    </w:p>
    <w:p w:rsidR="009A729B" w:rsidRPr="00117010" w:rsidRDefault="009A729B" w:rsidP="009A729B">
      <w:pPr>
        <w:spacing w:line="276" w:lineRule="auto"/>
        <w:jc w:val="both"/>
        <w:rPr>
          <w:rFonts w:ascii="Times New Roman" w:eastAsia="Calibri" w:hAnsi="Times New Roman" w:cs="Times New Roman"/>
          <w:szCs w:val="24"/>
        </w:rPr>
      </w:pPr>
    </w:p>
    <w:p w:rsidR="009A729B" w:rsidRPr="006E4352" w:rsidRDefault="009A729B" w:rsidP="009A729B">
      <w:pPr>
        <w:spacing w:line="276" w:lineRule="auto"/>
        <w:jc w:val="both"/>
        <w:rPr>
          <w:rFonts w:ascii="Times New Roman" w:eastAsia="Calibri" w:hAnsi="Times New Roman" w:cs="Times New Roman"/>
          <w:szCs w:val="24"/>
        </w:rPr>
      </w:pPr>
      <w:r w:rsidRPr="006E4352">
        <w:rPr>
          <w:rFonts w:ascii="Times New Roman" w:eastAsia="Calibri" w:hAnsi="Times New Roman" w:cs="Times New Roman"/>
          <w:szCs w:val="24"/>
        </w:rPr>
        <w:t>Załączniki:</w:t>
      </w:r>
    </w:p>
    <w:p w:rsidR="009A729B" w:rsidRPr="006E4352" w:rsidRDefault="009A729B" w:rsidP="009A729B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Calibri" w:hAnsi="Times New Roman" w:cs="Times New Roman"/>
          <w:szCs w:val="24"/>
        </w:rPr>
      </w:pPr>
      <w:r w:rsidRPr="006E4352">
        <w:rPr>
          <w:rFonts w:ascii="Times New Roman" w:eastAsia="Calibri" w:hAnsi="Times New Roman" w:cs="Times New Roman"/>
          <w:szCs w:val="24"/>
        </w:rPr>
        <w:t xml:space="preserve"> Opis Przedmiotu Zamówienia;</w:t>
      </w:r>
    </w:p>
    <w:p w:rsidR="009A729B" w:rsidRDefault="009A729B" w:rsidP="009A729B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Calibri" w:hAnsi="Times New Roman" w:cs="Times New Roman"/>
          <w:szCs w:val="24"/>
        </w:rPr>
      </w:pPr>
      <w:r w:rsidRPr="006E4352">
        <w:rPr>
          <w:rFonts w:ascii="Times New Roman" w:eastAsia="Calibri" w:hAnsi="Times New Roman" w:cs="Times New Roman"/>
          <w:szCs w:val="24"/>
        </w:rPr>
        <w:t xml:space="preserve"> Oferta wykonawcy</w:t>
      </w:r>
    </w:p>
    <w:p w:rsidR="009A729B" w:rsidRDefault="009A729B" w:rsidP="009A729B">
      <w:pPr>
        <w:spacing w:line="276" w:lineRule="auto"/>
        <w:jc w:val="both"/>
        <w:rPr>
          <w:rFonts w:ascii="Times New Roman" w:eastAsia="Calibri" w:hAnsi="Times New Roman" w:cs="Times New Roman"/>
          <w:szCs w:val="24"/>
        </w:rPr>
      </w:pPr>
    </w:p>
    <w:p w:rsidR="009A729B" w:rsidRPr="006E4352" w:rsidRDefault="009A729B" w:rsidP="009A729B">
      <w:pPr>
        <w:spacing w:line="276" w:lineRule="auto"/>
        <w:jc w:val="both"/>
        <w:rPr>
          <w:rFonts w:ascii="Times New Roman" w:eastAsia="Calibri" w:hAnsi="Times New Roman" w:cs="Times New Roman"/>
          <w:szCs w:val="24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9A729B" w:rsidRPr="00117010" w:rsidTr="009A729B">
        <w:trPr>
          <w:jc w:val="center"/>
        </w:trPr>
        <w:tc>
          <w:tcPr>
            <w:tcW w:w="4606" w:type="dxa"/>
          </w:tcPr>
          <w:p w:rsidR="009A729B" w:rsidRPr="00117010" w:rsidRDefault="009A729B" w:rsidP="009A729B">
            <w:pPr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11701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   ………………………………………</w:t>
            </w:r>
            <w:r w:rsidRPr="00117010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  <w:p w:rsidR="009A729B" w:rsidRPr="00117010" w:rsidRDefault="009A729B" w:rsidP="009A729B">
            <w:pPr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117010">
              <w:rPr>
                <w:rFonts w:ascii="Times New Roman" w:eastAsia="Calibri" w:hAnsi="Times New Roman" w:cs="Times New Roman"/>
                <w:szCs w:val="24"/>
              </w:rPr>
              <w:t xml:space="preserve">             ZAMAWIAJĄCY</w:t>
            </w:r>
          </w:p>
        </w:tc>
        <w:tc>
          <w:tcPr>
            <w:tcW w:w="4606" w:type="dxa"/>
          </w:tcPr>
          <w:p w:rsidR="009A729B" w:rsidRPr="00117010" w:rsidRDefault="009A729B" w:rsidP="009A729B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 w:rsidRPr="00117010">
              <w:rPr>
                <w:rFonts w:ascii="Times New Roman" w:eastAsia="Calibri" w:hAnsi="Times New Roman" w:cs="Times New Roman"/>
                <w:sz w:val="18"/>
                <w:szCs w:val="24"/>
              </w:rPr>
              <w:t>……………………………………………..</w:t>
            </w:r>
          </w:p>
          <w:p w:rsidR="009A729B" w:rsidRPr="00117010" w:rsidRDefault="009A729B" w:rsidP="009A72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17010">
              <w:rPr>
                <w:rFonts w:ascii="Times New Roman" w:eastAsia="Calibri" w:hAnsi="Times New Roman" w:cs="Times New Roman"/>
                <w:szCs w:val="24"/>
              </w:rPr>
              <w:t xml:space="preserve">                    WYKONAWCA</w:t>
            </w:r>
          </w:p>
        </w:tc>
      </w:tr>
    </w:tbl>
    <w:p w:rsidR="009A729B" w:rsidRDefault="009A729B" w:rsidP="009A729B">
      <w:pPr>
        <w:jc w:val="right"/>
        <w:rPr>
          <w:rFonts w:ascii="Times New Roman" w:hAnsi="Times New Roman" w:cs="Times New Roman"/>
          <w:szCs w:val="24"/>
        </w:rPr>
      </w:pPr>
    </w:p>
    <w:p w:rsidR="009A729B" w:rsidRPr="003F3F48" w:rsidRDefault="009A729B" w:rsidP="009A729B">
      <w:pPr>
        <w:rPr>
          <w:rFonts w:ascii="Times New Roman" w:hAnsi="Times New Roman" w:cs="Times New Roman"/>
          <w:szCs w:val="24"/>
          <w:lang w:eastAsia="pl-PL"/>
        </w:rPr>
      </w:pPr>
      <w:r w:rsidRPr="003F3F48">
        <w:rPr>
          <w:rFonts w:ascii="Times New Roman" w:hAnsi="Times New Roman" w:cs="Times New Roman"/>
          <w:szCs w:val="24"/>
          <w:lang w:eastAsia="pl-PL"/>
        </w:rPr>
        <w:t xml:space="preserve"> </w:t>
      </w:r>
    </w:p>
    <w:p w:rsidR="009A729B" w:rsidRPr="000449F3" w:rsidRDefault="009A729B" w:rsidP="009A729B">
      <w:pPr>
        <w:pStyle w:val="Akapitzlist"/>
        <w:suppressAutoHyphens w:val="0"/>
        <w:spacing w:after="120"/>
        <w:jc w:val="both"/>
        <w:rPr>
          <w:rFonts w:ascii="Times New Roman" w:hAnsi="Times New Roman" w:cs="Times New Roman"/>
          <w:szCs w:val="24"/>
        </w:rPr>
        <w:sectPr w:rsidR="009A729B" w:rsidRPr="000449F3" w:rsidSect="009A729B">
          <w:footerReference w:type="default" r:id="rId12"/>
          <w:headerReference w:type="first" r:id="rId13"/>
          <w:pgSz w:w="11906" w:h="16838"/>
          <w:pgMar w:top="851" w:right="707" w:bottom="794" w:left="567" w:header="397" w:footer="624" w:gutter="0"/>
          <w:cols w:space="708"/>
          <w:titlePg/>
          <w:docGrid w:linePitch="600" w:charSpace="32768"/>
        </w:sectPr>
      </w:pPr>
    </w:p>
    <w:p w:rsidR="00800BC5" w:rsidRPr="0083025C" w:rsidRDefault="009A729B" w:rsidP="009A729B">
      <w:pPr>
        <w:tabs>
          <w:tab w:val="right" w:pos="15192"/>
        </w:tabs>
        <w:rPr>
          <w:rFonts w:cs="Times New Roman"/>
          <w:lang w:eastAsia="pl-PL"/>
        </w:rPr>
      </w:pPr>
      <w:r>
        <w:rPr>
          <w:rFonts w:cs="Times New Roman"/>
          <w:lang w:eastAsia="pl-PL"/>
        </w:rPr>
        <w:t>Załącznik nr 3 do SWZ</w:t>
      </w:r>
      <w:r>
        <w:rPr>
          <w:rFonts w:cs="Times New Roman"/>
          <w:lang w:eastAsia="pl-PL"/>
        </w:rPr>
        <w:tab/>
        <w:t>Załącznik nr 1 do umowy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7"/>
        <w:gridCol w:w="2993"/>
        <w:gridCol w:w="4227"/>
        <w:gridCol w:w="1635"/>
        <w:gridCol w:w="1157"/>
        <w:gridCol w:w="1421"/>
        <w:gridCol w:w="977"/>
        <w:gridCol w:w="977"/>
      </w:tblGrid>
      <w:tr w:rsidR="00DA45F1" w:rsidRPr="00DA45F1" w:rsidTr="00DA45F1">
        <w:trPr>
          <w:trHeight w:val="510"/>
        </w:trPr>
        <w:tc>
          <w:tcPr>
            <w:tcW w:w="607" w:type="dxa"/>
            <w:vMerge w:val="restart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993" w:type="dxa"/>
            <w:vMerge w:val="restart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Nazwa towaru</w:t>
            </w:r>
          </w:p>
        </w:tc>
        <w:tc>
          <w:tcPr>
            <w:tcW w:w="4227" w:type="dxa"/>
            <w:vMerge w:val="restart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Nazwa urządzenia</w:t>
            </w:r>
          </w:p>
        </w:tc>
        <w:tc>
          <w:tcPr>
            <w:tcW w:w="1635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Jednostka miary</w:t>
            </w:r>
          </w:p>
        </w:tc>
        <w:tc>
          <w:tcPr>
            <w:tcW w:w="1157" w:type="dxa"/>
            <w:vMerge w:val="restart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421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Cena jednostkowa netto </w:t>
            </w:r>
          </w:p>
        </w:tc>
        <w:tc>
          <w:tcPr>
            <w:tcW w:w="97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Wartość netto </w:t>
            </w:r>
          </w:p>
        </w:tc>
        <w:tc>
          <w:tcPr>
            <w:tcW w:w="97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vMerge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227" w:type="dxa"/>
            <w:vMerge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 w:val="restart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57" w:type="dxa"/>
            <w:vMerge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421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[zł]</w:t>
            </w:r>
          </w:p>
        </w:tc>
        <w:tc>
          <w:tcPr>
            <w:tcW w:w="97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[zł]</w:t>
            </w:r>
          </w:p>
        </w:tc>
        <w:tc>
          <w:tcPr>
            <w:tcW w:w="97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[zł]</w:t>
            </w:r>
          </w:p>
        </w:tc>
      </w:tr>
      <w:tr w:rsidR="00DA45F1" w:rsidRPr="00DA45F1" w:rsidTr="00DA45F1">
        <w:trPr>
          <w:trHeight w:val="596"/>
        </w:trPr>
        <w:tc>
          <w:tcPr>
            <w:tcW w:w="607" w:type="dxa"/>
            <w:vMerge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227" w:type="dxa"/>
            <w:vMerge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157" w:type="dxa"/>
            <w:vMerge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421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(kol. 4 x kol. 5)</w:t>
            </w:r>
          </w:p>
        </w:tc>
        <w:tc>
          <w:tcPr>
            <w:tcW w:w="97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A45F1" w:rsidRPr="00DA45F1" w:rsidTr="00DA45F1">
        <w:trPr>
          <w:trHeight w:val="315"/>
        </w:trPr>
        <w:tc>
          <w:tcPr>
            <w:tcW w:w="60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1</w:t>
            </w:r>
          </w:p>
        </w:tc>
        <w:tc>
          <w:tcPr>
            <w:tcW w:w="2993" w:type="dxa"/>
            <w:vAlign w:val="center"/>
            <w:hideMark/>
          </w:tcPr>
          <w:p w:rsidR="00DA45F1" w:rsidRPr="00DA45F1" w:rsidRDefault="00DA45F1" w:rsidP="00DA45F1">
            <w:pPr>
              <w:spacing w:line="36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2</w:t>
            </w:r>
          </w:p>
        </w:tc>
        <w:tc>
          <w:tcPr>
            <w:tcW w:w="4227" w:type="dxa"/>
            <w:vAlign w:val="center"/>
            <w:hideMark/>
          </w:tcPr>
          <w:p w:rsidR="00DA45F1" w:rsidRPr="00DA45F1" w:rsidRDefault="00DA45F1" w:rsidP="00DA45F1">
            <w:pPr>
              <w:spacing w:line="36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3</w:t>
            </w:r>
          </w:p>
        </w:tc>
        <w:tc>
          <w:tcPr>
            <w:tcW w:w="1635" w:type="dxa"/>
            <w:vAlign w:val="center"/>
            <w:hideMark/>
          </w:tcPr>
          <w:p w:rsidR="00DA45F1" w:rsidRPr="00DA45F1" w:rsidRDefault="00DA45F1" w:rsidP="00DA45F1">
            <w:pPr>
              <w:spacing w:line="36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</w:p>
        </w:tc>
        <w:tc>
          <w:tcPr>
            <w:tcW w:w="1157" w:type="dxa"/>
            <w:vAlign w:val="center"/>
            <w:hideMark/>
          </w:tcPr>
          <w:p w:rsidR="00DA45F1" w:rsidRPr="00DA45F1" w:rsidRDefault="00DA45F1" w:rsidP="00DA45F1">
            <w:pPr>
              <w:spacing w:line="36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4</w:t>
            </w:r>
          </w:p>
        </w:tc>
        <w:tc>
          <w:tcPr>
            <w:tcW w:w="1421" w:type="dxa"/>
            <w:vAlign w:val="center"/>
            <w:hideMark/>
          </w:tcPr>
          <w:p w:rsidR="00DA45F1" w:rsidRPr="00DA45F1" w:rsidRDefault="00DA45F1" w:rsidP="00DA45F1">
            <w:pPr>
              <w:spacing w:line="36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5</w:t>
            </w:r>
          </w:p>
        </w:tc>
        <w:tc>
          <w:tcPr>
            <w:tcW w:w="977" w:type="dxa"/>
            <w:vAlign w:val="center"/>
            <w:hideMark/>
          </w:tcPr>
          <w:p w:rsidR="00DA45F1" w:rsidRPr="00DA45F1" w:rsidRDefault="00DA45F1" w:rsidP="00DA45F1">
            <w:pPr>
              <w:spacing w:line="36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6</w:t>
            </w:r>
          </w:p>
        </w:tc>
        <w:tc>
          <w:tcPr>
            <w:tcW w:w="977" w:type="dxa"/>
            <w:vAlign w:val="center"/>
            <w:hideMark/>
          </w:tcPr>
          <w:p w:rsidR="00DA45F1" w:rsidRPr="00DA45F1" w:rsidRDefault="00DA45F1" w:rsidP="00DA45F1">
            <w:pPr>
              <w:spacing w:line="36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7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2993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HP 78A</w:t>
            </w:r>
          </w:p>
        </w:tc>
        <w:tc>
          <w:tcPr>
            <w:tcW w:w="422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LaserJet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1606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2993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HP 30A</w:t>
            </w:r>
          </w:p>
        </w:tc>
        <w:tc>
          <w:tcPr>
            <w:tcW w:w="422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LaserJet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Pro MFP M227fdw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9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2993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HP 30X</w:t>
            </w:r>
          </w:p>
        </w:tc>
        <w:tc>
          <w:tcPr>
            <w:tcW w:w="422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LaserJet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Pro MFP M227fdw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4.</w:t>
            </w:r>
          </w:p>
        </w:tc>
        <w:tc>
          <w:tcPr>
            <w:tcW w:w="2993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HP 80A</w:t>
            </w:r>
          </w:p>
        </w:tc>
        <w:tc>
          <w:tcPr>
            <w:tcW w:w="422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HP Laser Jet 400 Pro M401dne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5.</w:t>
            </w:r>
          </w:p>
        </w:tc>
        <w:tc>
          <w:tcPr>
            <w:tcW w:w="2993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HP 124A BK</w:t>
            </w:r>
          </w:p>
        </w:tc>
        <w:tc>
          <w:tcPr>
            <w:tcW w:w="422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LaserJet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1600, 2600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6.</w:t>
            </w:r>
          </w:p>
        </w:tc>
        <w:tc>
          <w:tcPr>
            <w:tcW w:w="2993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HP 124A C</w:t>
            </w:r>
          </w:p>
        </w:tc>
        <w:tc>
          <w:tcPr>
            <w:tcW w:w="422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LaserJet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1600, 2600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7.</w:t>
            </w:r>
          </w:p>
        </w:tc>
        <w:tc>
          <w:tcPr>
            <w:tcW w:w="2993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HP 124A M</w:t>
            </w:r>
          </w:p>
        </w:tc>
        <w:tc>
          <w:tcPr>
            <w:tcW w:w="422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LaserJet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1600, 2600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8.</w:t>
            </w:r>
          </w:p>
        </w:tc>
        <w:tc>
          <w:tcPr>
            <w:tcW w:w="2993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HP 124A Y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LaserJet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1600, 2600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9.</w:t>
            </w:r>
          </w:p>
        </w:tc>
        <w:tc>
          <w:tcPr>
            <w:tcW w:w="2993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HP 126A BK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LaserJet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Pro CP1020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color</w:t>
            </w:r>
            <w:proofErr w:type="spellEnd"/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10.</w:t>
            </w:r>
          </w:p>
        </w:tc>
        <w:tc>
          <w:tcPr>
            <w:tcW w:w="2993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HP 126A C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LaserJet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Pro CP1020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color</w:t>
            </w:r>
            <w:proofErr w:type="spellEnd"/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11.</w:t>
            </w:r>
          </w:p>
        </w:tc>
        <w:tc>
          <w:tcPr>
            <w:tcW w:w="2993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HP 126A M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LaserJet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Pro CP1020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color</w:t>
            </w:r>
            <w:proofErr w:type="spellEnd"/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12.</w:t>
            </w:r>
          </w:p>
        </w:tc>
        <w:tc>
          <w:tcPr>
            <w:tcW w:w="2993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HP 126A Y</w:t>
            </w:r>
          </w:p>
        </w:tc>
        <w:tc>
          <w:tcPr>
            <w:tcW w:w="422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LaserJet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Pro CP1020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color</w:t>
            </w:r>
            <w:proofErr w:type="spellEnd"/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13.</w:t>
            </w:r>
          </w:p>
        </w:tc>
        <w:tc>
          <w:tcPr>
            <w:tcW w:w="2993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HP 305X BK</w:t>
            </w:r>
          </w:p>
        </w:tc>
        <w:tc>
          <w:tcPr>
            <w:tcW w:w="422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HP Laser Jet 400 Pro M451nw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14.</w:t>
            </w:r>
          </w:p>
        </w:tc>
        <w:tc>
          <w:tcPr>
            <w:tcW w:w="2993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HP 305A BK</w:t>
            </w:r>
          </w:p>
        </w:tc>
        <w:tc>
          <w:tcPr>
            <w:tcW w:w="422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HP Laser Jet 400 Pro M451nw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15.</w:t>
            </w:r>
          </w:p>
        </w:tc>
        <w:tc>
          <w:tcPr>
            <w:tcW w:w="2993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HP 305A C</w:t>
            </w:r>
          </w:p>
        </w:tc>
        <w:tc>
          <w:tcPr>
            <w:tcW w:w="422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HP Laser Jet 400 Pro M451nw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16.</w:t>
            </w:r>
          </w:p>
        </w:tc>
        <w:tc>
          <w:tcPr>
            <w:tcW w:w="2993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HP 305A M</w:t>
            </w:r>
          </w:p>
        </w:tc>
        <w:tc>
          <w:tcPr>
            <w:tcW w:w="422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HP Laser Jet 400 Pro M451nw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17.</w:t>
            </w:r>
          </w:p>
        </w:tc>
        <w:tc>
          <w:tcPr>
            <w:tcW w:w="2993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HP 305A Y</w:t>
            </w:r>
          </w:p>
        </w:tc>
        <w:tc>
          <w:tcPr>
            <w:tcW w:w="422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HP Laser Jet 400 Pro M451nw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18.</w:t>
            </w:r>
          </w:p>
        </w:tc>
        <w:tc>
          <w:tcPr>
            <w:tcW w:w="2993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HP 307A BK</w:t>
            </w:r>
          </w:p>
        </w:tc>
        <w:tc>
          <w:tcPr>
            <w:tcW w:w="422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hp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color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laserjet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CP5225dn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19.</w:t>
            </w:r>
          </w:p>
        </w:tc>
        <w:tc>
          <w:tcPr>
            <w:tcW w:w="2993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HP 307A C</w:t>
            </w:r>
          </w:p>
        </w:tc>
        <w:tc>
          <w:tcPr>
            <w:tcW w:w="422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hp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color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laserjet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CP5225dn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20.</w:t>
            </w:r>
          </w:p>
        </w:tc>
        <w:tc>
          <w:tcPr>
            <w:tcW w:w="2993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HP 307A M</w:t>
            </w:r>
          </w:p>
        </w:tc>
        <w:tc>
          <w:tcPr>
            <w:tcW w:w="422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hp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color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laserjet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CP5225dn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21.</w:t>
            </w:r>
          </w:p>
        </w:tc>
        <w:tc>
          <w:tcPr>
            <w:tcW w:w="2993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HP 307A Y</w:t>
            </w:r>
          </w:p>
        </w:tc>
        <w:tc>
          <w:tcPr>
            <w:tcW w:w="422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hp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color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laserjet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CP5225dn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22.</w:t>
            </w:r>
          </w:p>
        </w:tc>
        <w:tc>
          <w:tcPr>
            <w:tcW w:w="2993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HP 26X</w:t>
            </w:r>
          </w:p>
        </w:tc>
        <w:tc>
          <w:tcPr>
            <w:tcW w:w="422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LaserJet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Pro M402dn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23.</w:t>
            </w:r>
          </w:p>
        </w:tc>
        <w:tc>
          <w:tcPr>
            <w:tcW w:w="2993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HP 26A</w:t>
            </w:r>
          </w:p>
        </w:tc>
        <w:tc>
          <w:tcPr>
            <w:tcW w:w="422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LaserJet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Pro M402dn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24.</w:t>
            </w:r>
          </w:p>
        </w:tc>
        <w:tc>
          <w:tcPr>
            <w:tcW w:w="2993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HP 55X</w:t>
            </w:r>
          </w:p>
        </w:tc>
        <w:tc>
          <w:tcPr>
            <w:tcW w:w="422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LaserJet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Pro 500 M521dn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25.</w:t>
            </w:r>
          </w:p>
        </w:tc>
        <w:tc>
          <w:tcPr>
            <w:tcW w:w="2993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HP 55A</w:t>
            </w:r>
          </w:p>
        </w:tc>
        <w:tc>
          <w:tcPr>
            <w:tcW w:w="422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LaserJet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Pro 500 M521dn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26.</w:t>
            </w:r>
          </w:p>
        </w:tc>
        <w:tc>
          <w:tcPr>
            <w:tcW w:w="2993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TNP50K</w:t>
            </w:r>
          </w:p>
        </w:tc>
        <w:tc>
          <w:tcPr>
            <w:tcW w:w="422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Konica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Minolta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bizhup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C3100P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27.</w:t>
            </w:r>
          </w:p>
        </w:tc>
        <w:tc>
          <w:tcPr>
            <w:tcW w:w="2993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TNP50C</w:t>
            </w:r>
          </w:p>
        </w:tc>
        <w:tc>
          <w:tcPr>
            <w:tcW w:w="422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Konica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Minolta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bizhup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C3100P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28.</w:t>
            </w:r>
          </w:p>
        </w:tc>
        <w:tc>
          <w:tcPr>
            <w:tcW w:w="2993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TNP50M</w:t>
            </w:r>
          </w:p>
        </w:tc>
        <w:tc>
          <w:tcPr>
            <w:tcW w:w="422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Konica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Minolta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bizhup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C3100P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29.</w:t>
            </w:r>
          </w:p>
        </w:tc>
        <w:tc>
          <w:tcPr>
            <w:tcW w:w="2993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TNP50Y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Konica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Minolta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bizhup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C3100P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30.</w:t>
            </w:r>
          </w:p>
        </w:tc>
        <w:tc>
          <w:tcPr>
            <w:tcW w:w="2993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Tusz HP 337</w:t>
            </w:r>
          </w:p>
        </w:tc>
        <w:tc>
          <w:tcPr>
            <w:tcW w:w="422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Officejet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150 mobile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all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>-in-one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31.</w:t>
            </w:r>
          </w:p>
        </w:tc>
        <w:tc>
          <w:tcPr>
            <w:tcW w:w="2993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Tusz HP 344</w:t>
            </w:r>
          </w:p>
        </w:tc>
        <w:tc>
          <w:tcPr>
            <w:tcW w:w="422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Officejet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150 mobile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all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>-in-one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32.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Tusz Canon PGI-35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Canon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Pixma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iP110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33.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Tusz Canon CLI-36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Canon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Pixma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iP110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36.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83A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LaserJet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PRO MFP-M125a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37.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Canon CRG-728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CANON MF 4570dn, MF4890dw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38.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HP 312X BK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Color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LaserJet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Pro MFP M 476dw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39.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HP 312A BK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Color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LaserJet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Pro MFP M 476dw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40.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HP 312A C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Color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LaserJet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Pro MFP M 476dw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41.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HP 312A M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Color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LaserJet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Pro MFP M 476dw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42.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HP 312A Y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Color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LaserJet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Pro MFP M 476dw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43.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HP 410A BK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Color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LaserJet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Pro MFP M 477fdw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44.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HP 410A C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Color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LaserJet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Pro MFP M 477fdw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45.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HP 410A M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Color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LaserJet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Pro MFP M 477fdw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46.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HP 410A Y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Color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LaserJet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Pro MFP M 477fdw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47.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HP 410X BK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Color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LaserJet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Pro MFP M 477fdw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48.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HP 410X C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Color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LaserJet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Pro MFP M 477fdw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49.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HP 410X M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Color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LaserJet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Pro MFP M 477fdw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50.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HP 410X Y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Color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LaserJet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Pro MFP M 477fdw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51.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HP 203A BK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Color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LaserJet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Pro M 254dw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52.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HP 203A C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Color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LaserJet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Pro M 254dw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53.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HP 203A M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Color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LaserJet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Pro M 254dw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54.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HP 203A Y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Color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LaserJet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Pro M 254dw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55.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HP 203X BK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Color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LaserJet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Pro M 254dw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56.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HP 203X C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Color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LaserJet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Pro M 254dw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57.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HP 203X M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Color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LaserJet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Pro M 254dw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58.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HP 203X Y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Color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LaserJet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Pro M 254dw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59.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HP 415A BK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Color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LaserJet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Pro MFP M 479fdw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60.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HP 415A C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Color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LaserJet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Pro MFP M 479fdw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61.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HP 415A M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Color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LaserJet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Pro MFP M 479fdw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62.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HP 415A Y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Color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LaserJet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Pro MFP M 479fdw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63.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HP 415X BK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Color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LaserJet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Pro MFP M 479fdw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64.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HP 415X C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Color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LaserJet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Pro MFP M 479fdw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65.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HP 415X M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Color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LaserJet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Pro MFP M 479fdw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66.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HP 415X Y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Color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LaserJet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Pro MFP M 479fdw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67.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HP 207A BK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Color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LaserJet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Pro M255dw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68.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HP 207A C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Color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LaserJet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Pro M255dw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69.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HP 207A M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Color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LaserJet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Pro M255dw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70.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HP 207A Y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Color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LaserJet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Pro M255dw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71.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HP 207X BK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Color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LaserJet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Pro M255dw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72.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HP 207X C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Color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LaserJet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Pro M255dw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73.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HP 207X M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Color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LaserJet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Pro M255dw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74.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HP 207X Y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Color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LaserJet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Pro M255dw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75.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TN328K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Konika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Minolta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Bizhub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C300i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76.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TN328C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Konika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Minolta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Bizhub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C300i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77.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TN328M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Konika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Minolta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Bizhub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C300i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78.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TN328Y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Konika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Minolta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Bizhub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C300i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79.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TN324K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Konika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Minolta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Bizhub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C258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80.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TN324C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Konika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Minolta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Bizhub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C258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81.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TN324M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Konika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Minolta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Bizhub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C258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82.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TN324Y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Konika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Minolta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Bizhub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C258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83.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Canon C-EXV 28 BK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Canon C5051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84.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Canon C-EXV 28 C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Canon C5051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85.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Canon C-EXV 28 M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Canon C5051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86.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Canon C-EXV 28 Y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Canon C5051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87.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BK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RIcoh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MP C3003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88.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C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RIcoh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MP C3003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89.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M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RIcoh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MP C3003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90.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Y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RIcoh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MP C3003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91.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Kyocera TK-435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92.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Toner Art. No. 4422010010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utax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1028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Xero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Utax</w:t>
            </w:r>
            <w:proofErr w:type="spellEnd"/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95.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TN-423BK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Brother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MFC--L8690CDW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96.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TN-423C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Brother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MFC--L8690CDW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97.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TN-423M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Brother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MFC--L8690CDW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98.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TN-423Y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Brother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MFC--L8690CDW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99.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212A BK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Clolor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LaserJET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M554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100.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212A C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Clolor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LaserJET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M554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101.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212A M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Clolor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LaserJET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M554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A45F1" w:rsidRPr="00DA45F1" w:rsidTr="00DA45F1">
        <w:trPr>
          <w:trHeight w:val="300"/>
        </w:trPr>
        <w:tc>
          <w:tcPr>
            <w:tcW w:w="60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102.</w:t>
            </w:r>
          </w:p>
        </w:tc>
        <w:tc>
          <w:tcPr>
            <w:tcW w:w="2993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Toner 212A Y</w:t>
            </w:r>
          </w:p>
        </w:tc>
        <w:tc>
          <w:tcPr>
            <w:tcW w:w="422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Clolor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A45F1">
              <w:rPr>
                <w:rFonts w:eastAsia="Times New Roman" w:cstheme="minorHAnsi"/>
                <w:color w:val="000000"/>
                <w:lang w:eastAsia="pl-PL"/>
              </w:rPr>
              <w:t>LaserJET</w:t>
            </w:r>
            <w:proofErr w:type="spellEnd"/>
            <w:r w:rsidRPr="00DA45F1">
              <w:rPr>
                <w:rFonts w:eastAsia="Times New Roman" w:cstheme="minorHAnsi"/>
                <w:color w:val="000000"/>
                <w:lang w:eastAsia="pl-PL"/>
              </w:rPr>
              <w:t xml:space="preserve"> M554</w:t>
            </w:r>
          </w:p>
        </w:tc>
        <w:tc>
          <w:tcPr>
            <w:tcW w:w="1635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15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977" w:type="dxa"/>
            <w:noWrap/>
            <w:hideMark/>
          </w:tcPr>
          <w:p w:rsidR="00DA45F1" w:rsidRPr="00DA45F1" w:rsidRDefault="00DA45F1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A45F1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</w:tr>
      <w:tr w:rsidR="00D90A67" w:rsidRPr="00DA45F1" w:rsidTr="00F538A6">
        <w:trPr>
          <w:trHeight w:val="300"/>
        </w:trPr>
        <w:tc>
          <w:tcPr>
            <w:tcW w:w="12040" w:type="dxa"/>
            <w:gridSpan w:val="6"/>
            <w:tcBorders>
              <w:left w:val="nil"/>
              <w:bottom w:val="nil"/>
            </w:tcBorders>
            <w:noWrap/>
            <w:hideMark/>
          </w:tcPr>
          <w:p w:rsidR="00D90A67" w:rsidRPr="00DA45F1" w:rsidRDefault="00D90A67" w:rsidP="00DA45F1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77" w:type="dxa"/>
            <w:noWrap/>
            <w:hideMark/>
          </w:tcPr>
          <w:p w:rsidR="00D90A67" w:rsidRPr="00D90A67" w:rsidRDefault="00D90A67" w:rsidP="00DA45F1">
            <w:pPr>
              <w:spacing w:line="36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D90A67">
              <w:rPr>
                <w:rFonts w:eastAsia="Times New Roman" w:cstheme="minorHAnsi"/>
                <w:b/>
                <w:color w:val="000000"/>
                <w:lang w:eastAsia="pl-PL"/>
              </w:rPr>
              <w:t>Razem:</w:t>
            </w:r>
          </w:p>
        </w:tc>
        <w:tc>
          <w:tcPr>
            <w:tcW w:w="977" w:type="dxa"/>
            <w:noWrap/>
            <w:hideMark/>
          </w:tcPr>
          <w:p w:rsidR="00D90A67" w:rsidRPr="00D90A67" w:rsidRDefault="00D90A67" w:rsidP="00DA45F1">
            <w:pPr>
              <w:spacing w:line="36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D90A67">
              <w:rPr>
                <w:rFonts w:eastAsia="Times New Roman" w:cstheme="minorHAnsi"/>
                <w:b/>
                <w:color w:val="000000"/>
                <w:lang w:eastAsia="pl-PL"/>
              </w:rPr>
              <w:t>0,00 zł</w:t>
            </w:r>
          </w:p>
        </w:tc>
      </w:tr>
    </w:tbl>
    <w:p w:rsidR="009A729B" w:rsidRPr="00A07439" w:rsidRDefault="009A729B" w:rsidP="00800BC5">
      <w:pPr>
        <w:spacing w:after="0" w:line="360" w:lineRule="auto"/>
        <w:rPr>
          <w:rFonts w:eastAsia="Times New Roman" w:cstheme="minorHAnsi"/>
          <w:color w:val="000000"/>
          <w:lang w:eastAsia="pl-PL"/>
        </w:rPr>
      </w:pPr>
    </w:p>
    <w:sectPr w:rsidR="009A729B" w:rsidRPr="00A07439" w:rsidSect="00380785">
      <w:headerReference w:type="first" r:id="rId14"/>
      <w:pgSz w:w="16838" w:h="11906" w:orient="landscape"/>
      <w:pgMar w:top="1417" w:right="1417" w:bottom="1843" w:left="1417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4AA" w:rsidRDefault="00FE64AA">
      <w:pPr>
        <w:spacing w:after="0" w:line="240" w:lineRule="auto"/>
      </w:pPr>
      <w:r>
        <w:separator/>
      </w:r>
    </w:p>
  </w:endnote>
  <w:endnote w:type="continuationSeparator" w:id="0">
    <w:p w:rsidR="00FE64AA" w:rsidRDefault="00FE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">
    <w:altName w:val="MS Gothic"/>
    <w:charset w:val="80"/>
    <w:family w:val="auto"/>
    <w:pitch w:val="default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8A6" w:rsidRPr="00C12BBB" w:rsidRDefault="00F538A6">
    <w:pPr>
      <w:pStyle w:val="Stopka"/>
      <w:jc w:val="right"/>
      <w:rPr>
        <w:rFonts w:ascii="Times New Roman" w:hAnsi="Times New Roman" w:cs="Times New Roman"/>
      </w:rPr>
    </w:pPr>
    <w:r w:rsidRPr="00C12BBB">
      <w:rPr>
        <w:rStyle w:val="Numerstrony"/>
        <w:rFonts w:ascii="Times New Roman" w:hAnsi="Times New Roman" w:cs="Times New Roman"/>
        <w:sz w:val="20"/>
      </w:rPr>
      <w:fldChar w:fldCharType="begin"/>
    </w:r>
    <w:r w:rsidRPr="00C12BBB">
      <w:rPr>
        <w:rStyle w:val="Numerstrony"/>
        <w:rFonts w:ascii="Times New Roman" w:hAnsi="Times New Roman" w:cs="Times New Roman"/>
        <w:sz w:val="20"/>
      </w:rPr>
      <w:instrText xml:space="preserve"> PAGE </w:instrText>
    </w:r>
    <w:r w:rsidRPr="00C12BBB">
      <w:rPr>
        <w:rStyle w:val="Numerstrony"/>
        <w:rFonts w:ascii="Times New Roman" w:hAnsi="Times New Roman" w:cs="Times New Roman"/>
        <w:sz w:val="20"/>
      </w:rPr>
      <w:fldChar w:fldCharType="separate"/>
    </w:r>
    <w:r>
      <w:rPr>
        <w:rStyle w:val="Numerstrony"/>
        <w:rFonts w:ascii="Times New Roman" w:hAnsi="Times New Roman" w:cs="Times New Roman"/>
        <w:noProof/>
        <w:sz w:val="20"/>
      </w:rPr>
      <w:t>11</w:t>
    </w:r>
    <w:r w:rsidRPr="00C12BBB">
      <w:rPr>
        <w:rStyle w:val="Numerstrony"/>
        <w:rFonts w:ascii="Times New Roman" w:hAnsi="Times New Roman" w:cs="Times New Roman"/>
        <w:sz w:val="20"/>
      </w:rPr>
      <w:fldChar w:fldCharType="end"/>
    </w:r>
    <w:r w:rsidRPr="00C12BBB">
      <w:rPr>
        <w:rFonts w:ascii="Times New Roman" w:hAnsi="Times New Roman" w:cs="Times New Roman"/>
        <w:sz w:val="20"/>
      </w:rPr>
      <w:t>/</w:t>
    </w:r>
    <w:r w:rsidRPr="00C12BBB">
      <w:rPr>
        <w:rStyle w:val="Numerstrony"/>
        <w:rFonts w:ascii="Times New Roman" w:hAnsi="Times New Roman" w:cs="Times New Roman"/>
        <w:sz w:val="20"/>
      </w:rPr>
      <w:fldChar w:fldCharType="begin"/>
    </w:r>
    <w:r w:rsidRPr="00C12BBB">
      <w:rPr>
        <w:rStyle w:val="Numerstrony"/>
        <w:rFonts w:ascii="Times New Roman" w:hAnsi="Times New Roman" w:cs="Times New Roman"/>
        <w:sz w:val="20"/>
      </w:rPr>
      <w:instrText xml:space="preserve"> NUMPAGES \*Arabic </w:instrText>
    </w:r>
    <w:r w:rsidRPr="00C12BBB">
      <w:rPr>
        <w:rStyle w:val="Numerstrony"/>
        <w:rFonts w:ascii="Times New Roman" w:hAnsi="Times New Roman" w:cs="Times New Roman"/>
        <w:sz w:val="20"/>
      </w:rPr>
      <w:fldChar w:fldCharType="separate"/>
    </w:r>
    <w:r>
      <w:rPr>
        <w:rStyle w:val="Numerstrony"/>
        <w:rFonts w:ascii="Times New Roman" w:hAnsi="Times New Roman" w:cs="Times New Roman"/>
        <w:noProof/>
        <w:sz w:val="20"/>
      </w:rPr>
      <w:t>17</w:t>
    </w:r>
    <w:r w:rsidRPr="00C12BBB">
      <w:rPr>
        <w:rStyle w:val="Numerstrony"/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4AA" w:rsidRDefault="00FE64AA">
      <w:pPr>
        <w:spacing w:after="0" w:line="240" w:lineRule="auto"/>
      </w:pPr>
      <w:r>
        <w:separator/>
      </w:r>
    </w:p>
  </w:footnote>
  <w:footnote w:type="continuationSeparator" w:id="0">
    <w:p w:rsidR="00FE64AA" w:rsidRDefault="00FE6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8A6" w:rsidRDefault="00FE64AA" w:rsidP="009A729B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1" type="#_x0000_t202" style="position:absolute;margin-left:418.7pt;margin-top:-8.85pt;width:117.35pt;height:56.4pt;z-index:-25165824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" stroked="f">
          <v:textbox style="mso-next-textbox:#Pole tekstowe 2;mso-fit-shape-to-text:t">
            <w:txbxContent>
              <w:p w:rsidR="00F538A6" w:rsidRPr="0012074E" w:rsidRDefault="00F538A6" w:rsidP="009A729B">
                <w:pPr>
                  <w:pStyle w:val="Bezodstpw"/>
                  <w:jc w:val="right"/>
                  <w:rPr>
                    <w:sz w:val="16"/>
                  </w:rPr>
                </w:pPr>
                <w:r w:rsidRPr="0012074E">
                  <w:rPr>
                    <w:sz w:val="16"/>
                  </w:rPr>
                  <w:t>Centrum Edukacji Artystycznej</w:t>
                </w:r>
              </w:p>
              <w:p w:rsidR="00F538A6" w:rsidRPr="0012074E" w:rsidRDefault="00F538A6" w:rsidP="009A729B">
                <w:pPr>
                  <w:pStyle w:val="Bezodstpw"/>
                  <w:jc w:val="right"/>
                  <w:rPr>
                    <w:sz w:val="16"/>
                  </w:rPr>
                </w:pPr>
                <w:r w:rsidRPr="0012074E">
                  <w:rPr>
                    <w:sz w:val="16"/>
                  </w:rPr>
                  <w:t>ul. Mikołaja Kopernika 36/40</w:t>
                </w:r>
              </w:p>
              <w:p w:rsidR="00F538A6" w:rsidRPr="0012074E" w:rsidRDefault="00F538A6" w:rsidP="009A729B">
                <w:pPr>
                  <w:pStyle w:val="Bezodstpw"/>
                  <w:jc w:val="right"/>
                  <w:rPr>
                    <w:sz w:val="16"/>
                  </w:rPr>
                </w:pPr>
                <w:r w:rsidRPr="0012074E">
                  <w:rPr>
                    <w:sz w:val="16"/>
                  </w:rPr>
                  <w:t>00-924 Warszawa</w:t>
                </w:r>
              </w:p>
              <w:p w:rsidR="00F538A6" w:rsidRPr="0012074E" w:rsidRDefault="00F538A6" w:rsidP="009A729B">
                <w:pPr>
                  <w:pStyle w:val="Bezodstpw"/>
                  <w:jc w:val="right"/>
                  <w:rPr>
                    <w:sz w:val="16"/>
                  </w:rPr>
                </w:pPr>
                <w:r w:rsidRPr="0012074E">
                  <w:rPr>
                    <w:sz w:val="16"/>
                  </w:rPr>
                  <w:t>tel. 22 42 10 621</w:t>
                </w:r>
              </w:p>
              <w:p w:rsidR="00F538A6" w:rsidRPr="0012074E" w:rsidRDefault="00F538A6" w:rsidP="009A729B">
                <w:pPr>
                  <w:pStyle w:val="Bezodstpw"/>
                  <w:jc w:val="right"/>
                  <w:rPr>
                    <w:sz w:val="16"/>
                  </w:rPr>
                </w:pPr>
                <w:r w:rsidRPr="0012074E">
                  <w:rPr>
                    <w:sz w:val="16"/>
                  </w:rPr>
                  <w:t>sekretariat@cea.art.pl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margin-left:.55pt;margin-top:-7.2pt;width:102.25pt;height:61.1pt;z-index:251659264;visibility:visible">
          <v:imagedata r:id="rId1" o:title=""/>
        </v:shape>
      </w:pict>
    </w:r>
  </w:p>
  <w:p w:rsidR="00F538A6" w:rsidRDefault="00F538A6" w:rsidP="009A729B">
    <w:pPr>
      <w:pStyle w:val="Nagwek"/>
    </w:pPr>
  </w:p>
  <w:p w:rsidR="00F538A6" w:rsidRPr="00FD5EFA" w:rsidRDefault="00F538A6" w:rsidP="009A729B">
    <w:pPr>
      <w:pStyle w:val="Nagwek"/>
    </w:pPr>
  </w:p>
  <w:p w:rsidR="00F538A6" w:rsidRDefault="00FE64AA" w:rsidP="009A729B">
    <w:pPr>
      <w:pStyle w:val="Nagwek"/>
      <w:tabs>
        <w:tab w:val="clear" w:pos="9072"/>
      </w:tabs>
      <w:ind w:left="851"/>
    </w:pPr>
    <w:r>
      <w:rPr>
        <w:noProof/>
      </w:rPr>
      <w:pict>
        <v:line id="Łącznik prosty 2" o:spid="_x0000_s2050" style="position:absolute;left:0;text-align:left;flip:y;z-index:251660288;visibility:visible;mso-width-relative:margin" from="98.5pt,8.65pt" to="531.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" strokecolor="#820000" strokeweight="2pt">
          <v:stroke joinstyle="miter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8A6" w:rsidRDefault="00F538A6" w:rsidP="009A729B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7216" behindDoc="1" locked="0" layoutInCell="1" allowOverlap="1">
              <wp:simplePos x="0" y="0"/>
              <wp:positionH relativeFrom="column">
                <wp:posOffset>7337171</wp:posOffset>
              </wp:positionH>
              <wp:positionV relativeFrom="paragraph">
                <wp:posOffset>-273660</wp:posOffset>
              </wp:positionV>
              <wp:extent cx="1490357" cy="1775333"/>
              <wp:effectExtent l="0" t="0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7753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38A6" w:rsidRPr="0012074E" w:rsidRDefault="00F538A6" w:rsidP="009A729B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:rsidR="00F538A6" w:rsidRPr="0012074E" w:rsidRDefault="00F538A6" w:rsidP="009A729B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:rsidR="00F538A6" w:rsidRPr="0012074E" w:rsidRDefault="00F538A6" w:rsidP="009A729B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:rsidR="00F538A6" w:rsidRPr="0012074E" w:rsidRDefault="00F538A6" w:rsidP="009A729B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:rsidR="00F538A6" w:rsidRPr="0012074E" w:rsidRDefault="00F538A6" w:rsidP="009A729B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577.75pt;margin-top:-21.55pt;width:117.35pt;height:139.8pt;z-index:-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" stroked="f">
              <v:textbox style="mso-fit-shape-to-text:t">
                <w:txbxContent>
                  <w:p w:rsidR="00F538A6" w:rsidRPr="0012074E" w:rsidRDefault="00F538A6" w:rsidP="009A729B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F538A6" w:rsidRPr="0012074E" w:rsidRDefault="00F538A6" w:rsidP="009A729B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F538A6" w:rsidRPr="0012074E" w:rsidRDefault="00F538A6" w:rsidP="009A729B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F538A6" w:rsidRPr="0012074E" w:rsidRDefault="00F538A6" w:rsidP="009A729B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F538A6" w:rsidRPr="0012074E" w:rsidRDefault="00F538A6" w:rsidP="009A729B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-28311</wp:posOffset>
          </wp:positionH>
          <wp:positionV relativeFrom="paragraph">
            <wp:posOffset>-329565</wp:posOffset>
          </wp:positionV>
          <wp:extent cx="1298575" cy="775970"/>
          <wp:effectExtent l="0" t="0" r="0" b="508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75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538A6" w:rsidRDefault="00F538A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1214298</wp:posOffset>
              </wp:positionH>
              <wp:positionV relativeFrom="paragraph">
                <wp:posOffset>226821</wp:posOffset>
              </wp:positionV>
              <wp:extent cx="7520025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2002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6A440F" id="Łącznik prosty 4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6pt,17.85pt" to="687.7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" strokecolor="#820000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708" w:hanging="708"/>
      </w:pPr>
    </w:lvl>
    <w:lvl w:ilvl="1">
      <w:start w:val="1"/>
      <w:numFmt w:val="upperLetter"/>
      <w:pStyle w:val="Nagwek2"/>
      <w:lvlText w:val="%2."/>
      <w:lvlJc w:val="left"/>
      <w:pPr>
        <w:tabs>
          <w:tab w:val="num" w:pos="0"/>
        </w:tabs>
        <w:ind w:left="1416" w:hanging="708"/>
      </w:pPr>
    </w:lvl>
    <w:lvl w:ilvl="2">
      <w:start w:val="1"/>
      <w:numFmt w:val="decimal"/>
      <w:pStyle w:val="Nagwek3"/>
      <w:lvlText w:val="%3."/>
      <w:lvlJc w:val="left"/>
      <w:pPr>
        <w:tabs>
          <w:tab w:val="num" w:pos="0"/>
        </w:tabs>
        <w:ind w:left="2124" w:hanging="708"/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pStyle w:val="Nagwek5"/>
      <w:lvlText w:val="(%5)"/>
      <w:lvlJc w:val="left"/>
      <w:pPr>
        <w:tabs>
          <w:tab w:val="num" w:pos="0"/>
        </w:tabs>
        <w:ind w:left="3540" w:hanging="708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0"/>
        </w:tabs>
        <w:ind w:left="4248" w:hanging="708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0"/>
        </w:tabs>
        <w:ind w:left="4956" w:hanging="708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0"/>
        </w:tabs>
        <w:ind w:left="5664" w:hanging="708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0"/>
        </w:tabs>
        <w:ind w:left="6372" w:hanging="708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4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Arial" w:hint="default"/>
        <w:strike w:val="0"/>
        <w:dstrike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 w:hint="default"/>
        <w:szCs w:val="24"/>
      </w:rPr>
    </w:lvl>
    <w:lvl w:ilvl="3">
      <w:start w:val="3"/>
      <w:numFmt w:val="decimal"/>
      <w:lvlText w:val="%4."/>
      <w:lvlJc w:val="left"/>
      <w:pPr>
        <w:tabs>
          <w:tab w:val="num" w:pos="284"/>
        </w:tabs>
        <w:ind w:left="288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 w:hint="default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 w:hint="default"/>
        <w:szCs w:val="24"/>
      </w:r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" w15:restartNumberingAfterBreak="0">
    <w:nsid w:val="00000015"/>
    <w:multiLevelType w:val="multilevel"/>
    <w:tmpl w:val="939C6A5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1647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"/>
      <w:lvlJc w:val="left"/>
      <w:pPr>
        <w:tabs>
          <w:tab w:val="num" w:pos="2547"/>
        </w:tabs>
        <w:ind w:left="2547" w:hanging="360"/>
      </w:pPr>
      <w:rPr>
        <w:rFonts w:ascii="Wingdings" w:hAnsi="Wingdings"/>
      </w:rPr>
    </w:lvl>
    <w:lvl w:ilvl="3">
      <w:start w:val="1"/>
      <w:numFmt w:val="upperLetter"/>
      <w:lvlText w:val="%4)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9"/>
      <w:numFmt w:val="decimal"/>
      <w:lvlText w:val="%5)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5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4"/>
      </w:rPr>
    </w:lvl>
  </w:abstractNum>
  <w:abstractNum w:abstractNumId="6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cs="Times New Roman" w:hint="default"/>
      </w:rPr>
    </w:lvl>
  </w:abstractNum>
  <w:abstractNum w:abstractNumId="7" w15:restartNumberingAfterBreak="0">
    <w:nsid w:val="0000001D"/>
    <w:multiLevelType w:val="multilevel"/>
    <w:tmpl w:val="76E0CD0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000001F"/>
    <w:multiLevelType w:val="multilevel"/>
    <w:tmpl w:val="2BF23D3A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218035A"/>
    <w:multiLevelType w:val="multilevel"/>
    <w:tmpl w:val="73FCE5AC"/>
    <w:numStyleLink w:val="Styl5"/>
  </w:abstractNum>
  <w:abstractNum w:abstractNumId="10" w15:restartNumberingAfterBreak="0">
    <w:nsid w:val="02B2086A"/>
    <w:multiLevelType w:val="hybridMultilevel"/>
    <w:tmpl w:val="F25C718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F555C7E"/>
    <w:multiLevelType w:val="hybridMultilevel"/>
    <w:tmpl w:val="3D567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F2FBF"/>
    <w:multiLevelType w:val="multilevel"/>
    <w:tmpl w:val="574C86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261F1A25"/>
    <w:multiLevelType w:val="multilevel"/>
    <w:tmpl w:val="73FCE5AC"/>
    <w:styleLink w:val="Styl5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Calibri" w:eastAsia="Calibri" w:hAnsi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76B5FC9"/>
    <w:multiLevelType w:val="multilevel"/>
    <w:tmpl w:val="05D4FE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30A038FD"/>
    <w:multiLevelType w:val="hybridMultilevel"/>
    <w:tmpl w:val="1896A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26FA9"/>
    <w:multiLevelType w:val="multilevel"/>
    <w:tmpl w:val="3C30801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ascii="Times New Roman" w:hAnsi="Times New Roman" w:cs="Arial" w:hint="default"/>
        <w:strike w:val="0"/>
        <w:dstrike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6B7377C"/>
    <w:multiLevelType w:val="multilevel"/>
    <w:tmpl w:val="973097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2EA57A3"/>
    <w:multiLevelType w:val="multilevel"/>
    <w:tmpl w:val="DB82B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4A5B4988"/>
    <w:multiLevelType w:val="hybridMultilevel"/>
    <w:tmpl w:val="5EFEBF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Calibri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5A61279"/>
    <w:multiLevelType w:val="multilevel"/>
    <w:tmpl w:val="C19C26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56037745"/>
    <w:multiLevelType w:val="multilevel"/>
    <w:tmpl w:val="9774C706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CC6604"/>
    <w:multiLevelType w:val="multilevel"/>
    <w:tmpl w:val="0415001F"/>
    <w:numStyleLink w:val="Styl2"/>
  </w:abstractNum>
  <w:abstractNum w:abstractNumId="25" w15:restartNumberingAfterBreak="0">
    <w:nsid w:val="65247272"/>
    <w:multiLevelType w:val="hybridMultilevel"/>
    <w:tmpl w:val="02106B04"/>
    <w:lvl w:ilvl="0" w:tplc="0415000F">
      <w:start w:val="1"/>
      <w:numFmt w:val="decimal"/>
      <w:lvlText w:val="%1.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25"/>
  </w:num>
  <w:num w:numId="10">
    <w:abstractNumId w:val="11"/>
  </w:num>
  <w:num w:numId="11">
    <w:abstractNumId w:val="16"/>
  </w:num>
  <w:num w:numId="12">
    <w:abstractNumId w:val="23"/>
    <w:lvlOverride w:ilvl="0">
      <w:lvl w:ilvl="0">
        <w:start w:val="1"/>
        <w:numFmt w:val="decimal"/>
        <w:lvlText w:val="%1."/>
        <w:legacy w:legacy="1" w:legacySpace="0" w:legacyIndent="340"/>
        <w:lvlJc w:val="left"/>
        <w:pPr>
          <w:ind w:left="340" w:hanging="340"/>
        </w:pPr>
        <w:rPr>
          <w:b/>
          <w:i w:val="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17"/>
  </w:num>
  <w:num w:numId="14">
    <w:abstractNumId w:val="2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Calibri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Calibri" w:hAnsi="Calibri" w:cs="Calibri" w:hint="default"/>
        </w:rPr>
      </w:lvl>
    </w:lvlOverride>
  </w:num>
  <w:num w:numId="15">
    <w:abstractNumId w:val="21"/>
  </w:num>
  <w:num w:numId="16">
    <w:abstractNumId w:val="22"/>
  </w:num>
  <w:num w:numId="17">
    <w:abstractNumId w:val="18"/>
  </w:num>
  <w:num w:numId="18">
    <w:abstractNumId w:val="12"/>
  </w:num>
  <w:num w:numId="19">
    <w:abstractNumId w:val="20"/>
  </w:num>
  <w:num w:numId="20">
    <w:abstractNumId w:val="15"/>
  </w:num>
  <w:num w:numId="21">
    <w:abstractNumId w:val="9"/>
    <w:lvlOverride w:ilvl="1">
      <w:lvl w:ilvl="1">
        <w:start w:val="1"/>
        <w:numFmt w:val="decimal"/>
        <w:lvlText w:val="%2."/>
        <w:lvlJc w:val="left"/>
        <w:pPr>
          <w:ind w:left="435" w:hanging="435"/>
        </w:pPr>
        <w:rPr>
          <w:rFonts w:ascii="Times New Roman" w:eastAsia="Calibri" w:hAnsi="Times New Roman" w:cs="Times New Roman" w:hint="default"/>
        </w:rPr>
      </w:lvl>
    </w:lvlOverride>
  </w:num>
  <w:num w:numId="22">
    <w:abstractNumId w:val="13"/>
  </w:num>
  <w:num w:numId="23">
    <w:abstractNumId w:val="14"/>
  </w:num>
  <w:num w:numId="24">
    <w:abstractNumId w:val="2"/>
  </w:num>
  <w:num w:numId="25">
    <w:abstractNumId w:val="1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389"/>
    <w:rsid w:val="000C2D6E"/>
    <w:rsid w:val="000C6524"/>
    <w:rsid w:val="000F0554"/>
    <w:rsid w:val="001045C8"/>
    <w:rsid w:val="001A7E4D"/>
    <w:rsid w:val="002B58AC"/>
    <w:rsid w:val="002D4F68"/>
    <w:rsid w:val="00313389"/>
    <w:rsid w:val="00380785"/>
    <w:rsid w:val="0051158F"/>
    <w:rsid w:val="005A18F5"/>
    <w:rsid w:val="006026A8"/>
    <w:rsid w:val="006D70D8"/>
    <w:rsid w:val="007B0DC9"/>
    <w:rsid w:val="00800BC5"/>
    <w:rsid w:val="008B3C53"/>
    <w:rsid w:val="009A729B"/>
    <w:rsid w:val="009B3790"/>
    <w:rsid w:val="009D4D88"/>
    <w:rsid w:val="00A55912"/>
    <w:rsid w:val="00AC42DB"/>
    <w:rsid w:val="00CD6D50"/>
    <w:rsid w:val="00D16CB6"/>
    <w:rsid w:val="00D90A67"/>
    <w:rsid w:val="00DA45F1"/>
    <w:rsid w:val="00DD702C"/>
    <w:rsid w:val="00DE4F3F"/>
    <w:rsid w:val="00DF19EA"/>
    <w:rsid w:val="00E30C3F"/>
    <w:rsid w:val="00EC2E92"/>
    <w:rsid w:val="00F12893"/>
    <w:rsid w:val="00F538A6"/>
    <w:rsid w:val="00FE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224E1FF"/>
  <w15:docId w15:val="{2F237003-5B91-479C-88EC-3C61FFDA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310C9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9A729B"/>
    <w:pPr>
      <w:numPr>
        <w:numId w:val="1"/>
      </w:numPr>
      <w:suppressAutoHyphens/>
      <w:spacing w:before="240" w:after="0" w:line="240" w:lineRule="auto"/>
      <w:outlineLvl w:val="0"/>
    </w:pPr>
    <w:rPr>
      <w:rFonts w:ascii="Arial" w:eastAsia="Times New Roman" w:hAnsi="Arial" w:cs="Arial"/>
      <w:b/>
      <w:sz w:val="24"/>
      <w:szCs w:val="20"/>
      <w:u w:val="single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A729B"/>
    <w:pPr>
      <w:numPr>
        <w:ilvl w:val="1"/>
        <w:numId w:val="1"/>
      </w:numPr>
      <w:suppressAutoHyphens/>
      <w:spacing w:before="120" w:after="0" w:line="240" w:lineRule="auto"/>
      <w:outlineLvl w:val="1"/>
    </w:pPr>
    <w:rPr>
      <w:rFonts w:ascii="Arial" w:eastAsia="Times New Roman" w:hAnsi="Arial" w:cs="Arial"/>
      <w:b/>
      <w:sz w:val="24"/>
      <w:szCs w:val="20"/>
      <w:lang w:eastAsia="ar-SA"/>
    </w:rPr>
  </w:style>
  <w:style w:type="paragraph" w:styleId="Nagwek3">
    <w:name w:val="heading 3"/>
    <w:basedOn w:val="Normalny"/>
    <w:next w:val="Wcicienormalne1"/>
    <w:link w:val="Nagwek3Znak"/>
    <w:qFormat/>
    <w:rsid w:val="009A729B"/>
    <w:pPr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4">
    <w:name w:val="heading 4"/>
    <w:basedOn w:val="Normalny"/>
    <w:next w:val="Wcicienormalne1"/>
    <w:link w:val="Nagwek4Znak"/>
    <w:qFormat/>
    <w:rsid w:val="009A729B"/>
    <w:pPr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styleId="Nagwek5">
    <w:name w:val="heading 5"/>
    <w:basedOn w:val="Normalny"/>
    <w:next w:val="Wcicienormalne1"/>
    <w:link w:val="Nagwek5Znak"/>
    <w:qFormat/>
    <w:rsid w:val="009A729B"/>
    <w:pPr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gwek6">
    <w:name w:val="heading 6"/>
    <w:basedOn w:val="Normalny"/>
    <w:next w:val="Wcicienormalne1"/>
    <w:link w:val="Nagwek6Znak"/>
    <w:qFormat/>
    <w:rsid w:val="009A729B"/>
    <w:pPr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paragraph" w:styleId="Nagwek7">
    <w:name w:val="heading 7"/>
    <w:basedOn w:val="Normalny"/>
    <w:next w:val="Wcicienormalne1"/>
    <w:link w:val="Nagwek7Znak"/>
    <w:qFormat/>
    <w:rsid w:val="009A729B"/>
    <w:pPr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paragraph" w:styleId="Nagwek8">
    <w:name w:val="heading 8"/>
    <w:basedOn w:val="Normalny"/>
    <w:next w:val="Wcicienormalne1"/>
    <w:link w:val="Nagwek8Znak"/>
    <w:qFormat/>
    <w:rsid w:val="009A729B"/>
    <w:pPr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paragraph" w:styleId="Nagwek9">
    <w:name w:val="heading 9"/>
    <w:basedOn w:val="Normalny"/>
    <w:next w:val="Wcicienormalne1"/>
    <w:link w:val="Nagwek9Znak"/>
    <w:qFormat/>
    <w:rsid w:val="009A729B"/>
    <w:pPr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32C"/>
  </w:style>
  <w:style w:type="paragraph" w:styleId="Stopka">
    <w:name w:val="footer"/>
    <w:basedOn w:val="Normalny"/>
    <w:link w:val="StopkaZnak"/>
    <w:unhideWhenUsed/>
    <w:rsid w:val="004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7632C"/>
  </w:style>
  <w:style w:type="paragraph" w:styleId="Bezodstpw">
    <w:name w:val="No Spacing"/>
    <w:uiPriority w:val="1"/>
    <w:qFormat/>
    <w:rsid w:val="0047632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31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A729B"/>
    <w:rPr>
      <w:rFonts w:ascii="Arial" w:eastAsia="Times New Roman" w:hAnsi="Arial" w:cs="Arial"/>
      <w:b/>
      <w:sz w:val="24"/>
      <w:szCs w:val="20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9A729B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9A729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9A729B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Nagwek5Znak">
    <w:name w:val="Nagłówek 5 Znak"/>
    <w:basedOn w:val="Domylnaczcionkaakapitu"/>
    <w:link w:val="Nagwek5"/>
    <w:rsid w:val="009A729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9A729B"/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character" w:customStyle="1" w:styleId="Nagwek7Znak">
    <w:name w:val="Nagłówek 7 Znak"/>
    <w:basedOn w:val="Domylnaczcionkaakapitu"/>
    <w:link w:val="Nagwek7"/>
    <w:rsid w:val="009A729B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9A729B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9A729B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WW8Num1z0">
    <w:name w:val="WW8Num1z0"/>
    <w:rsid w:val="009A729B"/>
  </w:style>
  <w:style w:type="character" w:customStyle="1" w:styleId="WW8Num1z1">
    <w:name w:val="WW8Num1z1"/>
    <w:rsid w:val="009A729B"/>
  </w:style>
  <w:style w:type="character" w:customStyle="1" w:styleId="WW8Num1z2">
    <w:name w:val="WW8Num1z2"/>
    <w:rsid w:val="009A729B"/>
  </w:style>
  <w:style w:type="character" w:customStyle="1" w:styleId="WW8Num1z3">
    <w:name w:val="WW8Num1z3"/>
    <w:rsid w:val="009A729B"/>
  </w:style>
  <w:style w:type="character" w:customStyle="1" w:styleId="WW8Num1z4">
    <w:name w:val="WW8Num1z4"/>
    <w:rsid w:val="009A729B"/>
  </w:style>
  <w:style w:type="character" w:customStyle="1" w:styleId="WW8Num1z5">
    <w:name w:val="WW8Num1z5"/>
    <w:rsid w:val="009A729B"/>
  </w:style>
  <w:style w:type="character" w:customStyle="1" w:styleId="WW8Num1z6">
    <w:name w:val="WW8Num1z6"/>
    <w:rsid w:val="009A729B"/>
  </w:style>
  <w:style w:type="character" w:customStyle="1" w:styleId="WW8Num1z7">
    <w:name w:val="WW8Num1z7"/>
    <w:rsid w:val="009A729B"/>
  </w:style>
  <w:style w:type="character" w:customStyle="1" w:styleId="WW8Num1z8">
    <w:name w:val="WW8Num1z8"/>
    <w:rsid w:val="009A729B"/>
  </w:style>
  <w:style w:type="character" w:customStyle="1" w:styleId="WW8Num2z0">
    <w:name w:val="WW8Num2z0"/>
    <w:rsid w:val="009A729B"/>
    <w:rPr>
      <w:sz w:val="24"/>
      <w:szCs w:val="24"/>
    </w:rPr>
  </w:style>
  <w:style w:type="character" w:customStyle="1" w:styleId="WW8Num3z0">
    <w:name w:val="WW8Num3z0"/>
    <w:rsid w:val="009A729B"/>
    <w:rPr>
      <w:rFonts w:hint="default"/>
    </w:rPr>
  </w:style>
  <w:style w:type="character" w:customStyle="1" w:styleId="WW8Num3z1">
    <w:name w:val="WW8Num3z1"/>
    <w:rsid w:val="009A729B"/>
  </w:style>
  <w:style w:type="character" w:customStyle="1" w:styleId="WW8Num3z2">
    <w:name w:val="WW8Num3z2"/>
    <w:rsid w:val="009A729B"/>
  </w:style>
  <w:style w:type="character" w:customStyle="1" w:styleId="WW8Num3z3">
    <w:name w:val="WW8Num3z3"/>
    <w:rsid w:val="009A729B"/>
  </w:style>
  <w:style w:type="character" w:customStyle="1" w:styleId="WW8Num3z4">
    <w:name w:val="WW8Num3z4"/>
    <w:rsid w:val="009A729B"/>
  </w:style>
  <w:style w:type="character" w:customStyle="1" w:styleId="WW8Num3z5">
    <w:name w:val="WW8Num3z5"/>
    <w:rsid w:val="009A729B"/>
  </w:style>
  <w:style w:type="character" w:customStyle="1" w:styleId="WW8Num3z6">
    <w:name w:val="WW8Num3z6"/>
    <w:rsid w:val="009A729B"/>
  </w:style>
  <w:style w:type="character" w:customStyle="1" w:styleId="WW8Num3z7">
    <w:name w:val="WW8Num3z7"/>
    <w:rsid w:val="009A729B"/>
  </w:style>
  <w:style w:type="character" w:customStyle="1" w:styleId="WW8Num3z8">
    <w:name w:val="WW8Num3z8"/>
    <w:rsid w:val="009A729B"/>
  </w:style>
  <w:style w:type="character" w:customStyle="1" w:styleId="WW8Num4z0">
    <w:name w:val="WW8Num4z0"/>
    <w:rsid w:val="009A729B"/>
    <w:rPr>
      <w:rFonts w:cs="Times New Roman"/>
    </w:rPr>
  </w:style>
  <w:style w:type="character" w:customStyle="1" w:styleId="WW8Num5z0">
    <w:name w:val="WW8Num5z0"/>
    <w:rsid w:val="009A729B"/>
  </w:style>
  <w:style w:type="character" w:customStyle="1" w:styleId="WW8Num5z2">
    <w:name w:val="WW8Num5z2"/>
    <w:rsid w:val="009A729B"/>
  </w:style>
  <w:style w:type="character" w:customStyle="1" w:styleId="WW8Num5z3">
    <w:name w:val="WW8Num5z3"/>
    <w:rsid w:val="009A729B"/>
  </w:style>
  <w:style w:type="character" w:customStyle="1" w:styleId="WW8Num5z4">
    <w:name w:val="WW8Num5z4"/>
    <w:rsid w:val="009A729B"/>
  </w:style>
  <w:style w:type="character" w:customStyle="1" w:styleId="WW8Num5z5">
    <w:name w:val="WW8Num5z5"/>
    <w:rsid w:val="009A729B"/>
  </w:style>
  <w:style w:type="character" w:customStyle="1" w:styleId="WW8Num5z6">
    <w:name w:val="WW8Num5z6"/>
    <w:rsid w:val="009A729B"/>
  </w:style>
  <w:style w:type="character" w:customStyle="1" w:styleId="WW8Num5z7">
    <w:name w:val="WW8Num5z7"/>
    <w:rsid w:val="009A729B"/>
  </w:style>
  <w:style w:type="character" w:customStyle="1" w:styleId="WW8Num5z8">
    <w:name w:val="WW8Num5z8"/>
    <w:rsid w:val="009A729B"/>
  </w:style>
  <w:style w:type="character" w:customStyle="1" w:styleId="WW8Num6z0">
    <w:name w:val="WW8Num6z0"/>
    <w:rsid w:val="009A729B"/>
    <w:rPr>
      <w:rFonts w:ascii="Wingdings" w:hAnsi="Wingdings" w:cs="Wingdings"/>
    </w:rPr>
  </w:style>
  <w:style w:type="character" w:customStyle="1" w:styleId="WW8Num6z1">
    <w:name w:val="WW8Num6z1"/>
    <w:rsid w:val="009A729B"/>
  </w:style>
  <w:style w:type="character" w:customStyle="1" w:styleId="WW8Num6z2">
    <w:name w:val="WW8Num6z2"/>
    <w:rsid w:val="009A729B"/>
  </w:style>
  <w:style w:type="character" w:customStyle="1" w:styleId="WW8Num6z3">
    <w:name w:val="WW8Num6z3"/>
    <w:rsid w:val="009A729B"/>
  </w:style>
  <w:style w:type="character" w:customStyle="1" w:styleId="WW8Num6z4">
    <w:name w:val="WW8Num6z4"/>
    <w:rsid w:val="009A729B"/>
  </w:style>
  <w:style w:type="character" w:customStyle="1" w:styleId="WW8Num6z5">
    <w:name w:val="WW8Num6z5"/>
    <w:rsid w:val="009A729B"/>
  </w:style>
  <w:style w:type="character" w:customStyle="1" w:styleId="WW8Num6z6">
    <w:name w:val="WW8Num6z6"/>
    <w:rsid w:val="009A729B"/>
  </w:style>
  <w:style w:type="character" w:customStyle="1" w:styleId="WW8Num6z7">
    <w:name w:val="WW8Num6z7"/>
    <w:rsid w:val="009A729B"/>
  </w:style>
  <w:style w:type="character" w:customStyle="1" w:styleId="WW8Num6z8">
    <w:name w:val="WW8Num6z8"/>
    <w:rsid w:val="009A729B"/>
  </w:style>
  <w:style w:type="character" w:customStyle="1" w:styleId="WW8Num7z0">
    <w:name w:val="WW8Num7z0"/>
    <w:rsid w:val="009A729B"/>
  </w:style>
  <w:style w:type="character" w:customStyle="1" w:styleId="WW8Num8z0">
    <w:name w:val="WW8Num8z0"/>
    <w:rsid w:val="009A729B"/>
  </w:style>
  <w:style w:type="character" w:customStyle="1" w:styleId="WW8Num9z0">
    <w:name w:val="WW8Num9z0"/>
    <w:rsid w:val="009A729B"/>
    <w:rPr>
      <w:rFonts w:ascii="Times New Roman" w:hAnsi="Times New Roman" w:cs="Times New Roman"/>
    </w:rPr>
  </w:style>
  <w:style w:type="character" w:customStyle="1" w:styleId="WW8Num10z0">
    <w:name w:val="WW8Num10z0"/>
    <w:rsid w:val="009A729B"/>
    <w:rPr>
      <w:rFonts w:ascii="Times New Roman" w:hAnsi="Times New Roman" w:cs="Times New Roman"/>
    </w:rPr>
  </w:style>
  <w:style w:type="character" w:customStyle="1" w:styleId="WW8Num11z0">
    <w:name w:val="WW8Num11z0"/>
    <w:rsid w:val="009A729B"/>
    <w:rPr>
      <w:rFonts w:ascii="Times New Roman" w:hAnsi="Times New Roman" w:cs="Times New Roman" w:hint="default"/>
      <w:szCs w:val="24"/>
    </w:rPr>
  </w:style>
  <w:style w:type="character" w:customStyle="1" w:styleId="WW8Num11z1">
    <w:name w:val="WW8Num11z1"/>
    <w:rsid w:val="009A729B"/>
    <w:rPr>
      <w:rFonts w:ascii="Times New Roman" w:hAnsi="Times New Roman" w:cs="Arial" w:hint="default"/>
      <w:strike w:val="0"/>
      <w:dstrike w:val="0"/>
      <w:sz w:val="22"/>
      <w:szCs w:val="22"/>
    </w:rPr>
  </w:style>
  <w:style w:type="character" w:customStyle="1" w:styleId="WW8Num11z3">
    <w:name w:val="WW8Num11z3"/>
    <w:rsid w:val="009A729B"/>
    <w:rPr>
      <w:rFonts w:ascii="Times New Roman" w:hAnsi="Times New Roman" w:cs="Times New Roman" w:hint="default"/>
      <w:b/>
      <w:color w:val="000000"/>
      <w:sz w:val="24"/>
      <w:szCs w:val="24"/>
    </w:rPr>
  </w:style>
  <w:style w:type="character" w:customStyle="1" w:styleId="WW8Num12z0">
    <w:name w:val="WW8Num12z0"/>
    <w:rsid w:val="009A729B"/>
    <w:rPr>
      <w:rFonts w:ascii="Times New Roman" w:hAnsi="Times New Roman" w:cs="Times New Roman" w:hint="default"/>
      <w:szCs w:val="24"/>
    </w:rPr>
  </w:style>
  <w:style w:type="character" w:customStyle="1" w:styleId="WW8Num13z0">
    <w:name w:val="WW8Num13z0"/>
    <w:rsid w:val="009A729B"/>
    <w:rPr>
      <w:rFonts w:cs="Times New Roman" w:hint="default"/>
    </w:rPr>
  </w:style>
  <w:style w:type="character" w:customStyle="1" w:styleId="WW8Num14z0">
    <w:name w:val="WW8Num14z0"/>
    <w:rsid w:val="009A729B"/>
    <w:rPr>
      <w:rFonts w:ascii="Times New Roman" w:hAnsi="Times New Roman" w:cs="Times New Roman"/>
    </w:rPr>
  </w:style>
  <w:style w:type="character" w:customStyle="1" w:styleId="WW8Num15z0">
    <w:name w:val="WW8Num15z0"/>
    <w:rsid w:val="009A729B"/>
  </w:style>
  <w:style w:type="character" w:customStyle="1" w:styleId="WW8Num15z1">
    <w:name w:val="WW8Num15z1"/>
    <w:rsid w:val="009A729B"/>
  </w:style>
  <w:style w:type="character" w:customStyle="1" w:styleId="WW8Num15z3">
    <w:name w:val="WW8Num15z3"/>
    <w:rsid w:val="009A729B"/>
  </w:style>
  <w:style w:type="character" w:customStyle="1" w:styleId="WW8Num16z0">
    <w:name w:val="WW8Num16z0"/>
    <w:rsid w:val="009A729B"/>
    <w:rPr>
      <w:rFonts w:cs="Times New Roman"/>
    </w:rPr>
  </w:style>
  <w:style w:type="character" w:customStyle="1" w:styleId="WW8Num16z1">
    <w:name w:val="WW8Num16z1"/>
    <w:rsid w:val="009A729B"/>
    <w:rPr>
      <w:rFonts w:ascii="Times New Roman" w:hAnsi="Times New Roman" w:cs="Arial"/>
      <w:strike w:val="0"/>
      <w:dstrike w:val="0"/>
      <w:sz w:val="22"/>
      <w:szCs w:val="22"/>
    </w:rPr>
  </w:style>
  <w:style w:type="character" w:customStyle="1" w:styleId="WW8Num17z0">
    <w:name w:val="WW8Num17z0"/>
    <w:rsid w:val="009A729B"/>
    <w:rPr>
      <w:rFonts w:hint="default"/>
    </w:rPr>
  </w:style>
  <w:style w:type="character" w:customStyle="1" w:styleId="WW8Num17z1">
    <w:name w:val="WW8Num17z1"/>
    <w:rsid w:val="009A729B"/>
  </w:style>
  <w:style w:type="character" w:customStyle="1" w:styleId="WW8Num17z2">
    <w:name w:val="WW8Num17z2"/>
    <w:rsid w:val="009A729B"/>
  </w:style>
  <w:style w:type="character" w:customStyle="1" w:styleId="WW8Num17z3">
    <w:name w:val="WW8Num17z3"/>
    <w:rsid w:val="009A729B"/>
  </w:style>
  <w:style w:type="character" w:customStyle="1" w:styleId="WW8Num17z4">
    <w:name w:val="WW8Num17z4"/>
    <w:rsid w:val="009A729B"/>
  </w:style>
  <w:style w:type="character" w:customStyle="1" w:styleId="WW8Num17z5">
    <w:name w:val="WW8Num17z5"/>
    <w:rsid w:val="009A729B"/>
  </w:style>
  <w:style w:type="character" w:customStyle="1" w:styleId="WW8Num17z6">
    <w:name w:val="WW8Num17z6"/>
    <w:rsid w:val="009A729B"/>
  </w:style>
  <w:style w:type="character" w:customStyle="1" w:styleId="WW8Num17z7">
    <w:name w:val="WW8Num17z7"/>
    <w:rsid w:val="009A729B"/>
  </w:style>
  <w:style w:type="character" w:customStyle="1" w:styleId="WW8Num17z8">
    <w:name w:val="WW8Num17z8"/>
    <w:rsid w:val="009A729B"/>
  </w:style>
  <w:style w:type="character" w:customStyle="1" w:styleId="WW8Num18z0">
    <w:name w:val="WW8Num18z0"/>
    <w:rsid w:val="009A729B"/>
    <w:rPr>
      <w:rFonts w:hint="default"/>
    </w:rPr>
  </w:style>
  <w:style w:type="character" w:customStyle="1" w:styleId="WW8Num19z0">
    <w:name w:val="WW8Num19z0"/>
    <w:rsid w:val="009A729B"/>
    <w:rPr>
      <w:b/>
      <w:i w:val="0"/>
    </w:rPr>
  </w:style>
  <w:style w:type="character" w:customStyle="1" w:styleId="WW8Num19z1">
    <w:name w:val="WW8Num19z1"/>
    <w:rsid w:val="009A729B"/>
  </w:style>
  <w:style w:type="character" w:customStyle="1" w:styleId="WW8Num19z2">
    <w:name w:val="WW8Num19z2"/>
    <w:rsid w:val="009A729B"/>
  </w:style>
  <w:style w:type="character" w:customStyle="1" w:styleId="WW8Num19z3">
    <w:name w:val="WW8Num19z3"/>
    <w:rsid w:val="009A729B"/>
  </w:style>
  <w:style w:type="character" w:customStyle="1" w:styleId="WW8Num19z4">
    <w:name w:val="WW8Num19z4"/>
    <w:rsid w:val="009A729B"/>
  </w:style>
  <w:style w:type="character" w:customStyle="1" w:styleId="WW8Num19z5">
    <w:name w:val="WW8Num19z5"/>
    <w:rsid w:val="009A729B"/>
  </w:style>
  <w:style w:type="character" w:customStyle="1" w:styleId="WW8Num19z6">
    <w:name w:val="WW8Num19z6"/>
    <w:rsid w:val="009A729B"/>
  </w:style>
  <w:style w:type="character" w:customStyle="1" w:styleId="WW8Num19z7">
    <w:name w:val="WW8Num19z7"/>
    <w:rsid w:val="009A729B"/>
  </w:style>
  <w:style w:type="character" w:customStyle="1" w:styleId="WW8Num19z8">
    <w:name w:val="WW8Num19z8"/>
    <w:rsid w:val="009A729B"/>
  </w:style>
  <w:style w:type="character" w:customStyle="1" w:styleId="WW8Num20z0">
    <w:name w:val="WW8Num20z0"/>
    <w:rsid w:val="009A729B"/>
    <w:rPr>
      <w:rFonts w:ascii="Times New Roman" w:hAnsi="Times New Roman" w:cs="Times New Roman" w:hint="default"/>
      <w:szCs w:val="24"/>
    </w:rPr>
  </w:style>
  <w:style w:type="character" w:customStyle="1" w:styleId="WW8Num21z0">
    <w:name w:val="WW8Num21z0"/>
    <w:rsid w:val="009A729B"/>
    <w:rPr>
      <w:rFonts w:cs="Times New Roman" w:hint="default"/>
    </w:rPr>
  </w:style>
  <w:style w:type="character" w:customStyle="1" w:styleId="WW8Num21z1">
    <w:name w:val="WW8Num21z1"/>
    <w:rsid w:val="009A729B"/>
    <w:rPr>
      <w:rFonts w:cs="Times New Roman"/>
    </w:rPr>
  </w:style>
  <w:style w:type="character" w:customStyle="1" w:styleId="WW8Num21z2">
    <w:name w:val="WW8Num21z2"/>
    <w:rsid w:val="009A729B"/>
  </w:style>
  <w:style w:type="character" w:customStyle="1" w:styleId="WW8Num21z5">
    <w:name w:val="WW8Num21z5"/>
    <w:rsid w:val="009A729B"/>
  </w:style>
  <w:style w:type="character" w:customStyle="1" w:styleId="WW8Num21z6">
    <w:name w:val="WW8Num21z6"/>
    <w:rsid w:val="009A729B"/>
  </w:style>
  <w:style w:type="character" w:customStyle="1" w:styleId="WW8Num21z7">
    <w:name w:val="WW8Num21z7"/>
    <w:rsid w:val="009A729B"/>
  </w:style>
  <w:style w:type="character" w:customStyle="1" w:styleId="WW8Num21z8">
    <w:name w:val="WW8Num21z8"/>
    <w:rsid w:val="009A729B"/>
  </w:style>
  <w:style w:type="character" w:customStyle="1" w:styleId="WW8Num22z0">
    <w:name w:val="WW8Num22z0"/>
    <w:rsid w:val="009A729B"/>
    <w:rPr>
      <w:rFonts w:hint="default"/>
    </w:rPr>
  </w:style>
  <w:style w:type="character" w:customStyle="1" w:styleId="WW8Num23z0">
    <w:name w:val="WW8Num23z0"/>
    <w:rsid w:val="009A729B"/>
    <w:rPr>
      <w:rFonts w:ascii="Wingdings" w:hAnsi="Wingdings" w:cs="Wingdings" w:hint="default"/>
      <w:szCs w:val="24"/>
    </w:rPr>
  </w:style>
  <w:style w:type="character" w:customStyle="1" w:styleId="WW8Num23z1">
    <w:name w:val="WW8Num23z1"/>
    <w:rsid w:val="009A729B"/>
    <w:rPr>
      <w:rFonts w:ascii="Courier New" w:hAnsi="Courier New" w:cs="Courier New" w:hint="default"/>
    </w:rPr>
  </w:style>
  <w:style w:type="character" w:customStyle="1" w:styleId="WW8Num23z2">
    <w:name w:val="WW8Num23z2"/>
    <w:rsid w:val="009A729B"/>
  </w:style>
  <w:style w:type="character" w:customStyle="1" w:styleId="WW8Num23z3">
    <w:name w:val="WW8Num23z3"/>
    <w:rsid w:val="009A729B"/>
    <w:rPr>
      <w:rFonts w:ascii="Symbol" w:hAnsi="Symbol" w:cs="Symbol" w:hint="default"/>
    </w:rPr>
  </w:style>
  <w:style w:type="character" w:customStyle="1" w:styleId="WW8Num23z4">
    <w:name w:val="WW8Num23z4"/>
    <w:rsid w:val="009A729B"/>
  </w:style>
  <w:style w:type="character" w:customStyle="1" w:styleId="WW8Num23z5">
    <w:name w:val="WW8Num23z5"/>
    <w:rsid w:val="009A729B"/>
  </w:style>
  <w:style w:type="character" w:customStyle="1" w:styleId="WW8Num23z6">
    <w:name w:val="WW8Num23z6"/>
    <w:rsid w:val="009A729B"/>
  </w:style>
  <w:style w:type="character" w:customStyle="1" w:styleId="WW8Num23z7">
    <w:name w:val="WW8Num23z7"/>
    <w:rsid w:val="009A729B"/>
  </w:style>
  <w:style w:type="character" w:customStyle="1" w:styleId="WW8Num23z8">
    <w:name w:val="WW8Num23z8"/>
    <w:rsid w:val="009A729B"/>
  </w:style>
  <w:style w:type="character" w:customStyle="1" w:styleId="WW8Num24z0">
    <w:name w:val="WW8Num24z0"/>
    <w:rsid w:val="009A729B"/>
    <w:rPr>
      <w:rFonts w:hint="default"/>
    </w:rPr>
  </w:style>
  <w:style w:type="character" w:customStyle="1" w:styleId="WW8Num24z1">
    <w:name w:val="WW8Num24z1"/>
    <w:rsid w:val="009A729B"/>
    <w:rPr>
      <w:rFonts w:ascii="Times New Roman" w:hAnsi="Times New Roman" w:cs="Arial" w:hint="default"/>
      <w:strike w:val="0"/>
      <w:dstrike w:val="0"/>
      <w:sz w:val="22"/>
      <w:szCs w:val="22"/>
    </w:rPr>
  </w:style>
  <w:style w:type="character" w:customStyle="1" w:styleId="WW8Num24z2">
    <w:name w:val="WW8Num24z2"/>
    <w:rsid w:val="009A729B"/>
  </w:style>
  <w:style w:type="character" w:customStyle="1" w:styleId="WW8Num24z4">
    <w:name w:val="WW8Num24z4"/>
    <w:rsid w:val="009A729B"/>
  </w:style>
  <w:style w:type="character" w:customStyle="1" w:styleId="WW8Num24z5">
    <w:name w:val="WW8Num24z5"/>
    <w:rsid w:val="009A729B"/>
  </w:style>
  <w:style w:type="character" w:customStyle="1" w:styleId="WW8Num24z6">
    <w:name w:val="WW8Num24z6"/>
    <w:rsid w:val="009A729B"/>
  </w:style>
  <w:style w:type="character" w:customStyle="1" w:styleId="WW8Num24z7">
    <w:name w:val="WW8Num24z7"/>
    <w:rsid w:val="009A729B"/>
  </w:style>
  <w:style w:type="character" w:customStyle="1" w:styleId="WW8Num24z8">
    <w:name w:val="WW8Num24z8"/>
    <w:rsid w:val="009A729B"/>
  </w:style>
  <w:style w:type="character" w:customStyle="1" w:styleId="WW8Num25z0">
    <w:name w:val="WW8Num25z0"/>
    <w:rsid w:val="009A729B"/>
    <w:rPr>
      <w:rFonts w:ascii="Times New Roman" w:hAnsi="Times New Roman" w:cs="Times New Roman" w:hint="default"/>
      <w:sz w:val="24"/>
      <w:szCs w:val="24"/>
    </w:rPr>
  </w:style>
  <w:style w:type="character" w:customStyle="1" w:styleId="WW8Num25z1">
    <w:name w:val="WW8Num25z1"/>
    <w:rsid w:val="009A729B"/>
  </w:style>
  <w:style w:type="character" w:customStyle="1" w:styleId="WW8Num25z2">
    <w:name w:val="WW8Num25z2"/>
    <w:rsid w:val="009A729B"/>
  </w:style>
  <w:style w:type="character" w:customStyle="1" w:styleId="WW8Num25z3">
    <w:name w:val="WW8Num25z3"/>
    <w:rsid w:val="009A729B"/>
  </w:style>
  <w:style w:type="character" w:customStyle="1" w:styleId="WW8Num25z4">
    <w:name w:val="WW8Num25z4"/>
    <w:rsid w:val="009A729B"/>
  </w:style>
  <w:style w:type="character" w:customStyle="1" w:styleId="WW8Num25z5">
    <w:name w:val="WW8Num25z5"/>
    <w:rsid w:val="009A729B"/>
  </w:style>
  <w:style w:type="character" w:customStyle="1" w:styleId="WW8Num25z6">
    <w:name w:val="WW8Num25z6"/>
    <w:rsid w:val="009A729B"/>
  </w:style>
  <w:style w:type="character" w:customStyle="1" w:styleId="WW8Num25z7">
    <w:name w:val="WW8Num25z7"/>
    <w:rsid w:val="009A729B"/>
  </w:style>
  <w:style w:type="character" w:customStyle="1" w:styleId="WW8Num25z8">
    <w:name w:val="WW8Num25z8"/>
    <w:rsid w:val="009A729B"/>
  </w:style>
  <w:style w:type="character" w:customStyle="1" w:styleId="WW8Num26z0">
    <w:name w:val="WW8Num26z0"/>
    <w:rsid w:val="009A729B"/>
    <w:rPr>
      <w:rFonts w:ascii="Times New Roman" w:hAnsi="Times New Roman" w:cs="Times New Roman"/>
      <w:szCs w:val="24"/>
    </w:rPr>
  </w:style>
  <w:style w:type="character" w:customStyle="1" w:styleId="WW8Num27z0">
    <w:name w:val="WW8Num27z0"/>
    <w:rsid w:val="009A729B"/>
    <w:rPr>
      <w:rFonts w:ascii="Times New Roman" w:hAnsi="Times New Roman" w:cs="Times New Roman" w:hint="default"/>
      <w:szCs w:val="24"/>
    </w:rPr>
  </w:style>
  <w:style w:type="character" w:customStyle="1" w:styleId="WW8Num28z0">
    <w:name w:val="WW8Num28z0"/>
    <w:rsid w:val="009A729B"/>
    <w:rPr>
      <w:rFonts w:cs="Times New Roman" w:hint="default"/>
    </w:rPr>
  </w:style>
  <w:style w:type="character" w:customStyle="1" w:styleId="WW8Num29z0">
    <w:name w:val="WW8Num29z0"/>
    <w:rsid w:val="009A729B"/>
    <w:rPr>
      <w:b/>
      <w:i w:val="0"/>
    </w:rPr>
  </w:style>
  <w:style w:type="character" w:customStyle="1" w:styleId="WW8Num30z0">
    <w:name w:val="WW8Num30z0"/>
    <w:rsid w:val="009A729B"/>
    <w:rPr>
      <w:rFonts w:ascii="Times New Roman" w:hAnsi="Times New Roman" w:cs="Times New Roman" w:hint="default"/>
      <w:b w:val="0"/>
      <w:color w:val="000000"/>
      <w:szCs w:val="24"/>
    </w:rPr>
  </w:style>
  <w:style w:type="character" w:customStyle="1" w:styleId="WW8Num30z2">
    <w:name w:val="WW8Num30z2"/>
    <w:rsid w:val="009A729B"/>
  </w:style>
  <w:style w:type="character" w:customStyle="1" w:styleId="WW8Num30z3">
    <w:name w:val="WW8Num30z3"/>
    <w:rsid w:val="009A729B"/>
  </w:style>
  <w:style w:type="character" w:customStyle="1" w:styleId="WW8Num30z4">
    <w:name w:val="WW8Num30z4"/>
    <w:rsid w:val="009A729B"/>
  </w:style>
  <w:style w:type="character" w:customStyle="1" w:styleId="WW8Num30z5">
    <w:name w:val="WW8Num30z5"/>
    <w:rsid w:val="009A729B"/>
  </w:style>
  <w:style w:type="character" w:customStyle="1" w:styleId="WW8Num30z6">
    <w:name w:val="WW8Num30z6"/>
    <w:rsid w:val="009A729B"/>
  </w:style>
  <w:style w:type="character" w:customStyle="1" w:styleId="WW8Num30z7">
    <w:name w:val="WW8Num30z7"/>
    <w:rsid w:val="009A729B"/>
  </w:style>
  <w:style w:type="character" w:customStyle="1" w:styleId="WW8Num30z8">
    <w:name w:val="WW8Num30z8"/>
    <w:rsid w:val="009A729B"/>
  </w:style>
  <w:style w:type="character" w:customStyle="1" w:styleId="WW8Num31z0">
    <w:name w:val="WW8Num31z0"/>
    <w:rsid w:val="009A729B"/>
    <w:rPr>
      <w:rFonts w:ascii="Wingdings" w:hAnsi="Wingdings" w:cs="Wingdings" w:hint="default"/>
    </w:rPr>
  </w:style>
  <w:style w:type="character" w:customStyle="1" w:styleId="WW8Num31z1">
    <w:name w:val="WW8Num31z1"/>
    <w:rsid w:val="009A729B"/>
  </w:style>
  <w:style w:type="character" w:customStyle="1" w:styleId="WW8Num31z2">
    <w:name w:val="WW8Num31z2"/>
    <w:rsid w:val="009A729B"/>
  </w:style>
  <w:style w:type="character" w:customStyle="1" w:styleId="WW8Num31z3">
    <w:name w:val="WW8Num31z3"/>
    <w:rsid w:val="009A729B"/>
  </w:style>
  <w:style w:type="character" w:customStyle="1" w:styleId="WW8Num31z4">
    <w:name w:val="WW8Num31z4"/>
    <w:rsid w:val="009A729B"/>
  </w:style>
  <w:style w:type="character" w:customStyle="1" w:styleId="WW8Num31z5">
    <w:name w:val="WW8Num31z5"/>
    <w:rsid w:val="009A729B"/>
  </w:style>
  <w:style w:type="character" w:customStyle="1" w:styleId="WW8Num31z6">
    <w:name w:val="WW8Num31z6"/>
    <w:rsid w:val="009A729B"/>
    <w:rPr>
      <w:rFonts w:ascii="Times New Roman" w:hAnsi="Times New Roman" w:cs="Times New Roman"/>
    </w:rPr>
  </w:style>
  <w:style w:type="character" w:customStyle="1" w:styleId="WW8Num31z7">
    <w:name w:val="WW8Num31z7"/>
    <w:rsid w:val="009A729B"/>
  </w:style>
  <w:style w:type="character" w:customStyle="1" w:styleId="WW8Num31z8">
    <w:name w:val="WW8Num31z8"/>
    <w:rsid w:val="009A729B"/>
  </w:style>
  <w:style w:type="character" w:customStyle="1" w:styleId="WW8Num32z0">
    <w:name w:val="WW8Num32z0"/>
    <w:rsid w:val="009A729B"/>
    <w:rPr>
      <w:rFonts w:ascii="Times New Roman" w:hAnsi="Times New Roman" w:cs="Times New Roman" w:hint="default"/>
      <w:color w:val="000000"/>
      <w:szCs w:val="24"/>
    </w:rPr>
  </w:style>
  <w:style w:type="character" w:customStyle="1" w:styleId="WW8Num32z1">
    <w:name w:val="WW8Num32z1"/>
    <w:rsid w:val="009A729B"/>
    <w:rPr>
      <w:rFonts w:ascii="Times New Roman" w:hAnsi="Times New Roman" w:cs="Times New Roman" w:hint="default"/>
      <w:b w:val="0"/>
      <w:sz w:val="24"/>
    </w:rPr>
  </w:style>
  <w:style w:type="character" w:customStyle="1" w:styleId="WW8Num32z2">
    <w:name w:val="WW8Num32z2"/>
    <w:rsid w:val="009A729B"/>
  </w:style>
  <w:style w:type="character" w:customStyle="1" w:styleId="WW8Num32z3">
    <w:name w:val="WW8Num32z3"/>
    <w:rsid w:val="009A729B"/>
    <w:rPr>
      <w:rFonts w:hint="default"/>
    </w:rPr>
  </w:style>
  <w:style w:type="character" w:customStyle="1" w:styleId="WW8Num32z4">
    <w:name w:val="WW8Num32z4"/>
    <w:rsid w:val="009A729B"/>
  </w:style>
  <w:style w:type="character" w:customStyle="1" w:styleId="WW8Num32z5">
    <w:name w:val="WW8Num32z5"/>
    <w:rsid w:val="009A729B"/>
  </w:style>
  <w:style w:type="character" w:customStyle="1" w:styleId="WW8Num32z6">
    <w:name w:val="WW8Num32z6"/>
    <w:rsid w:val="009A729B"/>
  </w:style>
  <w:style w:type="character" w:customStyle="1" w:styleId="WW8Num32z7">
    <w:name w:val="WW8Num32z7"/>
    <w:rsid w:val="009A729B"/>
  </w:style>
  <w:style w:type="character" w:customStyle="1" w:styleId="WW8Num32z8">
    <w:name w:val="WW8Num32z8"/>
    <w:rsid w:val="009A729B"/>
  </w:style>
  <w:style w:type="character" w:customStyle="1" w:styleId="WW8Num7z1">
    <w:name w:val="WW8Num7z1"/>
    <w:rsid w:val="009A729B"/>
  </w:style>
  <w:style w:type="character" w:customStyle="1" w:styleId="WW8Num7z2">
    <w:name w:val="WW8Num7z2"/>
    <w:rsid w:val="009A729B"/>
  </w:style>
  <w:style w:type="character" w:customStyle="1" w:styleId="WW8Num7z3">
    <w:name w:val="WW8Num7z3"/>
    <w:rsid w:val="009A729B"/>
  </w:style>
  <w:style w:type="character" w:customStyle="1" w:styleId="WW8Num7z4">
    <w:name w:val="WW8Num7z4"/>
    <w:rsid w:val="009A729B"/>
  </w:style>
  <w:style w:type="character" w:customStyle="1" w:styleId="WW8Num7z5">
    <w:name w:val="WW8Num7z5"/>
    <w:rsid w:val="009A729B"/>
  </w:style>
  <w:style w:type="character" w:customStyle="1" w:styleId="WW8Num7z6">
    <w:name w:val="WW8Num7z6"/>
    <w:rsid w:val="009A729B"/>
  </w:style>
  <w:style w:type="character" w:customStyle="1" w:styleId="WW8Num7z7">
    <w:name w:val="WW8Num7z7"/>
    <w:rsid w:val="009A729B"/>
  </w:style>
  <w:style w:type="character" w:customStyle="1" w:styleId="WW8Num7z8">
    <w:name w:val="WW8Num7z8"/>
    <w:rsid w:val="009A729B"/>
  </w:style>
  <w:style w:type="character" w:customStyle="1" w:styleId="WW8Num9z1">
    <w:name w:val="WW8Num9z1"/>
    <w:rsid w:val="009A729B"/>
  </w:style>
  <w:style w:type="character" w:customStyle="1" w:styleId="WW8Num9z2">
    <w:name w:val="WW8Num9z2"/>
    <w:rsid w:val="009A729B"/>
  </w:style>
  <w:style w:type="character" w:customStyle="1" w:styleId="WW8Num9z3">
    <w:name w:val="WW8Num9z3"/>
    <w:rsid w:val="009A729B"/>
  </w:style>
  <w:style w:type="character" w:customStyle="1" w:styleId="WW8Num9z4">
    <w:name w:val="WW8Num9z4"/>
    <w:rsid w:val="009A729B"/>
  </w:style>
  <w:style w:type="character" w:customStyle="1" w:styleId="WW8Num9z5">
    <w:name w:val="WW8Num9z5"/>
    <w:rsid w:val="009A729B"/>
  </w:style>
  <w:style w:type="character" w:customStyle="1" w:styleId="WW8Num9z6">
    <w:name w:val="WW8Num9z6"/>
    <w:rsid w:val="009A729B"/>
  </w:style>
  <w:style w:type="character" w:customStyle="1" w:styleId="WW8Num9z7">
    <w:name w:val="WW8Num9z7"/>
    <w:rsid w:val="009A729B"/>
  </w:style>
  <w:style w:type="character" w:customStyle="1" w:styleId="WW8Num9z8">
    <w:name w:val="WW8Num9z8"/>
    <w:rsid w:val="009A729B"/>
  </w:style>
  <w:style w:type="character" w:customStyle="1" w:styleId="WW8Num10z1">
    <w:name w:val="WW8Num10z1"/>
    <w:rsid w:val="009A729B"/>
  </w:style>
  <w:style w:type="character" w:customStyle="1" w:styleId="WW8Num10z2">
    <w:name w:val="WW8Num10z2"/>
    <w:rsid w:val="009A729B"/>
  </w:style>
  <w:style w:type="character" w:customStyle="1" w:styleId="WW8Num10z3">
    <w:name w:val="WW8Num10z3"/>
    <w:rsid w:val="009A729B"/>
  </w:style>
  <w:style w:type="character" w:customStyle="1" w:styleId="WW8Num10z4">
    <w:name w:val="WW8Num10z4"/>
    <w:rsid w:val="009A729B"/>
  </w:style>
  <w:style w:type="character" w:customStyle="1" w:styleId="WW8Num10z5">
    <w:name w:val="WW8Num10z5"/>
    <w:rsid w:val="009A729B"/>
  </w:style>
  <w:style w:type="character" w:customStyle="1" w:styleId="WW8Num10z6">
    <w:name w:val="WW8Num10z6"/>
    <w:rsid w:val="009A729B"/>
  </w:style>
  <w:style w:type="character" w:customStyle="1" w:styleId="WW8Num10z7">
    <w:name w:val="WW8Num10z7"/>
    <w:rsid w:val="009A729B"/>
  </w:style>
  <w:style w:type="character" w:customStyle="1" w:styleId="WW8Num10z8">
    <w:name w:val="WW8Num10z8"/>
    <w:rsid w:val="009A729B"/>
  </w:style>
  <w:style w:type="character" w:customStyle="1" w:styleId="WW8Num12z2">
    <w:name w:val="WW8Num12z2"/>
    <w:rsid w:val="009A729B"/>
  </w:style>
  <w:style w:type="character" w:customStyle="1" w:styleId="WW8Num12z3">
    <w:name w:val="WW8Num12z3"/>
    <w:rsid w:val="009A729B"/>
  </w:style>
  <w:style w:type="character" w:customStyle="1" w:styleId="WW8Num12z4">
    <w:name w:val="WW8Num12z4"/>
    <w:rsid w:val="009A729B"/>
  </w:style>
  <w:style w:type="character" w:customStyle="1" w:styleId="WW8Num12z5">
    <w:name w:val="WW8Num12z5"/>
    <w:rsid w:val="009A729B"/>
  </w:style>
  <w:style w:type="character" w:customStyle="1" w:styleId="WW8Num12z6">
    <w:name w:val="WW8Num12z6"/>
    <w:rsid w:val="009A729B"/>
  </w:style>
  <w:style w:type="character" w:customStyle="1" w:styleId="WW8Num12z7">
    <w:name w:val="WW8Num12z7"/>
    <w:rsid w:val="009A729B"/>
  </w:style>
  <w:style w:type="character" w:customStyle="1" w:styleId="WW8Num12z8">
    <w:name w:val="WW8Num12z8"/>
    <w:rsid w:val="009A729B"/>
  </w:style>
  <w:style w:type="character" w:customStyle="1" w:styleId="WW8Num13z1">
    <w:name w:val="WW8Num13z1"/>
    <w:rsid w:val="009A729B"/>
  </w:style>
  <w:style w:type="character" w:customStyle="1" w:styleId="WW8Num13z2">
    <w:name w:val="WW8Num13z2"/>
    <w:rsid w:val="009A729B"/>
  </w:style>
  <w:style w:type="character" w:customStyle="1" w:styleId="WW8Num13z3">
    <w:name w:val="WW8Num13z3"/>
    <w:rsid w:val="009A729B"/>
  </w:style>
  <w:style w:type="character" w:customStyle="1" w:styleId="WW8Num13z4">
    <w:name w:val="WW8Num13z4"/>
    <w:rsid w:val="009A729B"/>
  </w:style>
  <w:style w:type="character" w:customStyle="1" w:styleId="WW8Num13z5">
    <w:name w:val="WW8Num13z5"/>
    <w:rsid w:val="009A729B"/>
  </w:style>
  <w:style w:type="character" w:customStyle="1" w:styleId="WW8Num13z6">
    <w:name w:val="WW8Num13z6"/>
    <w:rsid w:val="009A729B"/>
  </w:style>
  <w:style w:type="character" w:customStyle="1" w:styleId="WW8Num13z7">
    <w:name w:val="WW8Num13z7"/>
    <w:rsid w:val="009A729B"/>
  </w:style>
  <w:style w:type="character" w:customStyle="1" w:styleId="WW8Num13z8">
    <w:name w:val="WW8Num13z8"/>
    <w:rsid w:val="009A729B"/>
  </w:style>
  <w:style w:type="character" w:customStyle="1" w:styleId="WW8Num14z1">
    <w:name w:val="WW8Num14z1"/>
    <w:rsid w:val="009A729B"/>
  </w:style>
  <w:style w:type="character" w:customStyle="1" w:styleId="WW8Num14z2">
    <w:name w:val="WW8Num14z2"/>
    <w:rsid w:val="009A729B"/>
  </w:style>
  <w:style w:type="character" w:customStyle="1" w:styleId="WW8Num14z3">
    <w:name w:val="WW8Num14z3"/>
    <w:rsid w:val="009A729B"/>
  </w:style>
  <w:style w:type="character" w:customStyle="1" w:styleId="WW8Num14z4">
    <w:name w:val="WW8Num14z4"/>
    <w:rsid w:val="009A729B"/>
  </w:style>
  <w:style w:type="character" w:customStyle="1" w:styleId="WW8Num14z5">
    <w:name w:val="WW8Num14z5"/>
    <w:rsid w:val="009A729B"/>
  </w:style>
  <w:style w:type="character" w:customStyle="1" w:styleId="WW8Num14z6">
    <w:name w:val="WW8Num14z6"/>
    <w:rsid w:val="009A729B"/>
  </w:style>
  <w:style w:type="character" w:customStyle="1" w:styleId="WW8Num14z7">
    <w:name w:val="WW8Num14z7"/>
    <w:rsid w:val="009A729B"/>
  </w:style>
  <w:style w:type="character" w:customStyle="1" w:styleId="WW8Num14z8">
    <w:name w:val="WW8Num14z8"/>
    <w:rsid w:val="009A729B"/>
  </w:style>
  <w:style w:type="character" w:customStyle="1" w:styleId="WW8Num15z2">
    <w:name w:val="WW8Num15z2"/>
    <w:rsid w:val="009A729B"/>
  </w:style>
  <w:style w:type="character" w:customStyle="1" w:styleId="WW8Num15z4">
    <w:name w:val="WW8Num15z4"/>
    <w:rsid w:val="009A729B"/>
  </w:style>
  <w:style w:type="character" w:customStyle="1" w:styleId="WW8Num15z5">
    <w:name w:val="WW8Num15z5"/>
    <w:rsid w:val="009A729B"/>
  </w:style>
  <w:style w:type="character" w:customStyle="1" w:styleId="WW8Num15z6">
    <w:name w:val="WW8Num15z6"/>
    <w:rsid w:val="009A729B"/>
  </w:style>
  <w:style w:type="character" w:customStyle="1" w:styleId="WW8Num15z7">
    <w:name w:val="WW8Num15z7"/>
    <w:rsid w:val="009A729B"/>
  </w:style>
  <w:style w:type="character" w:customStyle="1" w:styleId="WW8Num15z8">
    <w:name w:val="WW8Num15z8"/>
    <w:rsid w:val="009A729B"/>
  </w:style>
  <w:style w:type="character" w:customStyle="1" w:styleId="WW8Num16z2">
    <w:name w:val="WW8Num16z2"/>
    <w:rsid w:val="009A729B"/>
  </w:style>
  <w:style w:type="character" w:customStyle="1" w:styleId="WW8Num16z3">
    <w:name w:val="WW8Num16z3"/>
    <w:rsid w:val="009A729B"/>
  </w:style>
  <w:style w:type="character" w:customStyle="1" w:styleId="WW8Num16z4">
    <w:name w:val="WW8Num16z4"/>
    <w:rsid w:val="009A729B"/>
  </w:style>
  <w:style w:type="character" w:customStyle="1" w:styleId="WW8Num16z5">
    <w:name w:val="WW8Num16z5"/>
    <w:rsid w:val="009A729B"/>
  </w:style>
  <w:style w:type="character" w:customStyle="1" w:styleId="WW8Num16z6">
    <w:name w:val="WW8Num16z6"/>
    <w:rsid w:val="009A729B"/>
  </w:style>
  <w:style w:type="character" w:customStyle="1" w:styleId="WW8Num16z7">
    <w:name w:val="WW8Num16z7"/>
    <w:rsid w:val="009A729B"/>
  </w:style>
  <w:style w:type="character" w:customStyle="1" w:styleId="WW8Num16z8">
    <w:name w:val="WW8Num16z8"/>
    <w:rsid w:val="009A729B"/>
  </w:style>
  <w:style w:type="character" w:customStyle="1" w:styleId="WW8Num18z1">
    <w:name w:val="WW8Num18z1"/>
    <w:rsid w:val="009A729B"/>
  </w:style>
  <w:style w:type="character" w:customStyle="1" w:styleId="WW8Num18z2">
    <w:name w:val="WW8Num18z2"/>
    <w:rsid w:val="009A729B"/>
  </w:style>
  <w:style w:type="character" w:customStyle="1" w:styleId="WW8Num18z3">
    <w:name w:val="WW8Num18z3"/>
    <w:rsid w:val="009A729B"/>
  </w:style>
  <w:style w:type="character" w:customStyle="1" w:styleId="WW8Num18z4">
    <w:name w:val="WW8Num18z4"/>
    <w:rsid w:val="009A729B"/>
  </w:style>
  <w:style w:type="character" w:customStyle="1" w:styleId="WW8Num18z5">
    <w:name w:val="WW8Num18z5"/>
    <w:rsid w:val="009A729B"/>
  </w:style>
  <w:style w:type="character" w:customStyle="1" w:styleId="WW8Num18z6">
    <w:name w:val="WW8Num18z6"/>
    <w:rsid w:val="009A729B"/>
  </w:style>
  <w:style w:type="character" w:customStyle="1" w:styleId="WW8Num18z7">
    <w:name w:val="WW8Num18z7"/>
    <w:rsid w:val="009A729B"/>
  </w:style>
  <w:style w:type="character" w:customStyle="1" w:styleId="WW8Num18z8">
    <w:name w:val="WW8Num18z8"/>
    <w:rsid w:val="009A729B"/>
  </w:style>
  <w:style w:type="character" w:customStyle="1" w:styleId="WW8Num20z1">
    <w:name w:val="WW8Num20z1"/>
    <w:rsid w:val="009A729B"/>
  </w:style>
  <w:style w:type="character" w:customStyle="1" w:styleId="WW8Num20z2">
    <w:name w:val="WW8Num20z2"/>
    <w:rsid w:val="009A729B"/>
  </w:style>
  <w:style w:type="character" w:customStyle="1" w:styleId="WW8Num20z3">
    <w:name w:val="WW8Num20z3"/>
    <w:rsid w:val="009A729B"/>
  </w:style>
  <w:style w:type="character" w:customStyle="1" w:styleId="WW8Num20z4">
    <w:name w:val="WW8Num20z4"/>
    <w:rsid w:val="009A729B"/>
  </w:style>
  <w:style w:type="character" w:customStyle="1" w:styleId="WW8Num20z5">
    <w:name w:val="WW8Num20z5"/>
    <w:rsid w:val="009A729B"/>
  </w:style>
  <w:style w:type="character" w:customStyle="1" w:styleId="WW8Num20z6">
    <w:name w:val="WW8Num20z6"/>
    <w:rsid w:val="009A729B"/>
  </w:style>
  <w:style w:type="character" w:customStyle="1" w:styleId="WW8Num20z7">
    <w:name w:val="WW8Num20z7"/>
    <w:rsid w:val="009A729B"/>
  </w:style>
  <w:style w:type="character" w:customStyle="1" w:styleId="WW8Num20z8">
    <w:name w:val="WW8Num20z8"/>
    <w:rsid w:val="009A729B"/>
  </w:style>
  <w:style w:type="character" w:customStyle="1" w:styleId="WW8Num21z3">
    <w:name w:val="WW8Num21z3"/>
    <w:rsid w:val="009A729B"/>
  </w:style>
  <w:style w:type="character" w:customStyle="1" w:styleId="WW8Num21z4">
    <w:name w:val="WW8Num21z4"/>
    <w:rsid w:val="009A729B"/>
  </w:style>
  <w:style w:type="character" w:customStyle="1" w:styleId="WW8Num22z2">
    <w:name w:val="WW8Num22z2"/>
    <w:rsid w:val="009A729B"/>
    <w:rPr>
      <w:rFonts w:ascii="Wingdings" w:hAnsi="Wingdings" w:cs="Wingdings" w:hint="default"/>
    </w:rPr>
  </w:style>
  <w:style w:type="character" w:customStyle="1" w:styleId="WW8Num22z3">
    <w:name w:val="WW8Num22z3"/>
    <w:rsid w:val="009A729B"/>
  </w:style>
  <w:style w:type="character" w:customStyle="1" w:styleId="WW8Num22z4">
    <w:name w:val="WW8Num22z4"/>
    <w:rsid w:val="009A729B"/>
  </w:style>
  <w:style w:type="character" w:customStyle="1" w:styleId="WW8Num22z5">
    <w:name w:val="WW8Num22z5"/>
    <w:rsid w:val="009A729B"/>
  </w:style>
  <w:style w:type="character" w:customStyle="1" w:styleId="WW8Num22z6">
    <w:name w:val="WW8Num22z6"/>
    <w:rsid w:val="009A729B"/>
  </w:style>
  <w:style w:type="character" w:customStyle="1" w:styleId="WW8Num22z7">
    <w:name w:val="WW8Num22z7"/>
    <w:rsid w:val="009A729B"/>
  </w:style>
  <w:style w:type="character" w:customStyle="1" w:styleId="WW8Num22z8">
    <w:name w:val="WW8Num22z8"/>
    <w:rsid w:val="009A729B"/>
  </w:style>
  <w:style w:type="character" w:customStyle="1" w:styleId="WW8Num24z3">
    <w:name w:val="WW8Num24z3"/>
    <w:rsid w:val="009A729B"/>
    <w:rPr>
      <w:rFonts w:ascii="Times New Roman" w:hAnsi="Times New Roman" w:cs="Times New Roman" w:hint="default"/>
      <w:b/>
      <w:color w:val="000000"/>
      <w:sz w:val="24"/>
      <w:szCs w:val="24"/>
    </w:rPr>
  </w:style>
  <w:style w:type="character" w:customStyle="1" w:styleId="WW8Num26z1">
    <w:name w:val="WW8Num26z1"/>
    <w:rsid w:val="009A729B"/>
    <w:rPr>
      <w:rFonts w:hint="default"/>
    </w:rPr>
  </w:style>
  <w:style w:type="character" w:customStyle="1" w:styleId="WW8Num26z2">
    <w:name w:val="WW8Num26z2"/>
    <w:rsid w:val="009A729B"/>
  </w:style>
  <w:style w:type="character" w:customStyle="1" w:styleId="WW8Num26z3">
    <w:name w:val="WW8Num26z3"/>
    <w:rsid w:val="009A729B"/>
  </w:style>
  <w:style w:type="character" w:customStyle="1" w:styleId="WW8Num26z4">
    <w:name w:val="WW8Num26z4"/>
    <w:rsid w:val="009A729B"/>
  </w:style>
  <w:style w:type="character" w:customStyle="1" w:styleId="WW8Num26z5">
    <w:name w:val="WW8Num26z5"/>
    <w:rsid w:val="009A729B"/>
  </w:style>
  <w:style w:type="character" w:customStyle="1" w:styleId="WW8Num26z6">
    <w:name w:val="WW8Num26z6"/>
    <w:rsid w:val="009A729B"/>
  </w:style>
  <w:style w:type="character" w:customStyle="1" w:styleId="WW8Num26z7">
    <w:name w:val="WW8Num26z7"/>
    <w:rsid w:val="009A729B"/>
  </w:style>
  <w:style w:type="character" w:customStyle="1" w:styleId="WW8Num26z8">
    <w:name w:val="WW8Num26z8"/>
    <w:rsid w:val="009A729B"/>
  </w:style>
  <w:style w:type="character" w:customStyle="1" w:styleId="WW8Num27z1">
    <w:name w:val="WW8Num27z1"/>
    <w:rsid w:val="009A729B"/>
  </w:style>
  <w:style w:type="character" w:customStyle="1" w:styleId="WW8Num27z2">
    <w:name w:val="WW8Num27z2"/>
    <w:rsid w:val="009A729B"/>
  </w:style>
  <w:style w:type="character" w:customStyle="1" w:styleId="WW8Num27z3">
    <w:name w:val="WW8Num27z3"/>
    <w:rsid w:val="009A729B"/>
  </w:style>
  <w:style w:type="character" w:customStyle="1" w:styleId="WW8Num27z4">
    <w:name w:val="WW8Num27z4"/>
    <w:rsid w:val="009A729B"/>
  </w:style>
  <w:style w:type="character" w:customStyle="1" w:styleId="WW8Num27z5">
    <w:name w:val="WW8Num27z5"/>
    <w:rsid w:val="009A729B"/>
  </w:style>
  <w:style w:type="character" w:customStyle="1" w:styleId="WW8Num27z6">
    <w:name w:val="WW8Num27z6"/>
    <w:rsid w:val="009A729B"/>
  </w:style>
  <w:style w:type="character" w:customStyle="1" w:styleId="WW8Num27z7">
    <w:name w:val="WW8Num27z7"/>
    <w:rsid w:val="009A729B"/>
  </w:style>
  <w:style w:type="character" w:customStyle="1" w:styleId="WW8Num27z8">
    <w:name w:val="WW8Num27z8"/>
    <w:rsid w:val="009A729B"/>
  </w:style>
  <w:style w:type="character" w:customStyle="1" w:styleId="WW8Num28z1">
    <w:name w:val="WW8Num28z1"/>
    <w:rsid w:val="009A729B"/>
    <w:rPr>
      <w:rFonts w:ascii="Times New Roman" w:hAnsi="Times New Roman" w:cs="Arial" w:hint="default"/>
      <w:strike w:val="0"/>
      <w:dstrike w:val="0"/>
      <w:sz w:val="22"/>
      <w:szCs w:val="22"/>
    </w:rPr>
  </w:style>
  <w:style w:type="character" w:customStyle="1" w:styleId="WW8Num28z3">
    <w:name w:val="WW8Num28z3"/>
    <w:rsid w:val="009A729B"/>
    <w:rPr>
      <w:rFonts w:hint="default"/>
      <w:b/>
    </w:rPr>
  </w:style>
  <w:style w:type="character" w:customStyle="1" w:styleId="WW8Num30z1">
    <w:name w:val="WW8Num30z1"/>
    <w:rsid w:val="009A729B"/>
    <w:rPr>
      <w:rFonts w:ascii="Times New Roman" w:hAnsi="Times New Roman" w:cs="Times New Roman" w:hint="default"/>
    </w:rPr>
  </w:style>
  <w:style w:type="character" w:customStyle="1" w:styleId="WW8Num33z0">
    <w:name w:val="WW8Num33z0"/>
    <w:rsid w:val="009A729B"/>
    <w:rPr>
      <w:rFonts w:hint="default"/>
    </w:rPr>
  </w:style>
  <w:style w:type="character" w:customStyle="1" w:styleId="WW8Num33z2">
    <w:name w:val="WW8Num33z2"/>
    <w:rsid w:val="009A729B"/>
  </w:style>
  <w:style w:type="character" w:customStyle="1" w:styleId="WW8Num33z3">
    <w:name w:val="WW8Num33z3"/>
    <w:rsid w:val="009A729B"/>
  </w:style>
  <w:style w:type="character" w:customStyle="1" w:styleId="WW8Num33z4">
    <w:name w:val="WW8Num33z4"/>
    <w:rsid w:val="009A729B"/>
  </w:style>
  <w:style w:type="character" w:customStyle="1" w:styleId="WW8Num33z5">
    <w:name w:val="WW8Num33z5"/>
    <w:rsid w:val="009A729B"/>
  </w:style>
  <w:style w:type="character" w:customStyle="1" w:styleId="WW8Num33z6">
    <w:name w:val="WW8Num33z6"/>
    <w:rsid w:val="009A729B"/>
  </w:style>
  <w:style w:type="character" w:customStyle="1" w:styleId="WW8Num33z7">
    <w:name w:val="WW8Num33z7"/>
    <w:rsid w:val="009A729B"/>
  </w:style>
  <w:style w:type="character" w:customStyle="1" w:styleId="WW8Num33z8">
    <w:name w:val="WW8Num33z8"/>
    <w:rsid w:val="009A729B"/>
  </w:style>
  <w:style w:type="character" w:customStyle="1" w:styleId="WW8Num34z0">
    <w:name w:val="WW8Num34z0"/>
    <w:rsid w:val="009A729B"/>
  </w:style>
  <w:style w:type="character" w:customStyle="1" w:styleId="WW8Num34z1">
    <w:name w:val="WW8Num34z1"/>
    <w:rsid w:val="009A729B"/>
    <w:rPr>
      <w:rFonts w:ascii="Times New Roman" w:hAnsi="Times New Roman" w:cs="Arial"/>
      <w:strike w:val="0"/>
      <w:dstrike w:val="0"/>
      <w:sz w:val="22"/>
      <w:szCs w:val="22"/>
    </w:rPr>
  </w:style>
  <w:style w:type="character" w:customStyle="1" w:styleId="WW8Num34z2">
    <w:name w:val="WW8Num34z2"/>
    <w:rsid w:val="009A729B"/>
  </w:style>
  <w:style w:type="character" w:customStyle="1" w:styleId="WW8Num34z3">
    <w:name w:val="WW8Num34z3"/>
    <w:rsid w:val="009A729B"/>
  </w:style>
  <w:style w:type="character" w:customStyle="1" w:styleId="WW8Num34z4">
    <w:name w:val="WW8Num34z4"/>
    <w:rsid w:val="009A729B"/>
  </w:style>
  <w:style w:type="character" w:customStyle="1" w:styleId="WW8Num34z5">
    <w:name w:val="WW8Num34z5"/>
    <w:rsid w:val="009A729B"/>
  </w:style>
  <w:style w:type="character" w:customStyle="1" w:styleId="WW8Num34z6">
    <w:name w:val="WW8Num34z6"/>
    <w:rsid w:val="009A729B"/>
  </w:style>
  <w:style w:type="character" w:customStyle="1" w:styleId="WW8Num34z7">
    <w:name w:val="WW8Num34z7"/>
    <w:rsid w:val="009A729B"/>
  </w:style>
  <w:style w:type="character" w:customStyle="1" w:styleId="WW8Num34z8">
    <w:name w:val="WW8Num34z8"/>
    <w:rsid w:val="009A729B"/>
  </w:style>
  <w:style w:type="character" w:customStyle="1" w:styleId="WW8Num35z0">
    <w:name w:val="WW8Num35z0"/>
    <w:rsid w:val="009A729B"/>
    <w:rPr>
      <w:rFonts w:hint="default"/>
      <w:b w:val="0"/>
    </w:rPr>
  </w:style>
  <w:style w:type="character" w:customStyle="1" w:styleId="WW8Num35z1">
    <w:name w:val="WW8Num35z1"/>
    <w:rsid w:val="009A729B"/>
  </w:style>
  <w:style w:type="character" w:customStyle="1" w:styleId="WW8Num35z2">
    <w:name w:val="WW8Num35z2"/>
    <w:rsid w:val="009A729B"/>
  </w:style>
  <w:style w:type="character" w:customStyle="1" w:styleId="WW8Num35z3">
    <w:name w:val="WW8Num35z3"/>
    <w:rsid w:val="009A729B"/>
  </w:style>
  <w:style w:type="character" w:customStyle="1" w:styleId="WW8Num35z4">
    <w:name w:val="WW8Num35z4"/>
    <w:rsid w:val="009A729B"/>
  </w:style>
  <w:style w:type="character" w:customStyle="1" w:styleId="WW8Num35z5">
    <w:name w:val="WW8Num35z5"/>
    <w:rsid w:val="009A729B"/>
  </w:style>
  <w:style w:type="character" w:customStyle="1" w:styleId="WW8Num35z6">
    <w:name w:val="WW8Num35z6"/>
    <w:rsid w:val="009A729B"/>
  </w:style>
  <w:style w:type="character" w:customStyle="1" w:styleId="WW8Num35z7">
    <w:name w:val="WW8Num35z7"/>
    <w:rsid w:val="009A729B"/>
  </w:style>
  <w:style w:type="character" w:customStyle="1" w:styleId="WW8Num35z8">
    <w:name w:val="WW8Num35z8"/>
    <w:rsid w:val="009A729B"/>
  </w:style>
  <w:style w:type="character" w:customStyle="1" w:styleId="WW8Num36z0">
    <w:name w:val="WW8Num36z0"/>
    <w:rsid w:val="009A729B"/>
    <w:rPr>
      <w:rFonts w:ascii="Wingdings" w:hAnsi="Wingdings" w:cs="Wingdings" w:hint="default"/>
      <w:szCs w:val="24"/>
    </w:rPr>
  </w:style>
  <w:style w:type="character" w:customStyle="1" w:styleId="WW8Num36z1">
    <w:name w:val="WW8Num36z1"/>
    <w:rsid w:val="009A729B"/>
    <w:rPr>
      <w:rFonts w:ascii="Courier New" w:hAnsi="Courier New" w:cs="Courier New" w:hint="default"/>
    </w:rPr>
  </w:style>
  <w:style w:type="character" w:customStyle="1" w:styleId="WW8Num36z3">
    <w:name w:val="WW8Num36z3"/>
    <w:rsid w:val="009A729B"/>
    <w:rPr>
      <w:rFonts w:ascii="Symbol" w:hAnsi="Symbol" w:cs="Symbol" w:hint="default"/>
    </w:rPr>
  </w:style>
  <w:style w:type="character" w:customStyle="1" w:styleId="WW8Num37z0">
    <w:name w:val="WW8Num37z0"/>
    <w:rsid w:val="009A729B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37z1">
    <w:name w:val="WW8Num37z1"/>
    <w:rsid w:val="009A729B"/>
    <w:rPr>
      <w:rFonts w:ascii="Times New Roman" w:hAnsi="Times New Roman" w:cs="Times New Roman" w:hint="default"/>
      <w:sz w:val="28"/>
      <w:szCs w:val="22"/>
    </w:rPr>
  </w:style>
  <w:style w:type="character" w:customStyle="1" w:styleId="WW8Num37z2">
    <w:name w:val="WW8Num37z2"/>
    <w:rsid w:val="009A729B"/>
    <w:rPr>
      <w:rFonts w:ascii="Wingdings" w:hAnsi="Wingdings" w:cs="Wingdings" w:hint="default"/>
    </w:rPr>
  </w:style>
  <w:style w:type="character" w:customStyle="1" w:styleId="WW8Num37z5">
    <w:name w:val="WW8Num37z5"/>
    <w:rsid w:val="009A729B"/>
  </w:style>
  <w:style w:type="character" w:customStyle="1" w:styleId="WW8Num37z6">
    <w:name w:val="WW8Num37z6"/>
    <w:rsid w:val="009A729B"/>
  </w:style>
  <w:style w:type="character" w:customStyle="1" w:styleId="WW8Num37z7">
    <w:name w:val="WW8Num37z7"/>
    <w:rsid w:val="009A729B"/>
  </w:style>
  <w:style w:type="character" w:customStyle="1" w:styleId="WW8Num37z8">
    <w:name w:val="WW8Num37z8"/>
    <w:rsid w:val="009A729B"/>
  </w:style>
  <w:style w:type="character" w:customStyle="1" w:styleId="WW8Num38z0">
    <w:name w:val="WW8Num38z0"/>
    <w:rsid w:val="009A729B"/>
  </w:style>
  <w:style w:type="character" w:customStyle="1" w:styleId="WW8Num38z1">
    <w:name w:val="WW8Num38z1"/>
    <w:rsid w:val="009A729B"/>
  </w:style>
  <w:style w:type="character" w:customStyle="1" w:styleId="WW8Num38z2">
    <w:name w:val="WW8Num38z2"/>
    <w:rsid w:val="009A729B"/>
  </w:style>
  <w:style w:type="character" w:customStyle="1" w:styleId="WW8Num38z3">
    <w:name w:val="WW8Num38z3"/>
    <w:rsid w:val="009A729B"/>
  </w:style>
  <w:style w:type="character" w:customStyle="1" w:styleId="WW8Num38z4">
    <w:name w:val="WW8Num38z4"/>
    <w:rsid w:val="009A729B"/>
  </w:style>
  <w:style w:type="character" w:customStyle="1" w:styleId="WW8Num38z5">
    <w:name w:val="WW8Num38z5"/>
    <w:rsid w:val="009A729B"/>
  </w:style>
  <w:style w:type="character" w:customStyle="1" w:styleId="WW8Num38z6">
    <w:name w:val="WW8Num38z6"/>
    <w:rsid w:val="009A729B"/>
  </w:style>
  <w:style w:type="character" w:customStyle="1" w:styleId="WW8Num38z7">
    <w:name w:val="WW8Num38z7"/>
    <w:rsid w:val="009A729B"/>
  </w:style>
  <w:style w:type="character" w:customStyle="1" w:styleId="WW8Num38z8">
    <w:name w:val="WW8Num38z8"/>
    <w:rsid w:val="009A729B"/>
  </w:style>
  <w:style w:type="character" w:customStyle="1" w:styleId="WW8Num39z0">
    <w:name w:val="WW8Num39z0"/>
    <w:rsid w:val="009A729B"/>
    <w:rPr>
      <w:rFonts w:ascii="Times New Roman" w:hAnsi="Times New Roman" w:cs="Times New Roman"/>
      <w:b/>
      <w:i w:val="0"/>
      <w:szCs w:val="24"/>
    </w:rPr>
  </w:style>
  <w:style w:type="character" w:customStyle="1" w:styleId="WW8Num39z1">
    <w:name w:val="WW8Num39z1"/>
    <w:rsid w:val="009A729B"/>
    <w:rPr>
      <w:rFonts w:ascii="Times New Roman" w:hAnsi="Times New Roman" w:cs="Times New Roman" w:hint="default"/>
      <w:b w:val="0"/>
      <w:sz w:val="24"/>
    </w:rPr>
  </w:style>
  <w:style w:type="character" w:customStyle="1" w:styleId="WW8Num39z2">
    <w:name w:val="WW8Num39z2"/>
    <w:rsid w:val="009A729B"/>
  </w:style>
  <w:style w:type="character" w:customStyle="1" w:styleId="WW8Num39z3">
    <w:name w:val="WW8Num39z3"/>
    <w:rsid w:val="009A729B"/>
    <w:rPr>
      <w:rFonts w:hint="default"/>
    </w:rPr>
  </w:style>
  <w:style w:type="character" w:customStyle="1" w:styleId="WW8Num39z4">
    <w:name w:val="WW8Num39z4"/>
    <w:rsid w:val="009A729B"/>
  </w:style>
  <w:style w:type="character" w:customStyle="1" w:styleId="WW8Num39z5">
    <w:name w:val="WW8Num39z5"/>
    <w:rsid w:val="009A729B"/>
  </w:style>
  <w:style w:type="character" w:customStyle="1" w:styleId="WW8Num39z6">
    <w:name w:val="WW8Num39z6"/>
    <w:rsid w:val="009A729B"/>
  </w:style>
  <w:style w:type="character" w:customStyle="1" w:styleId="WW8Num39z7">
    <w:name w:val="WW8Num39z7"/>
    <w:rsid w:val="009A729B"/>
  </w:style>
  <w:style w:type="character" w:customStyle="1" w:styleId="WW8Num39z8">
    <w:name w:val="WW8Num39z8"/>
    <w:rsid w:val="009A729B"/>
  </w:style>
  <w:style w:type="character" w:customStyle="1" w:styleId="WW8Num40z0">
    <w:name w:val="WW8Num40z0"/>
    <w:rsid w:val="009A729B"/>
    <w:rPr>
      <w:rFonts w:hint="default"/>
    </w:rPr>
  </w:style>
  <w:style w:type="character" w:customStyle="1" w:styleId="WW8Num40z1">
    <w:name w:val="WW8Num40z1"/>
    <w:rsid w:val="009A729B"/>
    <w:rPr>
      <w:rFonts w:ascii="Times New Roman" w:hAnsi="Times New Roman" w:cs="Times New Roman" w:hint="default"/>
      <w:b w:val="0"/>
      <w:bCs/>
      <w:sz w:val="24"/>
      <w:szCs w:val="22"/>
    </w:rPr>
  </w:style>
  <w:style w:type="character" w:customStyle="1" w:styleId="WW8Num40z2">
    <w:name w:val="WW8Num40z2"/>
    <w:rsid w:val="009A729B"/>
  </w:style>
  <w:style w:type="character" w:customStyle="1" w:styleId="WW8Num40z4">
    <w:name w:val="WW8Num40z4"/>
    <w:rsid w:val="009A729B"/>
  </w:style>
  <w:style w:type="character" w:customStyle="1" w:styleId="WW8Num40z5">
    <w:name w:val="WW8Num40z5"/>
    <w:rsid w:val="009A729B"/>
  </w:style>
  <w:style w:type="character" w:customStyle="1" w:styleId="WW8Num40z6">
    <w:name w:val="WW8Num40z6"/>
    <w:rsid w:val="009A729B"/>
  </w:style>
  <w:style w:type="character" w:customStyle="1" w:styleId="WW8Num40z7">
    <w:name w:val="WW8Num40z7"/>
    <w:rsid w:val="009A729B"/>
  </w:style>
  <w:style w:type="character" w:customStyle="1" w:styleId="WW8Num40z8">
    <w:name w:val="WW8Num40z8"/>
    <w:rsid w:val="009A729B"/>
  </w:style>
  <w:style w:type="character" w:customStyle="1" w:styleId="WW8Num41z0">
    <w:name w:val="WW8Num41z0"/>
    <w:rsid w:val="009A729B"/>
    <w:rPr>
      <w:b/>
      <w:i w:val="0"/>
    </w:rPr>
  </w:style>
  <w:style w:type="character" w:customStyle="1" w:styleId="WW8Num41z1">
    <w:name w:val="WW8Num41z1"/>
    <w:rsid w:val="009A729B"/>
    <w:rPr>
      <w:rFonts w:hint="default"/>
      <w:b w:val="0"/>
      <w:sz w:val="24"/>
    </w:rPr>
  </w:style>
  <w:style w:type="character" w:customStyle="1" w:styleId="WW8Num41z2">
    <w:name w:val="WW8Num41z2"/>
    <w:rsid w:val="009A729B"/>
  </w:style>
  <w:style w:type="character" w:customStyle="1" w:styleId="WW8Num41z3">
    <w:name w:val="WW8Num41z3"/>
    <w:rsid w:val="009A729B"/>
    <w:rPr>
      <w:rFonts w:hint="default"/>
    </w:rPr>
  </w:style>
  <w:style w:type="character" w:customStyle="1" w:styleId="WW8Num41z4">
    <w:name w:val="WW8Num41z4"/>
    <w:rsid w:val="009A729B"/>
  </w:style>
  <w:style w:type="character" w:customStyle="1" w:styleId="WW8Num41z5">
    <w:name w:val="WW8Num41z5"/>
    <w:rsid w:val="009A729B"/>
  </w:style>
  <w:style w:type="character" w:customStyle="1" w:styleId="WW8Num41z6">
    <w:name w:val="WW8Num41z6"/>
    <w:rsid w:val="009A729B"/>
  </w:style>
  <w:style w:type="character" w:customStyle="1" w:styleId="WW8Num41z7">
    <w:name w:val="WW8Num41z7"/>
    <w:rsid w:val="009A729B"/>
  </w:style>
  <w:style w:type="character" w:customStyle="1" w:styleId="WW8Num41z8">
    <w:name w:val="WW8Num41z8"/>
    <w:rsid w:val="009A729B"/>
  </w:style>
  <w:style w:type="character" w:customStyle="1" w:styleId="WW8Num42z0">
    <w:name w:val="WW8Num42z0"/>
    <w:rsid w:val="009A729B"/>
    <w:rPr>
      <w:rFonts w:hint="default"/>
    </w:rPr>
  </w:style>
  <w:style w:type="character" w:customStyle="1" w:styleId="WW8Num42z1">
    <w:name w:val="WW8Num42z1"/>
    <w:rsid w:val="009A729B"/>
    <w:rPr>
      <w:rFonts w:ascii="Times New Roman" w:eastAsia="Times New Roman" w:hAnsi="Times New Roman" w:cs="Times New Roman"/>
    </w:rPr>
  </w:style>
  <w:style w:type="character" w:customStyle="1" w:styleId="WW8Num42z2">
    <w:name w:val="WW8Num42z2"/>
    <w:rsid w:val="009A729B"/>
  </w:style>
  <w:style w:type="character" w:customStyle="1" w:styleId="WW8Num42z3">
    <w:name w:val="WW8Num42z3"/>
    <w:rsid w:val="009A729B"/>
  </w:style>
  <w:style w:type="character" w:customStyle="1" w:styleId="WW8Num42z4">
    <w:name w:val="WW8Num42z4"/>
    <w:rsid w:val="009A729B"/>
  </w:style>
  <w:style w:type="character" w:customStyle="1" w:styleId="WW8Num42z5">
    <w:name w:val="WW8Num42z5"/>
    <w:rsid w:val="009A729B"/>
  </w:style>
  <w:style w:type="character" w:customStyle="1" w:styleId="WW8Num42z6">
    <w:name w:val="WW8Num42z6"/>
    <w:rsid w:val="009A729B"/>
  </w:style>
  <w:style w:type="character" w:customStyle="1" w:styleId="WW8Num42z7">
    <w:name w:val="WW8Num42z7"/>
    <w:rsid w:val="009A729B"/>
  </w:style>
  <w:style w:type="character" w:customStyle="1" w:styleId="WW8Num42z8">
    <w:name w:val="WW8Num42z8"/>
    <w:rsid w:val="009A729B"/>
  </w:style>
  <w:style w:type="character" w:customStyle="1" w:styleId="WW8Num43z0">
    <w:name w:val="WW8Num43z0"/>
    <w:rsid w:val="009A729B"/>
    <w:rPr>
      <w:rFonts w:ascii="Times New Roman" w:hAnsi="Times New Roman" w:cs="Times New Roman" w:hint="default"/>
      <w:b w:val="0"/>
      <w:bCs/>
      <w:szCs w:val="22"/>
    </w:rPr>
  </w:style>
  <w:style w:type="character" w:customStyle="1" w:styleId="WW8Num43z1">
    <w:name w:val="WW8Num43z1"/>
    <w:rsid w:val="009A729B"/>
  </w:style>
  <w:style w:type="character" w:customStyle="1" w:styleId="WW8Num43z2">
    <w:name w:val="WW8Num43z2"/>
    <w:rsid w:val="009A729B"/>
  </w:style>
  <w:style w:type="character" w:customStyle="1" w:styleId="WW8Num43z3">
    <w:name w:val="WW8Num43z3"/>
    <w:rsid w:val="009A729B"/>
  </w:style>
  <w:style w:type="character" w:customStyle="1" w:styleId="WW8Num43z4">
    <w:name w:val="WW8Num43z4"/>
    <w:rsid w:val="009A729B"/>
  </w:style>
  <w:style w:type="character" w:customStyle="1" w:styleId="WW8Num43z5">
    <w:name w:val="WW8Num43z5"/>
    <w:rsid w:val="009A729B"/>
  </w:style>
  <w:style w:type="character" w:customStyle="1" w:styleId="WW8Num43z6">
    <w:name w:val="WW8Num43z6"/>
    <w:rsid w:val="009A729B"/>
  </w:style>
  <w:style w:type="character" w:customStyle="1" w:styleId="WW8Num43z7">
    <w:name w:val="WW8Num43z7"/>
    <w:rsid w:val="009A729B"/>
  </w:style>
  <w:style w:type="character" w:customStyle="1" w:styleId="WW8Num43z8">
    <w:name w:val="WW8Num43z8"/>
    <w:rsid w:val="009A729B"/>
  </w:style>
  <w:style w:type="character" w:customStyle="1" w:styleId="WW8Num44z0">
    <w:name w:val="WW8Num44z0"/>
    <w:rsid w:val="009A729B"/>
    <w:rPr>
      <w:rFonts w:ascii="Times New Roman" w:hAnsi="Times New Roman" w:cs="Times New Roman"/>
      <w:bCs/>
      <w:iCs/>
      <w:sz w:val="24"/>
      <w:szCs w:val="24"/>
    </w:rPr>
  </w:style>
  <w:style w:type="character" w:customStyle="1" w:styleId="WW8Num44z1">
    <w:name w:val="WW8Num44z1"/>
    <w:rsid w:val="009A729B"/>
  </w:style>
  <w:style w:type="character" w:customStyle="1" w:styleId="WW8Num44z2">
    <w:name w:val="WW8Num44z2"/>
    <w:rsid w:val="009A729B"/>
  </w:style>
  <w:style w:type="character" w:customStyle="1" w:styleId="WW8Num44z3">
    <w:name w:val="WW8Num44z3"/>
    <w:rsid w:val="009A729B"/>
  </w:style>
  <w:style w:type="character" w:customStyle="1" w:styleId="WW8Num44z4">
    <w:name w:val="WW8Num44z4"/>
    <w:rsid w:val="009A729B"/>
  </w:style>
  <w:style w:type="character" w:customStyle="1" w:styleId="WW8Num44z5">
    <w:name w:val="WW8Num44z5"/>
    <w:rsid w:val="009A729B"/>
  </w:style>
  <w:style w:type="character" w:customStyle="1" w:styleId="WW8Num44z6">
    <w:name w:val="WW8Num44z6"/>
    <w:rsid w:val="009A729B"/>
  </w:style>
  <w:style w:type="character" w:customStyle="1" w:styleId="WW8Num44z7">
    <w:name w:val="WW8Num44z7"/>
    <w:rsid w:val="009A729B"/>
  </w:style>
  <w:style w:type="character" w:customStyle="1" w:styleId="WW8Num44z8">
    <w:name w:val="WW8Num44z8"/>
    <w:rsid w:val="009A729B"/>
  </w:style>
  <w:style w:type="character" w:customStyle="1" w:styleId="WW8Num45z0">
    <w:name w:val="WW8Num45z0"/>
    <w:rsid w:val="009A729B"/>
    <w:rPr>
      <w:rFonts w:ascii="Times New Roman" w:hAnsi="Times New Roman" w:cs="Times New Roman" w:hint="default"/>
      <w:szCs w:val="24"/>
    </w:rPr>
  </w:style>
  <w:style w:type="character" w:customStyle="1" w:styleId="WW8Num45z1">
    <w:name w:val="WW8Num45z1"/>
    <w:rsid w:val="009A729B"/>
  </w:style>
  <w:style w:type="character" w:customStyle="1" w:styleId="WW8Num45z2">
    <w:name w:val="WW8Num45z2"/>
    <w:rsid w:val="009A729B"/>
  </w:style>
  <w:style w:type="character" w:customStyle="1" w:styleId="WW8Num45z3">
    <w:name w:val="WW8Num45z3"/>
    <w:rsid w:val="009A729B"/>
  </w:style>
  <w:style w:type="character" w:customStyle="1" w:styleId="WW8Num45z4">
    <w:name w:val="WW8Num45z4"/>
    <w:rsid w:val="009A729B"/>
  </w:style>
  <w:style w:type="character" w:customStyle="1" w:styleId="WW8Num45z5">
    <w:name w:val="WW8Num45z5"/>
    <w:rsid w:val="009A729B"/>
  </w:style>
  <w:style w:type="character" w:customStyle="1" w:styleId="WW8Num45z6">
    <w:name w:val="WW8Num45z6"/>
    <w:rsid w:val="009A729B"/>
  </w:style>
  <w:style w:type="character" w:customStyle="1" w:styleId="WW8Num45z7">
    <w:name w:val="WW8Num45z7"/>
    <w:rsid w:val="009A729B"/>
  </w:style>
  <w:style w:type="character" w:customStyle="1" w:styleId="WW8Num45z8">
    <w:name w:val="WW8Num45z8"/>
    <w:rsid w:val="009A729B"/>
  </w:style>
  <w:style w:type="character" w:customStyle="1" w:styleId="WW8Num46z0">
    <w:name w:val="WW8Num46z0"/>
    <w:rsid w:val="009A729B"/>
    <w:rPr>
      <w:rFonts w:ascii="Symbol" w:hAnsi="Symbol" w:cs="Symbol" w:hint="default"/>
    </w:rPr>
  </w:style>
  <w:style w:type="character" w:customStyle="1" w:styleId="WW8Num46z1">
    <w:name w:val="WW8Num46z1"/>
    <w:rsid w:val="009A729B"/>
    <w:rPr>
      <w:rFonts w:ascii="Courier New" w:hAnsi="Courier New" w:cs="Courier New" w:hint="default"/>
    </w:rPr>
  </w:style>
  <w:style w:type="character" w:customStyle="1" w:styleId="WW8Num46z2">
    <w:name w:val="WW8Num46z2"/>
    <w:rsid w:val="009A729B"/>
    <w:rPr>
      <w:rFonts w:ascii="Wingdings" w:hAnsi="Wingdings" w:cs="Wingdings" w:hint="default"/>
    </w:rPr>
  </w:style>
  <w:style w:type="character" w:customStyle="1" w:styleId="WW8Num47z0">
    <w:name w:val="WW8Num47z0"/>
    <w:rsid w:val="009A729B"/>
    <w:rPr>
      <w:rFonts w:ascii="Times New Roman" w:hAnsi="Times New Roman" w:cs="Times New Roman" w:hint="default"/>
    </w:rPr>
  </w:style>
  <w:style w:type="character" w:customStyle="1" w:styleId="WW8Num47z2">
    <w:name w:val="WW8Num47z2"/>
    <w:rsid w:val="009A729B"/>
  </w:style>
  <w:style w:type="character" w:customStyle="1" w:styleId="WW8Num47z3">
    <w:name w:val="WW8Num47z3"/>
    <w:rsid w:val="009A729B"/>
  </w:style>
  <w:style w:type="character" w:customStyle="1" w:styleId="WW8Num47z4">
    <w:name w:val="WW8Num47z4"/>
    <w:rsid w:val="009A729B"/>
  </w:style>
  <w:style w:type="character" w:customStyle="1" w:styleId="WW8Num47z5">
    <w:name w:val="WW8Num47z5"/>
    <w:rsid w:val="009A729B"/>
  </w:style>
  <w:style w:type="character" w:customStyle="1" w:styleId="WW8Num47z6">
    <w:name w:val="WW8Num47z6"/>
    <w:rsid w:val="009A729B"/>
  </w:style>
  <w:style w:type="character" w:customStyle="1" w:styleId="WW8Num47z7">
    <w:name w:val="WW8Num47z7"/>
    <w:rsid w:val="009A729B"/>
  </w:style>
  <w:style w:type="character" w:customStyle="1" w:styleId="WW8Num47z8">
    <w:name w:val="WW8Num47z8"/>
    <w:rsid w:val="009A729B"/>
  </w:style>
  <w:style w:type="character" w:customStyle="1" w:styleId="WW8NumSt3z0">
    <w:name w:val="WW8NumSt3z0"/>
    <w:rsid w:val="009A729B"/>
    <w:rPr>
      <w:rFonts w:hint="default"/>
    </w:rPr>
  </w:style>
  <w:style w:type="character" w:customStyle="1" w:styleId="WW8NumSt4z0">
    <w:name w:val="WW8NumSt4z0"/>
    <w:rsid w:val="009A729B"/>
    <w:rPr>
      <w:rFonts w:ascii="Times New Roman" w:hAnsi="Times New Roman" w:cs="Times New Roman" w:hint="default"/>
      <w:b/>
      <w:i w:val="0"/>
      <w:sz w:val="24"/>
      <w:szCs w:val="24"/>
    </w:rPr>
  </w:style>
  <w:style w:type="character" w:customStyle="1" w:styleId="WW8NumSt31z0">
    <w:name w:val="WW8NumSt31z0"/>
    <w:rsid w:val="009A729B"/>
    <w:rPr>
      <w:b/>
      <w:i w:val="0"/>
    </w:rPr>
  </w:style>
  <w:style w:type="character" w:customStyle="1" w:styleId="Domylnaczcionkaakapitu1">
    <w:name w:val="Domyślna czcionka akapitu1"/>
    <w:rsid w:val="009A729B"/>
  </w:style>
  <w:style w:type="character" w:customStyle="1" w:styleId="Znakiprzypiswdolnych">
    <w:name w:val="Znaki przypisów dolnych"/>
    <w:rsid w:val="009A729B"/>
    <w:rPr>
      <w:position w:val="4"/>
      <w:sz w:val="16"/>
    </w:rPr>
  </w:style>
  <w:style w:type="character" w:styleId="Numerstrony">
    <w:name w:val="page number"/>
    <w:basedOn w:val="Domylnaczcionkaakapitu1"/>
    <w:rsid w:val="009A729B"/>
  </w:style>
  <w:style w:type="character" w:styleId="Hipercze">
    <w:name w:val="Hyperlink"/>
    <w:uiPriority w:val="99"/>
    <w:rsid w:val="009A729B"/>
    <w:rPr>
      <w:color w:val="0000FF"/>
      <w:u w:val="single"/>
    </w:rPr>
  </w:style>
  <w:style w:type="character" w:customStyle="1" w:styleId="trzynastka">
    <w:name w:val="trzynastka"/>
    <w:basedOn w:val="Domylnaczcionkaakapitu1"/>
    <w:rsid w:val="009A729B"/>
  </w:style>
  <w:style w:type="character" w:customStyle="1" w:styleId="ZnakZnak1">
    <w:name w:val="Znak Znak1"/>
    <w:rsid w:val="009A729B"/>
    <w:rPr>
      <w:rFonts w:ascii="Arial" w:hAnsi="Arial" w:cs="Arial"/>
      <w:sz w:val="24"/>
    </w:rPr>
  </w:style>
  <w:style w:type="character" w:customStyle="1" w:styleId="ZnakZnak">
    <w:name w:val="Znak Znak"/>
    <w:rsid w:val="009A729B"/>
    <w:rPr>
      <w:rFonts w:ascii="Arial" w:hAnsi="Arial" w:cs="Arial"/>
      <w:sz w:val="24"/>
    </w:rPr>
  </w:style>
  <w:style w:type="character" w:customStyle="1" w:styleId="ZnakZnak2">
    <w:name w:val="Znak Znak2"/>
    <w:rsid w:val="009A729B"/>
    <w:rPr>
      <w:rFonts w:ascii="Arial" w:hAnsi="Arial" w:cs="Arial"/>
      <w:sz w:val="24"/>
      <w:lang w:val="pl-PL" w:eastAsia="ar-SA" w:bidi="ar-SA"/>
    </w:rPr>
  </w:style>
  <w:style w:type="character" w:customStyle="1" w:styleId="ZnakZnak3">
    <w:name w:val="Znak Znak3"/>
    <w:rsid w:val="009A729B"/>
    <w:rPr>
      <w:rFonts w:ascii="Arial" w:hAnsi="Arial" w:cs="Arial"/>
      <w:sz w:val="24"/>
      <w:lang w:val="pl-PL" w:eastAsia="ar-SA" w:bidi="ar-SA"/>
    </w:rPr>
  </w:style>
  <w:style w:type="character" w:customStyle="1" w:styleId="Tekstpodstawowywcity2Znak">
    <w:name w:val="Tekst podstawowy wcięty 2 Znak"/>
    <w:link w:val="Tekstpodstawowywcity2"/>
    <w:rsid w:val="009A729B"/>
    <w:rPr>
      <w:rFonts w:ascii="Arial" w:hAnsi="Arial" w:cs="Arial"/>
      <w:sz w:val="24"/>
    </w:rPr>
  </w:style>
  <w:style w:type="character" w:customStyle="1" w:styleId="TekstpodstawowyZnak">
    <w:name w:val="Tekst podstawowy Znak"/>
    <w:rsid w:val="009A729B"/>
    <w:rPr>
      <w:rFonts w:ascii="Arial" w:hAnsi="Arial" w:cs="Arial"/>
      <w:sz w:val="24"/>
    </w:rPr>
  </w:style>
  <w:style w:type="character" w:customStyle="1" w:styleId="Domylnaczcionkaakapitu6">
    <w:name w:val="Domyślna czcionka akapitu6"/>
    <w:rsid w:val="009A729B"/>
  </w:style>
  <w:style w:type="character" w:customStyle="1" w:styleId="TytuZnak">
    <w:name w:val="Tytuł Znak"/>
    <w:rsid w:val="009A729B"/>
    <w:rPr>
      <w:b/>
      <w:bCs/>
      <w:spacing w:val="44"/>
      <w:sz w:val="32"/>
      <w:szCs w:val="24"/>
    </w:rPr>
  </w:style>
  <w:style w:type="character" w:customStyle="1" w:styleId="TekstdymkaZnak">
    <w:name w:val="Tekst dymka Znak"/>
    <w:rsid w:val="009A729B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9A729B"/>
    <w:rPr>
      <w:sz w:val="16"/>
      <w:szCs w:val="16"/>
    </w:rPr>
  </w:style>
  <w:style w:type="character" w:customStyle="1" w:styleId="TekstkomentarzaZnak">
    <w:name w:val="Tekst komentarza Znak"/>
    <w:rsid w:val="009A729B"/>
    <w:rPr>
      <w:rFonts w:ascii="Arial" w:hAnsi="Arial" w:cs="Arial"/>
    </w:rPr>
  </w:style>
  <w:style w:type="character" w:customStyle="1" w:styleId="TematkomentarzaZnak">
    <w:name w:val="Temat komentarza Znak"/>
    <w:rsid w:val="009A729B"/>
    <w:rPr>
      <w:rFonts w:ascii="Arial" w:hAnsi="Arial" w:cs="Arial"/>
      <w:b/>
      <w:bCs/>
    </w:rPr>
  </w:style>
  <w:style w:type="paragraph" w:customStyle="1" w:styleId="Nagwek10">
    <w:name w:val="Nagłówek1"/>
    <w:basedOn w:val="Normalny"/>
    <w:next w:val="Tekstpodstawowy"/>
    <w:rsid w:val="009A729B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9A729B"/>
    <w:pPr>
      <w:tabs>
        <w:tab w:val="left" w:pos="0"/>
      </w:tabs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9A729B"/>
    <w:rPr>
      <w:rFonts w:ascii="Arial" w:eastAsia="Times New Roman" w:hAnsi="Arial" w:cs="Arial"/>
      <w:sz w:val="24"/>
      <w:szCs w:val="20"/>
      <w:lang w:eastAsia="ar-SA"/>
    </w:rPr>
  </w:style>
  <w:style w:type="paragraph" w:styleId="Lista">
    <w:name w:val="List"/>
    <w:basedOn w:val="Tekstpodstawowy"/>
    <w:rsid w:val="009A729B"/>
  </w:style>
  <w:style w:type="paragraph" w:customStyle="1" w:styleId="Podpis1">
    <w:name w:val="Podpis1"/>
    <w:basedOn w:val="Normalny"/>
    <w:rsid w:val="009A729B"/>
    <w:pPr>
      <w:suppressLineNumbers/>
      <w:suppressAutoHyphens/>
      <w:spacing w:before="120" w:after="120" w:line="240" w:lineRule="auto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A729B"/>
    <w:pPr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Wcicienormalne1">
    <w:name w:val="Wcięcie normalne1"/>
    <w:rsid w:val="009A729B"/>
    <w:pPr>
      <w:suppressAutoHyphens/>
      <w:spacing w:after="0" w:line="240" w:lineRule="auto"/>
      <w:ind w:firstLine="90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1">
    <w:name w:val="Stopka Znak1"/>
    <w:basedOn w:val="Domylnaczcionkaakapitu"/>
    <w:rsid w:val="009A729B"/>
    <w:rPr>
      <w:rFonts w:ascii="Arial" w:hAnsi="Arial" w:cs="Arial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9A729B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A729B"/>
    <w:rPr>
      <w:rFonts w:ascii="Arial" w:eastAsia="Times New Roman" w:hAnsi="Arial" w:cs="Arial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9A729B"/>
    <w:pPr>
      <w:suppressAutoHyphens/>
      <w:spacing w:after="0" w:line="240" w:lineRule="auto"/>
      <w:ind w:left="2268" w:hanging="2268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729B"/>
    <w:rPr>
      <w:rFonts w:ascii="Arial" w:eastAsia="Times New Roman" w:hAnsi="Arial" w:cs="Arial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9A729B"/>
    <w:pPr>
      <w:tabs>
        <w:tab w:val="left" w:pos="426"/>
      </w:tabs>
      <w:suppressAutoHyphens/>
      <w:spacing w:after="0" w:line="240" w:lineRule="auto"/>
      <w:ind w:left="284" w:hanging="284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9A729B"/>
    <w:pPr>
      <w:suppressAutoHyphens/>
      <w:spacing w:after="0" w:line="240" w:lineRule="auto"/>
      <w:ind w:left="1134" w:hanging="425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9A729B"/>
    <w:pPr>
      <w:tabs>
        <w:tab w:val="left" w:pos="0"/>
      </w:tabs>
      <w:suppressAutoHyphens/>
      <w:spacing w:after="0" w:line="240" w:lineRule="auto"/>
      <w:ind w:right="-143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9A729B"/>
    <w:pPr>
      <w:suppressAutoHyphens/>
      <w:spacing w:after="0" w:line="240" w:lineRule="auto"/>
      <w:jc w:val="center"/>
    </w:pPr>
    <w:rPr>
      <w:rFonts w:ascii="Arial" w:eastAsia="Times New Roman" w:hAnsi="Arial" w:cs="Arial"/>
      <w:b/>
      <w:i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1"/>
    <w:qFormat/>
    <w:rsid w:val="009A729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4"/>
      <w:sz w:val="32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rsid w:val="009A729B"/>
    <w:rPr>
      <w:rFonts w:ascii="Times New Roman" w:eastAsia="Times New Roman" w:hAnsi="Times New Roman" w:cs="Times New Roman"/>
      <w:b/>
      <w:bCs/>
      <w:spacing w:val="44"/>
      <w:sz w:val="32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9A729B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9A729B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customStyle="1" w:styleId="tekst">
    <w:name w:val="tekst"/>
    <w:basedOn w:val="Normalny"/>
    <w:rsid w:val="009A729B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kt">
    <w:name w:val="pkt"/>
    <w:basedOn w:val="Normalny"/>
    <w:rsid w:val="009A729B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t">
    <w:name w:val="lit"/>
    <w:rsid w:val="009A729B"/>
    <w:pPr>
      <w:suppressAutoHyphens/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st">
    <w:name w:val="ust"/>
    <w:rsid w:val="009A729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9A729B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9A729B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Tahoma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9A72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ny6">
    <w:name w:val="Normalny+6"/>
    <w:basedOn w:val="Default"/>
    <w:next w:val="Default"/>
    <w:rsid w:val="009A729B"/>
    <w:rPr>
      <w:rFonts w:cs="Times New Roman"/>
      <w:color w:val="auto"/>
    </w:rPr>
  </w:style>
  <w:style w:type="paragraph" w:customStyle="1" w:styleId="Nag3wek3">
    <w:name w:val="Nag3ówek+3"/>
    <w:basedOn w:val="Default"/>
    <w:next w:val="Default"/>
    <w:rsid w:val="009A729B"/>
    <w:rPr>
      <w:rFonts w:cs="Times New Roman"/>
      <w:color w:val="auto"/>
    </w:rPr>
  </w:style>
  <w:style w:type="paragraph" w:customStyle="1" w:styleId="Tekstpodstawowy25">
    <w:name w:val="Tekst podstawowy 2+5"/>
    <w:basedOn w:val="Default"/>
    <w:next w:val="Default"/>
    <w:rsid w:val="009A729B"/>
    <w:rPr>
      <w:rFonts w:cs="Times New Roman"/>
      <w:color w:val="auto"/>
    </w:rPr>
  </w:style>
  <w:style w:type="paragraph" w:customStyle="1" w:styleId="Tytu31">
    <w:name w:val="Tytu3+1"/>
    <w:basedOn w:val="Default"/>
    <w:next w:val="Default"/>
    <w:rsid w:val="009A729B"/>
    <w:rPr>
      <w:rFonts w:cs="Times New Roman"/>
      <w:color w:val="auto"/>
    </w:rPr>
  </w:style>
  <w:style w:type="paragraph" w:styleId="Akapitzlist">
    <w:name w:val="List Paragraph"/>
    <w:basedOn w:val="Normalny"/>
    <w:uiPriority w:val="34"/>
    <w:qFormat/>
    <w:rsid w:val="009A729B"/>
    <w:pPr>
      <w:suppressAutoHyphens/>
      <w:spacing w:after="0" w:line="240" w:lineRule="auto"/>
      <w:ind w:left="708"/>
    </w:pPr>
    <w:rPr>
      <w:rFonts w:ascii="Arial" w:eastAsia="Times New Roman" w:hAnsi="Arial" w:cs="Arial"/>
      <w:sz w:val="24"/>
      <w:szCs w:val="20"/>
      <w:lang w:eastAsia="ar-SA"/>
    </w:rPr>
  </w:style>
  <w:style w:type="paragraph" w:styleId="NormalnyWeb">
    <w:name w:val="Normal (Web)"/>
    <w:basedOn w:val="Normalny"/>
    <w:rsid w:val="009A729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9A729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dymka">
    <w:name w:val="Balloon Text"/>
    <w:basedOn w:val="Normalny"/>
    <w:link w:val="TekstdymkaZnak1"/>
    <w:rsid w:val="009A729B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dymkaZnak1">
    <w:name w:val="Tekst dymka Znak1"/>
    <w:basedOn w:val="Domylnaczcionkaakapitu"/>
    <w:link w:val="Tekstdymka"/>
    <w:rsid w:val="009A729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9A729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Tekstkomentarza1">
    <w:name w:val="Tekst komentarza1"/>
    <w:basedOn w:val="Normalny"/>
    <w:rsid w:val="009A729B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1"/>
    <w:unhideWhenUsed/>
    <w:rsid w:val="009A729B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rsid w:val="009A729B"/>
    <w:rPr>
      <w:rFonts w:ascii="Arial" w:eastAsia="Times New Roman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rsid w:val="009A729B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9A729B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9A729B"/>
  </w:style>
  <w:style w:type="paragraph" w:customStyle="1" w:styleId="Zawartotabeli">
    <w:name w:val="Zawartość tabeli"/>
    <w:basedOn w:val="Normalny"/>
    <w:rsid w:val="009A729B"/>
    <w:pPr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Nagwektabeli">
    <w:name w:val="Nagłówek tabeli"/>
    <w:basedOn w:val="Zawartotabeli"/>
    <w:rsid w:val="009A729B"/>
    <w:pPr>
      <w:jc w:val="center"/>
    </w:pPr>
    <w:rPr>
      <w:b/>
      <w:bCs/>
    </w:rPr>
  </w:style>
  <w:style w:type="character" w:styleId="Odwoanieprzypisudolnego">
    <w:name w:val="footnote reference"/>
    <w:semiHidden/>
    <w:rsid w:val="009A729B"/>
    <w:rPr>
      <w:vertAlign w:val="superscript"/>
    </w:rPr>
  </w:style>
  <w:style w:type="character" w:styleId="Pogrubienie">
    <w:name w:val="Strong"/>
    <w:uiPriority w:val="22"/>
    <w:qFormat/>
    <w:rsid w:val="009A729B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9A729B"/>
    <w:pPr>
      <w:spacing w:after="0" w:line="240" w:lineRule="auto"/>
      <w:ind w:left="1417" w:hanging="340"/>
      <w:jc w:val="both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729B"/>
    <w:rPr>
      <w:rFonts w:ascii="Consolas" w:eastAsia="Calibri" w:hAnsi="Consolas" w:cs="Times New Roman"/>
      <w:sz w:val="21"/>
      <w:szCs w:val="21"/>
    </w:rPr>
  </w:style>
  <w:style w:type="character" w:styleId="Odwoaniedokomentarza">
    <w:name w:val="annotation reference"/>
    <w:unhideWhenUsed/>
    <w:rsid w:val="009A729B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9A729B"/>
    <w:pPr>
      <w:suppressAutoHyphens/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729B"/>
    <w:rPr>
      <w:rFonts w:ascii="Arial" w:eastAsia="Times New Roman" w:hAnsi="Arial" w:cs="Arial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9A729B"/>
    <w:pPr>
      <w:suppressAutoHyphens/>
      <w:spacing w:after="120" w:line="48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9A729B"/>
    <w:rPr>
      <w:rFonts w:ascii="Arial" w:eastAsia="Times New Roman" w:hAnsi="Arial" w:cs="Arial"/>
      <w:sz w:val="24"/>
      <w:szCs w:val="20"/>
      <w:lang w:eastAsia="ar-SA"/>
    </w:rPr>
  </w:style>
  <w:style w:type="numbering" w:customStyle="1" w:styleId="Bezlisty1">
    <w:name w:val="Bez listy1"/>
    <w:next w:val="Bezlisty"/>
    <w:semiHidden/>
    <w:rsid w:val="009A729B"/>
  </w:style>
  <w:style w:type="paragraph" w:styleId="Wcicienormalne">
    <w:name w:val="Normal Indent"/>
    <w:rsid w:val="009A729B"/>
    <w:pPr>
      <w:spacing w:after="0" w:line="240" w:lineRule="auto"/>
      <w:ind w:firstLine="90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9A729B"/>
    <w:pPr>
      <w:tabs>
        <w:tab w:val="left" w:pos="426"/>
      </w:tabs>
      <w:spacing w:after="0" w:line="240" w:lineRule="auto"/>
      <w:ind w:left="284" w:hanging="284"/>
      <w:jc w:val="both"/>
    </w:pPr>
    <w:rPr>
      <w:rFonts w:ascii="Arial" w:hAnsi="Arial" w:cs="Arial"/>
      <w:sz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9A729B"/>
  </w:style>
  <w:style w:type="paragraph" w:styleId="Tekstpodstawowy3">
    <w:name w:val="Body Text 3"/>
    <w:basedOn w:val="Normalny"/>
    <w:link w:val="Tekstpodstawowy3Znak"/>
    <w:rsid w:val="009A729B"/>
    <w:pPr>
      <w:spacing w:after="0" w:line="240" w:lineRule="auto"/>
      <w:jc w:val="center"/>
    </w:pPr>
    <w:rPr>
      <w:rFonts w:ascii="Arial" w:eastAsia="Times New Roman" w:hAnsi="Arial" w:cs="Times New Roman"/>
      <w:b/>
      <w:i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A729B"/>
    <w:rPr>
      <w:rFonts w:ascii="Arial" w:eastAsia="Times New Roman" w:hAnsi="Arial" w:cs="Times New Roman"/>
      <w:b/>
      <w:i/>
      <w:sz w:val="20"/>
      <w:szCs w:val="20"/>
      <w:lang w:eastAsia="pl-PL"/>
    </w:rPr>
  </w:style>
  <w:style w:type="numbering" w:customStyle="1" w:styleId="Styl2">
    <w:name w:val="Styl2"/>
    <w:uiPriority w:val="99"/>
    <w:rsid w:val="009A729B"/>
    <w:pPr>
      <w:numPr>
        <w:numId w:val="15"/>
      </w:numPr>
    </w:pPr>
  </w:style>
  <w:style w:type="numbering" w:customStyle="1" w:styleId="Styl5">
    <w:name w:val="Styl5"/>
    <w:uiPriority w:val="99"/>
    <w:rsid w:val="009A729B"/>
    <w:pPr>
      <w:numPr>
        <w:numId w:val="22"/>
      </w:numPr>
    </w:pPr>
  </w:style>
  <w:style w:type="character" w:styleId="UyteHipercze">
    <w:name w:val="FollowedHyperlink"/>
    <w:uiPriority w:val="99"/>
    <w:semiHidden/>
    <w:unhideWhenUsed/>
    <w:rsid w:val="009A729B"/>
    <w:rPr>
      <w:color w:val="954F72"/>
      <w:u w:val="single"/>
    </w:rPr>
  </w:style>
  <w:style w:type="paragraph" w:customStyle="1" w:styleId="msonormal0">
    <w:name w:val="msonormal"/>
    <w:basedOn w:val="Normalny"/>
    <w:rsid w:val="009A7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9A7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9A7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9A7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9A729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7">
    <w:name w:val="xl67"/>
    <w:basedOn w:val="Normalny"/>
    <w:rsid w:val="009A729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8">
    <w:name w:val="xl68"/>
    <w:basedOn w:val="Normalny"/>
    <w:rsid w:val="009A72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9">
    <w:name w:val="xl69"/>
    <w:basedOn w:val="Normalny"/>
    <w:rsid w:val="009A729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9A72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9A72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paragraph" w:customStyle="1" w:styleId="xl72">
    <w:name w:val="xl72"/>
    <w:basedOn w:val="Normalny"/>
    <w:rsid w:val="009A72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73">
    <w:name w:val="xl73"/>
    <w:basedOn w:val="Normalny"/>
    <w:rsid w:val="009A72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paragraph" w:customStyle="1" w:styleId="xl74">
    <w:name w:val="xl74"/>
    <w:basedOn w:val="Normalny"/>
    <w:rsid w:val="009A72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5">
    <w:name w:val="xl75"/>
    <w:basedOn w:val="Normalny"/>
    <w:rsid w:val="009A72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6">
    <w:name w:val="xl76"/>
    <w:basedOn w:val="Normalny"/>
    <w:rsid w:val="009A72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7">
    <w:name w:val="xl77"/>
    <w:basedOn w:val="Normalny"/>
    <w:rsid w:val="009A72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9A72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9A72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9A72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9A7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9A72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paragraph" w:customStyle="1" w:styleId="xl83">
    <w:name w:val="xl83"/>
    <w:basedOn w:val="Normalny"/>
    <w:rsid w:val="009A7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84">
    <w:name w:val="xl84"/>
    <w:basedOn w:val="Normalny"/>
    <w:rsid w:val="009A7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9A7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9A7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7">
    <w:name w:val="xl87"/>
    <w:basedOn w:val="Normalny"/>
    <w:rsid w:val="009A7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8">
    <w:name w:val="xl88"/>
    <w:basedOn w:val="Normalny"/>
    <w:rsid w:val="009A7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89">
    <w:name w:val="xl89"/>
    <w:basedOn w:val="Normalny"/>
    <w:rsid w:val="009A729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90">
    <w:name w:val="xl90"/>
    <w:basedOn w:val="Normalny"/>
    <w:rsid w:val="009A7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91">
    <w:name w:val="xl91"/>
    <w:basedOn w:val="Normalny"/>
    <w:rsid w:val="009A7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2">
    <w:name w:val="xl92"/>
    <w:basedOn w:val="Normalny"/>
    <w:rsid w:val="009A7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3">
    <w:name w:val="xl93"/>
    <w:basedOn w:val="Normalny"/>
    <w:rsid w:val="009A7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4">
    <w:name w:val="xl94"/>
    <w:basedOn w:val="Normalny"/>
    <w:rsid w:val="009A72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5">
    <w:name w:val="xl95"/>
    <w:basedOn w:val="Normalny"/>
    <w:rsid w:val="009A72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6">
    <w:name w:val="xl96"/>
    <w:basedOn w:val="Normalny"/>
    <w:rsid w:val="009A7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7">
    <w:name w:val="xl97"/>
    <w:basedOn w:val="Normalny"/>
    <w:rsid w:val="009A7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DA45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DA45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rsid w:val="00D90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ce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mailto:antoniak@cea.art.p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4BC7D-67CC-45E6-9BDC-58DE9285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18</Pages>
  <Words>4521</Words>
  <Characters>27130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Antoniak</dc:creator>
  <cp:lastModifiedBy>Dariusz Suchocki</cp:lastModifiedBy>
  <cp:revision>34</cp:revision>
  <dcterms:created xsi:type="dcterms:W3CDTF">2021-08-18T11:24:00Z</dcterms:created>
  <dcterms:modified xsi:type="dcterms:W3CDTF">2023-12-28T10:27:00Z</dcterms:modified>
</cp:coreProperties>
</file>