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67A55" w14:textId="7EE0772C" w:rsidR="00A9204E" w:rsidRPr="00464FC3" w:rsidRDefault="006D409E" w:rsidP="00464FC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64FC3">
        <w:rPr>
          <w:rFonts w:ascii="Arial" w:hAnsi="Arial" w:cs="Arial"/>
          <w:b/>
          <w:bCs/>
          <w:sz w:val="24"/>
          <w:szCs w:val="24"/>
        </w:rPr>
        <w:t xml:space="preserve">Konspekt </w:t>
      </w:r>
      <w:r w:rsidR="00373828" w:rsidRPr="00464FC3">
        <w:rPr>
          <w:rFonts w:ascii="Arial" w:hAnsi="Arial" w:cs="Arial"/>
          <w:b/>
          <w:bCs/>
          <w:sz w:val="24"/>
          <w:szCs w:val="24"/>
        </w:rPr>
        <w:t>ćwicze</w:t>
      </w:r>
      <w:r w:rsidR="0092378A" w:rsidRPr="00464FC3">
        <w:rPr>
          <w:rFonts w:ascii="Arial" w:hAnsi="Arial" w:cs="Arial"/>
          <w:b/>
          <w:bCs/>
          <w:sz w:val="24"/>
          <w:szCs w:val="24"/>
        </w:rPr>
        <w:t>ń</w:t>
      </w:r>
      <w:r w:rsidR="00373828" w:rsidRPr="00464FC3">
        <w:rPr>
          <w:rFonts w:ascii="Arial" w:hAnsi="Arial" w:cs="Arial"/>
          <w:b/>
          <w:bCs/>
          <w:sz w:val="24"/>
          <w:szCs w:val="24"/>
        </w:rPr>
        <w:t xml:space="preserve"> </w:t>
      </w:r>
      <w:r w:rsidR="00B45402" w:rsidRPr="00464FC3">
        <w:rPr>
          <w:rFonts w:ascii="Arial" w:hAnsi="Arial" w:cs="Arial"/>
          <w:b/>
          <w:bCs/>
          <w:sz w:val="24"/>
          <w:szCs w:val="24"/>
        </w:rPr>
        <w:t>taktyka działań gaśniczych</w:t>
      </w:r>
      <w:r w:rsidR="007E57B6" w:rsidRPr="00464FC3">
        <w:rPr>
          <w:rFonts w:ascii="Arial" w:hAnsi="Arial" w:cs="Arial"/>
          <w:b/>
          <w:bCs/>
          <w:sz w:val="24"/>
          <w:szCs w:val="24"/>
        </w:rPr>
        <w:t xml:space="preserve"> nr </w:t>
      </w:r>
      <w:r w:rsidR="00B45402" w:rsidRPr="00464FC3">
        <w:rPr>
          <w:rFonts w:ascii="Arial" w:hAnsi="Arial" w:cs="Arial"/>
          <w:b/>
          <w:bCs/>
          <w:sz w:val="24"/>
          <w:szCs w:val="24"/>
        </w:rPr>
        <w:t>2</w:t>
      </w:r>
    </w:p>
    <w:p w14:paraId="66AFE2B9" w14:textId="77777777" w:rsidR="006D409E" w:rsidRPr="00464FC3" w:rsidRDefault="006D409E" w:rsidP="00464FC3">
      <w:pPr>
        <w:spacing w:line="276" w:lineRule="auto"/>
        <w:jc w:val="center"/>
        <w:rPr>
          <w:rFonts w:ascii="Arial" w:hAnsi="Arial" w:cs="Arial"/>
        </w:rPr>
      </w:pPr>
    </w:p>
    <w:p w14:paraId="0499B6DE" w14:textId="77777777" w:rsidR="006D409E" w:rsidRPr="00464FC3" w:rsidRDefault="006D409E" w:rsidP="00464FC3">
      <w:pPr>
        <w:spacing w:line="276" w:lineRule="auto"/>
        <w:jc w:val="both"/>
        <w:rPr>
          <w:rFonts w:ascii="Arial" w:hAnsi="Arial" w:cs="Arial"/>
        </w:rPr>
      </w:pPr>
    </w:p>
    <w:p w14:paraId="18090618" w14:textId="77777777" w:rsidR="006D409E" w:rsidRPr="00464FC3" w:rsidRDefault="006D409E" w:rsidP="00464FC3">
      <w:pPr>
        <w:spacing w:line="276" w:lineRule="auto"/>
        <w:jc w:val="both"/>
        <w:rPr>
          <w:rFonts w:ascii="Arial" w:hAnsi="Arial" w:cs="Arial"/>
        </w:rPr>
      </w:pPr>
    </w:p>
    <w:p w14:paraId="2D3B76F9" w14:textId="77777777" w:rsidR="006D409E" w:rsidRPr="00464FC3" w:rsidRDefault="006D409E" w:rsidP="00464FC3">
      <w:pPr>
        <w:spacing w:line="276" w:lineRule="auto"/>
        <w:jc w:val="both"/>
        <w:rPr>
          <w:rFonts w:ascii="Arial" w:hAnsi="Arial" w:cs="Arial"/>
        </w:rPr>
      </w:pPr>
    </w:p>
    <w:p w14:paraId="5D500765" w14:textId="7711A382" w:rsidR="00AE0906" w:rsidRPr="00464FC3" w:rsidRDefault="00AE0906" w:rsidP="00464FC3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464FC3">
        <w:rPr>
          <w:rFonts w:ascii="Arial" w:hAnsi="Arial" w:cs="Arial"/>
          <w:b/>
        </w:rPr>
        <w:t>Nazwa jednostki:</w:t>
      </w:r>
      <w:r w:rsidRPr="00464FC3">
        <w:rPr>
          <w:rFonts w:ascii="Arial" w:hAnsi="Arial" w:cs="Arial"/>
        </w:rPr>
        <w:t xml:space="preserve"> </w:t>
      </w:r>
      <w:r w:rsidR="00D12F54" w:rsidRPr="00464FC3">
        <w:rPr>
          <w:rFonts w:ascii="Arial" w:hAnsi="Arial" w:cs="Arial"/>
        </w:rPr>
        <w:t>……………………………………………………</w:t>
      </w:r>
      <w:r w:rsidR="00464FC3">
        <w:rPr>
          <w:rFonts w:ascii="Arial" w:hAnsi="Arial" w:cs="Arial"/>
        </w:rPr>
        <w:t>……………………</w:t>
      </w:r>
      <w:r w:rsidR="00D12F54" w:rsidRPr="00464FC3">
        <w:rPr>
          <w:rFonts w:ascii="Arial" w:hAnsi="Arial" w:cs="Arial"/>
        </w:rPr>
        <w:t>….</w:t>
      </w:r>
    </w:p>
    <w:p w14:paraId="62389ED5" w14:textId="77777777" w:rsidR="00AE0906" w:rsidRPr="00464FC3" w:rsidRDefault="00AE0906" w:rsidP="00464FC3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313235DC" w14:textId="1AAB60FB" w:rsidR="00AE0906" w:rsidRPr="00464FC3" w:rsidRDefault="00AE0906" w:rsidP="00464FC3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464FC3">
        <w:rPr>
          <w:rFonts w:ascii="Arial" w:hAnsi="Arial" w:cs="Arial"/>
          <w:b/>
        </w:rPr>
        <w:t>Imię i nazwisko prowadzącego zajęcia:</w:t>
      </w:r>
      <w:r w:rsidR="00700375" w:rsidRPr="00464FC3">
        <w:rPr>
          <w:rFonts w:ascii="Arial" w:hAnsi="Arial" w:cs="Arial"/>
          <w:b/>
        </w:rPr>
        <w:t xml:space="preserve"> </w:t>
      </w:r>
      <w:r w:rsidR="00D12F54" w:rsidRPr="00464FC3">
        <w:rPr>
          <w:rFonts w:ascii="Arial" w:hAnsi="Arial" w:cs="Arial"/>
        </w:rPr>
        <w:t>…………………………</w:t>
      </w:r>
      <w:r w:rsidR="00464FC3" w:rsidRPr="00464FC3">
        <w:rPr>
          <w:rFonts w:ascii="Arial" w:hAnsi="Arial" w:cs="Arial"/>
        </w:rPr>
        <w:t>……………………</w:t>
      </w:r>
      <w:r w:rsidR="00464FC3">
        <w:rPr>
          <w:rFonts w:ascii="Arial" w:hAnsi="Arial" w:cs="Arial"/>
        </w:rPr>
        <w:t>…</w:t>
      </w:r>
    </w:p>
    <w:p w14:paraId="796B9C15" w14:textId="77777777" w:rsidR="0092378A" w:rsidRPr="00464FC3" w:rsidRDefault="0092378A" w:rsidP="00464FC3">
      <w:pPr>
        <w:pStyle w:val="Akapitzlist"/>
        <w:spacing w:line="276" w:lineRule="auto"/>
        <w:rPr>
          <w:rFonts w:ascii="Arial" w:hAnsi="Arial" w:cs="Arial"/>
        </w:rPr>
      </w:pPr>
    </w:p>
    <w:p w14:paraId="172BA81A" w14:textId="6B8DFE29" w:rsidR="0092378A" w:rsidRDefault="0092378A" w:rsidP="00464FC3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464FC3">
        <w:rPr>
          <w:rFonts w:ascii="Arial" w:hAnsi="Arial" w:cs="Arial"/>
          <w:b/>
          <w:bCs/>
        </w:rPr>
        <w:t>Termin ćwiczeń:</w:t>
      </w:r>
      <w:r w:rsidRPr="00464FC3">
        <w:rPr>
          <w:rFonts w:ascii="Arial" w:hAnsi="Arial" w:cs="Arial"/>
        </w:rPr>
        <w:t>………………………………………………………</w:t>
      </w:r>
      <w:r w:rsidR="00464FC3">
        <w:rPr>
          <w:rFonts w:ascii="Arial" w:hAnsi="Arial" w:cs="Arial"/>
        </w:rPr>
        <w:t>.</w:t>
      </w:r>
      <w:r w:rsidR="00464FC3" w:rsidRPr="00464FC3">
        <w:rPr>
          <w:rFonts w:ascii="Arial" w:hAnsi="Arial" w:cs="Arial"/>
        </w:rPr>
        <w:t>……………………</w:t>
      </w:r>
      <w:r w:rsidR="00464FC3">
        <w:rPr>
          <w:rFonts w:ascii="Arial" w:hAnsi="Arial" w:cs="Arial"/>
        </w:rPr>
        <w:t>..</w:t>
      </w:r>
    </w:p>
    <w:p w14:paraId="1EF4E70A" w14:textId="77777777" w:rsidR="00464FC3" w:rsidRPr="00464FC3" w:rsidRDefault="00464FC3" w:rsidP="00464FC3">
      <w:pPr>
        <w:pStyle w:val="Akapitzlist"/>
        <w:rPr>
          <w:rFonts w:ascii="Arial" w:hAnsi="Arial" w:cs="Arial"/>
        </w:rPr>
      </w:pPr>
    </w:p>
    <w:p w14:paraId="2F742E94" w14:textId="2F3C1634" w:rsidR="0092378A" w:rsidRPr="00464FC3" w:rsidRDefault="0092378A" w:rsidP="00464FC3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  <w:bCs/>
        </w:rPr>
      </w:pPr>
      <w:r w:rsidRPr="00464FC3">
        <w:rPr>
          <w:rFonts w:ascii="Arial" w:hAnsi="Arial" w:cs="Arial"/>
          <w:b/>
          <w:bCs/>
        </w:rPr>
        <w:t>Miejsce przeprowadzania ćwiczeń:</w:t>
      </w:r>
      <w:r w:rsidRPr="00464FC3">
        <w:rPr>
          <w:rFonts w:ascii="Arial" w:hAnsi="Arial" w:cs="Arial"/>
        </w:rPr>
        <w:t>…………………………………</w:t>
      </w:r>
      <w:r w:rsidR="00464FC3">
        <w:rPr>
          <w:rFonts w:ascii="Arial" w:hAnsi="Arial" w:cs="Arial"/>
        </w:rPr>
        <w:t>………………….</w:t>
      </w:r>
      <w:r w:rsidRPr="00464FC3">
        <w:rPr>
          <w:rFonts w:ascii="Arial" w:hAnsi="Arial" w:cs="Arial"/>
        </w:rPr>
        <w:t>…</w:t>
      </w:r>
    </w:p>
    <w:p w14:paraId="1254A410" w14:textId="77777777" w:rsidR="00817F21" w:rsidRPr="00464FC3" w:rsidRDefault="00817F21" w:rsidP="00464FC3">
      <w:pPr>
        <w:pStyle w:val="Akapitzlist"/>
        <w:spacing w:line="276" w:lineRule="auto"/>
        <w:rPr>
          <w:rFonts w:ascii="Arial" w:hAnsi="Arial" w:cs="Arial"/>
          <w:b/>
          <w:bCs/>
        </w:rPr>
      </w:pPr>
    </w:p>
    <w:p w14:paraId="5B7428F8" w14:textId="0673C012" w:rsidR="00817F21" w:rsidRPr="00464FC3" w:rsidRDefault="00817F21" w:rsidP="00464FC3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  <w:bCs/>
        </w:rPr>
      </w:pPr>
      <w:r w:rsidRPr="00464FC3">
        <w:rPr>
          <w:rFonts w:ascii="Arial" w:hAnsi="Arial" w:cs="Arial"/>
          <w:b/>
          <w:bCs/>
        </w:rPr>
        <w:t xml:space="preserve">Przewidywana liczba strażaków-ratowników biorących udział </w:t>
      </w:r>
      <w:r w:rsidRPr="00464FC3">
        <w:rPr>
          <w:rFonts w:ascii="Arial" w:hAnsi="Arial" w:cs="Arial"/>
          <w:b/>
          <w:bCs/>
        </w:rPr>
        <w:br/>
        <w:t>w ćwiczeniu:</w:t>
      </w:r>
      <w:r w:rsidRPr="00464FC3">
        <w:rPr>
          <w:rFonts w:ascii="Arial" w:hAnsi="Arial" w:cs="Arial"/>
        </w:rPr>
        <w:t>……………………………………………………………</w:t>
      </w:r>
      <w:r w:rsidR="00464FC3">
        <w:rPr>
          <w:rFonts w:ascii="Arial" w:hAnsi="Arial" w:cs="Arial"/>
        </w:rPr>
        <w:t>………………….</w:t>
      </w:r>
      <w:r w:rsidRPr="00464FC3">
        <w:rPr>
          <w:rFonts w:ascii="Arial" w:hAnsi="Arial" w:cs="Arial"/>
        </w:rPr>
        <w:t>….</w:t>
      </w:r>
    </w:p>
    <w:p w14:paraId="6E4902A6" w14:textId="77777777" w:rsidR="00AE0906" w:rsidRPr="00464FC3" w:rsidRDefault="00AE0906" w:rsidP="00464FC3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01F79052" w14:textId="33671E55" w:rsidR="006D409E" w:rsidRPr="00464FC3" w:rsidRDefault="006D409E" w:rsidP="00464FC3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464FC3">
        <w:rPr>
          <w:rFonts w:ascii="Arial" w:hAnsi="Arial" w:cs="Arial"/>
          <w:b/>
        </w:rPr>
        <w:t>Przedmiot:</w:t>
      </w:r>
      <w:r w:rsidRPr="00464FC3">
        <w:rPr>
          <w:rFonts w:ascii="Arial" w:hAnsi="Arial" w:cs="Arial"/>
        </w:rPr>
        <w:t xml:space="preserve"> </w:t>
      </w:r>
      <w:r w:rsidR="00A13692" w:rsidRPr="00464FC3">
        <w:rPr>
          <w:rFonts w:ascii="Arial" w:hAnsi="Arial" w:cs="Arial"/>
        </w:rPr>
        <w:t>Sprzęt</w:t>
      </w:r>
      <w:r w:rsidR="002917F5">
        <w:rPr>
          <w:rFonts w:ascii="Arial" w:hAnsi="Arial" w:cs="Arial"/>
        </w:rPr>
        <w:t>y</w:t>
      </w:r>
      <w:r w:rsidR="00A13692" w:rsidRPr="00464FC3">
        <w:rPr>
          <w:rFonts w:ascii="Arial" w:hAnsi="Arial" w:cs="Arial"/>
        </w:rPr>
        <w:t xml:space="preserve"> </w:t>
      </w:r>
      <w:r w:rsidR="002917F5">
        <w:rPr>
          <w:rFonts w:ascii="Arial" w:hAnsi="Arial" w:cs="Arial"/>
        </w:rPr>
        <w:t>gaśnicze</w:t>
      </w:r>
      <w:bookmarkStart w:id="0" w:name="_GoBack"/>
      <w:bookmarkEnd w:id="0"/>
    </w:p>
    <w:p w14:paraId="11685091" w14:textId="77777777" w:rsidR="006442A8" w:rsidRPr="00464FC3" w:rsidRDefault="006442A8" w:rsidP="00464FC3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69E775AF" w14:textId="75F293AA" w:rsidR="004A06DE" w:rsidRPr="00464FC3" w:rsidRDefault="006D409E" w:rsidP="00464FC3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464FC3">
        <w:rPr>
          <w:rFonts w:ascii="Arial" w:hAnsi="Arial" w:cs="Arial"/>
          <w:b/>
        </w:rPr>
        <w:t>Temat:</w:t>
      </w:r>
      <w:r w:rsidRPr="00464FC3">
        <w:rPr>
          <w:rFonts w:ascii="Arial" w:hAnsi="Arial" w:cs="Arial"/>
        </w:rPr>
        <w:t xml:space="preserve"> </w:t>
      </w:r>
      <w:r w:rsidR="00B45402" w:rsidRPr="00464FC3">
        <w:rPr>
          <w:rFonts w:ascii="Arial" w:hAnsi="Arial" w:cs="Arial"/>
          <w:bCs/>
        </w:rPr>
        <w:t>Taktyka działań gaśniczych</w:t>
      </w:r>
    </w:p>
    <w:p w14:paraId="660EE4B4" w14:textId="77777777" w:rsidR="0092378A" w:rsidRPr="00464FC3" w:rsidRDefault="0092378A" w:rsidP="00464FC3">
      <w:pPr>
        <w:pStyle w:val="Akapitzlist"/>
        <w:spacing w:line="276" w:lineRule="auto"/>
        <w:rPr>
          <w:rFonts w:ascii="Arial" w:hAnsi="Arial" w:cs="Arial"/>
        </w:rPr>
      </w:pPr>
    </w:p>
    <w:p w14:paraId="1D301F26" w14:textId="77777777" w:rsidR="006D409E" w:rsidRPr="00464FC3" w:rsidRDefault="006D409E" w:rsidP="00464FC3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</w:rPr>
      </w:pPr>
      <w:r w:rsidRPr="00464FC3">
        <w:rPr>
          <w:rFonts w:ascii="Arial" w:hAnsi="Arial" w:cs="Arial"/>
          <w:b/>
        </w:rPr>
        <w:t>Cele kształcenia:</w:t>
      </w:r>
    </w:p>
    <w:p w14:paraId="5A27BFF5" w14:textId="77777777" w:rsidR="00BB043B" w:rsidRPr="00464FC3" w:rsidRDefault="00BB043B" w:rsidP="00464FC3">
      <w:pPr>
        <w:pStyle w:val="Akapitzlist"/>
        <w:spacing w:line="276" w:lineRule="auto"/>
        <w:rPr>
          <w:rFonts w:ascii="Arial" w:hAnsi="Arial" w:cs="Arial"/>
          <w:b/>
        </w:rPr>
      </w:pPr>
    </w:p>
    <w:p w14:paraId="41FBFAF6" w14:textId="362CCE86" w:rsidR="00BB043B" w:rsidRPr="00464FC3" w:rsidRDefault="00BB043B" w:rsidP="00464FC3">
      <w:pPr>
        <w:pStyle w:val="Akapitzlist"/>
        <w:spacing w:line="276" w:lineRule="auto"/>
        <w:jc w:val="both"/>
        <w:rPr>
          <w:rFonts w:ascii="Arial" w:hAnsi="Arial" w:cs="Arial"/>
        </w:rPr>
      </w:pPr>
      <w:r w:rsidRPr="00464FC3">
        <w:rPr>
          <w:rFonts w:ascii="Arial" w:hAnsi="Arial" w:cs="Arial"/>
        </w:rPr>
        <w:t xml:space="preserve">Omówienie </w:t>
      </w:r>
      <w:r w:rsidR="00B800F6" w:rsidRPr="00464FC3">
        <w:rPr>
          <w:rFonts w:ascii="Arial" w:hAnsi="Arial" w:cs="Arial"/>
        </w:rPr>
        <w:t xml:space="preserve">zasad </w:t>
      </w:r>
      <w:r w:rsidR="00B45402" w:rsidRPr="00464FC3">
        <w:rPr>
          <w:rFonts w:ascii="Arial" w:hAnsi="Arial" w:cs="Arial"/>
        </w:rPr>
        <w:t>prowadzenia działań ratowniczo gaśniczych oraz zasad BHP</w:t>
      </w:r>
      <w:r w:rsidRPr="00464FC3">
        <w:rPr>
          <w:rFonts w:ascii="Arial" w:hAnsi="Arial" w:cs="Arial"/>
        </w:rPr>
        <w:t xml:space="preserve">. </w:t>
      </w:r>
      <w:r w:rsidR="00B45402" w:rsidRPr="00464FC3">
        <w:rPr>
          <w:rFonts w:ascii="Arial" w:hAnsi="Arial" w:cs="Arial"/>
        </w:rPr>
        <w:t>Rozwinięcie bojowe</w:t>
      </w:r>
      <w:r w:rsidR="000572FE" w:rsidRPr="00464FC3">
        <w:rPr>
          <w:rFonts w:ascii="Arial" w:hAnsi="Arial" w:cs="Arial"/>
        </w:rPr>
        <w:t xml:space="preserve"> prowadzenie działań gaśniczych.</w:t>
      </w:r>
    </w:p>
    <w:p w14:paraId="7AD78ADA" w14:textId="77777777" w:rsidR="00BB043B" w:rsidRPr="00464FC3" w:rsidRDefault="00BB043B" w:rsidP="00464FC3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39F6C515" w14:textId="77777777" w:rsidR="00FD2957" w:rsidRPr="00464FC3" w:rsidRDefault="00FD2957" w:rsidP="00464FC3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</w:rPr>
      </w:pPr>
      <w:r w:rsidRPr="00464FC3">
        <w:rPr>
          <w:rFonts w:ascii="Arial" w:hAnsi="Arial" w:cs="Arial"/>
          <w:b/>
        </w:rPr>
        <w:t>Czas trwania szkolenia:</w:t>
      </w:r>
    </w:p>
    <w:p w14:paraId="7AD23618" w14:textId="77777777" w:rsidR="00FD2957" w:rsidRPr="00464FC3" w:rsidRDefault="00FD2957" w:rsidP="00464FC3">
      <w:pPr>
        <w:pStyle w:val="Akapitzlist"/>
        <w:spacing w:line="276" w:lineRule="auto"/>
        <w:jc w:val="both"/>
        <w:rPr>
          <w:rFonts w:ascii="Arial" w:hAnsi="Arial" w:cs="Arial"/>
        </w:rPr>
      </w:pPr>
      <w:r w:rsidRPr="00464FC3">
        <w:rPr>
          <w:rFonts w:ascii="Arial" w:hAnsi="Arial" w:cs="Arial"/>
        </w:rPr>
        <w:t>- ćwiczenia praktyczne – 2 godziny.</w:t>
      </w:r>
    </w:p>
    <w:p w14:paraId="6D722815" w14:textId="77777777" w:rsidR="006442A8" w:rsidRPr="00464FC3" w:rsidRDefault="006442A8" w:rsidP="00464FC3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4F78A716" w14:textId="7E1D1F4B" w:rsidR="006442A8" w:rsidRPr="00464FC3" w:rsidRDefault="00FD2957" w:rsidP="00464FC3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</w:rPr>
      </w:pPr>
      <w:r w:rsidRPr="00464FC3">
        <w:rPr>
          <w:rFonts w:ascii="Arial" w:hAnsi="Arial" w:cs="Arial"/>
          <w:b/>
        </w:rPr>
        <w:t xml:space="preserve">Przebieg </w:t>
      </w:r>
      <w:r w:rsidR="0092378A" w:rsidRPr="00464FC3">
        <w:rPr>
          <w:rFonts w:ascii="Arial" w:hAnsi="Arial" w:cs="Arial"/>
          <w:b/>
        </w:rPr>
        <w:t>ćwiczeń</w:t>
      </w:r>
      <w:r w:rsidRPr="00464FC3">
        <w:rPr>
          <w:rFonts w:ascii="Arial" w:hAnsi="Arial" w:cs="Arial"/>
          <w:b/>
        </w:rPr>
        <w:t>:</w:t>
      </w:r>
    </w:p>
    <w:p w14:paraId="3A36648C" w14:textId="219C3680" w:rsidR="00817F21" w:rsidRPr="00464FC3" w:rsidRDefault="00817F21" w:rsidP="00464FC3">
      <w:pPr>
        <w:pStyle w:val="Akapitzlist"/>
        <w:spacing w:line="276" w:lineRule="auto"/>
        <w:jc w:val="both"/>
        <w:rPr>
          <w:rFonts w:ascii="Arial" w:hAnsi="Arial" w:cs="Arial"/>
          <w:b/>
        </w:rPr>
      </w:pPr>
      <w:r w:rsidRPr="00464FC3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3196E2" w14:textId="7994F2FB" w:rsidR="0092378A" w:rsidRPr="00464FC3" w:rsidRDefault="00817F21" w:rsidP="00464FC3">
      <w:pPr>
        <w:pStyle w:val="Akapitzlist"/>
        <w:spacing w:line="276" w:lineRule="auto"/>
        <w:jc w:val="both"/>
        <w:rPr>
          <w:rFonts w:ascii="Arial" w:hAnsi="Arial" w:cs="Arial"/>
        </w:rPr>
      </w:pPr>
      <w:r w:rsidRPr="00464FC3">
        <w:rPr>
          <w:rFonts w:ascii="Arial" w:hAnsi="Arial" w:cs="Arial"/>
        </w:rPr>
        <w:t xml:space="preserve">(Przykład opisu ćwiczeń </w:t>
      </w:r>
      <w:r w:rsidR="000572FE" w:rsidRPr="00464FC3">
        <w:rPr>
          <w:rFonts w:ascii="Arial" w:hAnsi="Arial" w:cs="Arial"/>
        </w:rPr>
        <w:t>–</w:t>
      </w:r>
      <w:r w:rsidRPr="00464FC3">
        <w:rPr>
          <w:rFonts w:ascii="Arial" w:hAnsi="Arial" w:cs="Arial"/>
        </w:rPr>
        <w:t xml:space="preserve"> </w:t>
      </w:r>
      <w:r w:rsidR="000572FE" w:rsidRPr="00464FC3">
        <w:rPr>
          <w:rFonts w:ascii="Arial" w:hAnsi="Arial" w:cs="Arial"/>
        </w:rPr>
        <w:t>SKKP otrzymało zgłoszeni o zadymieni</w:t>
      </w:r>
      <w:r w:rsidR="00C60844" w:rsidRPr="00464FC3">
        <w:rPr>
          <w:rFonts w:ascii="Arial" w:hAnsi="Arial" w:cs="Arial"/>
        </w:rPr>
        <w:t>u</w:t>
      </w:r>
      <w:r w:rsidR="000572FE" w:rsidRPr="00464FC3">
        <w:rPr>
          <w:rFonts w:ascii="Arial" w:hAnsi="Arial" w:cs="Arial"/>
        </w:rPr>
        <w:t xml:space="preserve"> </w:t>
      </w:r>
      <w:r w:rsidR="002B07CA" w:rsidRPr="00464FC3">
        <w:rPr>
          <w:rFonts w:ascii="Arial" w:hAnsi="Arial" w:cs="Arial"/>
        </w:rPr>
        <w:br/>
      </w:r>
      <w:r w:rsidR="000572FE" w:rsidRPr="00464FC3">
        <w:rPr>
          <w:rFonts w:ascii="Arial" w:hAnsi="Arial" w:cs="Arial"/>
        </w:rPr>
        <w:t>w budynku jedno kondygnacyjnym brak informacji o osobach</w:t>
      </w:r>
      <w:r w:rsidR="00C60844" w:rsidRPr="00464FC3">
        <w:rPr>
          <w:rFonts w:ascii="Arial" w:hAnsi="Arial" w:cs="Arial"/>
        </w:rPr>
        <w:t xml:space="preserve"> poszkodowanych</w:t>
      </w:r>
      <w:r w:rsidR="0092378A" w:rsidRPr="00464FC3">
        <w:rPr>
          <w:rFonts w:ascii="Arial" w:hAnsi="Arial" w:cs="Arial"/>
        </w:rPr>
        <w:t>.</w:t>
      </w:r>
      <w:r w:rsidR="002B07CA" w:rsidRPr="00464FC3">
        <w:rPr>
          <w:rFonts w:ascii="Arial" w:hAnsi="Arial" w:cs="Arial"/>
        </w:rPr>
        <w:t xml:space="preserve"> Rozwińcie jednej linii głównej zakończonej rozdzielaczem oraz dwóch linii gaśniczej. Wprowadzenie roty zabezpieczonej w aparaty ODO w celu lokalizacji pożaru.</w:t>
      </w:r>
      <w:r w:rsidRPr="00464FC3">
        <w:rPr>
          <w:rFonts w:ascii="Arial" w:hAnsi="Arial" w:cs="Arial"/>
        </w:rPr>
        <w:t>)</w:t>
      </w:r>
    </w:p>
    <w:p w14:paraId="7BE1CB9E" w14:textId="77777777" w:rsidR="00817F21" w:rsidRPr="00464FC3" w:rsidRDefault="00817F21" w:rsidP="00464FC3">
      <w:pPr>
        <w:pStyle w:val="Akapitzlist"/>
        <w:spacing w:line="276" w:lineRule="auto"/>
        <w:rPr>
          <w:rFonts w:ascii="Arial" w:hAnsi="Arial" w:cs="Arial"/>
        </w:rPr>
      </w:pPr>
    </w:p>
    <w:p w14:paraId="533579BF" w14:textId="77777777" w:rsidR="00817F21" w:rsidRPr="00464FC3" w:rsidRDefault="00817F21" w:rsidP="00464FC3">
      <w:pPr>
        <w:pStyle w:val="Akapitzlist"/>
        <w:spacing w:line="276" w:lineRule="auto"/>
        <w:rPr>
          <w:rFonts w:ascii="Arial" w:hAnsi="Arial" w:cs="Arial"/>
        </w:rPr>
      </w:pPr>
    </w:p>
    <w:p w14:paraId="4D7EB87F" w14:textId="77777777" w:rsidR="00817F21" w:rsidRPr="00464FC3" w:rsidRDefault="00817F21" w:rsidP="00464FC3">
      <w:pPr>
        <w:pStyle w:val="Akapitzlist"/>
        <w:spacing w:line="276" w:lineRule="auto"/>
        <w:rPr>
          <w:rFonts w:ascii="Arial" w:hAnsi="Arial" w:cs="Arial"/>
        </w:rPr>
      </w:pPr>
    </w:p>
    <w:p w14:paraId="5F30213E" w14:textId="08D4D849" w:rsidR="00817F21" w:rsidRPr="00464FC3" w:rsidRDefault="00464FC3" w:rsidP="00464FC3">
      <w:pPr>
        <w:pStyle w:val="Akapitzlist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7E57B6" w:rsidRPr="00464FC3">
        <w:rPr>
          <w:rFonts w:ascii="Arial" w:hAnsi="Arial" w:cs="Arial"/>
        </w:rPr>
        <w:t>…………………….</w:t>
      </w:r>
    </w:p>
    <w:p w14:paraId="2B5E941D" w14:textId="66BA373F" w:rsidR="00817F21" w:rsidRPr="00464FC3" w:rsidRDefault="007E57B6" w:rsidP="00464FC3">
      <w:pPr>
        <w:pStyle w:val="Akapitzlist"/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464FC3">
        <w:rPr>
          <w:rFonts w:ascii="Arial" w:hAnsi="Arial" w:cs="Arial"/>
          <w:sz w:val="16"/>
          <w:szCs w:val="16"/>
        </w:rPr>
        <w:t>(data i podpis Naczelnika OSP)</w:t>
      </w:r>
    </w:p>
    <w:sectPr w:rsidR="00817F21" w:rsidRPr="00464FC3" w:rsidSect="00B3714A">
      <w:head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0D9D7" w14:textId="77777777" w:rsidR="00780510" w:rsidRDefault="00780510" w:rsidP="001F6875">
      <w:r>
        <w:separator/>
      </w:r>
    </w:p>
  </w:endnote>
  <w:endnote w:type="continuationSeparator" w:id="0">
    <w:p w14:paraId="25F4A4AE" w14:textId="77777777" w:rsidR="00780510" w:rsidRDefault="00780510" w:rsidP="001F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5D431" w14:textId="77777777" w:rsidR="00780510" w:rsidRDefault="00780510" w:rsidP="001F6875">
      <w:r>
        <w:separator/>
      </w:r>
    </w:p>
  </w:footnote>
  <w:footnote w:type="continuationSeparator" w:id="0">
    <w:p w14:paraId="7081CCB7" w14:textId="77777777" w:rsidR="00780510" w:rsidRDefault="00780510" w:rsidP="001F6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8AECB" w14:textId="31C62888" w:rsidR="006146AC" w:rsidRDefault="007E57B6" w:rsidP="007E57B6">
    <w:pPr>
      <w:pStyle w:val="Nagwek"/>
    </w:pPr>
    <w:r>
      <w:rPr>
        <w:sz w:val="18"/>
        <w:szCs w:val="18"/>
      </w:rPr>
      <w:t>(</w:t>
    </w:r>
    <w:r w:rsidRPr="007E57B6">
      <w:rPr>
        <w:sz w:val="18"/>
        <w:szCs w:val="18"/>
      </w:rPr>
      <w:t>pieczątka jednostki OSP</w:t>
    </w:r>
    <w:r>
      <w:rPr>
        <w:sz w:val="18"/>
        <w:szCs w:val="18"/>
      </w:rPr>
      <w:t>)</w:t>
    </w:r>
    <w: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7AF23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98EEE44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D700502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7A026EE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8B8D338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8035F0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9A22EE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2F8D728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1002B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92BA3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2AA41F7"/>
    <w:multiLevelType w:val="hybridMultilevel"/>
    <w:tmpl w:val="BA9207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1FD1122"/>
    <w:multiLevelType w:val="hybridMultilevel"/>
    <w:tmpl w:val="D43EE3A4"/>
    <w:lvl w:ilvl="0" w:tplc="9E081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BA6232"/>
    <w:multiLevelType w:val="hybridMultilevel"/>
    <w:tmpl w:val="D52A38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DF71DE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3A04B4A"/>
    <w:multiLevelType w:val="hybridMultilevel"/>
    <w:tmpl w:val="290C2376"/>
    <w:lvl w:ilvl="0" w:tplc="B66A8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A2D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720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6D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67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001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A6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86A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CE5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AEB0273"/>
    <w:multiLevelType w:val="multilevel"/>
    <w:tmpl w:val="526206A0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3EAE4CC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0DD3231"/>
    <w:multiLevelType w:val="hybridMultilevel"/>
    <w:tmpl w:val="842281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5580225"/>
    <w:multiLevelType w:val="hybridMultilevel"/>
    <w:tmpl w:val="EDB61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9B4A46"/>
    <w:multiLevelType w:val="hybridMultilevel"/>
    <w:tmpl w:val="3B72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4C4F29"/>
    <w:multiLevelType w:val="multilevel"/>
    <w:tmpl w:val="D8061F64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48522A16"/>
    <w:multiLevelType w:val="hybridMultilevel"/>
    <w:tmpl w:val="723CE012"/>
    <w:lvl w:ilvl="0" w:tplc="D1125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420C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CEB1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0292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C87A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FC45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566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7E29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9418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231A58"/>
    <w:multiLevelType w:val="hybridMultilevel"/>
    <w:tmpl w:val="BF1E7D88"/>
    <w:lvl w:ilvl="0" w:tplc="36748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1CA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A0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2AE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AE0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984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ED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3A6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A2A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9350CFB"/>
    <w:multiLevelType w:val="multilevel"/>
    <w:tmpl w:val="9DF09F08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5DEC6B47"/>
    <w:multiLevelType w:val="multilevel"/>
    <w:tmpl w:val="604E1C0A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>
    <w:nsid w:val="5F4B0B58"/>
    <w:multiLevelType w:val="multilevel"/>
    <w:tmpl w:val="04090023"/>
    <w:styleLink w:val="Artykusekcja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2271E95"/>
    <w:multiLevelType w:val="hybridMultilevel"/>
    <w:tmpl w:val="E684D36A"/>
    <w:lvl w:ilvl="0" w:tplc="1382B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849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74E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F01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BA5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68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3CB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6E8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26B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D8C2C6D"/>
    <w:multiLevelType w:val="multilevel"/>
    <w:tmpl w:val="0409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>
    <w:nsid w:val="7E7E010D"/>
    <w:multiLevelType w:val="hybridMultilevel"/>
    <w:tmpl w:val="1EC61D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10"/>
  </w:num>
  <w:num w:numId="4">
    <w:abstractNumId w:val="33"/>
  </w:num>
  <w:num w:numId="5">
    <w:abstractNumId w:val="14"/>
  </w:num>
  <w:num w:numId="6">
    <w:abstractNumId w:val="21"/>
  </w:num>
  <w:num w:numId="7">
    <w:abstractNumId w:val="2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9"/>
  </w:num>
  <w:num w:numId="20">
    <w:abstractNumId w:val="31"/>
  </w:num>
  <w:num w:numId="21">
    <w:abstractNumId w:val="24"/>
  </w:num>
  <w:num w:numId="22">
    <w:abstractNumId w:val="11"/>
  </w:num>
  <w:num w:numId="23">
    <w:abstractNumId w:val="35"/>
  </w:num>
  <w:num w:numId="24">
    <w:abstractNumId w:val="18"/>
  </w:num>
  <w:num w:numId="25">
    <w:abstractNumId w:val="22"/>
  </w:num>
  <w:num w:numId="26">
    <w:abstractNumId w:val="32"/>
  </w:num>
  <w:num w:numId="27">
    <w:abstractNumId w:val="15"/>
  </w:num>
  <w:num w:numId="28">
    <w:abstractNumId w:val="16"/>
  </w:num>
  <w:num w:numId="29">
    <w:abstractNumId w:val="28"/>
  </w:num>
  <w:num w:numId="30">
    <w:abstractNumId w:val="20"/>
  </w:num>
  <w:num w:numId="31">
    <w:abstractNumId w:val="29"/>
  </w:num>
  <w:num w:numId="32">
    <w:abstractNumId w:val="34"/>
  </w:num>
  <w:num w:numId="33">
    <w:abstractNumId w:val="25"/>
  </w:num>
  <w:num w:numId="34">
    <w:abstractNumId w:val="13"/>
  </w:num>
  <w:num w:numId="35">
    <w:abstractNumId w:val="23"/>
  </w:num>
  <w:num w:numId="36">
    <w:abstractNumId w:val="36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9E"/>
    <w:rsid w:val="00020393"/>
    <w:rsid w:val="000572FE"/>
    <w:rsid w:val="001372A9"/>
    <w:rsid w:val="001D03F6"/>
    <w:rsid w:val="001F6875"/>
    <w:rsid w:val="002917F5"/>
    <w:rsid w:val="002B07CA"/>
    <w:rsid w:val="002D1D78"/>
    <w:rsid w:val="00373828"/>
    <w:rsid w:val="00464FC3"/>
    <w:rsid w:val="00465532"/>
    <w:rsid w:val="00477D9E"/>
    <w:rsid w:val="00485AE7"/>
    <w:rsid w:val="004A06DE"/>
    <w:rsid w:val="004E108E"/>
    <w:rsid w:val="006146AC"/>
    <w:rsid w:val="006442A8"/>
    <w:rsid w:val="00645252"/>
    <w:rsid w:val="006A0B27"/>
    <w:rsid w:val="006D3D74"/>
    <w:rsid w:val="006D409E"/>
    <w:rsid w:val="00700375"/>
    <w:rsid w:val="00780510"/>
    <w:rsid w:val="007E57B6"/>
    <w:rsid w:val="0081672B"/>
    <w:rsid w:val="00816C81"/>
    <w:rsid w:val="00817F21"/>
    <w:rsid w:val="008304C4"/>
    <w:rsid w:val="0083569A"/>
    <w:rsid w:val="00856F4C"/>
    <w:rsid w:val="008A18BD"/>
    <w:rsid w:val="008B4E90"/>
    <w:rsid w:val="0092378A"/>
    <w:rsid w:val="009C09FB"/>
    <w:rsid w:val="00A13692"/>
    <w:rsid w:val="00A522AF"/>
    <w:rsid w:val="00A91AA5"/>
    <w:rsid w:val="00A9204E"/>
    <w:rsid w:val="00AE0906"/>
    <w:rsid w:val="00B3714A"/>
    <w:rsid w:val="00B45402"/>
    <w:rsid w:val="00B767E0"/>
    <w:rsid w:val="00B800F6"/>
    <w:rsid w:val="00BB043B"/>
    <w:rsid w:val="00C60844"/>
    <w:rsid w:val="00CA530A"/>
    <w:rsid w:val="00D12F54"/>
    <w:rsid w:val="00DC5314"/>
    <w:rsid w:val="00FD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F70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875"/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6875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6875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6875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F6875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F6875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F6875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F6875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F6875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F6875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6875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F6875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F6875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F6875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9"/>
    <w:rsid w:val="001F6875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9"/>
    <w:rsid w:val="001F6875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1F6875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1F6875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1F6875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1F6875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6875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687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6875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1F6875"/>
    <w:rPr>
      <w:rFonts w:ascii="Calibri" w:hAnsi="Calibri" w:cs="Calibri"/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1F6875"/>
    <w:rPr>
      <w:rFonts w:ascii="Calibri" w:hAnsi="Calibri" w:cs="Calibri"/>
      <w:i/>
      <w:iCs/>
    </w:rPr>
  </w:style>
  <w:style w:type="character" w:styleId="Wyrnienieintensywne">
    <w:name w:val="Intense Emphasis"/>
    <w:basedOn w:val="Domylnaczcionkaakapitu"/>
    <w:uiPriority w:val="21"/>
    <w:qFormat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Pogrubienie">
    <w:name w:val="Strong"/>
    <w:basedOn w:val="Domylnaczcionkaakapitu"/>
    <w:uiPriority w:val="22"/>
    <w:qFormat/>
    <w:rsid w:val="001F6875"/>
    <w:rPr>
      <w:rFonts w:ascii="Calibri" w:hAnsi="Calibri" w:cs="Calibri"/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1F687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6875"/>
    <w:rPr>
      <w:rFonts w:ascii="Calibri" w:hAnsi="Calibri" w:cs="Calibri"/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6875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Odwoaniedelikatne">
    <w:name w:val="Subtle Reference"/>
    <w:basedOn w:val="Domylnaczcionkaakapitu"/>
    <w:uiPriority w:val="31"/>
    <w:qFormat/>
    <w:rsid w:val="001F6875"/>
    <w:rPr>
      <w:rFonts w:ascii="Calibri" w:hAnsi="Calibri" w:cs="Calibri"/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1F6875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ytuksiki">
    <w:name w:val="Book Title"/>
    <w:basedOn w:val="Domylnaczcionkaakapitu"/>
    <w:uiPriority w:val="33"/>
    <w:qFormat/>
    <w:rsid w:val="001F6875"/>
    <w:rPr>
      <w:rFonts w:ascii="Calibri" w:hAnsi="Calibri" w:cs="Calibri"/>
      <w:b/>
      <w:bCs/>
      <w:i/>
      <w:iCs/>
      <w:spacing w:val="5"/>
    </w:rPr>
  </w:style>
  <w:style w:type="character" w:styleId="Hipercze">
    <w:name w:val="Hyperlink"/>
    <w:basedOn w:val="Domylnaczcionkaakapitu"/>
    <w:uiPriority w:val="99"/>
    <w:unhideWhenUsed/>
    <w:rsid w:val="001F6875"/>
    <w:rPr>
      <w:rFonts w:ascii="Calibri" w:hAnsi="Calibri" w:cs="Calibri"/>
      <w:color w:val="1F4E79" w:themeColor="accent1" w:themeShade="80"/>
      <w:u w:val="single"/>
    </w:rPr>
  </w:style>
  <w:style w:type="character" w:styleId="UyteHipercze">
    <w:name w:val="FollowedHyperlink"/>
    <w:basedOn w:val="Domylnaczcionkaakapitu"/>
    <w:uiPriority w:val="99"/>
    <w:unhideWhenUsed/>
    <w:rsid w:val="001F6875"/>
    <w:rPr>
      <w:rFonts w:ascii="Calibri" w:hAnsi="Calibri" w:cs="Calibri"/>
      <w:color w:val="954F72" w:themeColor="followed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1F6875"/>
    <w:pPr>
      <w:spacing w:after="200"/>
    </w:pPr>
    <w:rPr>
      <w:i/>
      <w:iCs/>
      <w:color w:val="44546A" w:themeColor="text2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875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875"/>
    <w:rPr>
      <w:rFonts w:ascii="Segoe UI" w:hAnsi="Segoe UI" w:cs="Segoe UI"/>
      <w:szCs w:val="18"/>
    </w:rPr>
  </w:style>
  <w:style w:type="paragraph" w:styleId="Tekstblokowy">
    <w:name w:val="Block Text"/>
    <w:basedOn w:val="Normalny"/>
    <w:uiPriority w:val="99"/>
    <w:semiHidden/>
    <w:unhideWhenUsed/>
    <w:rsid w:val="001F687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F6875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F6875"/>
    <w:rPr>
      <w:rFonts w:ascii="Calibri" w:hAnsi="Calibri" w:cs="Calibri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6875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6875"/>
    <w:rPr>
      <w:rFonts w:ascii="Calibri" w:hAnsi="Calibri" w:cs="Calibri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875"/>
    <w:rPr>
      <w:rFonts w:ascii="Calibri" w:hAnsi="Calibri" w:cs="Calibri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87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875"/>
    <w:rPr>
      <w:rFonts w:ascii="Calibri" w:hAnsi="Calibri" w:cs="Calibr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875"/>
    <w:rPr>
      <w:rFonts w:ascii="Calibri" w:hAnsi="Calibri" w:cs="Calibri"/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6875"/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F6875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875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875"/>
    <w:rPr>
      <w:rFonts w:ascii="Calibri" w:hAnsi="Calibri" w:cs="Calibri"/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1F6875"/>
    <w:rPr>
      <w:rFonts w:ascii="Calibri Light" w:eastAsiaTheme="majorEastAsia" w:hAnsi="Calibri Light" w:cs="Calibri Light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6875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6875"/>
    <w:rPr>
      <w:rFonts w:ascii="Calibri" w:hAnsi="Calibri" w:cs="Calibri"/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F6875"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F6875"/>
    <w:rPr>
      <w:rFonts w:ascii="Consolas" w:hAnsi="Consolas" w:cs="Calibri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1F68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1F6875"/>
    <w:rPr>
      <w:rFonts w:ascii="Consolas" w:hAnsi="Consolas" w:cs="Calibri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F6875"/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F6875"/>
    <w:rPr>
      <w:rFonts w:ascii="Consolas" w:hAnsi="Consolas" w:cs="Calibri"/>
      <w:szCs w:val="21"/>
    </w:rPr>
  </w:style>
  <w:style w:type="character" w:styleId="Tekstzastpczy">
    <w:name w:val="Placeholder Text"/>
    <w:basedOn w:val="Domylnaczcionkaakapitu"/>
    <w:uiPriority w:val="99"/>
    <w:semiHidden/>
    <w:rsid w:val="001F6875"/>
    <w:rPr>
      <w:rFonts w:ascii="Calibri" w:hAnsi="Calibri" w:cs="Calibri"/>
      <w:color w:val="3B3838" w:themeColor="background2" w:themeShade="40"/>
    </w:rPr>
  </w:style>
  <w:style w:type="paragraph" w:styleId="Nagwek">
    <w:name w:val="header"/>
    <w:basedOn w:val="Normalny"/>
    <w:link w:val="NagwekZnak"/>
    <w:uiPriority w:val="99"/>
    <w:unhideWhenUsed/>
    <w:rsid w:val="001F6875"/>
  </w:style>
  <w:style w:type="character" w:customStyle="1" w:styleId="NagwekZnak">
    <w:name w:val="Nagłówek Znak"/>
    <w:basedOn w:val="Domylnaczcionkaakapitu"/>
    <w:link w:val="Nagwek"/>
    <w:uiPriority w:val="99"/>
    <w:rsid w:val="001F687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F6875"/>
  </w:style>
  <w:style w:type="character" w:customStyle="1" w:styleId="StopkaZnak">
    <w:name w:val="Stopka Znak"/>
    <w:basedOn w:val="Domylnaczcionkaakapitu"/>
    <w:link w:val="Stopka"/>
    <w:uiPriority w:val="99"/>
    <w:rsid w:val="001F6875"/>
    <w:rPr>
      <w:rFonts w:ascii="Calibri" w:hAnsi="Calibri" w:cs="Calibri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1F6875"/>
    <w:pPr>
      <w:spacing w:after="120"/>
      <w:ind w:left="1757"/>
    </w:pPr>
  </w:style>
  <w:style w:type="character" w:customStyle="1" w:styleId="Wzmianka1">
    <w:name w:val="Wzmianka1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listy"/>
    <w:uiPriority w:val="99"/>
    <w:semiHidden/>
    <w:unhideWhenUsed/>
    <w:rsid w:val="001F6875"/>
    <w:pPr>
      <w:numPr>
        <w:numId w:val="24"/>
      </w:numPr>
    </w:pPr>
  </w:style>
  <w:style w:type="numbering" w:styleId="1ai">
    <w:name w:val="Outline List 1"/>
    <w:basedOn w:val="Bezlisty"/>
    <w:uiPriority w:val="99"/>
    <w:semiHidden/>
    <w:unhideWhenUsed/>
    <w:rsid w:val="001F6875"/>
    <w:pPr>
      <w:numPr>
        <w:numId w:val="25"/>
      </w:numPr>
    </w:pPr>
  </w:style>
  <w:style w:type="character" w:styleId="HTML-zmienna">
    <w:name w:val="HTML Variabl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1F6875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1F6875"/>
    <w:rPr>
      <w:rFonts w:ascii="Calibri" w:hAnsi="Calibri" w:cs="Calibri"/>
      <w:i/>
      <w:iCs/>
    </w:rPr>
  </w:style>
  <w:style w:type="character" w:styleId="HTML-definicja">
    <w:name w:val="HTML Definition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przykad">
    <w:name w:val="HTML Sample"/>
    <w:basedOn w:val="Domylnaczcionkaakapitu"/>
    <w:uiPriority w:val="99"/>
    <w:semiHidden/>
    <w:unhideWhenUsed/>
    <w:rsid w:val="001F6875"/>
    <w:rPr>
      <w:rFonts w:ascii="Consolas" w:hAnsi="Consolas" w:cs="Calibri"/>
      <w:sz w:val="24"/>
      <w:szCs w:val="24"/>
    </w:rPr>
  </w:style>
  <w:style w:type="character" w:styleId="HTML-akronim">
    <w:name w:val="HTML Acronym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F687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1F6875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F6875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F6875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1F6875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1F6875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1F6875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1F6875"/>
    <w:pPr>
      <w:spacing w:after="100"/>
      <w:ind w:left="15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F6875"/>
    <w:pPr>
      <w:outlineLvl w:val="9"/>
    </w:pPr>
    <w:rPr>
      <w:color w:val="2E74B5" w:themeColor="accent1" w:themeShade="BF"/>
    </w:rPr>
  </w:style>
  <w:style w:type="table" w:styleId="Tabela-Profesjonalny">
    <w:name w:val="Table Professional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ednialista1">
    <w:name w:val="Medium List 1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asiatka1">
    <w:name w:val="Medium Grid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ny"/>
    <w:next w:val="Normalny"/>
    <w:uiPriority w:val="37"/>
    <w:semiHidden/>
    <w:unhideWhenUsed/>
    <w:rsid w:val="001F6875"/>
  </w:style>
  <w:style w:type="character" w:customStyle="1" w:styleId="Hasztag1">
    <w:name w:val="Hasztag1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1F68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1F6875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a-Elegancki">
    <w:name w:val="Table Elegant"/>
    <w:basedOn w:val="Standardowy"/>
    <w:uiPriority w:val="99"/>
    <w:semiHidden/>
    <w:unhideWhenUsed/>
    <w:rsid w:val="001F687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ny"/>
    <w:uiPriority w:val="99"/>
    <w:semiHidden/>
    <w:unhideWhenUsed/>
    <w:rsid w:val="001F6875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1F6875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1F6875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1F6875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1F6875"/>
    <w:pPr>
      <w:ind w:left="1800" w:hanging="360"/>
      <w:contextualSpacing/>
    </w:pPr>
  </w:style>
  <w:style w:type="table" w:styleId="Tabela-Lista1">
    <w:name w:val="Table List 1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1F687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-kontynuacja">
    <w:name w:val="List Continue"/>
    <w:basedOn w:val="Normalny"/>
    <w:uiPriority w:val="99"/>
    <w:semiHidden/>
    <w:unhideWhenUsed/>
    <w:rsid w:val="001F6875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1F6875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1F6875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1F6875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1F6875"/>
    <w:pPr>
      <w:spacing w:after="120"/>
      <w:ind w:left="1800"/>
      <w:contextualSpacing/>
    </w:pPr>
  </w:style>
  <w:style w:type="paragraph" w:styleId="Akapitzlist">
    <w:name w:val="List Paragraph"/>
    <w:basedOn w:val="Normalny"/>
    <w:uiPriority w:val="34"/>
    <w:unhideWhenUsed/>
    <w:qFormat/>
    <w:rsid w:val="001F6875"/>
    <w:pPr>
      <w:ind w:left="72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1F6875"/>
    <w:pPr>
      <w:numPr>
        <w:numId w:val="13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1F6875"/>
    <w:pPr>
      <w:numPr>
        <w:numId w:val="14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1F6875"/>
    <w:pPr>
      <w:numPr>
        <w:numId w:val="15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1F6875"/>
    <w:pPr>
      <w:numPr>
        <w:numId w:val="16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1F6875"/>
    <w:pPr>
      <w:numPr>
        <w:numId w:val="17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1F6875"/>
    <w:pPr>
      <w:numPr>
        <w:numId w:val="8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1F6875"/>
    <w:pPr>
      <w:numPr>
        <w:numId w:val="9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1F6875"/>
    <w:pPr>
      <w:numPr>
        <w:numId w:val="10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1F6875"/>
    <w:pPr>
      <w:numPr>
        <w:numId w:val="11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1F6875"/>
    <w:pPr>
      <w:numPr>
        <w:numId w:val="12"/>
      </w:numPr>
      <w:contextualSpacing/>
    </w:pPr>
  </w:style>
  <w:style w:type="table" w:styleId="Tabela-Klasyczny1">
    <w:name w:val="Table Classic 1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1F687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ilustracji">
    <w:name w:val="table of figures"/>
    <w:basedOn w:val="Normalny"/>
    <w:next w:val="Normalny"/>
    <w:uiPriority w:val="99"/>
    <w:semiHidden/>
    <w:unhideWhenUsed/>
    <w:rsid w:val="001F6875"/>
  </w:style>
  <w:style w:type="character" w:styleId="Odwoanieprzypisukocowego">
    <w:name w:val="end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1F6875"/>
    <w:pPr>
      <w:ind w:left="220" w:hanging="220"/>
    </w:pPr>
  </w:style>
  <w:style w:type="paragraph" w:styleId="Nagwekwykazurde">
    <w:name w:val="toa heading"/>
    <w:basedOn w:val="Normalny"/>
    <w:next w:val="Normalny"/>
    <w:uiPriority w:val="99"/>
    <w:semiHidden/>
    <w:unhideWhenUsed/>
    <w:rsid w:val="001F6875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Kolorowalista">
    <w:name w:val="Colorful List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-Kolorowy1">
    <w:name w:val="Table Colorful 1"/>
    <w:basedOn w:val="Standardowy"/>
    <w:uiPriority w:val="99"/>
    <w:semiHidden/>
    <w:unhideWhenUsed/>
    <w:rsid w:val="001F687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1F687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1F687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siatka">
    <w:name w:val="Colorful Grid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nakopercie">
    <w:name w:val="envelope address"/>
    <w:basedOn w:val="Normalny"/>
    <w:uiPriority w:val="99"/>
    <w:semiHidden/>
    <w:unhideWhenUsed/>
    <w:rsid w:val="001F6875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ykusekcja">
    <w:name w:val="Outline List 3"/>
    <w:basedOn w:val="Bezlisty"/>
    <w:uiPriority w:val="99"/>
    <w:semiHidden/>
    <w:unhideWhenUsed/>
    <w:rsid w:val="001F6875"/>
    <w:pPr>
      <w:numPr>
        <w:numId w:val="26"/>
      </w:numPr>
    </w:pPr>
  </w:style>
  <w:style w:type="table" w:customStyle="1" w:styleId="Zwykatabela11">
    <w:name w:val="Zwykła tabela 11"/>
    <w:basedOn w:val="Standardowy"/>
    <w:uiPriority w:val="41"/>
    <w:rsid w:val="001F687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rsid w:val="001F687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31">
    <w:name w:val="Zwykła tabela 31"/>
    <w:basedOn w:val="Standardowy"/>
    <w:uiPriority w:val="43"/>
    <w:rsid w:val="001F687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1F687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rsid w:val="001F687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odstpw">
    <w:name w:val="No Spacing"/>
    <w:uiPriority w:val="1"/>
    <w:qFormat/>
    <w:rsid w:val="001F6875"/>
    <w:rPr>
      <w:rFonts w:ascii="Calibri" w:hAnsi="Calibri" w:cs="Calibri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1F6875"/>
  </w:style>
  <w:style w:type="character" w:customStyle="1" w:styleId="DataZnak">
    <w:name w:val="Data Znak"/>
    <w:basedOn w:val="Domylnaczcionkaakapitu"/>
    <w:link w:val="Data"/>
    <w:uiPriority w:val="99"/>
    <w:semiHidden/>
    <w:rsid w:val="001F6875"/>
    <w:rPr>
      <w:rFonts w:ascii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1F6875"/>
    <w:rPr>
      <w:rFonts w:ascii="Times New Roman" w:hAnsi="Times New Roman" w:cs="Times New Roman"/>
      <w:sz w:val="24"/>
      <w:szCs w:val="24"/>
    </w:rPr>
  </w:style>
  <w:style w:type="character" w:customStyle="1" w:styleId="Inteligentnyhiperlink1">
    <w:name w:val="Inteligentny hiperlink1"/>
    <w:basedOn w:val="Domylnaczcionkaakapitu"/>
    <w:uiPriority w:val="99"/>
    <w:semiHidden/>
    <w:unhideWhenUsed/>
    <w:rsid w:val="001F6875"/>
    <w:rPr>
      <w:rFonts w:ascii="Calibri" w:hAnsi="Calibri" w:cs="Calibri"/>
      <w:u w:val="dotte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6875"/>
    <w:rPr>
      <w:rFonts w:ascii="Calibri" w:hAnsi="Calibri" w:cs="Calibri"/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8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875"/>
    <w:rPr>
      <w:rFonts w:ascii="Calibri" w:hAnsi="Calibri" w:cs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F68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F6875"/>
    <w:rPr>
      <w:rFonts w:ascii="Calibri" w:hAnsi="Calibri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6875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6875"/>
    <w:rPr>
      <w:rFonts w:ascii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F6875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F6875"/>
    <w:rPr>
      <w:rFonts w:ascii="Calibri" w:hAnsi="Calibri" w:cs="Calibri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F6875"/>
    <w:rPr>
      <w:rFonts w:ascii="Calibri" w:hAnsi="Calibri" w:cs="Calibr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1F6875"/>
    <w:rPr>
      <w:rFonts w:ascii="Calibri" w:hAnsi="Calibri" w:cs="Calibri"/>
    </w:rPr>
  </w:style>
  <w:style w:type="paragraph" w:styleId="Wcicienormalne">
    <w:name w:val="Normal Indent"/>
    <w:basedOn w:val="Normalny"/>
    <w:uiPriority w:val="99"/>
    <w:semiHidden/>
    <w:unhideWhenUsed/>
    <w:rsid w:val="001F6875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1F6875"/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1F6875"/>
    <w:rPr>
      <w:rFonts w:ascii="Calibri" w:hAnsi="Calibri" w:cs="Calibri"/>
    </w:rPr>
  </w:style>
  <w:style w:type="table" w:styleId="Tabela-Wspczesny">
    <w:name w:val="Table Contemporary"/>
    <w:basedOn w:val="Standardowy"/>
    <w:uiPriority w:val="99"/>
    <w:semiHidden/>
    <w:unhideWhenUsed/>
    <w:rsid w:val="001F687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Jasnalista">
    <w:name w:val="Light List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1F687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Jasnasiatka">
    <w:name w:val="Light Grid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Ciemnalista">
    <w:name w:val="Dark List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Tabelalisty1jasna1">
    <w:name w:val="Tabela listy 1 — jasna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1jasnaakcent11">
    <w:name w:val="Tabela listy 1 — jasna — akcent 1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listy1jasnaakcent21">
    <w:name w:val="Tabela listy 1 — jasna — akcent 2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listy1jasnaakcent31">
    <w:name w:val="Tabela listy 1 — jasna — akcent 3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listy1jasnaakcent41">
    <w:name w:val="Tabela listy 1 — jasna — akcent 4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listy1jasnaakcent51">
    <w:name w:val="Tabela listy 1 — jasna — akcent 5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listy1jasnaakcent61">
    <w:name w:val="Tabela listy 1 — jasna — akcent 6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listy21">
    <w:name w:val="Tabela listy 2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2akcent11">
    <w:name w:val="Tabela listy 2 — akcent 1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listy2akcent21">
    <w:name w:val="Tabela listy 2 — akcent 2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listy2akcent31">
    <w:name w:val="Tabela listy 2 — akcent 3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listy2akcent41">
    <w:name w:val="Tabela listy 2 — akcent 4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listy2akcent51">
    <w:name w:val="Tabela listy 2 — akcent 5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listy2akcent61">
    <w:name w:val="Tabela listy 2 — akcent 6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listy31">
    <w:name w:val="Tabela listy 3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listy3akcent11">
    <w:name w:val="Tabela listy 3 — akcent 1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Tabelalisty3akcent21">
    <w:name w:val="Tabela listy 3 — akcent 2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Tabelalisty3akcent31">
    <w:name w:val="Tabela listy 3 — akcent 3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elalisty3akcent41">
    <w:name w:val="Tabela listy 3 — akcent 4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Tabelalisty3akcent51">
    <w:name w:val="Tabela listy 3 — akcent 5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Tabelalisty3akcent61">
    <w:name w:val="Tabela listy 3 — akcent 6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alisty41">
    <w:name w:val="Tabela listy 4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4akcent11">
    <w:name w:val="Tabela listy 4 — akcent 1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listy4akcent21">
    <w:name w:val="Tabela listy 4 — akcent 2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listy4akcent31">
    <w:name w:val="Tabela listy 4 — akcent 3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listy4akcent41">
    <w:name w:val="Tabela listy 4 — akcent 4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listy4akcent51">
    <w:name w:val="Tabela listy 4 — akcent 5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listy4akcent61">
    <w:name w:val="Tabela listy 4 — akcent 6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listy5ciemna1">
    <w:name w:val="Tabela listy 5 — ciemna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11">
    <w:name w:val="Tabela listy 5 — ciemna — akcent 1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21">
    <w:name w:val="Tabela listy 5 — ciemna — akcent 2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31">
    <w:name w:val="Tabela listy 5 — ciemna — akcent 3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41">
    <w:name w:val="Tabela listy 5 — ciemna — akcent 4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51">
    <w:name w:val="Tabela listy 5 — ciemna — akcent 5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61">
    <w:name w:val="Tabela listy 5 — ciemna — akcent 6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6kolorowa1">
    <w:name w:val="Tabela listy 6 — kolorowa1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6kolorowaakcent11">
    <w:name w:val="Tabela listy 6 — kolorowa — akcent 1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listy6kolorowaakcent21">
    <w:name w:val="Tabela listy 6 — kolorowa — akcent 21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listy6kolorowaakcent31">
    <w:name w:val="Tabela listy 6 — kolorowa — akcent 31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listy6kolorowaakcent41">
    <w:name w:val="Tabela listy 6 — kolorowa — akcent 41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listy6kolorowaakcent51">
    <w:name w:val="Tabela listy 6 — kolorowa — akcent 51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listy6kolorowaakcent61">
    <w:name w:val="Tabela listy 6 — kolorowa — akcent 61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listy7kolorowa1">
    <w:name w:val="Tabela listy 7 — kolorowa1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11">
    <w:name w:val="Tabela listy 7 — kolorowa — akcent 1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21">
    <w:name w:val="Tabela listy 7 — kolorowa — akcent 21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31">
    <w:name w:val="Tabela listy 7 — kolorowa — akcent 31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41">
    <w:name w:val="Tabela listy 7 — kolorowa — akcent 41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51">
    <w:name w:val="Tabela listy 7 — kolorowa — akcent 51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61">
    <w:name w:val="Tabela listy 7 — kolorowa — akcent 61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1F6875"/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1F6875"/>
    <w:rPr>
      <w:rFonts w:ascii="Calibri" w:hAnsi="Calibri" w:cs="Calibri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1F6875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1F6875"/>
    <w:rPr>
      <w:rFonts w:ascii="Calibri" w:hAnsi="Calibri" w:cs="Calibri"/>
    </w:rPr>
  </w:style>
  <w:style w:type="table" w:styleId="Tabela-Kolumnowy1">
    <w:name w:val="Table Columns 1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1F687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1F687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1F687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alny"/>
    <w:link w:val="PodpisZnak"/>
    <w:uiPriority w:val="99"/>
    <w:semiHidden/>
    <w:unhideWhenUsed/>
    <w:rsid w:val="001F6875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1F6875"/>
    <w:rPr>
      <w:rFonts w:ascii="Calibri" w:hAnsi="Calibri" w:cs="Calibri"/>
    </w:rPr>
  </w:style>
  <w:style w:type="table" w:styleId="Tabela-Prosty1">
    <w:name w:val="Table Simple 1"/>
    <w:basedOn w:val="Standardowy"/>
    <w:uiPriority w:val="99"/>
    <w:semiHidden/>
    <w:unhideWhenUsed/>
    <w:rsid w:val="001F687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1F687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1F687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rsid w:val="001F687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F6875"/>
    <w:pPr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1F6875"/>
    <w:pPr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1F6875"/>
    <w:pPr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1F6875"/>
    <w:pPr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1F6875"/>
    <w:pPr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1F6875"/>
    <w:pPr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1F6875"/>
    <w:pPr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1F6875"/>
    <w:pPr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1F6875"/>
    <w:pPr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1F6875"/>
    <w:rPr>
      <w:rFonts w:ascii="Calibri Light" w:eastAsiaTheme="majorEastAsia" w:hAnsi="Calibri Light" w:cs="Calibri Light"/>
      <w:b/>
      <w:bCs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1F6875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1F6875"/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1F687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1F687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1F687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1F687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1F68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atki1jasna1">
    <w:name w:val="Tabela siatki 1 — jasna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41">
    <w:name w:val="Tabela siatki 1 — jasna — akcent 4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51">
    <w:name w:val="Tabela siatki 1 — jasna — akcent 5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1">
    <w:name w:val="Tabela siatki 1 — jasna — akcent 6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1">
    <w:name w:val="Tabela siatki 2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2akcent11">
    <w:name w:val="Tabela siatki 2 — akcent 1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2akcent21">
    <w:name w:val="Tabela siatki 2 — akcent 2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siatki2akcent31">
    <w:name w:val="Tabela siatki 2 — akcent 3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atki2akcent41">
    <w:name w:val="Tabela siatki 2 — akcent 4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siatki2akcent51">
    <w:name w:val="Tabela siatki 2 — akcent 5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siatki2akcent61">
    <w:name w:val="Tabela siatki 2 — akcent 6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31">
    <w:name w:val="Tabela siatki 3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3akcent11">
    <w:name w:val="Tabela siatki 3 — akcent 1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Tabelasiatki3akcent21">
    <w:name w:val="Tabela siatki 3 — akcent 2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asiatki3akcent31">
    <w:name w:val="Tabela siatki 3 — akcent 3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elasiatki3akcent41">
    <w:name w:val="Tabela siatki 3 — akcent 4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asiatki3akcent51">
    <w:name w:val="Tabela siatki 3 — akcent 5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elasiatki3akcent61">
    <w:name w:val="Tabela siatki 3 — akcent 6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Tabelasiatki41">
    <w:name w:val="Tabela siatki 4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akcent11">
    <w:name w:val="Tabela siatki 4 — akcent 1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4akcent21">
    <w:name w:val="Tabela siatki 4 — akcent 2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siatki4akcent31">
    <w:name w:val="Tabela siatki 4 — akcent 3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atki4akcent41">
    <w:name w:val="Tabela siatki 4 — akcent 4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siatki4akcent51">
    <w:name w:val="Tabela siatki 4 — akcent 5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siatki4akcent61">
    <w:name w:val="Tabela siatki 4 — akcent 6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5ciemna1">
    <w:name w:val="Tabela siatki 5 — ciemna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asiatki5ciemnaakcent21">
    <w:name w:val="Tabela siatki 5 — ciemna — akcent 2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asiatki5ciemnaakcent41">
    <w:name w:val="Tabela siatki 5 — ciemna — akcent 4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asiatki5ciemnaakcent51">
    <w:name w:val="Tabela siatki 5 — ciemna — akcent 5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elasiatki5ciemnaakcent61">
    <w:name w:val="Tabela siatki 5 — ciemna — akcent 6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asiatki6kolorowa1">
    <w:name w:val="Tabela siatki 6 — kolorowa1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6kolorowaakcent21">
    <w:name w:val="Tabela siatki 6 — kolorowa — akcent 21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siatki6kolorowaakcent31">
    <w:name w:val="Tabela siatki 6 — kolorowa — akcent 31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atki6kolorowaakcent41">
    <w:name w:val="Tabela siatki 6 — kolorowa — akcent 41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siatki6kolorowaakcent51">
    <w:name w:val="Tabela siatki 6 — kolorowa — akcent 51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siatki6kolorowaakcent61">
    <w:name w:val="Tabela siatki 6 — kolorowa — akcent 61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7kolorowa1">
    <w:name w:val="Tabela siatki 7 — kolorowa1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7kolorowaakcent11">
    <w:name w:val="Tabela siatki 7 — kolorowa — akcent 1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Tabelasiatki7kolorowaakcent21">
    <w:name w:val="Tabela siatki 7 — kolorowa — akcent 21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asiatki7kolorowaakcent31">
    <w:name w:val="Tabela siatki 7 — kolorowa — akcent 31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elasiatki7kolorowaakcent41">
    <w:name w:val="Tabela siatki 7 — kolorowa — akcent 41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asiatki7kolorowaakcent51">
    <w:name w:val="Tabela siatki 7 — kolorowa — akcent 51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elasiatki7kolorowaakcent61">
    <w:name w:val="Tabela siatki 7 — kolorowa — akcent 61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1F687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1F687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rsid w:val="001F687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przypisudolnego">
    <w:name w:val="foot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table" w:styleId="Tabela-Efekty3W1">
    <w:name w:val="Table 3D effects 1"/>
    <w:basedOn w:val="Standardowy"/>
    <w:uiPriority w:val="99"/>
    <w:semiHidden/>
    <w:unhideWhenUsed/>
    <w:rsid w:val="001F687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uiPriority w:val="99"/>
    <w:semiHidden/>
    <w:unhideWhenUsed/>
    <w:rsid w:val="001F687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uiPriority w:val="99"/>
    <w:semiHidden/>
    <w:unhideWhenUsed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1F6875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875"/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6875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6875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6875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F6875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F6875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F6875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F6875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F6875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F6875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6875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F6875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F6875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F6875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9"/>
    <w:rsid w:val="001F6875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9"/>
    <w:rsid w:val="001F6875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1F6875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1F6875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1F6875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1F6875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6875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687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6875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1F6875"/>
    <w:rPr>
      <w:rFonts w:ascii="Calibri" w:hAnsi="Calibri" w:cs="Calibri"/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1F6875"/>
    <w:rPr>
      <w:rFonts w:ascii="Calibri" w:hAnsi="Calibri" w:cs="Calibri"/>
      <w:i/>
      <w:iCs/>
    </w:rPr>
  </w:style>
  <w:style w:type="character" w:styleId="Wyrnienieintensywne">
    <w:name w:val="Intense Emphasis"/>
    <w:basedOn w:val="Domylnaczcionkaakapitu"/>
    <w:uiPriority w:val="21"/>
    <w:qFormat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Pogrubienie">
    <w:name w:val="Strong"/>
    <w:basedOn w:val="Domylnaczcionkaakapitu"/>
    <w:uiPriority w:val="22"/>
    <w:qFormat/>
    <w:rsid w:val="001F6875"/>
    <w:rPr>
      <w:rFonts w:ascii="Calibri" w:hAnsi="Calibri" w:cs="Calibri"/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1F687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6875"/>
    <w:rPr>
      <w:rFonts w:ascii="Calibri" w:hAnsi="Calibri" w:cs="Calibri"/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6875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Odwoaniedelikatne">
    <w:name w:val="Subtle Reference"/>
    <w:basedOn w:val="Domylnaczcionkaakapitu"/>
    <w:uiPriority w:val="31"/>
    <w:qFormat/>
    <w:rsid w:val="001F6875"/>
    <w:rPr>
      <w:rFonts w:ascii="Calibri" w:hAnsi="Calibri" w:cs="Calibri"/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1F6875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ytuksiki">
    <w:name w:val="Book Title"/>
    <w:basedOn w:val="Domylnaczcionkaakapitu"/>
    <w:uiPriority w:val="33"/>
    <w:qFormat/>
    <w:rsid w:val="001F6875"/>
    <w:rPr>
      <w:rFonts w:ascii="Calibri" w:hAnsi="Calibri" w:cs="Calibri"/>
      <w:b/>
      <w:bCs/>
      <w:i/>
      <w:iCs/>
      <w:spacing w:val="5"/>
    </w:rPr>
  </w:style>
  <w:style w:type="character" w:styleId="Hipercze">
    <w:name w:val="Hyperlink"/>
    <w:basedOn w:val="Domylnaczcionkaakapitu"/>
    <w:uiPriority w:val="99"/>
    <w:unhideWhenUsed/>
    <w:rsid w:val="001F6875"/>
    <w:rPr>
      <w:rFonts w:ascii="Calibri" w:hAnsi="Calibri" w:cs="Calibri"/>
      <w:color w:val="1F4E79" w:themeColor="accent1" w:themeShade="80"/>
      <w:u w:val="single"/>
    </w:rPr>
  </w:style>
  <w:style w:type="character" w:styleId="UyteHipercze">
    <w:name w:val="FollowedHyperlink"/>
    <w:basedOn w:val="Domylnaczcionkaakapitu"/>
    <w:uiPriority w:val="99"/>
    <w:unhideWhenUsed/>
    <w:rsid w:val="001F6875"/>
    <w:rPr>
      <w:rFonts w:ascii="Calibri" w:hAnsi="Calibri" w:cs="Calibri"/>
      <w:color w:val="954F72" w:themeColor="followed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1F6875"/>
    <w:pPr>
      <w:spacing w:after="200"/>
    </w:pPr>
    <w:rPr>
      <w:i/>
      <w:iCs/>
      <w:color w:val="44546A" w:themeColor="text2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875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875"/>
    <w:rPr>
      <w:rFonts w:ascii="Segoe UI" w:hAnsi="Segoe UI" w:cs="Segoe UI"/>
      <w:szCs w:val="18"/>
    </w:rPr>
  </w:style>
  <w:style w:type="paragraph" w:styleId="Tekstblokowy">
    <w:name w:val="Block Text"/>
    <w:basedOn w:val="Normalny"/>
    <w:uiPriority w:val="99"/>
    <w:semiHidden/>
    <w:unhideWhenUsed/>
    <w:rsid w:val="001F687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F6875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F6875"/>
    <w:rPr>
      <w:rFonts w:ascii="Calibri" w:hAnsi="Calibri" w:cs="Calibri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6875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6875"/>
    <w:rPr>
      <w:rFonts w:ascii="Calibri" w:hAnsi="Calibri" w:cs="Calibri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875"/>
    <w:rPr>
      <w:rFonts w:ascii="Calibri" w:hAnsi="Calibri" w:cs="Calibri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87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875"/>
    <w:rPr>
      <w:rFonts w:ascii="Calibri" w:hAnsi="Calibri" w:cs="Calibr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875"/>
    <w:rPr>
      <w:rFonts w:ascii="Calibri" w:hAnsi="Calibri" w:cs="Calibri"/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6875"/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F6875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875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875"/>
    <w:rPr>
      <w:rFonts w:ascii="Calibri" w:hAnsi="Calibri" w:cs="Calibri"/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1F6875"/>
    <w:rPr>
      <w:rFonts w:ascii="Calibri Light" w:eastAsiaTheme="majorEastAsia" w:hAnsi="Calibri Light" w:cs="Calibri Light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6875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6875"/>
    <w:rPr>
      <w:rFonts w:ascii="Calibri" w:hAnsi="Calibri" w:cs="Calibri"/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F6875"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F6875"/>
    <w:rPr>
      <w:rFonts w:ascii="Consolas" w:hAnsi="Consolas" w:cs="Calibri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1F68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1F6875"/>
    <w:rPr>
      <w:rFonts w:ascii="Consolas" w:hAnsi="Consolas" w:cs="Calibri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F6875"/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F6875"/>
    <w:rPr>
      <w:rFonts w:ascii="Consolas" w:hAnsi="Consolas" w:cs="Calibri"/>
      <w:szCs w:val="21"/>
    </w:rPr>
  </w:style>
  <w:style w:type="character" w:styleId="Tekstzastpczy">
    <w:name w:val="Placeholder Text"/>
    <w:basedOn w:val="Domylnaczcionkaakapitu"/>
    <w:uiPriority w:val="99"/>
    <w:semiHidden/>
    <w:rsid w:val="001F6875"/>
    <w:rPr>
      <w:rFonts w:ascii="Calibri" w:hAnsi="Calibri" w:cs="Calibri"/>
      <w:color w:val="3B3838" w:themeColor="background2" w:themeShade="40"/>
    </w:rPr>
  </w:style>
  <w:style w:type="paragraph" w:styleId="Nagwek">
    <w:name w:val="header"/>
    <w:basedOn w:val="Normalny"/>
    <w:link w:val="NagwekZnak"/>
    <w:uiPriority w:val="99"/>
    <w:unhideWhenUsed/>
    <w:rsid w:val="001F6875"/>
  </w:style>
  <w:style w:type="character" w:customStyle="1" w:styleId="NagwekZnak">
    <w:name w:val="Nagłówek Znak"/>
    <w:basedOn w:val="Domylnaczcionkaakapitu"/>
    <w:link w:val="Nagwek"/>
    <w:uiPriority w:val="99"/>
    <w:rsid w:val="001F687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F6875"/>
  </w:style>
  <w:style w:type="character" w:customStyle="1" w:styleId="StopkaZnak">
    <w:name w:val="Stopka Znak"/>
    <w:basedOn w:val="Domylnaczcionkaakapitu"/>
    <w:link w:val="Stopka"/>
    <w:uiPriority w:val="99"/>
    <w:rsid w:val="001F6875"/>
    <w:rPr>
      <w:rFonts w:ascii="Calibri" w:hAnsi="Calibri" w:cs="Calibri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1F6875"/>
    <w:pPr>
      <w:spacing w:after="120"/>
      <w:ind w:left="1757"/>
    </w:pPr>
  </w:style>
  <w:style w:type="character" w:customStyle="1" w:styleId="Wzmianka1">
    <w:name w:val="Wzmianka1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listy"/>
    <w:uiPriority w:val="99"/>
    <w:semiHidden/>
    <w:unhideWhenUsed/>
    <w:rsid w:val="001F6875"/>
    <w:pPr>
      <w:numPr>
        <w:numId w:val="24"/>
      </w:numPr>
    </w:pPr>
  </w:style>
  <w:style w:type="numbering" w:styleId="1ai">
    <w:name w:val="Outline List 1"/>
    <w:basedOn w:val="Bezlisty"/>
    <w:uiPriority w:val="99"/>
    <w:semiHidden/>
    <w:unhideWhenUsed/>
    <w:rsid w:val="001F6875"/>
    <w:pPr>
      <w:numPr>
        <w:numId w:val="25"/>
      </w:numPr>
    </w:pPr>
  </w:style>
  <w:style w:type="character" w:styleId="HTML-zmienna">
    <w:name w:val="HTML Variabl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1F6875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1F6875"/>
    <w:rPr>
      <w:rFonts w:ascii="Calibri" w:hAnsi="Calibri" w:cs="Calibri"/>
      <w:i/>
      <w:iCs/>
    </w:rPr>
  </w:style>
  <w:style w:type="character" w:styleId="HTML-definicja">
    <w:name w:val="HTML Definition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przykad">
    <w:name w:val="HTML Sample"/>
    <w:basedOn w:val="Domylnaczcionkaakapitu"/>
    <w:uiPriority w:val="99"/>
    <w:semiHidden/>
    <w:unhideWhenUsed/>
    <w:rsid w:val="001F6875"/>
    <w:rPr>
      <w:rFonts w:ascii="Consolas" w:hAnsi="Consolas" w:cs="Calibri"/>
      <w:sz w:val="24"/>
      <w:szCs w:val="24"/>
    </w:rPr>
  </w:style>
  <w:style w:type="character" w:styleId="HTML-akronim">
    <w:name w:val="HTML Acronym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F687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1F6875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F6875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F6875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1F6875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1F6875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1F6875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1F6875"/>
    <w:pPr>
      <w:spacing w:after="100"/>
      <w:ind w:left="15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F6875"/>
    <w:pPr>
      <w:outlineLvl w:val="9"/>
    </w:pPr>
    <w:rPr>
      <w:color w:val="2E74B5" w:themeColor="accent1" w:themeShade="BF"/>
    </w:rPr>
  </w:style>
  <w:style w:type="table" w:styleId="Tabela-Profesjonalny">
    <w:name w:val="Table Professional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ednialista1">
    <w:name w:val="Medium List 1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asiatka1">
    <w:name w:val="Medium Grid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ny"/>
    <w:next w:val="Normalny"/>
    <w:uiPriority w:val="37"/>
    <w:semiHidden/>
    <w:unhideWhenUsed/>
    <w:rsid w:val="001F6875"/>
  </w:style>
  <w:style w:type="character" w:customStyle="1" w:styleId="Hasztag1">
    <w:name w:val="Hasztag1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1F68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1F6875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a-Elegancki">
    <w:name w:val="Table Elegant"/>
    <w:basedOn w:val="Standardowy"/>
    <w:uiPriority w:val="99"/>
    <w:semiHidden/>
    <w:unhideWhenUsed/>
    <w:rsid w:val="001F687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ny"/>
    <w:uiPriority w:val="99"/>
    <w:semiHidden/>
    <w:unhideWhenUsed/>
    <w:rsid w:val="001F6875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1F6875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1F6875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1F6875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1F6875"/>
    <w:pPr>
      <w:ind w:left="1800" w:hanging="360"/>
      <w:contextualSpacing/>
    </w:pPr>
  </w:style>
  <w:style w:type="table" w:styleId="Tabela-Lista1">
    <w:name w:val="Table List 1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1F687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-kontynuacja">
    <w:name w:val="List Continue"/>
    <w:basedOn w:val="Normalny"/>
    <w:uiPriority w:val="99"/>
    <w:semiHidden/>
    <w:unhideWhenUsed/>
    <w:rsid w:val="001F6875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1F6875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1F6875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1F6875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1F6875"/>
    <w:pPr>
      <w:spacing w:after="120"/>
      <w:ind w:left="1800"/>
      <w:contextualSpacing/>
    </w:pPr>
  </w:style>
  <w:style w:type="paragraph" w:styleId="Akapitzlist">
    <w:name w:val="List Paragraph"/>
    <w:basedOn w:val="Normalny"/>
    <w:uiPriority w:val="34"/>
    <w:unhideWhenUsed/>
    <w:qFormat/>
    <w:rsid w:val="001F6875"/>
    <w:pPr>
      <w:ind w:left="72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1F6875"/>
    <w:pPr>
      <w:numPr>
        <w:numId w:val="13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1F6875"/>
    <w:pPr>
      <w:numPr>
        <w:numId w:val="14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1F6875"/>
    <w:pPr>
      <w:numPr>
        <w:numId w:val="15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1F6875"/>
    <w:pPr>
      <w:numPr>
        <w:numId w:val="16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1F6875"/>
    <w:pPr>
      <w:numPr>
        <w:numId w:val="17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1F6875"/>
    <w:pPr>
      <w:numPr>
        <w:numId w:val="8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1F6875"/>
    <w:pPr>
      <w:numPr>
        <w:numId w:val="9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1F6875"/>
    <w:pPr>
      <w:numPr>
        <w:numId w:val="10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1F6875"/>
    <w:pPr>
      <w:numPr>
        <w:numId w:val="11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1F6875"/>
    <w:pPr>
      <w:numPr>
        <w:numId w:val="12"/>
      </w:numPr>
      <w:contextualSpacing/>
    </w:pPr>
  </w:style>
  <w:style w:type="table" w:styleId="Tabela-Klasyczny1">
    <w:name w:val="Table Classic 1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1F687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ilustracji">
    <w:name w:val="table of figures"/>
    <w:basedOn w:val="Normalny"/>
    <w:next w:val="Normalny"/>
    <w:uiPriority w:val="99"/>
    <w:semiHidden/>
    <w:unhideWhenUsed/>
    <w:rsid w:val="001F6875"/>
  </w:style>
  <w:style w:type="character" w:styleId="Odwoanieprzypisukocowego">
    <w:name w:val="end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1F6875"/>
    <w:pPr>
      <w:ind w:left="220" w:hanging="220"/>
    </w:pPr>
  </w:style>
  <w:style w:type="paragraph" w:styleId="Nagwekwykazurde">
    <w:name w:val="toa heading"/>
    <w:basedOn w:val="Normalny"/>
    <w:next w:val="Normalny"/>
    <w:uiPriority w:val="99"/>
    <w:semiHidden/>
    <w:unhideWhenUsed/>
    <w:rsid w:val="001F6875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Kolorowalista">
    <w:name w:val="Colorful List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-Kolorowy1">
    <w:name w:val="Table Colorful 1"/>
    <w:basedOn w:val="Standardowy"/>
    <w:uiPriority w:val="99"/>
    <w:semiHidden/>
    <w:unhideWhenUsed/>
    <w:rsid w:val="001F687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1F687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1F687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siatka">
    <w:name w:val="Colorful Grid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nakopercie">
    <w:name w:val="envelope address"/>
    <w:basedOn w:val="Normalny"/>
    <w:uiPriority w:val="99"/>
    <w:semiHidden/>
    <w:unhideWhenUsed/>
    <w:rsid w:val="001F6875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ykusekcja">
    <w:name w:val="Outline List 3"/>
    <w:basedOn w:val="Bezlisty"/>
    <w:uiPriority w:val="99"/>
    <w:semiHidden/>
    <w:unhideWhenUsed/>
    <w:rsid w:val="001F6875"/>
    <w:pPr>
      <w:numPr>
        <w:numId w:val="26"/>
      </w:numPr>
    </w:pPr>
  </w:style>
  <w:style w:type="table" w:customStyle="1" w:styleId="Zwykatabela11">
    <w:name w:val="Zwykła tabela 11"/>
    <w:basedOn w:val="Standardowy"/>
    <w:uiPriority w:val="41"/>
    <w:rsid w:val="001F687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rsid w:val="001F687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31">
    <w:name w:val="Zwykła tabela 31"/>
    <w:basedOn w:val="Standardowy"/>
    <w:uiPriority w:val="43"/>
    <w:rsid w:val="001F687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1F687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rsid w:val="001F687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odstpw">
    <w:name w:val="No Spacing"/>
    <w:uiPriority w:val="1"/>
    <w:qFormat/>
    <w:rsid w:val="001F6875"/>
    <w:rPr>
      <w:rFonts w:ascii="Calibri" w:hAnsi="Calibri" w:cs="Calibri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1F6875"/>
  </w:style>
  <w:style w:type="character" w:customStyle="1" w:styleId="DataZnak">
    <w:name w:val="Data Znak"/>
    <w:basedOn w:val="Domylnaczcionkaakapitu"/>
    <w:link w:val="Data"/>
    <w:uiPriority w:val="99"/>
    <w:semiHidden/>
    <w:rsid w:val="001F6875"/>
    <w:rPr>
      <w:rFonts w:ascii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1F6875"/>
    <w:rPr>
      <w:rFonts w:ascii="Times New Roman" w:hAnsi="Times New Roman" w:cs="Times New Roman"/>
      <w:sz w:val="24"/>
      <w:szCs w:val="24"/>
    </w:rPr>
  </w:style>
  <w:style w:type="character" w:customStyle="1" w:styleId="Inteligentnyhiperlink1">
    <w:name w:val="Inteligentny hiperlink1"/>
    <w:basedOn w:val="Domylnaczcionkaakapitu"/>
    <w:uiPriority w:val="99"/>
    <w:semiHidden/>
    <w:unhideWhenUsed/>
    <w:rsid w:val="001F6875"/>
    <w:rPr>
      <w:rFonts w:ascii="Calibri" w:hAnsi="Calibri" w:cs="Calibri"/>
      <w:u w:val="dotte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6875"/>
    <w:rPr>
      <w:rFonts w:ascii="Calibri" w:hAnsi="Calibri" w:cs="Calibri"/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8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875"/>
    <w:rPr>
      <w:rFonts w:ascii="Calibri" w:hAnsi="Calibri" w:cs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F68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F6875"/>
    <w:rPr>
      <w:rFonts w:ascii="Calibri" w:hAnsi="Calibri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6875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6875"/>
    <w:rPr>
      <w:rFonts w:ascii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F6875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F6875"/>
    <w:rPr>
      <w:rFonts w:ascii="Calibri" w:hAnsi="Calibri" w:cs="Calibri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F6875"/>
    <w:rPr>
      <w:rFonts w:ascii="Calibri" w:hAnsi="Calibri" w:cs="Calibr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1F6875"/>
    <w:rPr>
      <w:rFonts w:ascii="Calibri" w:hAnsi="Calibri" w:cs="Calibri"/>
    </w:rPr>
  </w:style>
  <w:style w:type="paragraph" w:styleId="Wcicienormalne">
    <w:name w:val="Normal Indent"/>
    <w:basedOn w:val="Normalny"/>
    <w:uiPriority w:val="99"/>
    <w:semiHidden/>
    <w:unhideWhenUsed/>
    <w:rsid w:val="001F6875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1F6875"/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1F6875"/>
    <w:rPr>
      <w:rFonts w:ascii="Calibri" w:hAnsi="Calibri" w:cs="Calibri"/>
    </w:rPr>
  </w:style>
  <w:style w:type="table" w:styleId="Tabela-Wspczesny">
    <w:name w:val="Table Contemporary"/>
    <w:basedOn w:val="Standardowy"/>
    <w:uiPriority w:val="99"/>
    <w:semiHidden/>
    <w:unhideWhenUsed/>
    <w:rsid w:val="001F687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Jasnalista">
    <w:name w:val="Light List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1F687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Jasnasiatka">
    <w:name w:val="Light Grid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Ciemnalista">
    <w:name w:val="Dark List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Tabelalisty1jasna1">
    <w:name w:val="Tabela listy 1 — jasna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1jasnaakcent11">
    <w:name w:val="Tabela listy 1 — jasna — akcent 1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listy1jasnaakcent21">
    <w:name w:val="Tabela listy 1 — jasna — akcent 2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listy1jasnaakcent31">
    <w:name w:val="Tabela listy 1 — jasna — akcent 3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listy1jasnaakcent41">
    <w:name w:val="Tabela listy 1 — jasna — akcent 4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listy1jasnaakcent51">
    <w:name w:val="Tabela listy 1 — jasna — akcent 5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listy1jasnaakcent61">
    <w:name w:val="Tabela listy 1 — jasna — akcent 6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listy21">
    <w:name w:val="Tabela listy 2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2akcent11">
    <w:name w:val="Tabela listy 2 — akcent 1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listy2akcent21">
    <w:name w:val="Tabela listy 2 — akcent 2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listy2akcent31">
    <w:name w:val="Tabela listy 2 — akcent 3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listy2akcent41">
    <w:name w:val="Tabela listy 2 — akcent 4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listy2akcent51">
    <w:name w:val="Tabela listy 2 — akcent 5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listy2akcent61">
    <w:name w:val="Tabela listy 2 — akcent 6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listy31">
    <w:name w:val="Tabela listy 3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listy3akcent11">
    <w:name w:val="Tabela listy 3 — akcent 1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Tabelalisty3akcent21">
    <w:name w:val="Tabela listy 3 — akcent 2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Tabelalisty3akcent31">
    <w:name w:val="Tabela listy 3 — akcent 3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elalisty3akcent41">
    <w:name w:val="Tabela listy 3 — akcent 4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Tabelalisty3akcent51">
    <w:name w:val="Tabela listy 3 — akcent 5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Tabelalisty3akcent61">
    <w:name w:val="Tabela listy 3 — akcent 6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alisty41">
    <w:name w:val="Tabela listy 4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4akcent11">
    <w:name w:val="Tabela listy 4 — akcent 1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listy4akcent21">
    <w:name w:val="Tabela listy 4 — akcent 2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listy4akcent31">
    <w:name w:val="Tabela listy 4 — akcent 3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listy4akcent41">
    <w:name w:val="Tabela listy 4 — akcent 4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listy4akcent51">
    <w:name w:val="Tabela listy 4 — akcent 5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listy4akcent61">
    <w:name w:val="Tabela listy 4 — akcent 6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listy5ciemna1">
    <w:name w:val="Tabela listy 5 — ciemna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11">
    <w:name w:val="Tabela listy 5 — ciemna — akcent 1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21">
    <w:name w:val="Tabela listy 5 — ciemna — akcent 2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31">
    <w:name w:val="Tabela listy 5 — ciemna — akcent 3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41">
    <w:name w:val="Tabela listy 5 — ciemna — akcent 4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51">
    <w:name w:val="Tabela listy 5 — ciemna — akcent 5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61">
    <w:name w:val="Tabela listy 5 — ciemna — akcent 6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6kolorowa1">
    <w:name w:val="Tabela listy 6 — kolorowa1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6kolorowaakcent11">
    <w:name w:val="Tabela listy 6 — kolorowa — akcent 1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listy6kolorowaakcent21">
    <w:name w:val="Tabela listy 6 — kolorowa — akcent 21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listy6kolorowaakcent31">
    <w:name w:val="Tabela listy 6 — kolorowa — akcent 31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listy6kolorowaakcent41">
    <w:name w:val="Tabela listy 6 — kolorowa — akcent 41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listy6kolorowaakcent51">
    <w:name w:val="Tabela listy 6 — kolorowa — akcent 51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listy6kolorowaakcent61">
    <w:name w:val="Tabela listy 6 — kolorowa — akcent 61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listy7kolorowa1">
    <w:name w:val="Tabela listy 7 — kolorowa1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11">
    <w:name w:val="Tabela listy 7 — kolorowa — akcent 1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21">
    <w:name w:val="Tabela listy 7 — kolorowa — akcent 21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31">
    <w:name w:val="Tabela listy 7 — kolorowa — akcent 31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41">
    <w:name w:val="Tabela listy 7 — kolorowa — akcent 41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51">
    <w:name w:val="Tabela listy 7 — kolorowa — akcent 51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61">
    <w:name w:val="Tabela listy 7 — kolorowa — akcent 61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1F6875"/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1F6875"/>
    <w:rPr>
      <w:rFonts w:ascii="Calibri" w:hAnsi="Calibri" w:cs="Calibri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1F6875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1F6875"/>
    <w:rPr>
      <w:rFonts w:ascii="Calibri" w:hAnsi="Calibri" w:cs="Calibri"/>
    </w:rPr>
  </w:style>
  <w:style w:type="table" w:styleId="Tabela-Kolumnowy1">
    <w:name w:val="Table Columns 1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1F687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1F687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1F687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alny"/>
    <w:link w:val="PodpisZnak"/>
    <w:uiPriority w:val="99"/>
    <w:semiHidden/>
    <w:unhideWhenUsed/>
    <w:rsid w:val="001F6875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1F6875"/>
    <w:rPr>
      <w:rFonts w:ascii="Calibri" w:hAnsi="Calibri" w:cs="Calibri"/>
    </w:rPr>
  </w:style>
  <w:style w:type="table" w:styleId="Tabela-Prosty1">
    <w:name w:val="Table Simple 1"/>
    <w:basedOn w:val="Standardowy"/>
    <w:uiPriority w:val="99"/>
    <w:semiHidden/>
    <w:unhideWhenUsed/>
    <w:rsid w:val="001F687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1F687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1F687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rsid w:val="001F687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F6875"/>
    <w:pPr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1F6875"/>
    <w:pPr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1F6875"/>
    <w:pPr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1F6875"/>
    <w:pPr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1F6875"/>
    <w:pPr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1F6875"/>
    <w:pPr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1F6875"/>
    <w:pPr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1F6875"/>
    <w:pPr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1F6875"/>
    <w:pPr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1F6875"/>
    <w:rPr>
      <w:rFonts w:ascii="Calibri Light" w:eastAsiaTheme="majorEastAsia" w:hAnsi="Calibri Light" w:cs="Calibri Light"/>
      <w:b/>
      <w:bCs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1F6875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1F6875"/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1F687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1F687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1F687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1F687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1F68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atki1jasna1">
    <w:name w:val="Tabela siatki 1 — jasna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41">
    <w:name w:val="Tabela siatki 1 — jasna — akcent 4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51">
    <w:name w:val="Tabela siatki 1 — jasna — akcent 5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1">
    <w:name w:val="Tabela siatki 1 — jasna — akcent 6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1">
    <w:name w:val="Tabela siatki 2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2akcent11">
    <w:name w:val="Tabela siatki 2 — akcent 1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2akcent21">
    <w:name w:val="Tabela siatki 2 — akcent 2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siatki2akcent31">
    <w:name w:val="Tabela siatki 2 — akcent 3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atki2akcent41">
    <w:name w:val="Tabela siatki 2 — akcent 4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siatki2akcent51">
    <w:name w:val="Tabela siatki 2 — akcent 5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siatki2akcent61">
    <w:name w:val="Tabela siatki 2 — akcent 6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31">
    <w:name w:val="Tabela siatki 3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3akcent11">
    <w:name w:val="Tabela siatki 3 — akcent 1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Tabelasiatki3akcent21">
    <w:name w:val="Tabela siatki 3 — akcent 2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asiatki3akcent31">
    <w:name w:val="Tabela siatki 3 — akcent 3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elasiatki3akcent41">
    <w:name w:val="Tabela siatki 3 — akcent 4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asiatki3akcent51">
    <w:name w:val="Tabela siatki 3 — akcent 5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elasiatki3akcent61">
    <w:name w:val="Tabela siatki 3 — akcent 6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Tabelasiatki41">
    <w:name w:val="Tabela siatki 4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akcent11">
    <w:name w:val="Tabela siatki 4 — akcent 1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4akcent21">
    <w:name w:val="Tabela siatki 4 — akcent 2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siatki4akcent31">
    <w:name w:val="Tabela siatki 4 — akcent 3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atki4akcent41">
    <w:name w:val="Tabela siatki 4 — akcent 4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siatki4akcent51">
    <w:name w:val="Tabela siatki 4 — akcent 5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siatki4akcent61">
    <w:name w:val="Tabela siatki 4 — akcent 6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5ciemna1">
    <w:name w:val="Tabela siatki 5 — ciemna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asiatki5ciemnaakcent21">
    <w:name w:val="Tabela siatki 5 — ciemna — akcent 2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asiatki5ciemnaakcent41">
    <w:name w:val="Tabela siatki 5 — ciemna — akcent 4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asiatki5ciemnaakcent51">
    <w:name w:val="Tabela siatki 5 — ciemna — akcent 5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elasiatki5ciemnaakcent61">
    <w:name w:val="Tabela siatki 5 — ciemna — akcent 6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asiatki6kolorowa1">
    <w:name w:val="Tabela siatki 6 — kolorowa1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6kolorowaakcent21">
    <w:name w:val="Tabela siatki 6 — kolorowa — akcent 21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siatki6kolorowaakcent31">
    <w:name w:val="Tabela siatki 6 — kolorowa — akcent 31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atki6kolorowaakcent41">
    <w:name w:val="Tabela siatki 6 — kolorowa — akcent 41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siatki6kolorowaakcent51">
    <w:name w:val="Tabela siatki 6 — kolorowa — akcent 51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siatki6kolorowaakcent61">
    <w:name w:val="Tabela siatki 6 — kolorowa — akcent 61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7kolorowa1">
    <w:name w:val="Tabela siatki 7 — kolorowa1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7kolorowaakcent11">
    <w:name w:val="Tabela siatki 7 — kolorowa — akcent 1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Tabelasiatki7kolorowaakcent21">
    <w:name w:val="Tabela siatki 7 — kolorowa — akcent 21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asiatki7kolorowaakcent31">
    <w:name w:val="Tabela siatki 7 — kolorowa — akcent 31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elasiatki7kolorowaakcent41">
    <w:name w:val="Tabela siatki 7 — kolorowa — akcent 41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asiatki7kolorowaakcent51">
    <w:name w:val="Tabela siatki 7 — kolorowa — akcent 51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elasiatki7kolorowaakcent61">
    <w:name w:val="Tabela siatki 7 — kolorowa — akcent 61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1F687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1F687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rsid w:val="001F687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przypisudolnego">
    <w:name w:val="foot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table" w:styleId="Tabela-Efekty3W1">
    <w:name w:val="Table 3D effects 1"/>
    <w:basedOn w:val="Standardowy"/>
    <w:uiPriority w:val="99"/>
    <w:semiHidden/>
    <w:unhideWhenUsed/>
    <w:rsid w:val="001F687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uiPriority w:val="99"/>
    <w:semiHidden/>
    <w:unhideWhenUsed/>
    <w:rsid w:val="001F687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uiPriority w:val="99"/>
    <w:semiHidden/>
    <w:unhideWhenUsed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1F687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80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6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9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9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11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6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6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99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0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stepca\AppData\Roaming\Microsoft\Szablony\Pojedyncze%20odst&#281;py%20(pusty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7C043C-9C48-4678-B091-D7A6F8D02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Pojedyncze odstępy (pusty)</Template>
  <TotalTime>0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2023-10-09T09:36:00Z</dcterms:created>
  <dcterms:modified xsi:type="dcterms:W3CDTF">2023-10-12T09:21:00Z</dcterms:modified>
</cp:coreProperties>
</file>