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E38A" w14:textId="77777777" w:rsidR="00833DFF" w:rsidRPr="00795E17" w:rsidRDefault="00833DFF" w:rsidP="00833DFF">
      <w:pPr>
        <w:pStyle w:val="Nagwek11"/>
        <w:keepNext/>
        <w:keepLines/>
        <w:tabs>
          <w:tab w:val="left" w:pos="142"/>
        </w:tabs>
        <w:spacing w:line="240" w:lineRule="auto"/>
        <w:jc w:val="right"/>
        <w:rPr>
          <w:rFonts w:ascii="Arial" w:hAnsi="Arial" w:cs="Arial"/>
          <w:b w:val="0"/>
          <w:bCs w:val="0"/>
        </w:rPr>
      </w:pPr>
      <w:r w:rsidRPr="00795E17">
        <w:rPr>
          <w:rFonts w:ascii="Arial" w:hAnsi="Arial" w:cs="Arial"/>
          <w:b w:val="0"/>
          <w:bCs w:val="0"/>
        </w:rPr>
        <w:t>Załącznik nr 2</w:t>
      </w:r>
    </w:p>
    <w:p w14:paraId="1EF904BE" w14:textId="77777777" w:rsidR="00833DFF" w:rsidRPr="00795E17" w:rsidRDefault="00833DFF" w:rsidP="00833DFF">
      <w:pPr>
        <w:pStyle w:val="Nagwek11"/>
        <w:keepNext/>
        <w:keepLines/>
        <w:spacing w:line="240" w:lineRule="auto"/>
        <w:jc w:val="right"/>
        <w:rPr>
          <w:rFonts w:ascii="Arial" w:hAnsi="Arial" w:cs="Arial"/>
          <w:b w:val="0"/>
          <w:bCs w:val="0"/>
        </w:rPr>
      </w:pPr>
      <w:r w:rsidRPr="00795E17">
        <w:rPr>
          <w:rFonts w:ascii="Arial" w:hAnsi="Arial" w:cs="Arial"/>
          <w:b w:val="0"/>
          <w:bCs w:val="0"/>
        </w:rPr>
        <w:t>do zapytania ofertowego</w:t>
      </w:r>
    </w:p>
    <w:p w14:paraId="5237BE2C" w14:textId="77777777" w:rsidR="00833DFF" w:rsidRPr="002D2F7F" w:rsidRDefault="00833DFF" w:rsidP="00833DFF">
      <w:pPr>
        <w:pStyle w:val="Textbody"/>
        <w:spacing w:line="200" w:lineRule="atLeast"/>
        <w:jc w:val="center"/>
        <w:rPr>
          <w:rFonts w:ascii="Arial" w:hAnsi="Arial" w:cs="Arial"/>
          <w:b/>
          <w:sz w:val="22"/>
          <w:szCs w:val="22"/>
        </w:rPr>
      </w:pPr>
      <w:r w:rsidRPr="002D2F7F">
        <w:rPr>
          <w:rFonts w:ascii="Arial" w:hAnsi="Arial" w:cs="Arial"/>
          <w:b/>
          <w:sz w:val="22"/>
          <w:szCs w:val="22"/>
        </w:rPr>
        <w:t>Umowa</w:t>
      </w:r>
    </w:p>
    <w:p w14:paraId="3F876CF6" w14:textId="77777777" w:rsidR="00833DFF" w:rsidRPr="002D2F7F" w:rsidRDefault="00833DFF" w:rsidP="00833DFF">
      <w:pPr>
        <w:pStyle w:val="Textbody"/>
        <w:spacing w:line="200" w:lineRule="atLeast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2D2F7F">
        <w:rPr>
          <w:rFonts w:ascii="Arial" w:hAnsi="Arial" w:cs="Arial"/>
          <w:bCs/>
          <w:i/>
          <w:iCs/>
          <w:sz w:val="22"/>
          <w:szCs w:val="22"/>
        </w:rPr>
        <w:t>„Projekt”</w:t>
      </w:r>
    </w:p>
    <w:p w14:paraId="496BDE14" w14:textId="52B15B2C" w:rsidR="00833DFF" w:rsidRPr="002D2F7F" w:rsidRDefault="00833DFF" w:rsidP="00833DFF">
      <w:pPr>
        <w:pStyle w:val="Textbod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D2F7F">
        <w:rPr>
          <w:rFonts w:ascii="Arial" w:hAnsi="Arial" w:cs="Arial"/>
          <w:sz w:val="22"/>
          <w:szCs w:val="22"/>
        </w:rPr>
        <w:t>zawarta dnia …………………………. w Krakowie pomiędzy:</w:t>
      </w:r>
    </w:p>
    <w:p w14:paraId="4A336E65" w14:textId="5D81AB29" w:rsidR="00833DFF" w:rsidRPr="002D2F7F" w:rsidRDefault="00833DFF" w:rsidP="00833DFF">
      <w:pPr>
        <w:pStyle w:val="Teksttreci0"/>
        <w:spacing w:line="276" w:lineRule="auto"/>
        <w:ind w:right="20"/>
        <w:jc w:val="both"/>
        <w:rPr>
          <w:rFonts w:ascii="Arial" w:hAnsi="Arial" w:cs="Arial"/>
          <w:bCs/>
          <w:sz w:val="22"/>
          <w:szCs w:val="22"/>
        </w:rPr>
      </w:pPr>
      <w:r w:rsidRPr="002D2F7F">
        <w:rPr>
          <w:rFonts w:ascii="Arial" w:hAnsi="Arial" w:cs="Arial"/>
          <w:b/>
          <w:sz w:val="22"/>
          <w:szCs w:val="22"/>
        </w:rPr>
        <w:t>Powiatową Stacją Sanitarno-Epidemiologiczną w Krakowie</w:t>
      </w:r>
      <w:r w:rsidRPr="002D2F7F">
        <w:rPr>
          <w:rFonts w:ascii="Arial" w:hAnsi="Arial" w:cs="Arial"/>
          <w:bCs/>
          <w:sz w:val="22"/>
          <w:szCs w:val="22"/>
        </w:rPr>
        <w:t xml:space="preserve">, z siedzibą: </w:t>
      </w:r>
      <w:r>
        <w:rPr>
          <w:rFonts w:ascii="Arial" w:hAnsi="Arial" w:cs="Arial"/>
          <w:bCs/>
          <w:sz w:val="22"/>
          <w:szCs w:val="22"/>
        </w:rPr>
        <w:br/>
      </w:r>
      <w:r w:rsidRPr="002D2F7F">
        <w:rPr>
          <w:rFonts w:ascii="Arial" w:hAnsi="Arial" w:cs="Arial"/>
          <w:bCs/>
          <w:sz w:val="22"/>
          <w:szCs w:val="22"/>
        </w:rPr>
        <w:t>ul. Makuszyńskiego 9, 31-752 Kraków, wpisaną do Rejestru Podmiotów Wykonujących Działalność Leczniczą w księdze rejestrowej o numerze 000000024349, NIP: 675-11-59-603, REGON: 351371049,</w:t>
      </w:r>
    </w:p>
    <w:p w14:paraId="321EFD52" w14:textId="77777777" w:rsidR="00833DFF" w:rsidRPr="002D2F7F" w:rsidRDefault="00833DFF" w:rsidP="00833DFF">
      <w:pPr>
        <w:pStyle w:val="Textbod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D2F7F">
        <w:rPr>
          <w:rFonts w:ascii="Arial" w:hAnsi="Arial" w:cs="Arial"/>
          <w:bCs/>
          <w:sz w:val="22"/>
          <w:szCs w:val="22"/>
        </w:rPr>
        <w:t>zwaną dalej Zamawiającym,</w:t>
      </w:r>
    </w:p>
    <w:p w14:paraId="69E90A74" w14:textId="77777777" w:rsidR="00833DFF" w:rsidRPr="002D2F7F" w:rsidRDefault="00833DFF" w:rsidP="00833DFF">
      <w:pPr>
        <w:pStyle w:val="Textbod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D2F7F">
        <w:rPr>
          <w:rFonts w:ascii="Arial" w:hAnsi="Arial" w:cs="Arial"/>
          <w:bCs/>
          <w:sz w:val="22"/>
          <w:szCs w:val="22"/>
        </w:rPr>
        <w:t>reprezentowaną przez:</w:t>
      </w:r>
    </w:p>
    <w:p w14:paraId="2C42F1E9" w14:textId="77777777" w:rsidR="00833DFF" w:rsidRPr="002D2F7F" w:rsidRDefault="00833DFF" w:rsidP="00833DFF">
      <w:pPr>
        <w:pStyle w:val="Textbody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D2F7F">
        <w:rPr>
          <w:rFonts w:ascii="Arial" w:hAnsi="Arial" w:cs="Arial"/>
          <w:bCs/>
          <w:sz w:val="22"/>
          <w:szCs w:val="22"/>
        </w:rPr>
        <w:t>Ewę Wiercińską - Dyrektora</w:t>
      </w:r>
    </w:p>
    <w:p w14:paraId="1F475575" w14:textId="77777777" w:rsidR="00833DFF" w:rsidRPr="002D2F7F" w:rsidRDefault="00833DFF" w:rsidP="00833DFF">
      <w:pPr>
        <w:pStyle w:val="Textbody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D2F7F">
        <w:rPr>
          <w:rFonts w:ascii="Arial" w:hAnsi="Arial" w:cs="Arial"/>
          <w:bCs/>
          <w:sz w:val="22"/>
          <w:szCs w:val="22"/>
        </w:rPr>
        <w:t>a</w:t>
      </w:r>
    </w:p>
    <w:p w14:paraId="0EA62CDE" w14:textId="3BAA3B00" w:rsidR="00833DFF" w:rsidRPr="002D2F7F" w:rsidRDefault="00833DFF" w:rsidP="00833D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D2F7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3FF71" w14:textId="77777777" w:rsidR="00833DFF" w:rsidRPr="002D2F7F" w:rsidRDefault="00833DFF" w:rsidP="00833D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D2F7F">
        <w:rPr>
          <w:rFonts w:ascii="Arial" w:hAnsi="Arial" w:cs="Arial"/>
          <w:bCs/>
          <w:sz w:val="22"/>
          <w:szCs w:val="22"/>
        </w:rPr>
        <w:t>reprezentowanym/-ą przez:</w:t>
      </w:r>
    </w:p>
    <w:p w14:paraId="523B4DC5" w14:textId="77777777" w:rsidR="00833DFF" w:rsidRPr="002D2F7F" w:rsidRDefault="00833DFF" w:rsidP="00833DFF">
      <w:pPr>
        <w:pStyle w:val="Textbody"/>
        <w:spacing w:before="120" w:after="0" w:line="276" w:lineRule="auto"/>
        <w:rPr>
          <w:rFonts w:ascii="Arial" w:hAnsi="Arial" w:cs="Arial"/>
          <w:bCs/>
          <w:sz w:val="22"/>
          <w:szCs w:val="22"/>
        </w:rPr>
      </w:pPr>
      <w:r w:rsidRPr="002D2F7F">
        <w:rPr>
          <w:rFonts w:ascii="Arial" w:hAnsi="Arial" w:cs="Arial"/>
          <w:bCs/>
          <w:sz w:val="22"/>
          <w:szCs w:val="22"/>
        </w:rPr>
        <w:t>………………………………………………………….</w:t>
      </w:r>
    </w:p>
    <w:p w14:paraId="48234F7D" w14:textId="77777777" w:rsidR="00833DFF" w:rsidRPr="002D2F7F" w:rsidRDefault="00833DFF" w:rsidP="00833DFF">
      <w:pPr>
        <w:pStyle w:val="Textbody"/>
        <w:spacing w:before="120" w:after="0" w:line="276" w:lineRule="auto"/>
        <w:rPr>
          <w:rFonts w:ascii="Arial" w:hAnsi="Arial" w:cs="Arial"/>
          <w:bCs/>
          <w:sz w:val="22"/>
          <w:szCs w:val="22"/>
        </w:rPr>
      </w:pPr>
      <w:r w:rsidRPr="002D2F7F">
        <w:rPr>
          <w:rFonts w:ascii="Arial" w:hAnsi="Arial" w:cs="Arial"/>
          <w:bCs/>
          <w:sz w:val="22"/>
          <w:szCs w:val="22"/>
        </w:rPr>
        <w:t>zwaną dalej Wykonawcą,</w:t>
      </w:r>
    </w:p>
    <w:p w14:paraId="0DAD4ED9" w14:textId="77777777" w:rsidR="00833DFF" w:rsidRPr="002D2F7F" w:rsidRDefault="00833DFF" w:rsidP="00833DFF">
      <w:pPr>
        <w:pStyle w:val="Textbody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32FA3B5" w14:textId="7B42F904" w:rsidR="000C4DC5" w:rsidRPr="00E91919" w:rsidRDefault="00833DFF" w:rsidP="00833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2F7F">
        <w:rPr>
          <w:rFonts w:ascii="Arial" w:hAnsi="Arial" w:cs="Arial"/>
          <w:sz w:val="22"/>
          <w:szCs w:val="22"/>
        </w:rPr>
        <w:t>Strony zawierają umowę następującej treści:</w:t>
      </w:r>
    </w:p>
    <w:p w14:paraId="05A83F95" w14:textId="77777777" w:rsidR="006846A8" w:rsidRPr="00E91919" w:rsidRDefault="006846A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29BEF1A" w14:textId="77777777" w:rsidR="009356CC" w:rsidRPr="00E91919" w:rsidRDefault="009356CC" w:rsidP="00833DFF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1919">
        <w:rPr>
          <w:rFonts w:ascii="Arial" w:hAnsi="Arial" w:cs="Arial"/>
          <w:b/>
          <w:sz w:val="22"/>
          <w:szCs w:val="22"/>
        </w:rPr>
        <w:t>§ 1 Postanowienia ogólne</w:t>
      </w:r>
    </w:p>
    <w:p w14:paraId="53308638" w14:textId="1DD1B10C" w:rsidR="006846A8" w:rsidRPr="00E91919" w:rsidRDefault="005D19E7" w:rsidP="00833DF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 xml:space="preserve">Umowa niniejsza, z uwagi na wartość przedmiotu zamówienia, została zawarta bez stosowania Ustawy z dnia 11 września 2019 r. Prawo zamówień publicznych, zgodnie z jej art. 2 ust. 1 pkt. 1 </w:t>
      </w:r>
      <w:bookmarkStart w:id="0" w:name="_Hlk491863035"/>
      <w:r w:rsidRPr="00E91919">
        <w:rPr>
          <w:rFonts w:ascii="Arial" w:hAnsi="Arial" w:cs="Arial"/>
          <w:sz w:val="22"/>
          <w:szCs w:val="22"/>
        </w:rPr>
        <w:t>(Dz. U. z 20</w:t>
      </w:r>
      <w:r w:rsidR="00EF4C4C" w:rsidRPr="00E91919">
        <w:rPr>
          <w:rFonts w:ascii="Arial" w:hAnsi="Arial" w:cs="Arial"/>
          <w:sz w:val="22"/>
          <w:szCs w:val="22"/>
        </w:rPr>
        <w:t>2</w:t>
      </w:r>
      <w:r w:rsidR="004A6222">
        <w:rPr>
          <w:rFonts w:ascii="Arial" w:hAnsi="Arial" w:cs="Arial"/>
          <w:sz w:val="22"/>
          <w:szCs w:val="22"/>
        </w:rPr>
        <w:t>4</w:t>
      </w:r>
      <w:r w:rsidRPr="00E91919">
        <w:rPr>
          <w:rFonts w:ascii="Arial" w:hAnsi="Arial" w:cs="Arial"/>
          <w:sz w:val="22"/>
          <w:szCs w:val="22"/>
        </w:rPr>
        <w:t xml:space="preserve"> r. poz. 1</w:t>
      </w:r>
      <w:r w:rsidR="004A6222">
        <w:rPr>
          <w:rFonts w:ascii="Arial" w:hAnsi="Arial" w:cs="Arial"/>
          <w:sz w:val="22"/>
          <w:szCs w:val="22"/>
        </w:rPr>
        <w:t>320</w:t>
      </w:r>
      <w:r w:rsidRPr="00E91919">
        <w:rPr>
          <w:rFonts w:ascii="Arial" w:hAnsi="Arial" w:cs="Arial"/>
          <w:sz w:val="22"/>
          <w:szCs w:val="22"/>
        </w:rPr>
        <w:t>)</w:t>
      </w:r>
      <w:bookmarkEnd w:id="0"/>
      <w:r w:rsidRPr="00E91919">
        <w:rPr>
          <w:rFonts w:ascii="Arial" w:hAnsi="Arial" w:cs="Arial"/>
          <w:i/>
          <w:iCs/>
          <w:sz w:val="22"/>
          <w:szCs w:val="22"/>
        </w:rPr>
        <w:t>.</w:t>
      </w:r>
    </w:p>
    <w:p w14:paraId="3A25B4CB" w14:textId="77777777" w:rsidR="009356CC" w:rsidRPr="00E91919" w:rsidRDefault="009356CC" w:rsidP="00833D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1919">
        <w:rPr>
          <w:rFonts w:ascii="Arial" w:hAnsi="Arial" w:cs="Arial"/>
          <w:b/>
          <w:sz w:val="22"/>
          <w:szCs w:val="22"/>
        </w:rPr>
        <w:t xml:space="preserve">§ 2. Oświadczenia Stron </w:t>
      </w:r>
    </w:p>
    <w:p w14:paraId="5395AE61" w14:textId="77777777" w:rsidR="009356CC" w:rsidRPr="00E91919" w:rsidRDefault="009356CC" w:rsidP="00833DFF">
      <w:pPr>
        <w:numPr>
          <w:ilvl w:val="0"/>
          <w:numId w:val="42"/>
        </w:numPr>
        <w:tabs>
          <w:tab w:val="left" w:pos="34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Wykonawca oświadcza,</w:t>
      </w:r>
      <w:r w:rsidRPr="00E91919">
        <w:rPr>
          <w:rFonts w:ascii="Arial" w:hAnsi="Arial" w:cs="Arial"/>
          <w:i/>
          <w:sz w:val="22"/>
          <w:szCs w:val="22"/>
        </w:rPr>
        <w:t xml:space="preserve"> </w:t>
      </w:r>
      <w:r w:rsidR="009602B3" w:rsidRPr="00E91919">
        <w:rPr>
          <w:rFonts w:ascii="Arial" w:hAnsi="Arial" w:cs="Arial"/>
          <w:sz w:val="22"/>
          <w:szCs w:val="22"/>
        </w:rPr>
        <w:t>i</w:t>
      </w:r>
      <w:r w:rsidRPr="00E91919">
        <w:rPr>
          <w:rFonts w:ascii="Arial" w:hAnsi="Arial" w:cs="Arial"/>
          <w:sz w:val="22"/>
          <w:szCs w:val="22"/>
        </w:rPr>
        <w:t>ż dysponuje możliwościami technicznymi</w:t>
      </w:r>
      <w:r w:rsidR="00C2623D" w:rsidRPr="00E91919">
        <w:rPr>
          <w:rFonts w:ascii="Arial" w:hAnsi="Arial" w:cs="Arial"/>
          <w:sz w:val="22"/>
          <w:szCs w:val="22"/>
        </w:rPr>
        <w:t xml:space="preserve"> i zasobami </w:t>
      </w:r>
      <w:r w:rsidRPr="00E91919">
        <w:rPr>
          <w:rFonts w:ascii="Arial" w:hAnsi="Arial" w:cs="Arial"/>
          <w:sz w:val="22"/>
          <w:szCs w:val="22"/>
        </w:rPr>
        <w:t>niezbędn</w:t>
      </w:r>
      <w:r w:rsidR="00C2623D" w:rsidRPr="00E91919">
        <w:rPr>
          <w:rFonts w:ascii="Arial" w:hAnsi="Arial" w:cs="Arial"/>
          <w:sz w:val="22"/>
          <w:szCs w:val="22"/>
        </w:rPr>
        <w:t>ymi</w:t>
      </w:r>
      <w:r w:rsidRPr="00E91919">
        <w:rPr>
          <w:rFonts w:ascii="Arial" w:hAnsi="Arial" w:cs="Arial"/>
          <w:sz w:val="22"/>
          <w:szCs w:val="22"/>
        </w:rPr>
        <w:t xml:space="preserve"> do realizacji przedmiotu niniejszej umowy. </w:t>
      </w:r>
    </w:p>
    <w:p w14:paraId="304FA8E3" w14:textId="77777777" w:rsidR="009356CC" w:rsidRPr="00E91919" w:rsidRDefault="009356CC" w:rsidP="00833DFF">
      <w:pPr>
        <w:numPr>
          <w:ilvl w:val="0"/>
          <w:numId w:val="42"/>
        </w:numPr>
        <w:tabs>
          <w:tab w:val="left" w:pos="340"/>
        </w:tabs>
        <w:suppressAutoHyphens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Wykonawca zapewnia, iż przedmiot niniejszej umowy będzie wykonany z najwyższą starannością</w:t>
      </w:r>
      <w:r w:rsidR="00A9542E" w:rsidRPr="00E91919">
        <w:rPr>
          <w:rFonts w:ascii="Arial" w:hAnsi="Arial" w:cs="Arial"/>
          <w:sz w:val="22"/>
          <w:szCs w:val="22"/>
        </w:rPr>
        <w:t xml:space="preserve">, z </w:t>
      </w:r>
      <w:r w:rsidRPr="00E91919">
        <w:rPr>
          <w:rFonts w:ascii="Arial" w:hAnsi="Arial" w:cs="Arial"/>
          <w:sz w:val="22"/>
          <w:szCs w:val="22"/>
        </w:rPr>
        <w:t>uwzględnieniem wskazówek Zamawiającego.</w:t>
      </w:r>
    </w:p>
    <w:p w14:paraId="064CC883" w14:textId="77777777" w:rsidR="003D615C" w:rsidRPr="00E91919" w:rsidRDefault="009356CC" w:rsidP="00833D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b/>
          <w:sz w:val="22"/>
          <w:szCs w:val="22"/>
        </w:rPr>
        <w:t>§ 3 Przedmiot umowy</w:t>
      </w:r>
    </w:p>
    <w:p w14:paraId="4AB4F3C6" w14:textId="35F952DD" w:rsidR="00A92089" w:rsidRPr="00E91919" w:rsidRDefault="009356CC" w:rsidP="00833DF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Zamawiający zamawia, a Wykonawca obowiązuje się dostarczyć na podstawie złożonej oferty (Załącznik nr 1 do umowy)</w:t>
      </w:r>
      <w:r w:rsidR="001D4402" w:rsidRPr="00E91919">
        <w:rPr>
          <w:rFonts w:ascii="Arial" w:hAnsi="Arial" w:cs="Arial"/>
          <w:sz w:val="22"/>
          <w:szCs w:val="22"/>
        </w:rPr>
        <w:t xml:space="preserve"> </w:t>
      </w:r>
      <w:r w:rsidRPr="00E91919">
        <w:rPr>
          <w:rFonts w:ascii="Arial" w:hAnsi="Arial" w:cs="Arial"/>
          <w:sz w:val="22"/>
          <w:szCs w:val="22"/>
        </w:rPr>
        <w:t>na</w:t>
      </w:r>
      <w:r w:rsidRPr="00E9191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1919">
        <w:rPr>
          <w:rFonts w:ascii="Arial" w:hAnsi="Arial" w:cs="Arial"/>
          <w:sz w:val="22"/>
          <w:szCs w:val="22"/>
        </w:rPr>
        <w:t>adres: Powiatowa Stacja Sanitarno-Epidemiologiczna w Krakowie, ul. Gazowa 15, 31-060 Kraków</w:t>
      </w:r>
      <w:r w:rsidR="001D4402" w:rsidRPr="00E91919">
        <w:rPr>
          <w:rFonts w:ascii="Arial" w:hAnsi="Arial" w:cs="Arial"/>
          <w:sz w:val="22"/>
          <w:szCs w:val="22"/>
        </w:rPr>
        <w:t xml:space="preserve"> (</w:t>
      </w:r>
      <w:r w:rsidR="00063AD0" w:rsidRPr="00E91919">
        <w:rPr>
          <w:rFonts w:ascii="Arial" w:hAnsi="Arial" w:cs="Arial"/>
          <w:sz w:val="22"/>
          <w:szCs w:val="22"/>
        </w:rPr>
        <w:t>parter</w:t>
      </w:r>
      <w:r w:rsidR="00E91919">
        <w:rPr>
          <w:rFonts w:ascii="Arial" w:hAnsi="Arial" w:cs="Arial"/>
          <w:sz w:val="22"/>
          <w:szCs w:val="22"/>
        </w:rPr>
        <w:t xml:space="preserve"> p. 132</w:t>
      </w:r>
      <w:r w:rsidR="001D4402" w:rsidRPr="00E91919">
        <w:rPr>
          <w:rFonts w:ascii="Arial" w:hAnsi="Arial" w:cs="Arial"/>
          <w:sz w:val="22"/>
          <w:szCs w:val="22"/>
        </w:rPr>
        <w:t>)</w:t>
      </w:r>
      <w:r w:rsidRPr="00E91919">
        <w:rPr>
          <w:rFonts w:ascii="Arial" w:hAnsi="Arial" w:cs="Arial"/>
          <w:sz w:val="22"/>
          <w:szCs w:val="22"/>
        </w:rPr>
        <w:t xml:space="preserve">, </w:t>
      </w:r>
      <w:r w:rsidR="00B24ACD" w:rsidRPr="00E91919">
        <w:rPr>
          <w:rFonts w:ascii="Arial" w:hAnsi="Arial" w:cs="Arial"/>
          <w:sz w:val="22"/>
          <w:szCs w:val="22"/>
        </w:rPr>
        <w:t xml:space="preserve">papier termiczny w ilości </w:t>
      </w:r>
      <w:r w:rsidR="00CC2D34">
        <w:rPr>
          <w:rFonts w:ascii="Arial" w:hAnsi="Arial" w:cs="Arial"/>
          <w:sz w:val="22"/>
          <w:szCs w:val="22"/>
        </w:rPr>
        <w:t>……</w:t>
      </w:r>
      <w:r w:rsidR="00797063" w:rsidRPr="00E91919">
        <w:rPr>
          <w:rFonts w:ascii="Arial" w:hAnsi="Arial" w:cs="Arial"/>
          <w:sz w:val="22"/>
          <w:szCs w:val="22"/>
        </w:rPr>
        <w:t xml:space="preserve"> </w:t>
      </w:r>
      <w:r w:rsidR="00B24ACD" w:rsidRPr="00E91919">
        <w:rPr>
          <w:rFonts w:ascii="Arial" w:hAnsi="Arial" w:cs="Arial"/>
          <w:sz w:val="22"/>
          <w:szCs w:val="22"/>
        </w:rPr>
        <w:t>ryz pakowany po 1000 arkuszy w ryzie.</w:t>
      </w:r>
    </w:p>
    <w:p w14:paraId="1AF8D6E3" w14:textId="044F9A6B" w:rsidR="00333F9E" w:rsidRPr="00E91919" w:rsidRDefault="001D4402" w:rsidP="00833DFF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 xml:space="preserve">Koszty dostawy (w tym koszty transportu) do miejsca wskazanego w </w:t>
      </w:r>
      <w:r w:rsidR="00333F9E" w:rsidRPr="00E91919">
        <w:rPr>
          <w:rFonts w:ascii="Arial" w:hAnsi="Arial" w:cs="Arial"/>
          <w:sz w:val="22"/>
          <w:szCs w:val="22"/>
        </w:rPr>
        <w:t>ust. 1 miejsca ponosi Wykonawca.</w:t>
      </w:r>
    </w:p>
    <w:p w14:paraId="575881C7" w14:textId="77777777" w:rsidR="00B24ACD" w:rsidRPr="00E91919" w:rsidRDefault="00B24ACD" w:rsidP="00833DFF">
      <w:pPr>
        <w:numPr>
          <w:ilvl w:val="0"/>
          <w:numId w:val="2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 xml:space="preserve">Zamawiający zastrzega sobie prawo do ograniczenia zamówienia w zakresie rzeczowym </w:t>
      </w:r>
      <w:r w:rsidR="00797063" w:rsidRPr="00E91919">
        <w:rPr>
          <w:rFonts w:ascii="Arial" w:hAnsi="Arial" w:cs="Arial"/>
          <w:sz w:val="22"/>
          <w:szCs w:val="22"/>
        </w:rPr>
        <w:br/>
      </w:r>
      <w:r w:rsidRPr="00E91919">
        <w:rPr>
          <w:rFonts w:ascii="Arial" w:hAnsi="Arial" w:cs="Arial"/>
          <w:sz w:val="22"/>
          <w:szCs w:val="22"/>
        </w:rPr>
        <w:t>i ilościowym, co nie jest odstąpieniem od umowy nawet w części.</w:t>
      </w:r>
    </w:p>
    <w:p w14:paraId="79779BC9" w14:textId="77777777" w:rsidR="003D615C" w:rsidRPr="00E91919" w:rsidRDefault="00B24ACD" w:rsidP="00833D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b/>
          <w:sz w:val="22"/>
          <w:szCs w:val="22"/>
        </w:rPr>
        <w:t>§ 4 Wynagrodzenie i warunki płatności</w:t>
      </w:r>
    </w:p>
    <w:p w14:paraId="7CA06ED1" w14:textId="44C19D03" w:rsidR="00B24ACD" w:rsidRPr="00E91919" w:rsidRDefault="00B24ACD" w:rsidP="00833DFF">
      <w:pPr>
        <w:numPr>
          <w:ilvl w:val="0"/>
          <w:numId w:val="43"/>
        </w:numPr>
        <w:tabs>
          <w:tab w:val="left" w:pos="360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 xml:space="preserve">Wykonawca z tytułu wykonania przedmiotu umowy otrzyma wynagrodzenie brutto </w:t>
      </w:r>
      <w:r w:rsidR="00E91919">
        <w:rPr>
          <w:rFonts w:ascii="Arial" w:hAnsi="Arial" w:cs="Arial"/>
          <w:sz w:val="22"/>
          <w:szCs w:val="22"/>
        </w:rPr>
        <w:br/>
      </w:r>
      <w:r w:rsidRPr="00E91919">
        <w:rPr>
          <w:rFonts w:ascii="Arial" w:hAnsi="Arial" w:cs="Arial"/>
          <w:sz w:val="22"/>
          <w:szCs w:val="22"/>
        </w:rPr>
        <w:t xml:space="preserve">w wysokości </w:t>
      </w:r>
      <w:r w:rsidR="00833DFF" w:rsidRPr="00833DFF">
        <w:rPr>
          <w:rFonts w:ascii="Arial" w:hAnsi="Arial" w:cs="Arial"/>
          <w:bCs/>
          <w:sz w:val="22"/>
          <w:szCs w:val="22"/>
        </w:rPr>
        <w:t>…………………</w:t>
      </w:r>
      <w:r w:rsidRPr="00833DFF">
        <w:rPr>
          <w:rFonts w:ascii="Arial" w:hAnsi="Arial" w:cs="Arial"/>
          <w:bCs/>
          <w:sz w:val="22"/>
          <w:szCs w:val="22"/>
        </w:rPr>
        <w:t xml:space="preserve"> złotych</w:t>
      </w:r>
      <w:r w:rsidRPr="00E91919">
        <w:rPr>
          <w:rFonts w:ascii="Arial" w:hAnsi="Arial" w:cs="Arial"/>
          <w:sz w:val="22"/>
          <w:szCs w:val="22"/>
        </w:rPr>
        <w:t xml:space="preserve"> (słownie: </w:t>
      </w:r>
      <w:r w:rsidR="00833DFF">
        <w:rPr>
          <w:rFonts w:ascii="Arial" w:hAnsi="Arial" w:cs="Arial"/>
          <w:sz w:val="22"/>
          <w:szCs w:val="22"/>
        </w:rPr>
        <w:t>………………………………………………</w:t>
      </w:r>
      <w:r w:rsidRPr="00E91919">
        <w:rPr>
          <w:rFonts w:ascii="Arial" w:hAnsi="Arial" w:cs="Arial"/>
          <w:sz w:val="22"/>
          <w:szCs w:val="22"/>
        </w:rPr>
        <w:t>).</w:t>
      </w:r>
    </w:p>
    <w:p w14:paraId="31C8516C" w14:textId="77777777" w:rsidR="00B24ACD" w:rsidRPr="00E91919" w:rsidRDefault="00B24ACD" w:rsidP="00833DFF">
      <w:pPr>
        <w:numPr>
          <w:ilvl w:val="0"/>
          <w:numId w:val="43"/>
        </w:numPr>
        <w:tabs>
          <w:tab w:val="left" w:pos="360"/>
        </w:tabs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lastRenderedPageBreak/>
        <w:t xml:space="preserve">Wynagrodzenie, o którym mowa w ust. 1 niniejszego paragrafu będzie płatne po dostawie, w terminie </w:t>
      </w:r>
      <w:r w:rsidR="007F33BB" w:rsidRPr="00E91919">
        <w:rPr>
          <w:rFonts w:ascii="Arial" w:hAnsi="Arial" w:cs="Arial"/>
          <w:sz w:val="22"/>
          <w:szCs w:val="22"/>
        </w:rPr>
        <w:t>14</w:t>
      </w:r>
      <w:r w:rsidRPr="00E91919">
        <w:rPr>
          <w:rFonts w:ascii="Arial" w:hAnsi="Arial" w:cs="Arial"/>
          <w:sz w:val="22"/>
          <w:szCs w:val="22"/>
        </w:rPr>
        <w:t xml:space="preserve"> dni od dnia otrzymania przez Zamawiającego prawidłowo wystawionej faktury. Zapłata nastąpi na rachunek bankowy wskazany na fakturze.</w:t>
      </w:r>
    </w:p>
    <w:p w14:paraId="6CE85BB2" w14:textId="77777777" w:rsidR="00B24ACD" w:rsidRPr="00E91919" w:rsidRDefault="00B24ACD" w:rsidP="00833DFF">
      <w:pPr>
        <w:numPr>
          <w:ilvl w:val="0"/>
          <w:numId w:val="43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Wykonawca oświadcza, iż wynagrodzenie, o którym mowa w ust. 1 niniejszego paragrafu obejmuje wszystkie koszty związane z wykonaniem przedmiotu niniejszej umowy.</w:t>
      </w:r>
    </w:p>
    <w:p w14:paraId="41351058" w14:textId="2BC0CF8B" w:rsidR="00CC3DA0" w:rsidRDefault="00CC3DA0" w:rsidP="00833DFF">
      <w:pPr>
        <w:numPr>
          <w:ilvl w:val="0"/>
          <w:numId w:val="43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4A53">
        <w:rPr>
          <w:rFonts w:ascii="Arial" w:hAnsi="Arial" w:cs="Arial"/>
          <w:sz w:val="22"/>
          <w:szCs w:val="22"/>
        </w:rPr>
        <w:t>Za datę zapłaty wynagrodzenia Wykonawcy przyjmuje się datę obciążenia przez bank</w:t>
      </w:r>
      <w:r>
        <w:rPr>
          <w:rFonts w:ascii="Arial" w:hAnsi="Arial" w:cs="Arial"/>
          <w:sz w:val="22"/>
          <w:szCs w:val="22"/>
        </w:rPr>
        <w:t xml:space="preserve"> </w:t>
      </w:r>
      <w:r w:rsidRPr="00484A53">
        <w:rPr>
          <w:rFonts w:ascii="Arial" w:hAnsi="Arial" w:cs="Arial"/>
          <w:sz w:val="22"/>
          <w:szCs w:val="22"/>
        </w:rPr>
        <w:t>rachunku Zamawiającego.</w:t>
      </w:r>
    </w:p>
    <w:p w14:paraId="2912B619" w14:textId="1D542C52" w:rsidR="00B24ACD" w:rsidRPr="00E91919" w:rsidRDefault="00B24ACD" w:rsidP="00833DFF">
      <w:pPr>
        <w:numPr>
          <w:ilvl w:val="0"/>
          <w:numId w:val="43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Zamawiający oświadcza, iż posiada status „podatnik VAT – zwolniony” i posiada numer identyfikacji podatkowej NIP 675-11-59-603.</w:t>
      </w:r>
    </w:p>
    <w:p w14:paraId="4DE0AF6D" w14:textId="77777777" w:rsidR="00BC1EF4" w:rsidRPr="00E91919" w:rsidRDefault="00B24ACD" w:rsidP="00833DFF">
      <w:pPr>
        <w:numPr>
          <w:ilvl w:val="0"/>
          <w:numId w:val="43"/>
        </w:numPr>
        <w:tabs>
          <w:tab w:val="left" w:pos="360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Wykonawca oświadcza, iż jest podatnikiem VAT i posiada numer identyfikacji wskazany powyżej w oznaczeniu Wykonawcy.</w:t>
      </w:r>
    </w:p>
    <w:p w14:paraId="64E30B1A" w14:textId="77777777" w:rsidR="00F24FED" w:rsidRPr="00E91919" w:rsidRDefault="00F24FED" w:rsidP="00833D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1919">
        <w:rPr>
          <w:rFonts w:ascii="Arial" w:hAnsi="Arial" w:cs="Arial"/>
          <w:b/>
          <w:sz w:val="22"/>
          <w:szCs w:val="22"/>
        </w:rPr>
        <w:t>§ 5 Termin wykonania umowy</w:t>
      </w:r>
    </w:p>
    <w:p w14:paraId="752DD9EE" w14:textId="56144EC1" w:rsidR="00F24FED" w:rsidRPr="00E91919" w:rsidRDefault="00F24FED" w:rsidP="00833DFF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91919">
        <w:rPr>
          <w:rFonts w:ascii="Arial" w:hAnsi="Arial" w:cs="Arial"/>
          <w:sz w:val="22"/>
          <w:szCs w:val="22"/>
        </w:rPr>
        <w:t xml:space="preserve">Termin wykonania umowy ustala się do </w:t>
      </w:r>
      <w:r w:rsidR="00833DFF">
        <w:rPr>
          <w:rFonts w:ascii="Arial" w:hAnsi="Arial" w:cs="Arial"/>
          <w:sz w:val="22"/>
          <w:szCs w:val="22"/>
        </w:rPr>
        <w:t>……………….</w:t>
      </w:r>
      <w:r w:rsidR="00322E0F" w:rsidRPr="00833DFF">
        <w:rPr>
          <w:rFonts w:ascii="Arial" w:hAnsi="Arial" w:cs="Arial"/>
          <w:sz w:val="22"/>
          <w:szCs w:val="22"/>
        </w:rPr>
        <w:t xml:space="preserve"> tygodni</w:t>
      </w:r>
      <w:r w:rsidR="00E41A42" w:rsidRPr="00833DFF">
        <w:rPr>
          <w:rFonts w:ascii="Arial" w:hAnsi="Arial" w:cs="Arial"/>
          <w:sz w:val="22"/>
          <w:szCs w:val="22"/>
        </w:rPr>
        <w:t xml:space="preserve"> od podpisania umowy.</w:t>
      </w:r>
    </w:p>
    <w:p w14:paraId="7B0E7878" w14:textId="77777777" w:rsidR="00F24FED" w:rsidRPr="00E91919" w:rsidRDefault="00F24FED" w:rsidP="00833DFF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1919">
        <w:rPr>
          <w:rFonts w:ascii="Arial" w:hAnsi="Arial" w:cs="Arial"/>
          <w:b/>
          <w:sz w:val="22"/>
          <w:szCs w:val="22"/>
        </w:rPr>
        <w:t>§ 6 Odbiór</w:t>
      </w:r>
    </w:p>
    <w:p w14:paraId="75307AEB" w14:textId="77777777" w:rsidR="00F24FED" w:rsidRPr="00E91919" w:rsidRDefault="00F24FED" w:rsidP="00833DFF">
      <w:pPr>
        <w:numPr>
          <w:ilvl w:val="0"/>
          <w:numId w:val="44"/>
        </w:numPr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 xml:space="preserve">Wykonawca dostarczy papier termiczny bez wad i uszkodzeń w terminie określonym </w:t>
      </w:r>
      <w:r w:rsidR="00E91919">
        <w:rPr>
          <w:rFonts w:ascii="Arial" w:hAnsi="Arial" w:cs="Arial"/>
          <w:sz w:val="22"/>
          <w:szCs w:val="22"/>
        </w:rPr>
        <w:br/>
      </w:r>
      <w:r w:rsidRPr="00E91919">
        <w:rPr>
          <w:rFonts w:ascii="Arial" w:hAnsi="Arial" w:cs="Arial"/>
          <w:sz w:val="22"/>
          <w:szCs w:val="22"/>
        </w:rPr>
        <w:t>w § 5 niniejszej umowy</w:t>
      </w:r>
      <w:r w:rsidR="003830C0" w:rsidRPr="00E91919">
        <w:rPr>
          <w:rFonts w:ascii="Arial" w:hAnsi="Arial" w:cs="Arial"/>
          <w:sz w:val="22"/>
          <w:szCs w:val="22"/>
        </w:rPr>
        <w:t xml:space="preserve"> dostawą jednorazową</w:t>
      </w:r>
      <w:r w:rsidRPr="00E91919">
        <w:rPr>
          <w:rFonts w:ascii="Arial" w:hAnsi="Arial" w:cs="Arial"/>
          <w:sz w:val="22"/>
          <w:szCs w:val="22"/>
        </w:rPr>
        <w:t>.</w:t>
      </w:r>
    </w:p>
    <w:p w14:paraId="5FE875CA" w14:textId="040EBC3B" w:rsidR="00F24FED" w:rsidRPr="00E91919" w:rsidRDefault="00F24FED" w:rsidP="00833DFF">
      <w:pPr>
        <w:numPr>
          <w:ilvl w:val="0"/>
          <w:numId w:val="44"/>
        </w:numPr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Odbiór zostanie dokonany przez wyznaczonego pracownika Zamawiającego w obecności przedstawiciela Wykonawcy.</w:t>
      </w:r>
    </w:p>
    <w:p w14:paraId="73FBC04A" w14:textId="77777777" w:rsidR="00E61277" w:rsidRPr="00E91919" w:rsidRDefault="00E61277" w:rsidP="00833DFF">
      <w:pPr>
        <w:numPr>
          <w:ilvl w:val="0"/>
          <w:numId w:val="44"/>
        </w:numPr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W przypadku dostarczania materiałów niezgodnych z opisem lub wadliwych Zamawiający może żądać wymiany towaru na nowy, odpowiadający wymaganiom.</w:t>
      </w:r>
    </w:p>
    <w:p w14:paraId="1C0CC508" w14:textId="77777777" w:rsidR="00684984" w:rsidRPr="00E91919" w:rsidRDefault="00684984" w:rsidP="00833DFF">
      <w:pPr>
        <w:numPr>
          <w:ilvl w:val="0"/>
          <w:numId w:val="44"/>
        </w:numPr>
        <w:tabs>
          <w:tab w:val="left" w:pos="28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Wykonawca udzieli Zamawiającemu gwarancji na przedmiot umowy wykazany w § 3 ust. 1 zgodnie ze złożoną ofertą.</w:t>
      </w:r>
    </w:p>
    <w:p w14:paraId="30EF77FC" w14:textId="77777777" w:rsidR="00E61277" w:rsidRPr="00E91919" w:rsidRDefault="00E61277" w:rsidP="00833DFF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1919">
        <w:rPr>
          <w:rFonts w:ascii="Arial" w:hAnsi="Arial" w:cs="Arial"/>
          <w:b/>
          <w:sz w:val="22"/>
          <w:szCs w:val="22"/>
        </w:rPr>
        <w:t>§ 7. Kary umowne</w:t>
      </w:r>
    </w:p>
    <w:p w14:paraId="6DDABB3C" w14:textId="77777777" w:rsidR="00E61277" w:rsidRPr="00E91919" w:rsidRDefault="00EF4FEE" w:rsidP="00833DFF">
      <w:pPr>
        <w:numPr>
          <w:ilvl w:val="0"/>
          <w:numId w:val="47"/>
        </w:numPr>
        <w:tabs>
          <w:tab w:val="left" w:pos="397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Wykonawca</w:t>
      </w:r>
      <w:r w:rsidR="00E61277" w:rsidRPr="00E91919">
        <w:rPr>
          <w:rFonts w:ascii="Arial" w:hAnsi="Arial" w:cs="Arial"/>
          <w:sz w:val="22"/>
          <w:szCs w:val="22"/>
        </w:rPr>
        <w:t xml:space="preserve"> zobowiązany jest zapłacić Zamawiającemu karę umowną w wysokości 10 % wartości wynagrodzenia brutto, o którym mowa w §</w:t>
      </w:r>
      <w:r w:rsidR="00E61277" w:rsidRPr="00E91919">
        <w:rPr>
          <w:rFonts w:ascii="Arial" w:hAnsi="Arial" w:cs="Arial"/>
          <w:b/>
          <w:sz w:val="22"/>
          <w:szCs w:val="22"/>
        </w:rPr>
        <w:t xml:space="preserve"> </w:t>
      </w:r>
      <w:r w:rsidR="00E61277" w:rsidRPr="00E91919">
        <w:rPr>
          <w:rFonts w:ascii="Arial" w:hAnsi="Arial" w:cs="Arial"/>
          <w:sz w:val="22"/>
          <w:szCs w:val="22"/>
        </w:rPr>
        <w:t>4 ust. 1 umowy w przypadku niedostarczenia przedmiotu umowy w terminie, o którym mowa w § 5 niniejszej umowy.</w:t>
      </w:r>
    </w:p>
    <w:p w14:paraId="7B4DF1F1" w14:textId="77777777" w:rsidR="00E61277" w:rsidRPr="00E91919" w:rsidRDefault="00E61277" w:rsidP="00833DFF">
      <w:pPr>
        <w:numPr>
          <w:ilvl w:val="0"/>
          <w:numId w:val="47"/>
        </w:numPr>
        <w:tabs>
          <w:tab w:val="left" w:pos="397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Zamawiający zastrzega sobie możliwość dochodzenia odszkodowania uzupełniającego, przenoszącej wartość kary umownej na zasadach ogólnych</w:t>
      </w:r>
      <w:r w:rsidR="00A005E4" w:rsidRPr="00E91919">
        <w:rPr>
          <w:rFonts w:ascii="Arial" w:hAnsi="Arial" w:cs="Arial"/>
          <w:sz w:val="22"/>
          <w:szCs w:val="22"/>
        </w:rPr>
        <w:t xml:space="preserve"> Kodeksu cywilnego.</w:t>
      </w:r>
    </w:p>
    <w:p w14:paraId="7847A235" w14:textId="77777777" w:rsidR="00F4617A" w:rsidRPr="00E91919" w:rsidRDefault="00F4617A" w:rsidP="00833DFF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1919">
        <w:rPr>
          <w:rFonts w:ascii="Arial" w:hAnsi="Arial" w:cs="Arial"/>
          <w:b/>
          <w:sz w:val="22"/>
          <w:szCs w:val="22"/>
        </w:rPr>
        <w:t>§ 8. Rozwiązanie umowy</w:t>
      </w:r>
    </w:p>
    <w:p w14:paraId="6F26CE9A" w14:textId="77777777" w:rsidR="00F4617A" w:rsidRPr="00E91919" w:rsidRDefault="00F4617A" w:rsidP="00833DF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 xml:space="preserve">Zamawiający może rozwiązać umowę ze skutkiem natychmiastowym w przypadku opóźnienia w dostawie względem terminu, o którym mowa w § 5 niniejszej umowy. </w:t>
      </w:r>
    </w:p>
    <w:p w14:paraId="6C5AEC17" w14:textId="6A0B53C0" w:rsidR="00F4617A" w:rsidRPr="00E91919" w:rsidRDefault="00F4617A" w:rsidP="00833DFF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1919">
        <w:rPr>
          <w:rFonts w:ascii="Arial" w:hAnsi="Arial" w:cs="Arial"/>
          <w:b/>
          <w:sz w:val="22"/>
          <w:szCs w:val="22"/>
        </w:rPr>
        <w:t xml:space="preserve">§ 9. Postanowienia końcowe </w:t>
      </w:r>
    </w:p>
    <w:p w14:paraId="77200F29" w14:textId="77777777" w:rsidR="00F4617A" w:rsidRPr="00E91919" w:rsidRDefault="00F4617A" w:rsidP="00833DFF">
      <w:pPr>
        <w:numPr>
          <w:ilvl w:val="0"/>
          <w:numId w:val="45"/>
        </w:numPr>
        <w:tabs>
          <w:tab w:val="left" w:pos="34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Wszelkie zmiany niniejszej umowy wymagają dla swojej ważności formy pisemnej pod rygorem nieważności.</w:t>
      </w:r>
    </w:p>
    <w:p w14:paraId="23F28BD0" w14:textId="77777777" w:rsidR="00F4617A" w:rsidRPr="00E91919" w:rsidRDefault="00F4617A" w:rsidP="00833DFF">
      <w:pPr>
        <w:numPr>
          <w:ilvl w:val="0"/>
          <w:numId w:val="45"/>
        </w:numPr>
        <w:tabs>
          <w:tab w:val="left" w:pos="6"/>
          <w:tab w:val="left" w:pos="340"/>
          <w:tab w:val="left" w:pos="72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color w:val="000000"/>
          <w:sz w:val="22"/>
          <w:szCs w:val="22"/>
        </w:rPr>
        <w:t>W sprawach nieuregulowanych niniejszą umową zastosowanie mają przepisy Kodeksu Cywilnego</w:t>
      </w:r>
      <w:r w:rsidRPr="00E91919">
        <w:rPr>
          <w:rFonts w:ascii="Arial" w:hAnsi="Arial" w:cs="Arial"/>
          <w:sz w:val="22"/>
          <w:szCs w:val="22"/>
        </w:rPr>
        <w:t xml:space="preserve"> i inne przepisy powszechnie obowiązujące właściwe z uwagi na przedmiot umowy</w:t>
      </w:r>
      <w:r w:rsidRPr="00E91919">
        <w:rPr>
          <w:rFonts w:ascii="Arial" w:hAnsi="Arial" w:cs="Arial"/>
          <w:color w:val="000000"/>
          <w:sz w:val="22"/>
          <w:szCs w:val="22"/>
        </w:rPr>
        <w:t>.</w:t>
      </w:r>
    </w:p>
    <w:p w14:paraId="2AEA5E0A" w14:textId="77777777" w:rsidR="00F4617A" w:rsidRPr="00E91919" w:rsidRDefault="00F4617A" w:rsidP="00833DFF">
      <w:pPr>
        <w:numPr>
          <w:ilvl w:val="0"/>
          <w:numId w:val="45"/>
        </w:numPr>
        <w:tabs>
          <w:tab w:val="left" w:pos="340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Spory mogące wyniknąć z realizacji niniejszej umowy, Strony rozstrzygać będą na drodze polubownej. Jeżeli w terminie 14 dni Strony nie dojdą do porozumienia, do rozstrzygnięcia sporu właściwym będzie sąd dla siedziby Zamawiającego.</w:t>
      </w:r>
    </w:p>
    <w:p w14:paraId="6ABBC4B9" w14:textId="07E0859E" w:rsidR="00F4617A" w:rsidRPr="00E91919" w:rsidRDefault="00F4617A" w:rsidP="00833DFF">
      <w:pPr>
        <w:pStyle w:val="Nagwek1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1919">
        <w:rPr>
          <w:rFonts w:ascii="Arial" w:hAnsi="Arial" w:cs="Arial"/>
          <w:sz w:val="22"/>
          <w:szCs w:val="22"/>
        </w:rPr>
        <w:t>ZAMAWIAJĄCY</w:t>
      </w:r>
      <w:r w:rsidRPr="00E91919">
        <w:rPr>
          <w:rFonts w:ascii="Arial" w:hAnsi="Arial" w:cs="Arial"/>
          <w:sz w:val="22"/>
          <w:szCs w:val="22"/>
        </w:rPr>
        <w:tab/>
      </w:r>
      <w:r w:rsidRPr="00E91919">
        <w:rPr>
          <w:rFonts w:ascii="Arial" w:hAnsi="Arial" w:cs="Arial"/>
          <w:sz w:val="22"/>
          <w:szCs w:val="22"/>
        </w:rPr>
        <w:tab/>
      </w:r>
      <w:r w:rsidRPr="00E91919">
        <w:rPr>
          <w:rFonts w:ascii="Arial" w:hAnsi="Arial" w:cs="Arial"/>
          <w:sz w:val="22"/>
          <w:szCs w:val="22"/>
        </w:rPr>
        <w:tab/>
      </w:r>
      <w:r w:rsidRPr="00E91919">
        <w:rPr>
          <w:rFonts w:ascii="Arial" w:hAnsi="Arial" w:cs="Arial"/>
          <w:sz w:val="22"/>
          <w:szCs w:val="22"/>
        </w:rPr>
        <w:tab/>
      </w:r>
      <w:r w:rsidRPr="00E91919">
        <w:rPr>
          <w:rFonts w:ascii="Arial" w:hAnsi="Arial" w:cs="Arial"/>
          <w:sz w:val="22"/>
          <w:szCs w:val="22"/>
        </w:rPr>
        <w:tab/>
      </w:r>
      <w:r w:rsidRPr="00E91919">
        <w:rPr>
          <w:rFonts w:ascii="Arial" w:hAnsi="Arial" w:cs="Arial"/>
          <w:sz w:val="22"/>
          <w:szCs w:val="22"/>
        </w:rPr>
        <w:tab/>
      </w:r>
      <w:r w:rsidRPr="00E91919">
        <w:rPr>
          <w:rFonts w:ascii="Arial" w:hAnsi="Arial" w:cs="Arial"/>
          <w:sz w:val="22"/>
          <w:szCs w:val="22"/>
        </w:rPr>
        <w:tab/>
      </w:r>
      <w:r w:rsidRPr="00E91919">
        <w:rPr>
          <w:rFonts w:ascii="Arial" w:hAnsi="Arial" w:cs="Arial"/>
          <w:sz w:val="22"/>
          <w:szCs w:val="22"/>
        </w:rPr>
        <w:tab/>
      </w:r>
      <w:r w:rsidR="00125AB8" w:rsidRPr="00E91919">
        <w:rPr>
          <w:rFonts w:ascii="Arial" w:hAnsi="Arial" w:cs="Arial"/>
          <w:sz w:val="22"/>
          <w:szCs w:val="22"/>
        </w:rPr>
        <w:t>WYKONAWCA</w:t>
      </w:r>
      <w:r w:rsidRPr="00E91919">
        <w:rPr>
          <w:rFonts w:ascii="Arial" w:hAnsi="Arial" w:cs="Arial"/>
          <w:sz w:val="22"/>
          <w:szCs w:val="22"/>
        </w:rPr>
        <w:t xml:space="preserve"> </w:t>
      </w:r>
    </w:p>
    <w:p w14:paraId="4076E1DF" w14:textId="77777777" w:rsidR="000B28FA" w:rsidRPr="000B28FA" w:rsidRDefault="000B28FA" w:rsidP="00833DFF">
      <w:pPr>
        <w:spacing w:line="276" w:lineRule="auto"/>
      </w:pPr>
    </w:p>
    <w:sectPr w:rsidR="000B28FA" w:rsidRPr="000B28FA" w:rsidSect="00EE2EE6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85D6" w14:textId="77777777" w:rsidR="00BB3ABC" w:rsidRDefault="00BB3ABC">
      <w:r>
        <w:separator/>
      </w:r>
    </w:p>
  </w:endnote>
  <w:endnote w:type="continuationSeparator" w:id="0">
    <w:p w14:paraId="5A2E0363" w14:textId="77777777" w:rsidR="00BB3ABC" w:rsidRDefault="00BB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F3AB" w14:textId="77777777" w:rsidR="00A043DE" w:rsidRDefault="00A043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2FB8B8" w14:textId="77777777" w:rsidR="00A043DE" w:rsidRDefault="00A043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2C0C" w14:textId="77777777" w:rsidR="00A043DE" w:rsidRDefault="00A043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182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D3BA1A" w14:textId="77777777" w:rsidR="00A043DE" w:rsidRDefault="00A04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771F9" w14:textId="77777777" w:rsidR="00BB3ABC" w:rsidRDefault="00BB3ABC">
      <w:r>
        <w:separator/>
      </w:r>
    </w:p>
  </w:footnote>
  <w:footnote w:type="continuationSeparator" w:id="0">
    <w:p w14:paraId="5D5FF40C" w14:textId="77777777" w:rsidR="00BB3ABC" w:rsidRDefault="00BB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57E40"/>
    <w:multiLevelType w:val="multilevel"/>
    <w:tmpl w:val="0E80CB26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90222"/>
    <w:multiLevelType w:val="multilevel"/>
    <w:tmpl w:val="81B6B08A"/>
    <w:lvl w:ilvl="0">
      <w:start w:val="1"/>
      <w:numFmt w:val="decimal"/>
      <w:lvlText w:val="%1)"/>
      <w:lvlJc w:val="left"/>
      <w:pPr>
        <w:tabs>
          <w:tab w:val="num" w:pos="510"/>
        </w:tabs>
        <w:ind w:left="453" w:hanging="45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328D7"/>
    <w:multiLevelType w:val="multilevel"/>
    <w:tmpl w:val="0E80CB26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283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CC6914"/>
    <w:multiLevelType w:val="hybridMultilevel"/>
    <w:tmpl w:val="22522C86"/>
    <w:lvl w:ilvl="0" w:tplc="198095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F00A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2103C5"/>
    <w:multiLevelType w:val="multilevel"/>
    <w:tmpl w:val="F0F46FB2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283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352FD"/>
    <w:multiLevelType w:val="singleLevel"/>
    <w:tmpl w:val="45041C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D0A399B"/>
    <w:multiLevelType w:val="hybridMultilevel"/>
    <w:tmpl w:val="721AB3AE"/>
    <w:lvl w:ilvl="0" w:tplc="47748544">
      <w:start w:val="1"/>
      <w:numFmt w:val="bullet"/>
      <w:lvlText w:val=""/>
      <w:lvlJc w:val="left"/>
      <w:pPr>
        <w:tabs>
          <w:tab w:val="num" w:pos="664"/>
        </w:tabs>
        <w:ind w:left="834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342B18E0"/>
    <w:multiLevelType w:val="hybridMultilevel"/>
    <w:tmpl w:val="7A2EC518"/>
    <w:lvl w:ilvl="0" w:tplc="6442997E">
      <w:start w:val="1"/>
      <w:numFmt w:val="decimal"/>
      <w:lvlText w:val="%1)"/>
      <w:lvlJc w:val="left"/>
      <w:pPr>
        <w:tabs>
          <w:tab w:val="num" w:pos="510"/>
        </w:tabs>
        <w:ind w:left="567" w:hanging="283"/>
      </w:pPr>
      <w:rPr>
        <w:rFonts w:hint="default"/>
      </w:rPr>
    </w:lvl>
    <w:lvl w:ilvl="1" w:tplc="EAA426FE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B669E"/>
    <w:multiLevelType w:val="singleLevel"/>
    <w:tmpl w:val="048492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34F13D8F"/>
    <w:multiLevelType w:val="hybridMultilevel"/>
    <w:tmpl w:val="8FDC8CB4"/>
    <w:lvl w:ilvl="0" w:tplc="D580300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634E7"/>
    <w:multiLevelType w:val="multilevel"/>
    <w:tmpl w:val="830C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B3B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EB0E08"/>
    <w:multiLevelType w:val="multilevel"/>
    <w:tmpl w:val="5BE85C06"/>
    <w:lvl w:ilvl="0">
      <w:start w:val="1"/>
      <w:numFmt w:val="decimal"/>
      <w:lvlText w:val="%1)"/>
      <w:lvlJc w:val="left"/>
      <w:pPr>
        <w:tabs>
          <w:tab w:val="num" w:pos="510"/>
        </w:tabs>
        <w:ind w:left="453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4409B"/>
    <w:multiLevelType w:val="multilevel"/>
    <w:tmpl w:val="54EEB86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0624A"/>
    <w:multiLevelType w:val="multilevel"/>
    <w:tmpl w:val="DBDA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0D16D2"/>
    <w:multiLevelType w:val="singleLevel"/>
    <w:tmpl w:val="FE20A2DC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2" w15:restartNumberingAfterBreak="0">
    <w:nsid w:val="47F42B2C"/>
    <w:multiLevelType w:val="singleLevel"/>
    <w:tmpl w:val="087255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BCC20C8"/>
    <w:multiLevelType w:val="multilevel"/>
    <w:tmpl w:val="5F5817DE"/>
    <w:lvl w:ilvl="0">
      <w:start w:val="1"/>
      <w:numFmt w:val="decimal"/>
      <w:lvlText w:val="%1)"/>
      <w:lvlJc w:val="left"/>
      <w:pPr>
        <w:tabs>
          <w:tab w:val="num" w:pos="510"/>
        </w:tabs>
        <w:ind w:left="453" w:hanging="45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253AE"/>
    <w:multiLevelType w:val="singleLevel"/>
    <w:tmpl w:val="048492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4DFA30AE"/>
    <w:multiLevelType w:val="singleLevel"/>
    <w:tmpl w:val="45041C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E652D32"/>
    <w:multiLevelType w:val="singleLevel"/>
    <w:tmpl w:val="45041C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1F621FD"/>
    <w:multiLevelType w:val="multilevel"/>
    <w:tmpl w:val="F0F46FB2"/>
    <w:lvl w:ilvl="0">
      <w:start w:val="1"/>
      <w:numFmt w:val="decimal"/>
      <w:lvlText w:val="%1)"/>
      <w:lvlJc w:val="left"/>
      <w:pPr>
        <w:tabs>
          <w:tab w:val="num" w:pos="510"/>
        </w:tabs>
        <w:ind w:left="567" w:hanging="283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128CA"/>
    <w:multiLevelType w:val="multilevel"/>
    <w:tmpl w:val="D4C2CA5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253EA"/>
    <w:multiLevelType w:val="hybridMultilevel"/>
    <w:tmpl w:val="89CCC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215103"/>
    <w:multiLevelType w:val="singleLevel"/>
    <w:tmpl w:val="6964B45A"/>
    <w:lvl w:ilvl="0">
      <w:start w:val="1"/>
      <w:numFmt w:val="lowerLetter"/>
      <w:lvlText w:val="%1)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 w15:restartNumberingAfterBreak="0">
    <w:nsid w:val="5FC41E9A"/>
    <w:multiLevelType w:val="hybridMultilevel"/>
    <w:tmpl w:val="0876F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3C5E4D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CE149F"/>
    <w:multiLevelType w:val="hybridMultilevel"/>
    <w:tmpl w:val="54EEB862"/>
    <w:lvl w:ilvl="0" w:tplc="D580300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2F23F8"/>
    <w:multiLevelType w:val="multilevel"/>
    <w:tmpl w:val="BB46176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215B2E"/>
    <w:multiLevelType w:val="singleLevel"/>
    <w:tmpl w:val="F4027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83B52EB"/>
    <w:multiLevelType w:val="hybridMultilevel"/>
    <w:tmpl w:val="B36A7D8E"/>
    <w:lvl w:ilvl="0" w:tplc="43E89FE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0E56B1"/>
    <w:multiLevelType w:val="singleLevel"/>
    <w:tmpl w:val="0AA25F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 w15:restartNumberingAfterBreak="0">
    <w:nsid w:val="7E7C2A72"/>
    <w:multiLevelType w:val="multilevel"/>
    <w:tmpl w:val="F3FA721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4967E0"/>
    <w:multiLevelType w:val="hybridMultilevel"/>
    <w:tmpl w:val="830CE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303972">
    <w:abstractNumId w:val="25"/>
  </w:num>
  <w:num w:numId="2" w16cid:durableId="363944387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154033248">
    <w:abstractNumId w:val="26"/>
  </w:num>
  <w:num w:numId="4" w16cid:durableId="1513257516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25200526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840348790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16840674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372069911">
    <w:abstractNumId w:val="11"/>
  </w:num>
  <w:num w:numId="9" w16cid:durableId="155130676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1367414954">
    <w:abstractNumId w:val="9"/>
  </w:num>
  <w:num w:numId="11" w16cid:durableId="1652513884">
    <w:abstractNumId w:val="37"/>
  </w:num>
  <w:num w:numId="12" w16cid:durableId="2064013007">
    <w:abstractNumId w:val="3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3" w16cid:durableId="67772728">
    <w:abstractNumId w:val="21"/>
  </w:num>
  <w:num w:numId="14" w16cid:durableId="261453410">
    <w:abstractNumId w:val="35"/>
  </w:num>
  <w:num w:numId="15" w16cid:durableId="1560356995">
    <w:abstractNumId w:val="17"/>
  </w:num>
  <w:num w:numId="16" w16cid:durableId="1775664570">
    <w:abstractNumId w:val="24"/>
  </w:num>
  <w:num w:numId="17" w16cid:durableId="382218259">
    <w:abstractNumId w:val="30"/>
  </w:num>
  <w:num w:numId="18" w16cid:durableId="340863674">
    <w:abstractNumId w:val="14"/>
  </w:num>
  <w:num w:numId="19" w16cid:durableId="1260875212">
    <w:abstractNumId w:val="8"/>
  </w:num>
  <w:num w:numId="20" w16cid:durableId="1887990398">
    <w:abstractNumId w:val="36"/>
  </w:num>
  <w:num w:numId="21" w16cid:durableId="360324372">
    <w:abstractNumId w:val="29"/>
  </w:num>
  <w:num w:numId="22" w16cid:durableId="1197111463">
    <w:abstractNumId w:val="31"/>
  </w:num>
  <w:num w:numId="23" w16cid:durableId="1898541770">
    <w:abstractNumId w:val="13"/>
  </w:num>
  <w:num w:numId="24" w16cid:durableId="217009849">
    <w:abstractNumId w:val="22"/>
  </w:num>
  <w:num w:numId="25" w16cid:durableId="1648974880">
    <w:abstractNumId w:val="39"/>
  </w:num>
  <w:num w:numId="26" w16cid:durableId="1922793377">
    <w:abstractNumId w:val="16"/>
  </w:num>
  <w:num w:numId="27" w16cid:durableId="603734824">
    <w:abstractNumId w:val="15"/>
  </w:num>
  <w:num w:numId="28" w16cid:durableId="268198291">
    <w:abstractNumId w:val="33"/>
  </w:num>
  <w:num w:numId="29" w16cid:durableId="575434026">
    <w:abstractNumId w:val="34"/>
  </w:num>
  <w:num w:numId="30" w16cid:durableId="846553886">
    <w:abstractNumId w:val="20"/>
  </w:num>
  <w:num w:numId="31" w16cid:durableId="983001725">
    <w:abstractNumId w:val="38"/>
  </w:num>
  <w:num w:numId="32" w16cid:durableId="200168798">
    <w:abstractNumId w:val="18"/>
  </w:num>
  <w:num w:numId="33" w16cid:durableId="958610548">
    <w:abstractNumId w:val="28"/>
  </w:num>
  <w:num w:numId="34" w16cid:durableId="20670083">
    <w:abstractNumId w:val="23"/>
  </w:num>
  <w:num w:numId="35" w16cid:durableId="1781871296">
    <w:abstractNumId w:val="6"/>
  </w:num>
  <w:num w:numId="36" w16cid:durableId="1065910082">
    <w:abstractNumId w:val="12"/>
  </w:num>
  <w:num w:numId="37" w16cid:durableId="1356807790">
    <w:abstractNumId w:val="19"/>
  </w:num>
  <w:num w:numId="38" w16cid:durableId="912198178">
    <w:abstractNumId w:val="5"/>
  </w:num>
  <w:num w:numId="39" w16cid:durableId="1851529654">
    <w:abstractNumId w:val="7"/>
  </w:num>
  <w:num w:numId="40" w16cid:durableId="1511040">
    <w:abstractNumId w:val="27"/>
  </w:num>
  <w:num w:numId="41" w16cid:durableId="121968358">
    <w:abstractNumId w:val="10"/>
  </w:num>
  <w:num w:numId="42" w16cid:durableId="484782454">
    <w:abstractNumId w:val="4"/>
  </w:num>
  <w:num w:numId="43" w16cid:durableId="1108162699">
    <w:abstractNumId w:val="3"/>
  </w:num>
  <w:num w:numId="44" w16cid:durableId="1669021992">
    <w:abstractNumId w:val="2"/>
  </w:num>
  <w:num w:numId="45" w16cid:durableId="1315917523">
    <w:abstractNumId w:val="0"/>
  </w:num>
  <w:num w:numId="46" w16cid:durableId="1074745292">
    <w:abstractNumId w:val="32"/>
  </w:num>
  <w:num w:numId="47" w16cid:durableId="18587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E3"/>
    <w:rsid w:val="00000E01"/>
    <w:rsid w:val="00004130"/>
    <w:rsid w:val="000306CB"/>
    <w:rsid w:val="0003323F"/>
    <w:rsid w:val="00035653"/>
    <w:rsid w:val="000414A1"/>
    <w:rsid w:val="00043166"/>
    <w:rsid w:val="00063AD0"/>
    <w:rsid w:val="00070BFB"/>
    <w:rsid w:val="0008486E"/>
    <w:rsid w:val="00090849"/>
    <w:rsid w:val="000A129D"/>
    <w:rsid w:val="000A69D3"/>
    <w:rsid w:val="000B251A"/>
    <w:rsid w:val="000B28FA"/>
    <w:rsid w:val="000C4DC5"/>
    <w:rsid w:val="000C6024"/>
    <w:rsid w:val="000F2033"/>
    <w:rsid w:val="000F3B90"/>
    <w:rsid w:val="000F3D6E"/>
    <w:rsid w:val="00111464"/>
    <w:rsid w:val="00117D66"/>
    <w:rsid w:val="0012284B"/>
    <w:rsid w:val="00125AB8"/>
    <w:rsid w:val="00125D0A"/>
    <w:rsid w:val="00156761"/>
    <w:rsid w:val="00156EE9"/>
    <w:rsid w:val="00160F8C"/>
    <w:rsid w:val="0016666A"/>
    <w:rsid w:val="00167416"/>
    <w:rsid w:val="00193C0E"/>
    <w:rsid w:val="001A3ED5"/>
    <w:rsid w:val="001D4402"/>
    <w:rsid w:val="001E7A72"/>
    <w:rsid w:val="001F4C03"/>
    <w:rsid w:val="001F6C79"/>
    <w:rsid w:val="00201B3D"/>
    <w:rsid w:val="0021353F"/>
    <w:rsid w:val="00232FA3"/>
    <w:rsid w:val="00234E32"/>
    <w:rsid w:val="0023687C"/>
    <w:rsid w:val="002377E0"/>
    <w:rsid w:val="00273B80"/>
    <w:rsid w:val="00275462"/>
    <w:rsid w:val="002975FF"/>
    <w:rsid w:val="002C5B0A"/>
    <w:rsid w:val="002C72C8"/>
    <w:rsid w:val="002D7A40"/>
    <w:rsid w:val="002F473F"/>
    <w:rsid w:val="00307AA4"/>
    <w:rsid w:val="00310B19"/>
    <w:rsid w:val="00315422"/>
    <w:rsid w:val="00322E0F"/>
    <w:rsid w:val="003269A6"/>
    <w:rsid w:val="00333F9E"/>
    <w:rsid w:val="00363C35"/>
    <w:rsid w:val="00365A08"/>
    <w:rsid w:val="00375B0D"/>
    <w:rsid w:val="00382A31"/>
    <w:rsid w:val="003830C0"/>
    <w:rsid w:val="003831E0"/>
    <w:rsid w:val="00385CA1"/>
    <w:rsid w:val="003A00B9"/>
    <w:rsid w:val="003C68CD"/>
    <w:rsid w:val="003D3C6A"/>
    <w:rsid w:val="003D615C"/>
    <w:rsid w:val="003E1C7F"/>
    <w:rsid w:val="003F455E"/>
    <w:rsid w:val="003F5B01"/>
    <w:rsid w:val="003F5D1E"/>
    <w:rsid w:val="003F7066"/>
    <w:rsid w:val="00404A13"/>
    <w:rsid w:val="00427019"/>
    <w:rsid w:val="00451D2D"/>
    <w:rsid w:val="00451F83"/>
    <w:rsid w:val="004621EA"/>
    <w:rsid w:val="00463076"/>
    <w:rsid w:val="00470D47"/>
    <w:rsid w:val="00476FBA"/>
    <w:rsid w:val="004843E9"/>
    <w:rsid w:val="00487EC0"/>
    <w:rsid w:val="0049153D"/>
    <w:rsid w:val="004A6222"/>
    <w:rsid w:val="004A6C7D"/>
    <w:rsid w:val="004B26D1"/>
    <w:rsid w:val="004C254C"/>
    <w:rsid w:val="004D558A"/>
    <w:rsid w:val="004E5728"/>
    <w:rsid w:val="004E7928"/>
    <w:rsid w:val="004F31FF"/>
    <w:rsid w:val="004F41C0"/>
    <w:rsid w:val="005041C4"/>
    <w:rsid w:val="00505554"/>
    <w:rsid w:val="00513283"/>
    <w:rsid w:val="00513A5F"/>
    <w:rsid w:val="00514F7B"/>
    <w:rsid w:val="005460EC"/>
    <w:rsid w:val="005469AD"/>
    <w:rsid w:val="00560716"/>
    <w:rsid w:val="00561FF6"/>
    <w:rsid w:val="005778E8"/>
    <w:rsid w:val="00577F80"/>
    <w:rsid w:val="00584FA0"/>
    <w:rsid w:val="00585A01"/>
    <w:rsid w:val="005A0B15"/>
    <w:rsid w:val="005A50C2"/>
    <w:rsid w:val="005B01BE"/>
    <w:rsid w:val="005D19E7"/>
    <w:rsid w:val="005D5581"/>
    <w:rsid w:val="005F6AF5"/>
    <w:rsid w:val="00607E2B"/>
    <w:rsid w:val="00625B40"/>
    <w:rsid w:val="00627991"/>
    <w:rsid w:val="006344F6"/>
    <w:rsid w:val="006402F0"/>
    <w:rsid w:val="006557E5"/>
    <w:rsid w:val="0065643C"/>
    <w:rsid w:val="006620B3"/>
    <w:rsid w:val="0066719B"/>
    <w:rsid w:val="006846A8"/>
    <w:rsid w:val="00684984"/>
    <w:rsid w:val="006C2B3A"/>
    <w:rsid w:val="00705CC0"/>
    <w:rsid w:val="00713E4C"/>
    <w:rsid w:val="00734BAA"/>
    <w:rsid w:val="00740142"/>
    <w:rsid w:val="00742B05"/>
    <w:rsid w:val="00764A35"/>
    <w:rsid w:val="00765C71"/>
    <w:rsid w:val="00782A9B"/>
    <w:rsid w:val="00783D4B"/>
    <w:rsid w:val="00785924"/>
    <w:rsid w:val="007921E2"/>
    <w:rsid w:val="00797063"/>
    <w:rsid w:val="007A5BB8"/>
    <w:rsid w:val="007A6FCC"/>
    <w:rsid w:val="007B46A4"/>
    <w:rsid w:val="007C0B3E"/>
    <w:rsid w:val="007C7342"/>
    <w:rsid w:val="007D52C1"/>
    <w:rsid w:val="007E50A2"/>
    <w:rsid w:val="007F0183"/>
    <w:rsid w:val="007F0E82"/>
    <w:rsid w:val="007F33BB"/>
    <w:rsid w:val="00802A38"/>
    <w:rsid w:val="00833DFF"/>
    <w:rsid w:val="00846D9D"/>
    <w:rsid w:val="00893C64"/>
    <w:rsid w:val="008A5478"/>
    <w:rsid w:val="008A7185"/>
    <w:rsid w:val="008B06E8"/>
    <w:rsid w:val="008B52FD"/>
    <w:rsid w:val="008C2A58"/>
    <w:rsid w:val="008D33F5"/>
    <w:rsid w:val="008F7064"/>
    <w:rsid w:val="00922800"/>
    <w:rsid w:val="00932ABD"/>
    <w:rsid w:val="009351B4"/>
    <w:rsid w:val="009356CC"/>
    <w:rsid w:val="009602B3"/>
    <w:rsid w:val="00976363"/>
    <w:rsid w:val="009949A6"/>
    <w:rsid w:val="009A0896"/>
    <w:rsid w:val="009A0D5C"/>
    <w:rsid w:val="009A134C"/>
    <w:rsid w:val="009B2D71"/>
    <w:rsid w:val="009B67BA"/>
    <w:rsid w:val="009D325C"/>
    <w:rsid w:val="009E56BE"/>
    <w:rsid w:val="00A005E4"/>
    <w:rsid w:val="00A043DE"/>
    <w:rsid w:val="00A05739"/>
    <w:rsid w:val="00A0702D"/>
    <w:rsid w:val="00A11889"/>
    <w:rsid w:val="00A20B46"/>
    <w:rsid w:val="00A308DB"/>
    <w:rsid w:val="00A40E61"/>
    <w:rsid w:val="00A423E6"/>
    <w:rsid w:val="00A52814"/>
    <w:rsid w:val="00A54E4C"/>
    <w:rsid w:val="00A7077E"/>
    <w:rsid w:val="00A773EA"/>
    <w:rsid w:val="00A82704"/>
    <w:rsid w:val="00A85850"/>
    <w:rsid w:val="00A92089"/>
    <w:rsid w:val="00A931DD"/>
    <w:rsid w:val="00A9542E"/>
    <w:rsid w:val="00A95D38"/>
    <w:rsid w:val="00AA48B1"/>
    <w:rsid w:val="00AD3E77"/>
    <w:rsid w:val="00AD72C7"/>
    <w:rsid w:val="00AE1F18"/>
    <w:rsid w:val="00AE4F7A"/>
    <w:rsid w:val="00AE5DFF"/>
    <w:rsid w:val="00AF453E"/>
    <w:rsid w:val="00AF78C5"/>
    <w:rsid w:val="00B1066B"/>
    <w:rsid w:val="00B1253B"/>
    <w:rsid w:val="00B17802"/>
    <w:rsid w:val="00B24ACD"/>
    <w:rsid w:val="00B256AB"/>
    <w:rsid w:val="00B3097C"/>
    <w:rsid w:val="00B36E60"/>
    <w:rsid w:val="00B40174"/>
    <w:rsid w:val="00B4602C"/>
    <w:rsid w:val="00B63AC5"/>
    <w:rsid w:val="00B705B1"/>
    <w:rsid w:val="00B9294C"/>
    <w:rsid w:val="00B97915"/>
    <w:rsid w:val="00BA0E9A"/>
    <w:rsid w:val="00BB3ABC"/>
    <w:rsid w:val="00BC1EF4"/>
    <w:rsid w:val="00BC79B4"/>
    <w:rsid w:val="00BD23D9"/>
    <w:rsid w:val="00BD3EA1"/>
    <w:rsid w:val="00C017BE"/>
    <w:rsid w:val="00C2623D"/>
    <w:rsid w:val="00C35A48"/>
    <w:rsid w:val="00C46927"/>
    <w:rsid w:val="00C50C25"/>
    <w:rsid w:val="00C61813"/>
    <w:rsid w:val="00C66A5D"/>
    <w:rsid w:val="00C91828"/>
    <w:rsid w:val="00C91B21"/>
    <w:rsid w:val="00C92962"/>
    <w:rsid w:val="00C9386E"/>
    <w:rsid w:val="00CB6CBF"/>
    <w:rsid w:val="00CC2D34"/>
    <w:rsid w:val="00CC3DA0"/>
    <w:rsid w:val="00CD4065"/>
    <w:rsid w:val="00CE3AF4"/>
    <w:rsid w:val="00CE63C5"/>
    <w:rsid w:val="00D35995"/>
    <w:rsid w:val="00D43EEC"/>
    <w:rsid w:val="00D44FC3"/>
    <w:rsid w:val="00D50F5B"/>
    <w:rsid w:val="00D52939"/>
    <w:rsid w:val="00D52F68"/>
    <w:rsid w:val="00D539E6"/>
    <w:rsid w:val="00D571BA"/>
    <w:rsid w:val="00D57522"/>
    <w:rsid w:val="00D76DFB"/>
    <w:rsid w:val="00D876D7"/>
    <w:rsid w:val="00D96FE3"/>
    <w:rsid w:val="00DB4E8D"/>
    <w:rsid w:val="00DB7BF9"/>
    <w:rsid w:val="00DD6552"/>
    <w:rsid w:val="00DE39EE"/>
    <w:rsid w:val="00DF1DFF"/>
    <w:rsid w:val="00E04BD5"/>
    <w:rsid w:val="00E13EE0"/>
    <w:rsid w:val="00E23F1D"/>
    <w:rsid w:val="00E24F3E"/>
    <w:rsid w:val="00E30395"/>
    <w:rsid w:val="00E36BA2"/>
    <w:rsid w:val="00E41A42"/>
    <w:rsid w:val="00E5279F"/>
    <w:rsid w:val="00E61277"/>
    <w:rsid w:val="00E91919"/>
    <w:rsid w:val="00E92002"/>
    <w:rsid w:val="00EA1EA9"/>
    <w:rsid w:val="00EE2698"/>
    <w:rsid w:val="00EE2EE6"/>
    <w:rsid w:val="00EE45FD"/>
    <w:rsid w:val="00EF4C4C"/>
    <w:rsid w:val="00EF4FEE"/>
    <w:rsid w:val="00F04BB1"/>
    <w:rsid w:val="00F116A1"/>
    <w:rsid w:val="00F13745"/>
    <w:rsid w:val="00F2025F"/>
    <w:rsid w:val="00F20382"/>
    <w:rsid w:val="00F226D7"/>
    <w:rsid w:val="00F23D01"/>
    <w:rsid w:val="00F24FE3"/>
    <w:rsid w:val="00F24FED"/>
    <w:rsid w:val="00F345C1"/>
    <w:rsid w:val="00F34E29"/>
    <w:rsid w:val="00F4617A"/>
    <w:rsid w:val="00F47BDF"/>
    <w:rsid w:val="00F56DC8"/>
    <w:rsid w:val="00F645B7"/>
    <w:rsid w:val="00F76959"/>
    <w:rsid w:val="00FA59CC"/>
    <w:rsid w:val="00FC0A6B"/>
    <w:rsid w:val="00FC28AC"/>
    <w:rsid w:val="00FC4513"/>
    <w:rsid w:val="00FD13EB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A9E0C"/>
  <w15:chartTrackingRefBased/>
  <w15:docId w15:val="{8832C83D-D964-45A1-9C23-9E7500E2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A827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017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EE45F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45FD"/>
  </w:style>
  <w:style w:type="character" w:styleId="Odwoanieprzypisukocowego">
    <w:name w:val="endnote reference"/>
    <w:rsid w:val="00EE45FD"/>
    <w:rPr>
      <w:vertAlign w:val="superscript"/>
    </w:rPr>
  </w:style>
  <w:style w:type="character" w:customStyle="1" w:styleId="Teksttreci">
    <w:name w:val="Tekst treści_"/>
    <w:link w:val="Teksttreci0"/>
    <w:rsid w:val="00833DFF"/>
    <w:rPr>
      <w:color w:val="00000A"/>
    </w:rPr>
  </w:style>
  <w:style w:type="character" w:customStyle="1" w:styleId="Nagwek10">
    <w:name w:val="Nagłówek #1_"/>
    <w:link w:val="Nagwek11"/>
    <w:rsid w:val="00833DFF"/>
    <w:rPr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833DFF"/>
    <w:pPr>
      <w:widowControl w:val="0"/>
      <w:spacing w:line="305" w:lineRule="auto"/>
    </w:pPr>
    <w:rPr>
      <w:color w:val="00000A"/>
      <w:sz w:val="20"/>
    </w:rPr>
  </w:style>
  <w:style w:type="paragraph" w:customStyle="1" w:styleId="Nagwek11">
    <w:name w:val="Nagłówek #1"/>
    <w:basedOn w:val="Normalny"/>
    <w:link w:val="Nagwek10"/>
    <w:rsid w:val="00833DFF"/>
    <w:pPr>
      <w:widowControl w:val="0"/>
      <w:spacing w:line="276" w:lineRule="auto"/>
      <w:jc w:val="center"/>
      <w:outlineLvl w:val="0"/>
    </w:pPr>
    <w:rPr>
      <w:b/>
      <w:bCs/>
      <w:sz w:val="22"/>
      <w:szCs w:val="22"/>
    </w:rPr>
  </w:style>
  <w:style w:type="paragraph" w:customStyle="1" w:styleId="Textbody">
    <w:name w:val="Text body"/>
    <w:basedOn w:val="Normalny"/>
    <w:rsid w:val="00833DFF"/>
    <w:pPr>
      <w:widowControl w:val="0"/>
      <w:suppressAutoHyphens/>
      <w:autoSpaceDN w:val="0"/>
      <w:spacing w:after="120" w:line="360" w:lineRule="auto"/>
      <w:textAlignment w:val="baseline"/>
    </w:pPr>
    <w:rPr>
      <w:rFonts w:eastAsia="HG Mincho Light J"/>
      <w:color w:val="000000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UMK</dc:creator>
  <cp:keywords/>
  <dc:description/>
  <cp:lastModifiedBy>Majka Lisak</cp:lastModifiedBy>
  <cp:revision>9</cp:revision>
  <cp:lastPrinted>2022-10-13T09:37:00Z</cp:lastPrinted>
  <dcterms:created xsi:type="dcterms:W3CDTF">2024-09-23T10:33:00Z</dcterms:created>
  <dcterms:modified xsi:type="dcterms:W3CDTF">2024-09-24T07:55:00Z</dcterms:modified>
</cp:coreProperties>
</file>