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BEF737" w14:textId="77777777" w:rsidR="00852E15" w:rsidRPr="0014124E" w:rsidRDefault="00852E15" w:rsidP="00852E15">
      <w:pPr>
        <w:tabs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14124E">
        <w:rPr>
          <w:rFonts w:ascii="Arial" w:hAnsi="Arial" w:cs="Arial"/>
          <w:b/>
          <w:sz w:val="20"/>
          <w:szCs w:val="20"/>
        </w:rPr>
        <w:tab/>
      </w:r>
    </w:p>
    <w:p w14:paraId="131EAB8F" w14:textId="77777777" w:rsidR="00852E15" w:rsidRPr="0014124E" w:rsidRDefault="00852E15" w:rsidP="00852E1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52E15" w:rsidRPr="0014124E" w14:paraId="31F0F7F4" w14:textId="77777777" w:rsidTr="00C83218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AA857BB" w14:textId="77777777" w:rsidR="00852E15" w:rsidRPr="0014124E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73A5F0D" w14:textId="77777777" w:rsidR="00852E15" w:rsidRPr="0014124E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  <w:r w:rsidRPr="001412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55D3F74" w14:textId="77777777"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5814CB" w14:textId="77777777"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226672" w14:textId="77777777"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C0EDD2" w14:textId="77777777" w:rsidR="00852E15" w:rsidRPr="0014124E" w:rsidRDefault="00852E15" w:rsidP="005568A1">
            <w:pPr>
              <w:spacing w:line="276" w:lineRule="auto"/>
              <w:ind w:right="-1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7052ED" w14:textId="77777777" w:rsidR="00852E15" w:rsidRPr="0014124E" w:rsidRDefault="00852E15" w:rsidP="005568A1">
            <w:pPr>
              <w:spacing w:line="276" w:lineRule="auto"/>
              <w:ind w:right="-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124E">
              <w:rPr>
                <w:rFonts w:ascii="Arial" w:hAnsi="Arial" w:cs="Arial"/>
                <w:i/>
                <w:sz w:val="20"/>
                <w:szCs w:val="20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12A2C6F" w14:textId="77777777" w:rsidR="00852E15" w:rsidRPr="0014124E" w:rsidRDefault="00852E15" w:rsidP="005568A1">
            <w:pPr>
              <w:snapToGrid w:val="0"/>
              <w:spacing w:line="276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9F76C19" w14:textId="77777777" w:rsidR="00DF1E76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AE9C1" w14:textId="77777777" w:rsidR="00DF1E76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E64F74" w14:textId="77777777" w:rsidR="00DF1E76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2F3C6" w14:textId="77777777" w:rsidR="003544BE" w:rsidRPr="0014124E" w:rsidRDefault="00DF1E76" w:rsidP="00354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FORMULARZ OFERT</w:t>
            </w:r>
            <w:r w:rsidR="00750545">
              <w:rPr>
                <w:rFonts w:ascii="Arial" w:hAnsi="Arial" w:cs="Arial"/>
                <w:b/>
                <w:sz w:val="20"/>
                <w:szCs w:val="20"/>
              </w:rPr>
              <w:t>OWY</w:t>
            </w:r>
          </w:p>
          <w:p w14:paraId="03CEDC95" w14:textId="77777777" w:rsidR="00852E15" w:rsidRPr="0014124E" w:rsidRDefault="00852E15" w:rsidP="005568A1">
            <w:pPr>
              <w:pStyle w:val="Nagwek6"/>
              <w:spacing w:line="276" w:lineRule="auto"/>
              <w:ind w:right="-1"/>
              <w:rPr>
                <w:b w:val="0"/>
                <w:bCs w:val="0"/>
                <w:sz w:val="20"/>
                <w:szCs w:val="20"/>
                <w:lang w:val="pl-PL"/>
              </w:rPr>
            </w:pPr>
          </w:p>
        </w:tc>
      </w:tr>
    </w:tbl>
    <w:p w14:paraId="04650B7C" w14:textId="77777777" w:rsidR="00852E15" w:rsidRPr="0014124E" w:rsidRDefault="00852E15" w:rsidP="00852E15">
      <w:pPr>
        <w:spacing w:before="120" w:line="276" w:lineRule="auto"/>
        <w:ind w:left="2127" w:right="-1" w:hanging="2127"/>
        <w:jc w:val="both"/>
        <w:rPr>
          <w:rFonts w:ascii="Arial" w:hAnsi="Arial" w:cs="Arial"/>
          <w:sz w:val="20"/>
          <w:szCs w:val="20"/>
        </w:rPr>
      </w:pPr>
    </w:p>
    <w:p w14:paraId="33763E3C" w14:textId="77777777" w:rsidR="00852E15" w:rsidRPr="00F60765" w:rsidRDefault="00852E15" w:rsidP="005D2099">
      <w:pPr>
        <w:spacing w:line="276" w:lineRule="auto"/>
        <w:ind w:left="6372" w:right="-1"/>
        <w:rPr>
          <w:rFonts w:ascii="Arial" w:hAnsi="Arial" w:cs="Arial"/>
          <w:bCs/>
          <w:sz w:val="22"/>
          <w:szCs w:val="22"/>
        </w:rPr>
      </w:pPr>
      <w:r w:rsidRPr="00F60765">
        <w:rPr>
          <w:rFonts w:ascii="Arial" w:hAnsi="Arial" w:cs="Arial"/>
          <w:b/>
          <w:sz w:val="22"/>
          <w:szCs w:val="22"/>
        </w:rPr>
        <w:t>Do:</w:t>
      </w:r>
      <w:r w:rsidRPr="00F60765">
        <w:rPr>
          <w:rFonts w:ascii="Arial" w:hAnsi="Arial" w:cs="Arial"/>
          <w:b/>
          <w:bCs/>
          <w:sz w:val="22"/>
          <w:szCs w:val="22"/>
        </w:rPr>
        <w:t xml:space="preserve"> </w:t>
      </w:r>
      <w:r w:rsidR="00CA2F4E">
        <w:rPr>
          <w:rFonts w:ascii="Arial" w:hAnsi="Arial" w:cs="Arial"/>
          <w:b/>
          <w:bCs/>
          <w:sz w:val="22"/>
          <w:szCs w:val="22"/>
        </w:rPr>
        <w:t xml:space="preserve">Skarb Państwa </w:t>
      </w:r>
      <w:r w:rsidR="001671CB" w:rsidRPr="00F60765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  <w:r w:rsidR="005D2099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750545">
        <w:rPr>
          <w:rFonts w:ascii="Arial" w:hAnsi="Arial" w:cs="Arial"/>
          <w:b/>
          <w:bCs/>
          <w:sz w:val="22"/>
          <w:szCs w:val="22"/>
        </w:rPr>
        <w:t>Pniewy</w:t>
      </w:r>
    </w:p>
    <w:p w14:paraId="5A3E4163" w14:textId="77777777" w:rsidR="00852E15" w:rsidRPr="0014124E" w:rsidRDefault="00852E15" w:rsidP="00852E15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</w:rPr>
        <w:t xml:space="preserve">MY NIŻEJ </w:t>
      </w:r>
      <w:r w:rsidR="00B4265B">
        <w:rPr>
          <w:rFonts w:ascii="Arial" w:hAnsi="Arial" w:cs="Arial"/>
          <w:b/>
        </w:rPr>
        <w:t>WSKAZAN</w:t>
      </w:r>
      <w:r w:rsidRPr="0014124E">
        <w:rPr>
          <w:rFonts w:ascii="Arial" w:hAnsi="Arial" w:cs="Arial"/>
          <w:b/>
        </w:rPr>
        <w:t>I</w:t>
      </w:r>
      <w:r w:rsidR="0014124E" w:rsidRPr="0014124E">
        <w:rPr>
          <w:rFonts w:ascii="Arial" w:hAnsi="Arial" w:cs="Arial"/>
          <w:b/>
        </w:rPr>
        <w:t>:</w:t>
      </w:r>
    </w:p>
    <w:p w14:paraId="215F58A5" w14:textId="77777777" w:rsidR="00852E15" w:rsidRPr="0014124E" w:rsidRDefault="00852E15" w:rsidP="00852E15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61D87813" w14:textId="77777777" w:rsidR="00852E15" w:rsidRPr="0014124E" w:rsidRDefault="00852E15" w:rsidP="00852E15">
      <w:pPr>
        <w:jc w:val="both"/>
        <w:rPr>
          <w:rFonts w:ascii="Arial" w:hAnsi="Arial" w:cs="Arial"/>
          <w:sz w:val="20"/>
          <w:szCs w:val="20"/>
        </w:rPr>
      </w:pPr>
      <w:r w:rsidRPr="0014124E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……………………………………………………………………………………..……………………………………</w:t>
      </w:r>
    </w:p>
    <w:p w14:paraId="48834B57" w14:textId="77777777" w:rsidR="003544BE" w:rsidRPr="003544BE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6FEE2BA8" w14:textId="77777777" w:rsidR="00852E15" w:rsidRPr="0014124E" w:rsidRDefault="00852E15" w:rsidP="00852E15">
      <w:pPr>
        <w:jc w:val="both"/>
        <w:rPr>
          <w:rFonts w:ascii="Arial" w:hAnsi="Arial" w:cs="Arial"/>
          <w:sz w:val="20"/>
          <w:szCs w:val="20"/>
        </w:rPr>
      </w:pPr>
    </w:p>
    <w:p w14:paraId="1F0DD12E" w14:textId="77777777" w:rsidR="00852E15" w:rsidRDefault="00852E15" w:rsidP="00852E15">
      <w:pPr>
        <w:jc w:val="both"/>
        <w:rPr>
          <w:rFonts w:ascii="Arial" w:hAnsi="Arial" w:cs="Arial"/>
          <w:sz w:val="20"/>
          <w:szCs w:val="20"/>
        </w:rPr>
      </w:pPr>
      <w:r w:rsidRPr="0014124E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……………………………………………………………………………………..……………………………………</w:t>
      </w:r>
    </w:p>
    <w:p w14:paraId="701EA301" w14:textId="77777777" w:rsidR="00B6304D" w:rsidRPr="0014124E" w:rsidRDefault="00B6304D" w:rsidP="00852E15">
      <w:pPr>
        <w:jc w:val="both"/>
        <w:rPr>
          <w:rFonts w:ascii="Arial" w:hAnsi="Arial" w:cs="Arial"/>
          <w:sz w:val="20"/>
          <w:szCs w:val="20"/>
        </w:rPr>
      </w:pPr>
    </w:p>
    <w:p w14:paraId="626060A3" w14:textId="77777777" w:rsidR="003544BE" w:rsidRPr="003544BE" w:rsidRDefault="003544BE" w:rsidP="003544BE">
      <w:pPr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3544BE">
        <w:rPr>
          <w:rFonts w:ascii="Arial" w:hAnsi="Arial" w:cs="Arial"/>
          <w:b/>
          <w:bCs/>
          <w:sz w:val="22"/>
          <w:szCs w:val="22"/>
          <w:lang w:eastAsia="pl-PL"/>
        </w:rPr>
        <w:t>e-mail: …………………………..</w:t>
      </w:r>
    </w:p>
    <w:p w14:paraId="2668300C" w14:textId="77777777" w:rsidR="003544BE" w:rsidRPr="003544BE" w:rsidRDefault="003544BE" w:rsidP="003544BE">
      <w:pPr>
        <w:rPr>
          <w:rFonts w:ascii="Arial" w:hAnsi="Arial" w:cs="Arial"/>
          <w:sz w:val="22"/>
          <w:szCs w:val="22"/>
          <w:lang w:eastAsia="pl-PL"/>
        </w:rPr>
      </w:pPr>
    </w:p>
    <w:p w14:paraId="0608063E" w14:textId="77777777" w:rsidR="003544BE" w:rsidRPr="003544BE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 xml:space="preserve">wpisanym do </w:t>
      </w:r>
      <w:r w:rsidRPr="003544BE">
        <w:rPr>
          <w:rFonts w:ascii="Arial" w:hAnsi="Arial" w:cs="Arial"/>
          <w:b/>
          <w:sz w:val="22"/>
          <w:szCs w:val="22"/>
          <w:lang w:eastAsia="pl-PL"/>
        </w:rPr>
        <w:t>Centralnej Ewidencji Działalności Gospodarczej</w:t>
      </w:r>
    </w:p>
    <w:p w14:paraId="7CE42FBE" w14:textId="77777777" w:rsidR="003544BE" w:rsidRDefault="003544BE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 xml:space="preserve">NIP 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  <w:r w:rsidRPr="003544BE">
        <w:rPr>
          <w:rFonts w:ascii="Arial" w:hAnsi="Arial" w:cs="Arial"/>
          <w:sz w:val="22"/>
          <w:szCs w:val="22"/>
          <w:lang w:eastAsia="pl-PL"/>
        </w:rPr>
        <w:t>, REGON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  <w:r>
        <w:rPr>
          <w:rFonts w:ascii="Arial" w:hAnsi="Arial" w:cs="Arial"/>
          <w:sz w:val="22"/>
          <w:szCs w:val="22"/>
          <w:lang w:eastAsia="pl-PL"/>
        </w:rPr>
        <w:t xml:space="preserve">, </w:t>
      </w:r>
    </w:p>
    <w:p w14:paraId="59088734" w14:textId="77777777" w:rsidR="003544BE" w:rsidRDefault="003544BE" w:rsidP="00F60765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737C768" w14:textId="77777777" w:rsidR="003544BE" w:rsidRDefault="003544BE" w:rsidP="00F60765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3544BE">
        <w:rPr>
          <w:rFonts w:ascii="Arial" w:hAnsi="Arial" w:cs="Arial"/>
          <w:sz w:val="22"/>
          <w:szCs w:val="22"/>
          <w:lang w:eastAsia="pl-PL"/>
        </w:rPr>
        <w:t xml:space="preserve">zarejestrowanego w Sądzie Rejonowym 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544BE">
        <w:rPr>
          <w:rFonts w:ascii="Arial" w:hAnsi="Arial" w:cs="Arial"/>
          <w:sz w:val="22"/>
          <w:szCs w:val="22"/>
          <w:lang w:eastAsia="pl-PL"/>
        </w:rPr>
        <w:t xml:space="preserve">wpisanego do </w:t>
      </w:r>
      <w:r w:rsidRPr="003544BE">
        <w:rPr>
          <w:rFonts w:ascii="Arial" w:hAnsi="Arial" w:cs="Arial"/>
          <w:b/>
          <w:sz w:val="22"/>
          <w:szCs w:val="22"/>
          <w:lang w:eastAsia="pl-PL"/>
        </w:rPr>
        <w:t>Krajowego Rejestru Sądowego</w:t>
      </w:r>
      <w:r w:rsidRPr="003544BE">
        <w:rPr>
          <w:rFonts w:ascii="Arial" w:hAnsi="Arial" w:cs="Arial"/>
          <w:sz w:val="22"/>
          <w:szCs w:val="22"/>
          <w:lang w:eastAsia="pl-PL"/>
        </w:rPr>
        <w:t xml:space="preserve"> pod numerem </w:t>
      </w:r>
      <w:r w:rsidRPr="0014124E">
        <w:rPr>
          <w:rFonts w:ascii="Arial" w:hAnsi="Arial" w:cs="Arial"/>
          <w:sz w:val="20"/>
          <w:szCs w:val="20"/>
        </w:rPr>
        <w:t>……..……………………………………</w:t>
      </w:r>
      <w:r w:rsidRPr="003544BE">
        <w:rPr>
          <w:rFonts w:ascii="Arial" w:hAnsi="Arial" w:cs="Arial"/>
          <w:sz w:val="22"/>
          <w:szCs w:val="22"/>
          <w:lang w:eastAsia="pl-PL"/>
        </w:rPr>
        <w:t xml:space="preserve">wysokość kapitału zakładowego </w:t>
      </w:r>
      <w:r w:rsidRPr="00371B6C">
        <w:rPr>
          <w:rFonts w:ascii="Arial" w:hAnsi="Arial" w:cs="Arial"/>
          <w:sz w:val="18"/>
          <w:szCs w:val="18"/>
          <w:lang w:eastAsia="pl-PL"/>
        </w:rPr>
        <w:t>* (</w:t>
      </w:r>
      <w:r w:rsidRPr="00371B6C">
        <w:rPr>
          <w:rFonts w:ascii="Arial" w:hAnsi="Arial" w:cs="Arial"/>
          <w:i/>
          <w:sz w:val="18"/>
          <w:szCs w:val="18"/>
          <w:lang w:eastAsia="pl-PL"/>
        </w:rPr>
        <w:t>niepotrzebne skreślić</w:t>
      </w:r>
      <w:r w:rsidRPr="00371B6C">
        <w:rPr>
          <w:rFonts w:ascii="Arial" w:hAnsi="Arial" w:cs="Arial"/>
          <w:sz w:val="18"/>
          <w:szCs w:val="18"/>
          <w:lang w:eastAsia="pl-PL"/>
        </w:rPr>
        <w:t>)</w:t>
      </w:r>
    </w:p>
    <w:p w14:paraId="71E9C1BC" w14:textId="77777777" w:rsidR="00DF1E76" w:rsidRPr="003544BE" w:rsidRDefault="00DF1E76" w:rsidP="003544BE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2FBA4B26" w14:textId="43CF663C" w:rsidR="00852E15" w:rsidRDefault="003544BE" w:rsidP="005D11AC">
      <w:pPr>
        <w:spacing w:before="148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F1E76">
        <w:rPr>
          <w:rFonts w:ascii="Arial" w:hAnsi="Arial" w:cs="Arial"/>
          <w:bCs/>
          <w:sz w:val="22"/>
          <w:szCs w:val="22"/>
        </w:rPr>
        <w:t xml:space="preserve">w odpowiedzi na </w:t>
      </w:r>
      <w:r w:rsidR="00A56543">
        <w:rPr>
          <w:rFonts w:ascii="Arial" w:hAnsi="Arial" w:cs="Arial"/>
          <w:bCs/>
          <w:sz w:val="22"/>
          <w:szCs w:val="22"/>
        </w:rPr>
        <w:t>zaproszenie do złożenia oferty</w:t>
      </w:r>
      <w:r w:rsidRPr="001671CB">
        <w:rPr>
          <w:rFonts w:ascii="Arial" w:hAnsi="Arial" w:cs="Arial"/>
          <w:bCs/>
          <w:sz w:val="22"/>
          <w:szCs w:val="22"/>
        </w:rPr>
        <w:t>) na</w:t>
      </w:r>
      <w:r w:rsidR="00DF1E76" w:rsidRPr="001671CB">
        <w:rPr>
          <w:rFonts w:ascii="Arial" w:hAnsi="Arial" w:cs="Arial"/>
          <w:b/>
          <w:sz w:val="22"/>
          <w:szCs w:val="22"/>
        </w:rPr>
        <w:t xml:space="preserve"> </w:t>
      </w:r>
      <w:r w:rsidR="005D2099" w:rsidRPr="005D2099">
        <w:rPr>
          <w:rFonts w:ascii="Arial" w:hAnsi="Arial" w:cs="Arial"/>
          <w:b/>
          <w:bCs/>
          <w:iCs/>
          <w:sz w:val="22"/>
          <w:szCs w:val="22"/>
        </w:rPr>
        <w:t>„</w:t>
      </w:r>
      <w:r w:rsidR="009A0F16" w:rsidRPr="009A0F16">
        <w:rPr>
          <w:rFonts w:ascii="Arial" w:hAnsi="Arial" w:cs="Arial"/>
          <w:b/>
          <w:bCs/>
          <w:iCs/>
          <w:sz w:val="22"/>
          <w:szCs w:val="22"/>
        </w:rPr>
        <w:t>Wykonanie mechanicznego profilowania i zagęszczania podłoża w Nadleśnictwie Pniewy"</w:t>
      </w:r>
    </w:p>
    <w:p w14:paraId="27EBBBD7" w14:textId="77777777" w:rsidR="005D11AC" w:rsidRDefault="005D11AC" w:rsidP="00852E15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Arial" w:hAnsi="Arial" w:cs="Arial"/>
          <w:i/>
        </w:rPr>
      </w:pPr>
    </w:p>
    <w:p w14:paraId="1991F974" w14:textId="77777777" w:rsidR="005D11AC" w:rsidRPr="0014124E" w:rsidRDefault="005D11AC" w:rsidP="00852E15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Arial" w:hAnsi="Arial" w:cs="Arial"/>
          <w:i/>
        </w:rPr>
      </w:pPr>
    </w:p>
    <w:p w14:paraId="101BA286" w14:textId="42D94ABB" w:rsidR="00852E15" w:rsidRPr="0014124E" w:rsidRDefault="00852E15" w:rsidP="00C83218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</w:rPr>
        <w:t>SKŁADAMY OFERTĘ</w:t>
      </w:r>
      <w:r w:rsidRPr="0014124E">
        <w:rPr>
          <w:rFonts w:ascii="Arial" w:hAnsi="Arial" w:cs="Arial"/>
        </w:rPr>
        <w:t xml:space="preserve"> na wykonanie przedmiotu zamówienia zgodnie </w:t>
      </w:r>
      <w:r w:rsidR="009A0F16">
        <w:rPr>
          <w:rFonts w:ascii="Arial" w:hAnsi="Arial" w:cs="Arial"/>
        </w:rPr>
        <w:t>z Zaproszeniem do składania ofert</w:t>
      </w:r>
      <w:r w:rsidR="008E29F5">
        <w:rPr>
          <w:rFonts w:ascii="Arial" w:hAnsi="Arial" w:cs="Arial"/>
        </w:rPr>
        <w:t xml:space="preserve"> </w:t>
      </w:r>
    </w:p>
    <w:p w14:paraId="0F3697D2" w14:textId="42D95B6F" w:rsidR="00852E15" w:rsidRPr="00B6304D" w:rsidRDefault="00852E15" w:rsidP="0047529C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</w:rPr>
        <w:t>OŚWIADCZAMY,</w:t>
      </w:r>
      <w:r w:rsidRPr="0014124E">
        <w:rPr>
          <w:rFonts w:ascii="Arial" w:hAnsi="Arial" w:cs="Arial"/>
        </w:rPr>
        <w:t xml:space="preserve"> </w:t>
      </w:r>
      <w:r w:rsidR="0047529C" w:rsidRPr="007A4F9F">
        <w:rPr>
          <w:rFonts w:ascii="Arial" w:hAnsi="Arial" w:cs="Arial"/>
        </w:rPr>
        <w:t xml:space="preserve">że </w:t>
      </w:r>
      <w:r w:rsidR="0047529C" w:rsidRPr="007A4F9F">
        <w:rPr>
          <w:rFonts w:ascii="Arial" w:hAnsi="Arial" w:cs="Arial"/>
          <w:bCs/>
        </w:rPr>
        <w:t xml:space="preserve">zapoznaliśmy się </w:t>
      </w:r>
      <w:r w:rsidR="009A0F16">
        <w:rPr>
          <w:rFonts w:ascii="Arial" w:hAnsi="Arial" w:cs="Arial"/>
        </w:rPr>
        <w:t>Zaproszeniem do składania ofert</w:t>
      </w:r>
      <w:r w:rsidR="0047529C" w:rsidRPr="007A4F9F">
        <w:rPr>
          <w:rFonts w:ascii="Arial" w:hAnsi="Arial" w:cs="Arial"/>
          <w:bCs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9A0F16">
        <w:rPr>
          <w:rFonts w:ascii="Arial" w:hAnsi="Arial" w:cs="Arial"/>
        </w:rPr>
        <w:t xml:space="preserve">Zaproszeniu do składania ofert </w:t>
      </w:r>
      <w:r w:rsidR="0047529C" w:rsidRPr="007A4F9F">
        <w:rPr>
          <w:rFonts w:ascii="Arial" w:hAnsi="Arial" w:cs="Arial"/>
          <w:bCs/>
        </w:rPr>
        <w:t>oraz w miejscu i terminie wyznaczonym przez Zamawiającego</w:t>
      </w:r>
      <w:r w:rsidR="009A0F16">
        <w:rPr>
          <w:rFonts w:ascii="Arial" w:hAnsi="Arial" w:cs="Arial"/>
          <w:bCs/>
        </w:rPr>
        <w:t>.</w:t>
      </w:r>
    </w:p>
    <w:p w14:paraId="3C6AFC0D" w14:textId="77777777" w:rsidR="00B6304D" w:rsidRPr="0047529C" w:rsidRDefault="00B6304D" w:rsidP="00B6304D">
      <w:pPr>
        <w:pStyle w:val="Zwykytekst1"/>
        <w:spacing w:before="120" w:after="240" w:line="276" w:lineRule="auto"/>
        <w:ind w:left="360"/>
        <w:jc w:val="both"/>
        <w:rPr>
          <w:rFonts w:ascii="Arial" w:hAnsi="Arial" w:cs="Arial"/>
        </w:rPr>
      </w:pPr>
    </w:p>
    <w:p w14:paraId="6F54515E" w14:textId="77777777" w:rsidR="00B6304D" w:rsidRPr="00B6304D" w:rsidRDefault="00852E15" w:rsidP="00B6304D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Arial" w:hAnsi="Arial" w:cs="Arial"/>
        </w:rPr>
      </w:pPr>
      <w:r w:rsidRPr="0014124E">
        <w:rPr>
          <w:rFonts w:ascii="Arial" w:hAnsi="Arial" w:cs="Arial"/>
          <w:b/>
          <w:iCs/>
        </w:rPr>
        <w:t>OFERUJEMY</w:t>
      </w:r>
      <w:r w:rsidR="00B6304D">
        <w:rPr>
          <w:rFonts w:ascii="Arial" w:hAnsi="Arial" w:cs="Arial"/>
          <w:b/>
          <w:iCs/>
        </w:rPr>
        <w:t>:</w:t>
      </w:r>
    </w:p>
    <w:p w14:paraId="10C26A67" w14:textId="77777777" w:rsidR="00B6304D" w:rsidRDefault="00B6304D" w:rsidP="00B6304D">
      <w:pPr>
        <w:pStyle w:val="Akapitzlist"/>
        <w:rPr>
          <w:rFonts w:ascii="Arial" w:hAnsi="Arial" w:cs="Arial"/>
          <w:b/>
          <w:iCs/>
        </w:rPr>
      </w:pPr>
    </w:p>
    <w:p w14:paraId="0D78B096" w14:textId="77777777" w:rsidR="00560185" w:rsidRPr="00B6304D" w:rsidRDefault="00315EC7" w:rsidP="00315EC7">
      <w:pPr>
        <w:pStyle w:val="Zwykytekst1"/>
        <w:numPr>
          <w:ilvl w:val="0"/>
          <w:numId w:val="15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W</w:t>
      </w:r>
      <w:r w:rsidR="00852E15" w:rsidRPr="00B6304D">
        <w:rPr>
          <w:rFonts w:ascii="Arial" w:hAnsi="Arial" w:cs="Arial"/>
          <w:b/>
          <w:bCs/>
        </w:rPr>
        <w:t>ykonanie przedmiotu zamówienia</w:t>
      </w:r>
      <w:r w:rsidR="001E56FD" w:rsidRPr="00B6304D">
        <w:rPr>
          <w:rFonts w:ascii="Arial" w:hAnsi="Arial" w:cs="Arial"/>
          <w:b/>
          <w:bCs/>
        </w:rPr>
        <w:t xml:space="preserve"> za</w:t>
      </w:r>
      <w:r w:rsidR="001E56FD" w:rsidRPr="00B6304D">
        <w:rPr>
          <w:rFonts w:ascii="Arial" w:hAnsi="Arial" w:cs="Arial"/>
        </w:rPr>
        <w:t xml:space="preserve"> </w:t>
      </w:r>
      <w:r w:rsidR="001E56FD" w:rsidRPr="00B6304D">
        <w:rPr>
          <w:rFonts w:ascii="Arial" w:hAnsi="Arial" w:cs="Arial"/>
          <w:b/>
        </w:rPr>
        <w:t>CENĘ</w:t>
      </w:r>
      <w:r w:rsidR="001E56FD" w:rsidRPr="00B6304D">
        <w:rPr>
          <w:rFonts w:ascii="Arial" w:hAnsi="Arial" w:cs="Arial"/>
        </w:rPr>
        <w:t>:</w:t>
      </w:r>
    </w:p>
    <w:p w14:paraId="6A1B22B0" w14:textId="77777777" w:rsidR="007B4B04" w:rsidRDefault="007B4B04" w:rsidP="007B4B04">
      <w:pPr>
        <w:jc w:val="both"/>
        <w:rPr>
          <w:rFonts w:ascii="Arial" w:hAnsi="Arial" w:cs="Arial"/>
          <w:b/>
          <w:sz w:val="20"/>
          <w:szCs w:val="20"/>
        </w:rPr>
      </w:pPr>
    </w:p>
    <w:p w14:paraId="2E0E9C9F" w14:textId="77777777" w:rsidR="007B4B04" w:rsidRPr="00314E0E" w:rsidRDefault="007B4B04" w:rsidP="007B4B04">
      <w:pPr>
        <w:jc w:val="both"/>
        <w:rPr>
          <w:rFonts w:ascii="Arial" w:hAnsi="Arial" w:cs="Arial"/>
          <w:b/>
          <w:sz w:val="20"/>
          <w:szCs w:val="20"/>
        </w:rPr>
      </w:pPr>
    </w:p>
    <w:p w14:paraId="0E7D8B69" w14:textId="070541D5" w:rsidR="004C78E4" w:rsidRPr="009A0F16" w:rsidRDefault="007B4B04" w:rsidP="009A0F16">
      <w:pPr>
        <w:spacing w:line="60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314E0E">
        <w:rPr>
          <w:rFonts w:ascii="Arial" w:hAnsi="Arial" w:cs="Arial"/>
          <w:b/>
          <w:sz w:val="20"/>
          <w:szCs w:val="20"/>
        </w:rPr>
        <w:t>brutto ……………………………………………..………… PLN</w:t>
      </w:r>
      <w:r w:rsidR="00E34F28">
        <w:rPr>
          <w:rFonts w:ascii="Arial" w:hAnsi="Arial" w:cs="Arial"/>
          <w:b/>
          <w:sz w:val="20"/>
          <w:szCs w:val="20"/>
        </w:rPr>
        <w:t xml:space="preserve"> </w:t>
      </w:r>
      <w:r w:rsidR="00D819DC">
        <w:rPr>
          <w:rFonts w:ascii="Arial" w:hAnsi="Arial" w:cs="Arial"/>
          <w:b/>
          <w:sz w:val="20"/>
          <w:szCs w:val="20"/>
        </w:rPr>
        <w:t>co daję cenę jednostkową za 1 m</w:t>
      </w:r>
      <w:r w:rsidR="00D819DC"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 w:rsidR="00D819DC" w:rsidRPr="00E34F28">
        <w:rPr>
          <w:rFonts w:ascii="Arial" w:hAnsi="Arial" w:cs="Arial"/>
          <w:b/>
          <w:sz w:val="20"/>
          <w:szCs w:val="20"/>
        </w:rPr>
        <w:t>równą</w:t>
      </w:r>
      <w:r w:rsidR="00D819DC">
        <w:rPr>
          <w:rFonts w:ascii="Arial" w:hAnsi="Arial" w:cs="Arial"/>
          <w:b/>
          <w:sz w:val="20"/>
          <w:szCs w:val="20"/>
        </w:rPr>
        <w:t xml:space="preserve"> ………………………. PLN</w:t>
      </w:r>
    </w:p>
    <w:p w14:paraId="015A022E" w14:textId="77777777" w:rsidR="0047529C" w:rsidRPr="008573E4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bCs/>
          <w:sz w:val="22"/>
          <w:szCs w:val="22"/>
        </w:rPr>
        <w:t xml:space="preserve">Informujemy, że wybór oferty </w:t>
      </w:r>
      <w:r w:rsidRPr="0055530F">
        <w:rPr>
          <w:rFonts w:ascii="Arial" w:hAnsi="Arial" w:cs="Arial"/>
          <w:b/>
          <w:sz w:val="22"/>
          <w:szCs w:val="22"/>
        </w:rPr>
        <w:t>nie będzie/będzie*</w:t>
      </w:r>
      <w:r w:rsidRPr="00371B6C">
        <w:rPr>
          <w:rFonts w:ascii="Arial" w:hAnsi="Arial" w:cs="Arial"/>
          <w:sz w:val="18"/>
          <w:szCs w:val="18"/>
          <w:lang w:eastAsia="pl-PL"/>
        </w:rPr>
        <w:t>(</w:t>
      </w:r>
      <w:r w:rsidRPr="00371B6C">
        <w:rPr>
          <w:rFonts w:ascii="Arial" w:hAnsi="Arial" w:cs="Arial"/>
          <w:i/>
          <w:sz w:val="18"/>
          <w:szCs w:val="18"/>
          <w:lang w:eastAsia="pl-PL"/>
        </w:rPr>
        <w:t>niepotrzebne skreślić</w:t>
      </w:r>
      <w:r w:rsidRPr="00371B6C">
        <w:rPr>
          <w:rFonts w:ascii="Arial" w:hAnsi="Arial" w:cs="Arial"/>
          <w:sz w:val="18"/>
          <w:szCs w:val="18"/>
          <w:lang w:eastAsia="pl-PL"/>
        </w:rPr>
        <w:t>)</w:t>
      </w:r>
      <w:r w:rsidRPr="008573E4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51259AD" w14:textId="77777777" w:rsidR="0047529C" w:rsidRPr="008573E4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bCs/>
          <w:sz w:val="22"/>
          <w:szCs w:val="22"/>
        </w:rPr>
        <w:t xml:space="preserve">Rodzaj usługi, których świadczenie będzie prowadzić do powstania u Zamawiającego obowiązku podatkowego zgodnie z przepisami o podatku od towarów i usług (VAT): 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5C07402D" w14:textId="77777777" w:rsidR="0047529C" w:rsidRPr="008573E4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bCs/>
          <w:sz w:val="22"/>
          <w:szCs w:val="22"/>
        </w:rPr>
        <w:t xml:space="preserve">Wartość ww. usług bez kwoty podatku od towarów i usług (VAT) wynosi: </w:t>
      </w:r>
      <w:r>
        <w:rPr>
          <w:rFonts w:ascii="Arial" w:hAnsi="Arial" w:cs="Arial"/>
          <w:bCs/>
          <w:sz w:val="22"/>
          <w:szCs w:val="22"/>
        </w:rPr>
        <w:t xml:space="preserve">……………………………………………….. </w:t>
      </w:r>
      <w:r w:rsidRPr="008573E4">
        <w:rPr>
          <w:rFonts w:ascii="Arial" w:hAnsi="Arial" w:cs="Arial"/>
          <w:bCs/>
          <w:sz w:val="22"/>
          <w:szCs w:val="22"/>
        </w:rPr>
        <w:t>PLN.</w:t>
      </w:r>
    </w:p>
    <w:p w14:paraId="1D35ED2B" w14:textId="77777777" w:rsidR="0047529C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</w:t>
      </w:r>
      <w:r>
        <w:rPr>
          <w:rFonts w:ascii="Arial" w:hAnsi="Arial" w:cs="Arial"/>
          <w:bCs/>
          <w:sz w:val="22"/>
          <w:szCs w:val="22"/>
        </w:rPr>
        <w:t>………………. %</w:t>
      </w:r>
    </w:p>
    <w:p w14:paraId="38D856E6" w14:textId="77777777" w:rsidR="0047529C" w:rsidRPr="008B50FC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B50FC">
        <w:rPr>
          <w:rFonts w:ascii="Arial" w:hAnsi="Arial" w:cs="Arial"/>
          <w:b/>
          <w:sz w:val="22"/>
          <w:szCs w:val="22"/>
        </w:rPr>
        <w:t xml:space="preserve">AKCEPTUJEMY </w:t>
      </w:r>
      <w:r w:rsidRPr="008B50FC">
        <w:rPr>
          <w:rFonts w:ascii="Arial" w:hAnsi="Arial" w:cs="Arial"/>
          <w:sz w:val="22"/>
          <w:szCs w:val="22"/>
        </w:rPr>
        <w:t>warunki płatności określone przez Zamawiającego w Specyfikacji Warunków Zamówienia.</w:t>
      </w:r>
    </w:p>
    <w:p w14:paraId="5E8A8BF2" w14:textId="09A9A81C" w:rsidR="0047529C" w:rsidRPr="009A0F16" w:rsidRDefault="0047529C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B50FC">
        <w:rPr>
          <w:rFonts w:ascii="Arial" w:hAnsi="Arial" w:cs="Arial"/>
          <w:b/>
          <w:sz w:val="22"/>
          <w:szCs w:val="22"/>
        </w:rPr>
        <w:t>JESTEŚMY</w:t>
      </w:r>
      <w:r w:rsidRPr="008B50FC">
        <w:rPr>
          <w:rFonts w:ascii="Arial" w:hAnsi="Arial" w:cs="Arial"/>
          <w:sz w:val="22"/>
          <w:szCs w:val="22"/>
        </w:rPr>
        <w:t xml:space="preserve"> związani ofertą przez czas wskazany w </w:t>
      </w:r>
      <w:r w:rsidR="009A0F16" w:rsidRPr="009A0F16">
        <w:rPr>
          <w:rFonts w:ascii="Arial" w:hAnsi="Arial" w:cs="Arial"/>
          <w:sz w:val="22"/>
          <w:szCs w:val="22"/>
        </w:rPr>
        <w:t>Zaproszeni</w:t>
      </w:r>
      <w:r w:rsidR="009A0F16">
        <w:rPr>
          <w:rFonts w:ascii="Arial" w:hAnsi="Arial" w:cs="Arial"/>
          <w:sz w:val="22"/>
          <w:szCs w:val="22"/>
        </w:rPr>
        <w:t>u</w:t>
      </w:r>
      <w:r w:rsidR="009A0F16" w:rsidRPr="009A0F16">
        <w:rPr>
          <w:rFonts w:ascii="Arial" w:hAnsi="Arial" w:cs="Arial"/>
          <w:sz w:val="22"/>
          <w:szCs w:val="22"/>
        </w:rPr>
        <w:t xml:space="preserve"> do składania ofert</w:t>
      </w:r>
      <w:r w:rsidR="009A0F16">
        <w:rPr>
          <w:rFonts w:ascii="Arial" w:hAnsi="Arial" w:cs="Arial"/>
          <w:sz w:val="22"/>
          <w:szCs w:val="22"/>
        </w:rPr>
        <w:t>.</w:t>
      </w:r>
    </w:p>
    <w:p w14:paraId="21CE879E" w14:textId="3E9F26E0" w:rsidR="009A0F16" w:rsidRPr="008B50FC" w:rsidRDefault="009A0F16" w:rsidP="0047529C">
      <w:pPr>
        <w:numPr>
          <w:ilvl w:val="0"/>
          <w:numId w:val="4"/>
        </w:numPr>
        <w:tabs>
          <w:tab w:val="clear" w:pos="705"/>
          <w:tab w:val="num" w:pos="284"/>
        </w:tabs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9A0F16">
        <w:rPr>
          <w:rFonts w:ascii="Arial" w:hAnsi="Arial" w:cs="Arial"/>
          <w:bCs/>
          <w:sz w:val="22"/>
          <w:szCs w:val="22"/>
        </w:rPr>
        <w:t>Oświadczam, że nie podlegam wykluczeniu z postępowania o udzielenie zamówienia w okolicznościach, o których mowa w art. 7 ust. 1 ustawy z dnia 13 kwietnia 2022 r. o szczególnych rozwiązaniach w zakresie przeciwdziałania wspieraniu agresji na Ukrainę oraz służących obronie bezpieczeństwa narodowego (tj. Dz.U. z 2023 r. poz. 1497 ).</w:t>
      </w:r>
    </w:p>
    <w:p w14:paraId="76F64ABF" w14:textId="77777777" w:rsidR="0047529C" w:rsidRPr="00DF1E76" w:rsidRDefault="0047529C" w:rsidP="0047529C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F1E76">
        <w:rPr>
          <w:rFonts w:ascii="Arial" w:hAnsi="Arial" w:cs="Arial"/>
          <w:bCs/>
          <w:sz w:val="22"/>
          <w:szCs w:val="22"/>
        </w:rPr>
        <w:t>Następujące informacje zawarte w mojej (naszej) ofercie stanowią tajemnicę przedsiębiorstwa:</w:t>
      </w:r>
    </w:p>
    <w:p w14:paraId="619E894E" w14:textId="77777777" w:rsidR="0047529C" w:rsidRDefault="0047529C" w:rsidP="0047529C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DF1E76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………………………………………………………………………..……………………………………</w:t>
      </w:r>
    </w:p>
    <w:p w14:paraId="1A06625C" w14:textId="77777777" w:rsidR="0047529C" w:rsidRDefault="0047529C" w:rsidP="0047529C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DF1E76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mojej (naszej) oferty. </w:t>
      </w:r>
    </w:p>
    <w:p w14:paraId="3E4D82E7" w14:textId="77777777" w:rsidR="0047529C" w:rsidRPr="008573E4" w:rsidRDefault="0047529C" w:rsidP="0047529C">
      <w:pPr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sz w:val="22"/>
          <w:szCs w:val="22"/>
          <w:lang w:eastAsia="pl-PL"/>
        </w:rPr>
        <w:t>Oświadczam (-my), iż realizując zamówienie będę (-</w:t>
      </w:r>
      <w:proofErr w:type="spellStart"/>
      <w:r w:rsidRPr="008573E4">
        <w:rPr>
          <w:rFonts w:ascii="Arial" w:hAnsi="Arial" w:cs="Arial"/>
          <w:sz w:val="22"/>
          <w:szCs w:val="22"/>
          <w:lang w:eastAsia="pl-PL"/>
        </w:rPr>
        <w:t>dziemy</w:t>
      </w:r>
      <w:proofErr w:type="spellEnd"/>
      <w:r w:rsidRPr="008573E4">
        <w:rPr>
          <w:rFonts w:ascii="Arial" w:hAnsi="Arial" w:cs="Arial"/>
          <w:sz w:val="22"/>
          <w:szCs w:val="22"/>
          <w:lang w:eastAsia="pl-PL"/>
        </w:rPr>
        <w:t xml:space="preserve">) stosować przepisy rozporządzenia Parlamentu Europejskiego i Rady (UE) 2016/679 z dnia 27 kwietnia 2016 r. w sprawie ochrony osób fizycznych w związku z przetwarzaniem danych osobowych i </w:t>
      </w:r>
      <w:r w:rsidRPr="008573E4">
        <w:rPr>
          <w:rFonts w:ascii="Arial" w:hAnsi="Arial" w:cs="Arial"/>
          <w:sz w:val="22"/>
          <w:szCs w:val="22"/>
          <w:lang w:eastAsia="pl-PL"/>
        </w:rPr>
        <w:br/>
        <w:t xml:space="preserve">w sprawie swobodnego przepływu takich danych oraz uchylenia dyrektywy 95/46/WE (ogólne rozporządzenie o ochronie danych, Dz. Urz. UE L 2016 r. nr. 119 s. 1 – „RODO”). </w:t>
      </w:r>
    </w:p>
    <w:p w14:paraId="3EA3AE29" w14:textId="77777777" w:rsidR="0047529C" w:rsidRPr="00371B6C" w:rsidRDefault="0047529C" w:rsidP="0047529C">
      <w:pPr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573E4">
        <w:rPr>
          <w:rFonts w:ascii="Arial" w:hAnsi="Arial" w:cs="Arial"/>
          <w:sz w:val="22"/>
          <w:szCs w:val="22"/>
          <w:lang w:eastAsia="pl-PL"/>
        </w:rPr>
        <w:t>Oświadczam (-my), że wypełniłem (-</w:t>
      </w:r>
      <w:proofErr w:type="spellStart"/>
      <w:r w:rsidRPr="008573E4">
        <w:rPr>
          <w:rFonts w:ascii="Arial" w:hAnsi="Arial" w:cs="Arial"/>
          <w:sz w:val="22"/>
          <w:szCs w:val="22"/>
          <w:lang w:eastAsia="pl-PL"/>
        </w:rPr>
        <w:t>niliśmy</w:t>
      </w:r>
      <w:proofErr w:type="spellEnd"/>
      <w:r w:rsidRPr="008573E4">
        <w:rPr>
          <w:rFonts w:ascii="Arial" w:hAnsi="Arial" w:cs="Arial"/>
          <w:sz w:val="22"/>
          <w:szCs w:val="22"/>
          <w:lang w:eastAsia="pl-PL"/>
        </w:rPr>
        <w:t>) obowiązki informacyjne przewidziane w art. 13 lub art. 14 RODO wobec osób fizycznych, od których dane osobowe bezpośrednio lub pośrednio</w:t>
      </w:r>
      <w:r w:rsidRPr="00371B6C">
        <w:rPr>
          <w:rFonts w:ascii="Arial" w:hAnsi="Arial" w:cs="Arial"/>
          <w:sz w:val="22"/>
          <w:szCs w:val="22"/>
          <w:lang w:eastAsia="pl-PL"/>
        </w:rPr>
        <w:t xml:space="preserve"> pozyskaliśmy w celu ubiegania się o udzielenie zamówienia publicznego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371B6C">
        <w:rPr>
          <w:rFonts w:ascii="Arial" w:hAnsi="Arial" w:cs="Arial"/>
          <w:sz w:val="22"/>
          <w:szCs w:val="22"/>
          <w:lang w:eastAsia="pl-PL"/>
        </w:rPr>
        <w:t>w niniejszym postępowaniu.</w:t>
      </w:r>
    </w:p>
    <w:p w14:paraId="285D375C" w14:textId="77777777" w:rsidR="0047529C" w:rsidRPr="00371B6C" w:rsidRDefault="0047529C" w:rsidP="0047529C">
      <w:pPr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71B6C">
        <w:rPr>
          <w:rFonts w:ascii="Arial" w:hAnsi="Arial" w:cs="Arial"/>
          <w:b/>
          <w:sz w:val="22"/>
          <w:szCs w:val="22"/>
        </w:rPr>
        <w:t xml:space="preserve">ZAŁĄCZNIKAMI </w:t>
      </w:r>
      <w:r w:rsidRPr="00371B6C">
        <w:rPr>
          <w:rFonts w:ascii="Arial" w:hAnsi="Arial" w:cs="Arial"/>
          <w:sz w:val="22"/>
          <w:szCs w:val="22"/>
        </w:rPr>
        <w:t>do oferty, stanowiącymi jej integralną część są:</w:t>
      </w:r>
    </w:p>
    <w:p w14:paraId="1B217D72" w14:textId="77777777" w:rsidR="0047529C" w:rsidRPr="0014124E" w:rsidRDefault="0047529C" w:rsidP="0047529C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</w:rPr>
        <w:t>1._____________________________________________________________________</w:t>
      </w:r>
    </w:p>
    <w:p w14:paraId="6ED63AA7" w14:textId="77777777" w:rsidR="0047529C" w:rsidRPr="0014124E" w:rsidRDefault="0047529C" w:rsidP="0047529C">
      <w:pPr>
        <w:pStyle w:val="Zwykytekst1"/>
        <w:tabs>
          <w:tab w:val="left" w:pos="735"/>
        </w:tabs>
        <w:ind w:right="-1"/>
        <w:jc w:val="both"/>
        <w:rPr>
          <w:rFonts w:ascii="Arial" w:hAnsi="Arial" w:cs="Arial"/>
        </w:rPr>
      </w:pPr>
    </w:p>
    <w:p w14:paraId="2B951A5F" w14:textId="77777777" w:rsidR="0047529C" w:rsidRPr="0014124E" w:rsidRDefault="0047529C" w:rsidP="0047529C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</w:rPr>
        <w:t>2._____________________________________________________________________</w:t>
      </w:r>
    </w:p>
    <w:p w14:paraId="1221722D" w14:textId="77777777" w:rsidR="0047529C" w:rsidRPr="0014124E" w:rsidRDefault="0047529C" w:rsidP="0047529C">
      <w:pPr>
        <w:pStyle w:val="Zwykytekst1"/>
        <w:tabs>
          <w:tab w:val="left" w:pos="735"/>
        </w:tabs>
        <w:ind w:right="-1"/>
        <w:jc w:val="both"/>
        <w:rPr>
          <w:rFonts w:ascii="Arial" w:hAnsi="Arial" w:cs="Arial"/>
        </w:rPr>
      </w:pPr>
    </w:p>
    <w:p w14:paraId="2825DCA6" w14:textId="77777777" w:rsidR="0047529C" w:rsidRPr="0014124E" w:rsidRDefault="0047529C" w:rsidP="0047529C">
      <w:pPr>
        <w:pStyle w:val="Zwykytekst1"/>
        <w:tabs>
          <w:tab w:val="left" w:pos="735"/>
        </w:tabs>
        <w:ind w:left="360"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</w:rPr>
        <w:t>3______________________________________________________________________</w:t>
      </w:r>
    </w:p>
    <w:p w14:paraId="4F8E9DE7" w14:textId="77777777" w:rsidR="0047529C" w:rsidRPr="0014124E" w:rsidRDefault="0047529C" w:rsidP="0047529C">
      <w:pPr>
        <w:pStyle w:val="Zwykytekst1"/>
        <w:ind w:right="-1"/>
        <w:jc w:val="both"/>
        <w:rPr>
          <w:rFonts w:ascii="Arial" w:hAnsi="Arial" w:cs="Arial"/>
        </w:rPr>
      </w:pPr>
    </w:p>
    <w:p w14:paraId="2D4C7957" w14:textId="77777777" w:rsidR="0047529C" w:rsidRPr="0014124E" w:rsidRDefault="0047529C" w:rsidP="0047529C">
      <w:pPr>
        <w:pStyle w:val="Zwykytekst1"/>
        <w:ind w:right="-1"/>
        <w:jc w:val="both"/>
        <w:rPr>
          <w:rFonts w:ascii="Arial" w:hAnsi="Arial" w:cs="Arial"/>
        </w:rPr>
      </w:pPr>
    </w:p>
    <w:p w14:paraId="69D7D0F3" w14:textId="4B83AF6F" w:rsidR="0047529C" w:rsidRPr="0014124E" w:rsidRDefault="0047529C" w:rsidP="0047529C">
      <w:pPr>
        <w:pStyle w:val="Zwykytekst1"/>
        <w:tabs>
          <w:tab w:val="left" w:pos="5670"/>
        </w:tabs>
        <w:ind w:right="-1"/>
        <w:jc w:val="both"/>
        <w:rPr>
          <w:rFonts w:ascii="Arial" w:hAnsi="Arial" w:cs="Arial"/>
        </w:rPr>
      </w:pPr>
      <w:r w:rsidRPr="0014124E">
        <w:rPr>
          <w:rFonts w:ascii="Arial" w:hAnsi="Arial" w:cs="Arial"/>
        </w:rPr>
        <w:t>__</w:t>
      </w:r>
      <w:r>
        <w:rPr>
          <w:rFonts w:ascii="Arial" w:hAnsi="Arial" w:cs="Arial"/>
        </w:rPr>
        <w:t>________________ dnia __ __ 202</w:t>
      </w:r>
      <w:r w:rsidR="00B47AAF">
        <w:rPr>
          <w:rFonts w:ascii="Arial" w:hAnsi="Arial" w:cs="Arial"/>
        </w:rPr>
        <w:t>4</w:t>
      </w:r>
      <w:r w:rsidRPr="0014124E">
        <w:rPr>
          <w:rFonts w:ascii="Arial" w:hAnsi="Arial" w:cs="Arial"/>
        </w:rPr>
        <w:t xml:space="preserve"> roku</w:t>
      </w:r>
      <w:r w:rsidRPr="0014124E">
        <w:rPr>
          <w:rFonts w:ascii="Arial" w:hAnsi="Arial" w:cs="Arial"/>
        </w:rPr>
        <w:tab/>
      </w:r>
    </w:p>
    <w:p w14:paraId="1777EC05" w14:textId="77777777" w:rsidR="0047529C" w:rsidRPr="0014124E" w:rsidRDefault="0047529C" w:rsidP="0047529C">
      <w:pPr>
        <w:pStyle w:val="Zwykytekst1"/>
        <w:ind w:right="-1"/>
        <w:jc w:val="both"/>
        <w:rPr>
          <w:rFonts w:ascii="Arial" w:hAnsi="Arial" w:cs="Arial"/>
          <w:b/>
          <w:i/>
        </w:rPr>
      </w:pPr>
    </w:p>
    <w:p w14:paraId="3F4C96D2" w14:textId="77777777" w:rsidR="00DF1E76" w:rsidRPr="0014124E" w:rsidRDefault="00DF1E76" w:rsidP="004C78E4">
      <w:pPr>
        <w:pStyle w:val="Zwykytekst1"/>
        <w:spacing w:before="120" w:after="240" w:line="360" w:lineRule="auto"/>
        <w:jc w:val="both"/>
        <w:rPr>
          <w:rFonts w:ascii="Arial" w:hAnsi="Arial" w:cs="Arial"/>
        </w:rPr>
      </w:pPr>
    </w:p>
    <w:sectPr w:rsidR="00DF1E76" w:rsidRPr="0014124E" w:rsidSect="00955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304" w:right="1134" w:bottom="119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E17D0" w14:textId="77777777" w:rsidR="007543CF" w:rsidRDefault="007543CF">
      <w:r>
        <w:separator/>
      </w:r>
    </w:p>
  </w:endnote>
  <w:endnote w:type="continuationSeparator" w:id="0">
    <w:p w14:paraId="6DACB975" w14:textId="77777777" w:rsidR="007543CF" w:rsidRDefault="0075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Klee One"/>
    <w:charset w:val="80"/>
    <w:family w:val="auto"/>
    <w:pitch w:val="default"/>
    <w:sig w:usb0="00000001" w:usb1="08070000" w:usb2="00000010" w:usb3="00000000" w:csb0="0002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EE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2307" w14:textId="77777777" w:rsidR="009A0F16" w:rsidRDefault="009A0F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97A0" w14:textId="77777777" w:rsidR="00B165E6" w:rsidRPr="00595BCB" w:rsidRDefault="00B165E6">
    <w:pPr>
      <w:pStyle w:val="Stopka"/>
      <w:jc w:val="center"/>
      <w:rPr>
        <w:rFonts w:ascii="Arial" w:hAnsi="Arial" w:cs="Arial"/>
        <w:sz w:val="20"/>
        <w:szCs w:val="20"/>
      </w:rPr>
    </w:pPr>
    <w:r w:rsidRPr="00595BCB">
      <w:rPr>
        <w:rFonts w:ascii="Arial" w:hAnsi="Arial" w:cs="Arial"/>
        <w:sz w:val="20"/>
        <w:szCs w:val="20"/>
      </w:rPr>
      <w:fldChar w:fldCharType="begin"/>
    </w:r>
    <w:r w:rsidRPr="00595BCB">
      <w:rPr>
        <w:rFonts w:ascii="Arial" w:hAnsi="Arial" w:cs="Arial"/>
        <w:sz w:val="20"/>
        <w:szCs w:val="20"/>
      </w:rPr>
      <w:instrText xml:space="preserve"> PAGE   \* MERGEFORMAT </w:instrText>
    </w:r>
    <w:r w:rsidRPr="00595BCB">
      <w:rPr>
        <w:rFonts w:ascii="Arial" w:hAnsi="Arial" w:cs="Arial"/>
        <w:sz w:val="20"/>
        <w:szCs w:val="20"/>
      </w:rPr>
      <w:fldChar w:fldCharType="separate"/>
    </w:r>
    <w:r w:rsidR="008E29F5" w:rsidRPr="00595BCB">
      <w:rPr>
        <w:rFonts w:ascii="Arial" w:hAnsi="Arial" w:cs="Arial"/>
        <w:noProof/>
        <w:sz w:val="20"/>
        <w:szCs w:val="20"/>
      </w:rPr>
      <w:t>3</w:t>
    </w:r>
    <w:r w:rsidRPr="00595BCB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24580" w14:textId="77777777" w:rsidR="009A0F16" w:rsidRDefault="009A0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403F" w14:textId="77777777" w:rsidR="007543CF" w:rsidRDefault="007543CF">
      <w:r>
        <w:separator/>
      </w:r>
    </w:p>
  </w:footnote>
  <w:footnote w:type="continuationSeparator" w:id="0">
    <w:p w14:paraId="56002C46" w14:textId="77777777" w:rsidR="007543CF" w:rsidRDefault="0075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7A22A" w14:textId="77777777" w:rsidR="009A0F16" w:rsidRDefault="009A0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9E0E" w14:textId="77777777" w:rsidR="00B165E6" w:rsidRDefault="00B165E6" w:rsidP="002D4FF3">
    <w:pPr>
      <w:tabs>
        <w:tab w:val="right" w:pos="9355"/>
      </w:tabs>
      <w:jc w:val="both"/>
      <w:rPr>
        <w:rFonts w:ascii="Calibri" w:hAnsi="Calibri"/>
        <w:b/>
        <w:sz w:val="20"/>
        <w:szCs w:val="22"/>
      </w:rPr>
    </w:pPr>
  </w:p>
  <w:p w14:paraId="20603B08" w14:textId="068402D0" w:rsidR="00B165E6" w:rsidRPr="00B6304D" w:rsidRDefault="00B165E6" w:rsidP="002D4FF3">
    <w:pPr>
      <w:tabs>
        <w:tab w:val="right" w:pos="9355"/>
      </w:tabs>
      <w:jc w:val="both"/>
      <w:rPr>
        <w:rFonts w:ascii="Arial" w:hAnsi="Arial" w:cs="Arial"/>
        <w:b/>
        <w:sz w:val="20"/>
        <w:szCs w:val="22"/>
      </w:rPr>
    </w:pPr>
    <w:r w:rsidRPr="00F60765">
      <w:rPr>
        <w:rFonts w:ascii="Arial" w:hAnsi="Arial" w:cs="Arial"/>
        <w:b/>
        <w:sz w:val="20"/>
        <w:szCs w:val="22"/>
      </w:rPr>
      <w:t xml:space="preserve">Numer sprawy: </w:t>
    </w:r>
    <w:r w:rsidR="005D11AC">
      <w:rPr>
        <w:rFonts w:ascii="Arial" w:hAnsi="Arial" w:cs="Arial"/>
        <w:b/>
        <w:sz w:val="20"/>
        <w:szCs w:val="22"/>
      </w:rPr>
      <w:t>SA</w:t>
    </w:r>
    <w:r w:rsidR="00A5464E" w:rsidRPr="00F60765">
      <w:rPr>
        <w:rFonts w:ascii="Arial" w:hAnsi="Arial" w:cs="Arial"/>
        <w:b/>
        <w:sz w:val="20"/>
        <w:szCs w:val="22"/>
      </w:rPr>
      <w:t>.27</w:t>
    </w:r>
    <w:r w:rsidR="00B06FDD" w:rsidRPr="00F60765">
      <w:rPr>
        <w:rFonts w:ascii="Arial" w:hAnsi="Arial" w:cs="Arial"/>
        <w:b/>
        <w:sz w:val="20"/>
        <w:szCs w:val="22"/>
      </w:rPr>
      <w:t>0</w:t>
    </w:r>
    <w:r w:rsidR="005D2099">
      <w:rPr>
        <w:rFonts w:ascii="Arial" w:hAnsi="Arial" w:cs="Arial"/>
        <w:b/>
        <w:sz w:val="20"/>
        <w:szCs w:val="22"/>
      </w:rPr>
      <w:t>.</w:t>
    </w:r>
    <w:r w:rsidR="007719E2">
      <w:rPr>
        <w:rFonts w:ascii="Arial" w:hAnsi="Arial" w:cs="Arial"/>
        <w:b/>
        <w:sz w:val="20"/>
        <w:szCs w:val="22"/>
      </w:rPr>
      <w:t>3</w:t>
    </w:r>
    <w:r w:rsidRPr="00F60765">
      <w:rPr>
        <w:rFonts w:ascii="Arial" w:hAnsi="Arial" w:cs="Arial"/>
        <w:b/>
        <w:sz w:val="20"/>
        <w:szCs w:val="22"/>
      </w:rPr>
      <w:t>.</w:t>
    </w:r>
    <w:r w:rsidR="009A0F16">
      <w:rPr>
        <w:rFonts w:ascii="Arial" w:hAnsi="Arial" w:cs="Arial"/>
        <w:b/>
        <w:sz w:val="20"/>
        <w:szCs w:val="22"/>
      </w:rPr>
      <w:t>7.</w:t>
    </w:r>
    <w:r w:rsidRPr="00F60765">
      <w:rPr>
        <w:rFonts w:ascii="Arial" w:hAnsi="Arial" w:cs="Arial"/>
        <w:b/>
        <w:sz w:val="20"/>
        <w:szCs w:val="22"/>
      </w:rPr>
      <w:t>202</w:t>
    </w:r>
    <w:r w:rsidR="00EA7586">
      <w:rPr>
        <w:rFonts w:ascii="Arial" w:hAnsi="Arial" w:cs="Arial"/>
        <w:b/>
        <w:sz w:val="20"/>
        <w:szCs w:val="22"/>
      </w:rPr>
      <w:t>4</w:t>
    </w:r>
    <w:r w:rsidRPr="00F60765">
      <w:rPr>
        <w:rFonts w:ascii="Arial" w:hAnsi="Arial" w:cs="Arial"/>
        <w:b/>
        <w:sz w:val="20"/>
        <w:szCs w:val="22"/>
      </w:rPr>
      <w:tab/>
      <w:t>Załącznik nr 1</w:t>
    </w:r>
    <w:r w:rsidR="009A0F16">
      <w:rPr>
        <w:rFonts w:ascii="Arial" w:hAnsi="Arial" w:cs="Arial"/>
        <w:b/>
        <w:sz w:val="20"/>
        <w:szCs w:val="22"/>
      </w:rPr>
      <w:t xml:space="preserve"> do Zaproszenia do składania ofert</w:t>
    </w:r>
  </w:p>
  <w:p w14:paraId="26C56160" w14:textId="77777777" w:rsidR="00B165E6" w:rsidRPr="002D4FF3" w:rsidRDefault="00B165E6" w:rsidP="002D4FF3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B2CB" w14:textId="77777777" w:rsidR="009A0F16" w:rsidRDefault="009A0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E2268D8A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9016FD5C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CF30019E"/>
    <w:name w:val="WW8Num12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3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2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8A289B80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7" w15:restartNumberingAfterBreak="0">
    <w:nsid w:val="0000001D"/>
    <w:multiLevelType w:val="multilevel"/>
    <w:tmpl w:val="18DCEFC4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5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30C1DEC"/>
    <w:multiLevelType w:val="multilevel"/>
    <w:tmpl w:val="B75E0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38" w15:restartNumberingAfterBreak="0">
    <w:nsid w:val="0AA16E57"/>
    <w:multiLevelType w:val="multilevel"/>
    <w:tmpl w:val="0409001D"/>
    <w:name w:val="WW8Num2222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165645F"/>
    <w:multiLevelType w:val="multilevel"/>
    <w:tmpl w:val="A418B5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2A8730C8"/>
    <w:multiLevelType w:val="multilevel"/>
    <w:tmpl w:val="74AC8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30B312B7"/>
    <w:multiLevelType w:val="hybridMultilevel"/>
    <w:tmpl w:val="AD26FBCA"/>
    <w:lvl w:ilvl="0" w:tplc="F7A890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2F258A"/>
    <w:multiLevelType w:val="hybridMultilevel"/>
    <w:tmpl w:val="9D844D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0E42BE"/>
    <w:multiLevelType w:val="multilevel"/>
    <w:tmpl w:val="E73A2D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3B0C70F3"/>
    <w:multiLevelType w:val="hybridMultilevel"/>
    <w:tmpl w:val="D966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507D1E0D"/>
    <w:multiLevelType w:val="multilevel"/>
    <w:tmpl w:val="237C9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1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3" w15:restartNumberingAfterBreak="0">
    <w:nsid w:val="60EC7FCD"/>
    <w:multiLevelType w:val="multilevel"/>
    <w:tmpl w:val="7E3E9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4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5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0255BE"/>
    <w:multiLevelType w:val="hybridMultilevel"/>
    <w:tmpl w:val="D990E8F6"/>
    <w:lvl w:ilvl="0" w:tplc="D67AABC2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FE2462A">
      <w:start w:val="1"/>
      <w:numFmt w:val="decimal"/>
      <w:lvlText w:val="%3."/>
      <w:lvlJc w:val="left"/>
      <w:pPr>
        <w:ind w:left="2325" w:hanging="360"/>
      </w:pPr>
      <w:rPr>
        <w:rFonts w:ascii="Arial" w:hAnsi="Arial" w:cs="Arial" w:hint="default"/>
        <w:b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 w16cid:durableId="1832484224">
    <w:abstractNumId w:val="6"/>
  </w:num>
  <w:num w:numId="2" w16cid:durableId="1646549458">
    <w:abstractNumId w:val="28"/>
  </w:num>
  <w:num w:numId="3" w16cid:durableId="212271752">
    <w:abstractNumId w:val="40"/>
  </w:num>
  <w:num w:numId="4" w16cid:durableId="1344015978">
    <w:abstractNumId w:val="56"/>
  </w:num>
  <w:num w:numId="5" w16cid:durableId="755057808">
    <w:abstractNumId w:val="46"/>
  </w:num>
  <w:num w:numId="6" w16cid:durableId="55667452">
    <w:abstractNumId w:val="45"/>
  </w:num>
  <w:num w:numId="7" w16cid:durableId="118955814">
    <w:abstractNumId w:val="51"/>
  </w:num>
  <w:num w:numId="8" w16cid:durableId="1032799422">
    <w:abstractNumId w:val="42"/>
  </w:num>
  <w:num w:numId="9" w16cid:durableId="2013146749">
    <w:abstractNumId w:val="47"/>
  </w:num>
  <w:num w:numId="10" w16cid:durableId="824660099">
    <w:abstractNumId w:val="53"/>
  </w:num>
  <w:num w:numId="11" w16cid:durableId="171722725">
    <w:abstractNumId w:val="43"/>
  </w:num>
  <w:num w:numId="12" w16cid:durableId="1751611128">
    <w:abstractNumId w:val="37"/>
  </w:num>
  <w:num w:numId="13" w16cid:durableId="1760591017">
    <w:abstractNumId w:val="50"/>
  </w:num>
  <w:num w:numId="14" w16cid:durableId="1165559854">
    <w:abstractNumId w:val="41"/>
  </w:num>
  <w:num w:numId="15" w16cid:durableId="1855726314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76"/>
    <w:rsid w:val="00000D63"/>
    <w:rsid w:val="00001EC4"/>
    <w:rsid w:val="0000291B"/>
    <w:rsid w:val="000036C8"/>
    <w:rsid w:val="00003F7D"/>
    <w:rsid w:val="000055B6"/>
    <w:rsid w:val="00005742"/>
    <w:rsid w:val="00005DD8"/>
    <w:rsid w:val="000069CE"/>
    <w:rsid w:val="00006F0C"/>
    <w:rsid w:val="00007AF0"/>
    <w:rsid w:val="00010D77"/>
    <w:rsid w:val="00011105"/>
    <w:rsid w:val="000121E9"/>
    <w:rsid w:val="00012FE0"/>
    <w:rsid w:val="00013134"/>
    <w:rsid w:val="00015FE1"/>
    <w:rsid w:val="00017BF7"/>
    <w:rsid w:val="00020069"/>
    <w:rsid w:val="0002088B"/>
    <w:rsid w:val="00021128"/>
    <w:rsid w:val="000212A4"/>
    <w:rsid w:val="000218EB"/>
    <w:rsid w:val="00022019"/>
    <w:rsid w:val="00022788"/>
    <w:rsid w:val="00022B85"/>
    <w:rsid w:val="00025091"/>
    <w:rsid w:val="000256E3"/>
    <w:rsid w:val="00025ECE"/>
    <w:rsid w:val="00027541"/>
    <w:rsid w:val="00027C5E"/>
    <w:rsid w:val="00031077"/>
    <w:rsid w:val="00032BB6"/>
    <w:rsid w:val="000333DC"/>
    <w:rsid w:val="00033CCB"/>
    <w:rsid w:val="00033EAF"/>
    <w:rsid w:val="0003480C"/>
    <w:rsid w:val="000366DC"/>
    <w:rsid w:val="00037C8E"/>
    <w:rsid w:val="00040A4B"/>
    <w:rsid w:val="0004139F"/>
    <w:rsid w:val="00041C40"/>
    <w:rsid w:val="000423D5"/>
    <w:rsid w:val="0004406C"/>
    <w:rsid w:val="000444C3"/>
    <w:rsid w:val="00045B1A"/>
    <w:rsid w:val="00046084"/>
    <w:rsid w:val="000461E0"/>
    <w:rsid w:val="00046435"/>
    <w:rsid w:val="000468A4"/>
    <w:rsid w:val="0004718B"/>
    <w:rsid w:val="0005014C"/>
    <w:rsid w:val="0005034D"/>
    <w:rsid w:val="000519FA"/>
    <w:rsid w:val="00052404"/>
    <w:rsid w:val="00055FDC"/>
    <w:rsid w:val="00056B29"/>
    <w:rsid w:val="00056C29"/>
    <w:rsid w:val="00057EDF"/>
    <w:rsid w:val="000604AF"/>
    <w:rsid w:val="000608DA"/>
    <w:rsid w:val="00060E7C"/>
    <w:rsid w:val="0006151A"/>
    <w:rsid w:val="00061920"/>
    <w:rsid w:val="00061C2B"/>
    <w:rsid w:val="00062D77"/>
    <w:rsid w:val="00063949"/>
    <w:rsid w:val="00065BD3"/>
    <w:rsid w:val="00065E28"/>
    <w:rsid w:val="00066226"/>
    <w:rsid w:val="00067C9E"/>
    <w:rsid w:val="00070760"/>
    <w:rsid w:val="00071913"/>
    <w:rsid w:val="00071F98"/>
    <w:rsid w:val="00073A4C"/>
    <w:rsid w:val="00077027"/>
    <w:rsid w:val="000775FC"/>
    <w:rsid w:val="00080261"/>
    <w:rsid w:val="00080BC4"/>
    <w:rsid w:val="000821C2"/>
    <w:rsid w:val="00082438"/>
    <w:rsid w:val="00082515"/>
    <w:rsid w:val="00082FED"/>
    <w:rsid w:val="00084755"/>
    <w:rsid w:val="0008562E"/>
    <w:rsid w:val="00086F04"/>
    <w:rsid w:val="0008772E"/>
    <w:rsid w:val="0009054B"/>
    <w:rsid w:val="00091094"/>
    <w:rsid w:val="000911B8"/>
    <w:rsid w:val="00092464"/>
    <w:rsid w:val="00093C3E"/>
    <w:rsid w:val="0009401F"/>
    <w:rsid w:val="00095805"/>
    <w:rsid w:val="00095D5D"/>
    <w:rsid w:val="00096097"/>
    <w:rsid w:val="00096390"/>
    <w:rsid w:val="00096849"/>
    <w:rsid w:val="00097697"/>
    <w:rsid w:val="000A00D8"/>
    <w:rsid w:val="000A01F8"/>
    <w:rsid w:val="000A021B"/>
    <w:rsid w:val="000A16CC"/>
    <w:rsid w:val="000A19E8"/>
    <w:rsid w:val="000A1C88"/>
    <w:rsid w:val="000A1E4C"/>
    <w:rsid w:val="000A2E39"/>
    <w:rsid w:val="000A3B5D"/>
    <w:rsid w:val="000A5D29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39ED"/>
    <w:rsid w:val="000B46D6"/>
    <w:rsid w:val="000B47D9"/>
    <w:rsid w:val="000B4D10"/>
    <w:rsid w:val="000B5605"/>
    <w:rsid w:val="000B5D72"/>
    <w:rsid w:val="000B79B7"/>
    <w:rsid w:val="000B7BE0"/>
    <w:rsid w:val="000C00E8"/>
    <w:rsid w:val="000C0154"/>
    <w:rsid w:val="000C0302"/>
    <w:rsid w:val="000C0471"/>
    <w:rsid w:val="000C4370"/>
    <w:rsid w:val="000C439A"/>
    <w:rsid w:val="000C46F9"/>
    <w:rsid w:val="000C4AAB"/>
    <w:rsid w:val="000C6F5B"/>
    <w:rsid w:val="000C7FEE"/>
    <w:rsid w:val="000D1514"/>
    <w:rsid w:val="000D1C47"/>
    <w:rsid w:val="000D1D6E"/>
    <w:rsid w:val="000D2366"/>
    <w:rsid w:val="000D46CC"/>
    <w:rsid w:val="000D50AA"/>
    <w:rsid w:val="000D5DB7"/>
    <w:rsid w:val="000D634A"/>
    <w:rsid w:val="000D6B4A"/>
    <w:rsid w:val="000D6FA1"/>
    <w:rsid w:val="000D71F3"/>
    <w:rsid w:val="000D73C6"/>
    <w:rsid w:val="000E1A01"/>
    <w:rsid w:val="000E1A54"/>
    <w:rsid w:val="000E28DF"/>
    <w:rsid w:val="000E2E4B"/>
    <w:rsid w:val="000E36D5"/>
    <w:rsid w:val="000E4217"/>
    <w:rsid w:val="000E52F1"/>
    <w:rsid w:val="000E5F55"/>
    <w:rsid w:val="000E65E8"/>
    <w:rsid w:val="000E7BC7"/>
    <w:rsid w:val="000F1028"/>
    <w:rsid w:val="000F267C"/>
    <w:rsid w:val="000F2D1B"/>
    <w:rsid w:val="000F3A75"/>
    <w:rsid w:val="000F4118"/>
    <w:rsid w:val="000F4BC2"/>
    <w:rsid w:val="000F4F48"/>
    <w:rsid w:val="000F571E"/>
    <w:rsid w:val="000F5D7D"/>
    <w:rsid w:val="000F752F"/>
    <w:rsid w:val="001018BC"/>
    <w:rsid w:val="00102910"/>
    <w:rsid w:val="00103192"/>
    <w:rsid w:val="00105586"/>
    <w:rsid w:val="0010583C"/>
    <w:rsid w:val="001077B4"/>
    <w:rsid w:val="001104DF"/>
    <w:rsid w:val="00110C94"/>
    <w:rsid w:val="00111310"/>
    <w:rsid w:val="00111F7C"/>
    <w:rsid w:val="0011274E"/>
    <w:rsid w:val="001134D4"/>
    <w:rsid w:val="00113C8C"/>
    <w:rsid w:val="00114212"/>
    <w:rsid w:val="00114CC4"/>
    <w:rsid w:val="00115811"/>
    <w:rsid w:val="00115A3E"/>
    <w:rsid w:val="00115FBC"/>
    <w:rsid w:val="0011630D"/>
    <w:rsid w:val="00117690"/>
    <w:rsid w:val="00117D29"/>
    <w:rsid w:val="00120C2B"/>
    <w:rsid w:val="00120D60"/>
    <w:rsid w:val="00122F57"/>
    <w:rsid w:val="00123B94"/>
    <w:rsid w:val="001260B9"/>
    <w:rsid w:val="00126336"/>
    <w:rsid w:val="00126757"/>
    <w:rsid w:val="00126D1B"/>
    <w:rsid w:val="001271F2"/>
    <w:rsid w:val="00127586"/>
    <w:rsid w:val="00127871"/>
    <w:rsid w:val="001310A7"/>
    <w:rsid w:val="0013112E"/>
    <w:rsid w:val="00131899"/>
    <w:rsid w:val="00131F43"/>
    <w:rsid w:val="00134A7E"/>
    <w:rsid w:val="00134B4D"/>
    <w:rsid w:val="00137250"/>
    <w:rsid w:val="00137A74"/>
    <w:rsid w:val="00137C8F"/>
    <w:rsid w:val="001406C1"/>
    <w:rsid w:val="00140ADF"/>
    <w:rsid w:val="00140DC0"/>
    <w:rsid w:val="0014124E"/>
    <w:rsid w:val="00142163"/>
    <w:rsid w:val="001425A0"/>
    <w:rsid w:val="00142B01"/>
    <w:rsid w:val="00142F52"/>
    <w:rsid w:val="00144830"/>
    <w:rsid w:val="00144F9E"/>
    <w:rsid w:val="0014516C"/>
    <w:rsid w:val="00146297"/>
    <w:rsid w:val="0014639D"/>
    <w:rsid w:val="00146635"/>
    <w:rsid w:val="001504DE"/>
    <w:rsid w:val="001510ED"/>
    <w:rsid w:val="00152314"/>
    <w:rsid w:val="001530F3"/>
    <w:rsid w:val="001536DC"/>
    <w:rsid w:val="00153819"/>
    <w:rsid w:val="00154155"/>
    <w:rsid w:val="00154570"/>
    <w:rsid w:val="0015521F"/>
    <w:rsid w:val="0015552A"/>
    <w:rsid w:val="0015598E"/>
    <w:rsid w:val="001575DB"/>
    <w:rsid w:val="001576A8"/>
    <w:rsid w:val="001608D8"/>
    <w:rsid w:val="0016099A"/>
    <w:rsid w:val="0016287A"/>
    <w:rsid w:val="0016288F"/>
    <w:rsid w:val="00164684"/>
    <w:rsid w:val="00164A34"/>
    <w:rsid w:val="00166570"/>
    <w:rsid w:val="00166664"/>
    <w:rsid w:val="0016712A"/>
    <w:rsid w:val="001671CB"/>
    <w:rsid w:val="00167499"/>
    <w:rsid w:val="001701C7"/>
    <w:rsid w:val="00170802"/>
    <w:rsid w:val="00170941"/>
    <w:rsid w:val="00171C99"/>
    <w:rsid w:val="00172F96"/>
    <w:rsid w:val="00173142"/>
    <w:rsid w:val="001746FC"/>
    <w:rsid w:val="00174A29"/>
    <w:rsid w:val="00175395"/>
    <w:rsid w:val="00175D54"/>
    <w:rsid w:val="00176199"/>
    <w:rsid w:val="00176D82"/>
    <w:rsid w:val="00177510"/>
    <w:rsid w:val="001775B4"/>
    <w:rsid w:val="00181C54"/>
    <w:rsid w:val="00182B05"/>
    <w:rsid w:val="0018307F"/>
    <w:rsid w:val="0018362D"/>
    <w:rsid w:val="0018413B"/>
    <w:rsid w:val="001843E4"/>
    <w:rsid w:val="00184D83"/>
    <w:rsid w:val="00185CD6"/>
    <w:rsid w:val="00186BE7"/>
    <w:rsid w:val="00190D55"/>
    <w:rsid w:val="00190D7C"/>
    <w:rsid w:val="00190DA1"/>
    <w:rsid w:val="001914C7"/>
    <w:rsid w:val="00191F6A"/>
    <w:rsid w:val="001920E6"/>
    <w:rsid w:val="001933A9"/>
    <w:rsid w:val="001935F2"/>
    <w:rsid w:val="0019686D"/>
    <w:rsid w:val="001A095C"/>
    <w:rsid w:val="001A2155"/>
    <w:rsid w:val="001A2744"/>
    <w:rsid w:val="001A2A22"/>
    <w:rsid w:val="001A2D72"/>
    <w:rsid w:val="001A2F8A"/>
    <w:rsid w:val="001A303D"/>
    <w:rsid w:val="001A355F"/>
    <w:rsid w:val="001A3E2B"/>
    <w:rsid w:val="001A6633"/>
    <w:rsid w:val="001A72FF"/>
    <w:rsid w:val="001A738C"/>
    <w:rsid w:val="001A791A"/>
    <w:rsid w:val="001A7955"/>
    <w:rsid w:val="001B1162"/>
    <w:rsid w:val="001B1D00"/>
    <w:rsid w:val="001B2A0E"/>
    <w:rsid w:val="001B4995"/>
    <w:rsid w:val="001B64BA"/>
    <w:rsid w:val="001C01AB"/>
    <w:rsid w:val="001C057D"/>
    <w:rsid w:val="001C0FF8"/>
    <w:rsid w:val="001C269C"/>
    <w:rsid w:val="001C37A8"/>
    <w:rsid w:val="001C38D0"/>
    <w:rsid w:val="001C4615"/>
    <w:rsid w:val="001C593E"/>
    <w:rsid w:val="001C633C"/>
    <w:rsid w:val="001C7BDE"/>
    <w:rsid w:val="001D0F37"/>
    <w:rsid w:val="001D10EC"/>
    <w:rsid w:val="001D1A89"/>
    <w:rsid w:val="001D1F6B"/>
    <w:rsid w:val="001D31B0"/>
    <w:rsid w:val="001D35BD"/>
    <w:rsid w:val="001D4096"/>
    <w:rsid w:val="001D48A4"/>
    <w:rsid w:val="001D57DC"/>
    <w:rsid w:val="001D6AA2"/>
    <w:rsid w:val="001D765E"/>
    <w:rsid w:val="001D7F59"/>
    <w:rsid w:val="001E01FB"/>
    <w:rsid w:val="001E0E05"/>
    <w:rsid w:val="001E1956"/>
    <w:rsid w:val="001E2529"/>
    <w:rsid w:val="001E2A01"/>
    <w:rsid w:val="001E4278"/>
    <w:rsid w:val="001E4466"/>
    <w:rsid w:val="001E56FD"/>
    <w:rsid w:val="001E7266"/>
    <w:rsid w:val="001F00AB"/>
    <w:rsid w:val="001F07EC"/>
    <w:rsid w:val="001F26A4"/>
    <w:rsid w:val="001F2705"/>
    <w:rsid w:val="001F2D9C"/>
    <w:rsid w:val="001F32C7"/>
    <w:rsid w:val="001F3FA5"/>
    <w:rsid w:val="001F4B32"/>
    <w:rsid w:val="001F4F64"/>
    <w:rsid w:val="001F5DA3"/>
    <w:rsid w:val="001F6AFC"/>
    <w:rsid w:val="001F788D"/>
    <w:rsid w:val="001F7D2E"/>
    <w:rsid w:val="00201797"/>
    <w:rsid w:val="00202490"/>
    <w:rsid w:val="0020321F"/>
    <w:rsid w:val="00203B6F"/>
    <w:rsid w:val="00205B48"/>
    <w:rsid w:val="00206023"/>
    <w:rsid w:val="0021038F"/>
    <w:rsid w:val="00210931"/>
    <w:rsid w:val="00210CA7"/>
    <w:rsid w:val="002113AD"/>
    <w:rsid w:val="0021186A"/>
    <w:rsid w:val="00213AEC"/>
    <w:rsid w:val="00214228"/>
    <w:rsid w:val="002156F3"/>
    <w:rsid w:val="00215F39"/>
    <w:rsid w:val="00216454"/>
    <w:rsid w:val="00217E25"/>
    <w:rsid w:val="0022014E"/>
    <w:rsid w:val="002216A4"/>
    <w:rsid w:val="002216BE"/>
    <w:rsid w:val="00221810"/>
    <w:rsid w:val="002224FA"/>
    <w:rsid w:val="00224310"/>
    <w:rsid w:val="0022516E"/>
    <w:rsid w:val="00225EDE"/>
    <w:rsid w:val="00226B5D"/>
    <w:rsid w:val="002273D9"/>
    <w:rsid w:val="00230B01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C19"/>
    <w:rsid w:val="0023708C"/>
    <w:rsid w:val="00237338"/>
    <w:rsid w:val="0024165D"/>
    <w:rsid w:val="00241AA4"/>
    <w:rsid w:val="00241DE4"/>
    <w:rsid w:val="00242713"/>
    <w:rsid w:val="002427B0"/>
    <w:rsid w:val="00243353"/>
    <w:rsid w:val="002433D6"/>
    <w:rsid w:val="002435FE"/>
    <w:rsid w:val="00243B89"/>
    <w:rsid w:val="00243E44"/>
    <w:rsid w:val="0024410E"/>
    <w:rsid w:val="00244198"/>
    <w:rsid w:val="00245F93"/>
    <w:rsid w:val="00246579"/>
    <w:rsid w:val="00246790"/>
    <w:rsid w:val="00247B43"/>
    <w:rsid w:val="00250ABB"/>
    <w:rsid w:val="00250E7B"/>
    <w:rsid w:val="00251E73"/>
    <w:rsid w:val="00252CB7"/>
    <w:rsid w:val="00253076"/>
    <w:rsid w:val="002535FF"/>
    <w:rsid w:val="002538F2"/>
    <w:rsid w:val="0025419B"/>
    <w:rsid w:val="0025485D"/>
    <w:rsid w:val="0025525E"/>
    <w:rsid w:val="00255A69"/>
    <w:rsid w:val="00256086"/>
    <w:rsid w:val="00256AD3"/>
    <w:rsid w:val="00257386"/>
    <w:rsid w:val="002601E7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7ED"/>
    <w:rsid w:val="002669AF"/>
    <w:rsid w:val="00267294"/>
    <w:rsid w:val="00270344"/>
    <w:rsid w:val="00270AC7"/>
    <w:rsid w:val="00274B1A"/>
    <w:rsid w:val="002750CD"/>
    <w:rsid w:val="002753FE"/>
    <w:rsid w:val="0027794B"/>
    <w:rsid w:val="00277E02"/>
    <w:rsid w:val="00281103"/>
    <w:rsid w:val="002832FD"/>
    <w:rsid w:val="002838DC"/>
    <w:rsid w:val="00283D7A"/>
    <w:rsid w:val="00283EF5"/>
    <w:rsid w:val="0028420B"/>
    <w:rsid w:val="0028688C"/>
    <w:rsid w:val="002915FE"/>
    <w:rsid w:val="00292C8D"/>
    <w:rsid w:val="00292F1E"/>
    <w:rsid w:val="002932A8"/>
    <w:rsid w:val="002943CC"/>
    <w:rsid w:val="00294C12"/>
    <w:rsid w:val="0029542D"/>
    <w:rsid w:val="002A1A4C"/>
    <w:rsid w:val="002A42A9"/>
    <w:rsid w:val="002A43DD"/>
    <w:rsid w:val="002A50AE"/>
    <w:rsid w:val="002A5333"/>
    <w:rsid w:val="002B0D26"/>
    <w:rsid w:val="002B0DD0"/>
    <w:rsid w:val="002B0E44"/>
    <w:rsid w:val="002B1707"/>
    <w:rsid w:val="002B196F"/>
    <w:rsid w:val="002B1F69"/>
    <w:rsid w:val="002B2EEC"/>
    <w:rsid w:val="002B3427"/>
    <w:rsid w:val="002B5293"/>
    <w:rsid w:val="002B6AE1"/>
    <w:rsid w:val="002B7708"/>
    <w:rsid w:val="002B7893"/>
    <w:rsid w:val="002C3229"/>
    <w:rsid w:val="002C5310"/>
    <w:rsid w:val="002C58EA"/>
    <w:rsid w:val="002C6E22"/>
    <w:rsid w:val="002D0AEA"/>
    <w:rsid w:val="002D12C2"/>
    <w:rsid w:val="002D3B86"/>
    <w:rsid w:val="002D3D24"/>
    <w:rsid w:val="002D429B"/>
    <w:rsid w:val="002D44AC"/>
    <w:rsid w:val="002D49D0"/>
    <w:rsid w:val="002D4A11"/>
    <w:rsid w:val="002D4B74"/>
    <w:rsid w:val="002D4FF3"/>
    <w:rsid w:val="002D6767"/>
    <w:rsid w:val="002D75AC"/>
    <w:rsid w:val="002D7AF2"/>
    <w:rsid w:val="002D7F2E"/>
    <w:rsid w:val="002E31A2"/>
    <w:rsid w:val="002E6267"/>
    <w:rsid w:val="002E6B0E"/>
    <w:rsid w:val="002E6E46"/>
    <w:rsid w:val="002F155C"/>
    <w:rsid w:val="002F1A4E"/>
    <w:rsid w:val="002F2ED2"/>
    <w:rsid w:val="002F334C"/>
    <w:rsid w:val="002F3F6E"/>
    <w:rsid w:val="002F5E18"/>
    <w:rsid w:val="002F6B7D"/>
    <w:rsid w:val="002F7BC7"/>
    <w:rsid w:val="00302FEE"/>
    <w:rsid w:val="00303541"/>
    <w:rsid w:val="003041A1"/>
    <w:rsid w:val="00304379"/>
    <w:rsid w:val="00304FC2"/>
    <w:rsid w:val="00306410"/>
    <w:rsid w:val="00306758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4E0E"/>
    <w:rsid w:val="0031514B"/>
    <w:rsid w:val="00315EC7"/>
    <w:rsid w:val="00317036"/>
    <w:rsid w:val="00317785"/>
    <w:rsid w:val="00317FC5"/>
    <w:rsid w:val="00320782"/>
    <w:rsid w:val="00321EE0"/>
    <w:rsid w:val="003222CF"/>
    <w:rsid w:val="0032342C"/>
    <w:rsid w:val="00323507"/>
    <w:rsid w:val="00324ECD"/>
    <w:rsid w:val="00324EDB"/>
    <w:rsid w:val="0032525F"/>
    <w:rsid w:val="00325690"/>
    <w:rsid w:val="003263D0"/>
    <w:rsid w:val="00326E2A"/>
    <w:rsid w:val="00330A30"/>
    <w:rsid w:val="00331D6B"/>
    <w:rsid w:val="00331DFD"/>
    <w:rsid w:val="00332381"/>
    <w:rsid w:val="003329FD"/>
    <w:rsid w:val="00332D87"/>
    <w:rsid w:val="0033327A"/>
    <w:rsid w:val="00333691"/>
    <w:rsid w:val="00334D04"/>
    <w:rsid w:val="00337728"/>
    <w:rsid w:val="00337B97"/>
    <w:rsid w:val="00341D3C"/>
    <w:rsid w:val="00341E30"/>
    <w:rsid w:val="00342140"/>
    <w:rsid w:val="00342959"/>
    <w:rsid w:val="003432D0"/>
    <w:rsid w:val="00343436"/>
    <w:rsid w:val="00343AAA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4BE"/>
    <w:rsid w:val="00354696"/>
    <w:rsid w:val="00355D36"/>
    <w:rsid w:val="00355F1C"/>
    <w:rsid w:val="003561C2"/>
    <w:rsid w:val="003567CA"/>
    <w:rsid w:val="00356DE7"/>
    <w:rsid w:val="003578D3"/>
    <w:rsid w:val="00357FA7"/>
    <w:rsid w:val="00362A96"/>
    <w:rsid w:val="00362C8E"/>
    <w:rsid w:val="0037072B"/>
    <w:rsid w:val="00370E55"/>
    <w:rsid w:val="00371228"/>
    <w:rsid w:val="00371B6C"/>
    <w:rsid w:val="0037258F"/>
    <w:rsid w:val="00372C92"/>
    <w:rsid w:val="00372E04"/>
    <w:rsid w:val="003731C3"/>
    <w:rsid w:val="0038019C"/>
    <w:rsid w:val="00381BBE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293"/>
    <w:rsid w:val="00393572"/>
    <w:rsid w:val="0039431C"/>
    <w:rsid w:val="00395589"/>
    <w:rsid w:val="00396CC0"/>
    <w:rsid w:val="00397590"/>
    <w:rsid w:val="00397D00"/>
    <w:rsid w:val="003A0BFC"/>
    <w:rsid w:val="003A1136"/>
    <w:rsid w:val="003A27B1"/>
    <w:rsid w:val="003A3CFE"/>
    <w:rsid w:val="003A4370"/>
    <w:rsid w:val="003A5AA9"/>
    <w:rsid w:val="003A6E31"/>
    <w:rsid w:val="003B0DBC"/>
    <w:rsid w:val="003B14BE"/>
    <w:rsid w:val="003B1CA8"/>
    <w:rsid w:val="003B1E1C"/>
    <w:rsid w:val="003B1FB2"/>
    <w:rsid w:val="003B3014"/>
    <w:rsid w:val="003B3432"/>
    <w:rsid w:val="003B4DC0"/>
    <w:rsid w:val="003B4EAF"/>
    <w:rsid w:val="003B5621"/>
    <w:rsid w:val="003B5678"/>
    <w:rsid w:val="003B6113"/>
    <w:rsid w:val="003B61D9"/>
    <w:rsid w:val="003B62D8"/>
    <w:rsid w:val="003B641A"/>
    <w:rsid w:val="003B72D7"/>
    <w:rsid w:val="003B7A95"/>
    <w:rsid w:val="003B7D12"/>
    <w:rsid w:val="003B7F32"/>
    <w:rsid w:val="003C014B"/>
    <w:rsid w:val="003C14A6"/>
    <w:rsid w:val="003C30D3"/>
    <w:rsid w:val="003C3668"/>
    <w:rsid w:val="003C698B"/>
    <w:rsid w:val="003D19ED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BEB"/>
    <w:rsid w:val="003E2EA1"/>
    <w:rsid w:val="003E3FC2"/>
    <w:rsid w:val="003E483F"/>
    <w:rsid w:val="003E4EE6"/>
    <w:rsid w:val="003E64B7"/>
    <w:rsid w:val="003E6D3E"/>
    <w:rsid w:val="003F0564"/>
    <w:rsid w:val="003F0930"/>
    <w:rsid w:val="003F17FD"/>
    <w:rsid w:val="003F1888"/>
    <w:rsid w:val="003F5DE9"/>
    <w:rsid w:val="003F6555"/>
    <w:rsid w:val="003F6AD5"/>
    <w:rsid w:val="003F6E33"/>
    <w:rsid w:val="003F6EF7"/>
    <w:rsid w:val="003F754C"/>
    <w:rsid w:val="004003C4"/>
    <w:rsid w:val="00400E53"/>
    <w:rsid w:val="00401CA4"/>
    <w:rsid w:val="00402145"/>
    <w:rsid w:val="0040265B"/>
    <w:rsid w:val="004027E9"/>
    <w:rsid w:val="00402C9F"/>
    <w:rsid w:val="004030C9"/>
    <w:rsid w:val="00403B58"/>
    <w:rsid w:val="004044DC"/>
    <w:rsid w:val="004054FC"/>
    <w:rsid w:val="00405B2B"/>
    <w:rsid w:val="00406D26"/>
    <w:rsid w:val="00411DBA"/>
    <w:rsid w:val="00411FEE"/>
    <w:rsid w:val="00412A33"/>
    <w:rsid w:val="00412D5D"/>
    <w:rsid w:val="004131DC"/>
    <w:rsid w:val="00413DEA"/>
    <w:rsid w:val="00414037"/>
    <w:rsid w:val="004145A1"/>
    <w:rsid w:val="00415634"/>
    <w:rsid w:val="00415A01"/>
    <w:rsid w:val="004178E8"/>
    <w:rsid w:val="00420035"/>
    <w:rsid w:val="00421BFF"/>
    <w:rsid w:val="00422C04"/>
    <w:rsid w:val="00422E43"/>
    <w:rsid w:val="0042496C"/>
    <w:rsid w:val="00425131"/>
    <w:rsid w:val="00425806"/>
    <w:rsid w:val="00425D4E"/>
    <w:rsid w:val="00426490"/>
    <w:rsid w:val="0042656A"/>
    <w:rsid w:val="004301AD"/>
    <w:rsid w:val="004308F5"/>
    <w:rsid w:val="00431E89"/>
    <w:rsid w:val="00434B6D"/>
    <w:rsid w:val="0043572A"/>
    <w:rsid w:val="004357E7"/>
    <w:rsid w:val="00435FB1"/>
    <w:rsid w:val="00436528"/>
    <w:rsid w:val="004374FD"/>
    <w:rsid w:val="004376EA"/>
    <w:rsid w:val="00440117"/>
    <w:rsid w:val="00440CA5"/>
    <w:rsid w:val="00440DDF"/>
    <w:rsid w:val="00441B6C"/>
    <w:rsid w:val="00442D01"/>
    <w:rsid w:val="00443FFC"/>
    <w:rsid w:val="004457EF"/>
    <w:rsid w:val="00445CE8"/>
    <w:rsid w:val="00446741"/>
    <w:rsid w:val="004469D6"/>
    <w:rsid w:val="00450251"/>
    <w:rsid w:val="0045076F"/>
    <w:rsid w:val="004526DB"/>
    <w:rsid w:val="00452D34"/>
    <w:rsid w:val="004600D8"/>
    <w:rsid w:val="004605D1"/>
    <w:rsid w:val="00460746"/>
    <w:rsid w:val="00461B69"/>
    <w:rsid w:val="00461C24"/>
    <w:rsid w:val="0046304C"/>
    <w:rsid w:val="004634B4"/>
    <w:rsid w:val="004638E9"/>
    <w:rsid w:val="0046461B"/>
    <w:rsid w:val="00464AB0"/>
    <w:rsid w:val="00464E3A"/>
    <w:rsid w:val="00465A5A"/>
    <w:rsid w:val="00466F6D"/>
    <w:rsid w:val="004705DA"/>
    <w:rsid w:val="00471E2C"/>
    <w:rsid w:val="004732B6"/>
    <w:rsid w:val="0047414C"/>
    <w:rsid w:val="00474287"/>
    <w:rsid w:val="0047529C"/>
    <w:rsid w:val="00475B55"/>
    <w:rsid w:val="00477C53"/>
    <w:rsid w:val="004802D6"/>
    <w:rsid w:val="0048095D"/>
    <w:rsid w:val="00481397"/>
    <w:rsid w:val="00482349"/>
    <w:rsid w:val="00482A87"/>
    <w:rsid w:val="00483291"/>
    <w:rsid w:val="00483F95"/>
    <w:rsid w:val="00484B25"/>
    <w:rsid w:val="0048552D"/>
    <w:rsid w:val="00485596"/>
    <w:rsid w:val="0048560C"/>
    <w:rsid w:val="00486284"/>
    <w:rsid w:val="004862EE"/>
    <w:rsid w:val="00487E73"/>
    <w:rsid w:val="004914BD"/>
    <w:rsid w:val="00491768"/>
    <w:rsid w:val="0049181C"/>
    <w:rsid w:val="00491B31"/>
    <w:rsid w:val="004925F2"/>
    <w:rsid w:val="0049286B"/>
    <w:rsid w:val="00494927"/>
    <w:rsid w:val="004958B3"/>
    <w:rsid w:val="00495DB3"/>
    <w:rsid w:val="004A1106"/>
    <w:rsid w:val="004A3492"/>
    <w:rsid w:val="004A3579"/>
    <w:rsid w:val="004A3E5D"/>
    <w:rsid w:val="004A5A54"/>
    <w:rsid w:val="004A5D19"/>
    <w:rsid w:val="004A6743"/>
    <w:rsid w:val="004A6D7D"/>
    <w:rsid w:val="004A794E"/>
    <w:rsid w:val="004A7BF6"/>
    <w:rsid w:val="004B0690"/>
    <w:rsid w:val="004B0781"/>
    <w:rsid w:val="004B09B7"/>
    <w:rsid w:val="004B1012"/>
    <w:rsid w:val="004B2320"/>
    <w:rsid w:val="004B3F11"/>
    <w:rsid w:val="004B55E9"/>
    <w:rsid w:val="004B58D3"/>
    <w:rsid w:val="004B59BA"/>
    <w:rsid w:val="004B5AA9"/>
    <w:rsid w:val="004B6DE2"/>
    <w:rsid w:val="004B708C"/>
    <w:rsid w:val="004C12A3"/>
    <w:rsid w:val="004C2B8D"/>
    <w:rsid w:val="004C2C19"/>
    <w:rsid w:val="004C3088"/>
    <w:rsid w:val="004C348D"/>
    <w:rsid w:val="004C6302"/>
    <w:rsid w:val="004C6B75"/>
    <w:rsid w:val="004C733E"/>
    <w:rsid w:val="004C78E4"/>
    <w:rsid w:val="004D06CB"/>
    <w:rsid w:val="004D0C56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CE6"/>
    <w:rsid w:val="004E0D6F"/>
    <w:rsid w:val="004E0DA8"/>
    <w:rsid w:val="004E17A6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CD5"/>
    <w:rsid w:val="004F0336"/>
    <w:rsid w:val="004F0376"/>
    <w:rsid w:val="004F3FB6"/>
    <w:rsid w:val="004F54CF"/>
    <w:rsid w:val="004F57D8"/>
    <w:rsid w:val="004F6A76"/>
    <w:rsid w:val="00500C8A"/>
    <w:rsid w:val="00501479"/>
    <w:rsid w:val="00501EE0"/>
    <w:rsid w:val="0050266C"/>
    <w:rsid w:val="00502F0A"/>
    <w:rsid w:val="005051EA"/>
    <w:rsid w:val="00505B4B"/>
    <w:rsid w:val="00506FCC"/>
    <w:rsid w:val="00507404"/>
    <w:rsid w:val="0051196E"/>
    <w:rsid w:val="00512D3F"/>
    <w:rsid w:val="005153ED"/>
    <w:rsid w:val="00515C95"/>
    <w:rsid w:val="00515FF8"/>
    <w:rsid w:val="00516510"/>
    <w:rsid w:val="0051707C"/>
    <w:rsid w:val="00517F9B"/>
    <w:rsid w:val="00520175"/>
    <w:rsid w:val="00520181"/>
    <w:rsid w:val="00521DD7"/>
    <w:rsid w:val="005223DD"/>
    <w:rsid w:val="005236F8"/>
    <w:rsid w:val="005273B4"/>
    <w:rsid w:val="005322D6"/>
    <w:rsid w:val="00532E20"/>
    <w:rsid w:val="00533444"/>
    <w:rsid w:val="0053399C"/>
    <w:rsid w:val="005350D0"/>
    <w:rsid w:val="00535732"/>
    <w:rsid w:val="005357F7"/>
    <w:rsid w:val="00535C8D"/>
    <w:rsid w:val="00536950"/>
    <w:rsid w:val="00537419"/>
    <w:rsid w:val="00537577"/>
    <w:rsid w:val="0053778D"/>
    <w:rsid w:val="00537A7B"/>
    <w:rsid w:val="00540E2E"/>
    <w:rsid w:val="005420D0"/>
    <w:rsid w:val="005426BA"/>
    <w:rsid w:val="00542E99"/>
    <w:rsid w:val="00544441"/>
    <w:rsid w:val="00544583"/>
    <w:rsid w:val="00546806"/>
    <w:rsid w:val="00547E19"/>
    <w:rsid w:val="005514C4"/>
    <w:rsid w:val="00551BFE"/>
    <w:rsid w:val="00552C52"/>
    <w:rsid w:val="00554926"/>
    <w:rsid w:val="00556212"/>
    <w:rsid w:val="005565BD"/>
    <w:rsid w:val="005568A1"/>
    <w:rsid w:val="005572E4"/>
    <w:rsid w:val="00560185"/>
    <w:rsid w:val="00560A76"/>
    <w:rsid w:val="00560C7C"/>
    <w:rsid w:val="005613BD"/>
    <w:rsid w:val="0056297B"/>
    <w:rsid w:val="0056323A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1DFD"/>
    <w:rsid w:val="00573746"/>
    <w:rsid w:val="00576AA9"/>
    <w:rsid w:val="00577D9D"/>
    <w:rsid w:val="00580397"/>
    <w:rsid w:val="00580659"/>
    <w:rsid w:val="005843C7"/>
    <w:rsid w:val="00584604"/>
    <w:rsid w:val="0058466D"/>
    <w:rsid w:val="00584B3F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766"/>
    <w:rsid w:val="00595BCB"/>
    <w:rsid w:val="00596F00"/>
    <w:rsid w:val="005A01D2"/>
    <w:rsid w:val="005A34F7"/>
    <w:rsid w:val="005A4881"/>
    <w:rsid w:val="005A4FAB"/>
    <w:rsid w:val="005A7136"/>
    <w:rsid w:val="005B1409"/>
    <w:rsid w:val="005B1EAC"/>
    <w:rsid w:val="005B20C0"/>
    <w:rsid w:val="005B5008"/>
    <w:rsid w:val="005B52C6"/>
    <w:rsid w:val="005B72D6"/>
    <w:rsid w:val="005C08CA"/>
    <w:rsid w:val="005C3AF5"/>
    <w:rsid w:val="005C4310"/>
    <w:rsid w:val="005C4828"/>
    <w:rsid w:val="005C48EA"/>
    <w:rsid w:val="005C4BC2"/>
    <w:rsid w:val="005C5149"/>
    <w:rsid w:val="005C566F"/>
    <w:rsid w:val="005C5E4E"/>
    <w:rsid w:val="005D00FA"/>
    <w:rsid w:val="005D078B"/>
    <w:rsid w:val="005D11AC"/>
    <w:rsid w:val="005D2050"/>
    <w:rsid w:val="005D2099"/>
    <w:rsid w:val="005D2EFD"/>
    <w:rsid w:val="005D32C1"/>
    <w:rsid w:val="005D354E"/>
    <w:rsid w:val="005D4EEC"/>
    <w:rsid w:val="005D591C"/>
    <w:rsid w:val="005D59CE"/>
    <w:rsid w:val="005D6B5D"/>
    <w:rsid w:val="005E0648"/>
    <w:rsid w:val="005E0755"/>
    <w:rsid w:val="005E2107"/>
    <w:rsid w:val="005E23B4"/>
    <w:rsid w:val="005E34BD"/>
    <w:rsid w:val="005E3B43"/>
    <w:rsid w:val="005E3F5B"/>
    <w:rsid w:val="005E48FA"/>
    <w:rsid w:val="005E6463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2055"/>
    <w:rsid w:val="006037D4"/>
    <w:rsid w:val="006040A4"/>
    <w:rsid w:val="00605556"/>
    <w:rsid w:val="006058BF"/>
    <w:rsid w:val="00606D14"/>
    <w:rsid w:val="0060753E"/>
    <w:rsid w:val="00607A81"/>
    <w:rsid w:val="00610525"/>
    <w:rsid w:val="00610BA7"/>
    <w:rsid w:val="00611609"/>
    <w:rsid w:val="00613124"/>
    <w:rsid w:val="0061354E"/>
    <w:rsid w:val="006135B2"/>
    <w:rsid w:val="00613D59"/>
    <w:rsid w:val="00614640"/>
    <w:rsid w:val="00614985"/>
    <w:rsid w:val="00614FB8"/>
    <w:rsid w:val="006152EF"/>
    <w:rsid w:val="00615C1C"/>
    <w:rsid w:val="006169A4"/>
    <w:rsid w:val="00616EC6"/>
    <w:rsid w:val="006176AB"/>
    <w:rsid w:val="006176FB"/>
    <w:rsid w:val="006206F5"/>
    <w:rsid w:val="00623DCE"/>
    <w:rsid w:val="00624405"/>
    <w:rsid w:val="00624847"/>
    <w:rsid w:val="006253E3"/>
    <w:rsid w:val="006253EB"/>
    <w:rsid w:val="00625822"/>
    <w:rsid w:val="0062611A"/>
    <w:rsid w:val="00626288"/>
    <w:rsid w:val="006312F9"/>
    <w:rsid w:val="0063141D"/>
    <w:rsid w:val="006320C8"/>
    <w:rsid w:val="00632135"/>
    <w:rsid w:val="00632293"/>
    <w:rsid w:val="006332CC"/>
    <w:rsid w:val="00633D7B"/>
    <w:rsid w:val="00634214"/>
    <w:rsid w:val="0063424F"/>
    <w:rsid w:val="00636026"/>
    <w:rsid w:val="00637885"/>
    <w:rsid w:val="0064214F"/>
    <w:rsid w:val="00642172"/>
    <w:rsid w:val="0064251A"/>
    <w:rsid w:val="00642F4F"/>
    <w:rsid w:val="00642F70"/>
    <w:rsid w:val="00643182"/>
    <w:rsid w:val="0064478B"/>
    <w:rsid w:val="00644C27"/>
    <w:rsid w:val="00645B70"/>
    <w:rsid w:val="00645CB8"/>
    <w:rsid w:val="00645D20"/>
    <w:rsid w:val="00646629"/>
    <w:rsid w:val="006468BF"/>
    <w:rsid w:val="006469BD"/>
    <w:rsid w:val="00646AE2"/>
    <w:rsid w:val="00646EAD"/>
    <w:rsid w:val="00647810"/>
    <w:rsid w:val="00650790"/>
    <w:rsid w:val="006520B0"/>
    <w:rsid w:val="00652123"/>
    <w:rsid w:val="006540C6"/>
    <w:rsid w:val="00655EA0"/>
    <w:rsid w:val="006564B1"/>
    <w:rsid w:val="006570FC"/>
    <w:rsid w:val="00661A41"/>
    <w:rsid w:val="00662134"/>
    <w:rsid w:val="00663135"/>
    <w:rsid w:val="0066330C"/>
    <w:rsid w:val="00663729"/>
    <w:rsid w:val="00663DE6"/>
    <w:rsid w:val="006656AC"/>
    <w:rsid w:val="0066637A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1B4E"/>
    <w:rsid w:val="00681EC8"/>
    <w:rsid w:val="00682CB2"/>
    <w:rsid w:val="00683103"/>
    <w:rsid w:val="006837E3"/>
    <w:rsid w:val="006838A8"/>
    <w:rsid w:val="006844B6"/>
    <w:rsid w:val="00684653"/>
    <w:rsid w:val="00685F37"/>
    <w:rsid w:val="00690A57"/>
    <w:rsid w:val="00691585"/>
    <w:rsid w:val="00694ED8"/>
    <w:rsid w:val="006957FC"/>
    <w:rsid w:val="00696A67"/>
    <w:rsid w:val="00696D99"/>
    <w:rsid w:val="0069736E"/>
    <w:rsid w:val="006A0401"/>
    <w:rsid w:val="006A12F9"/>
    <w:rsid w:val="006A23D3"/>
    <w:rsid w:val="006A3091"/>
    <w:rsid w:val="006A3E0D"/>
    <w:rsid w:val="006A3FA2"/>
    <w:rsid w:val="006A529A"/>
    <w:rsid w:val="006A5567"/>
    <w:rsid w:val="006A72AF"/>
    <w:rsid w:val="006B0B7E"/>
    <w:rsid w:val="006B14D5"/>
    <w:rsid w:val="006B2092"/>
    <w:rsid w:val="006B2353"/>
    <w:rsid w:val="006B3AD6"/>
    <w:rsid w:val="006B5B7A"/>
    <w:rsid w:val="006C0AE2"/>
    <w:rsid w:val="006C1BFF"/>
    <w:rsid w:val="006C2117"/>
    <w:rsid w:val="006C2CFE"/>
    <w:rsid w:val="006C30EF"/>
    <w:rsid w:val="006C3A19"/>
    <w:rsid w:val="006C3C20"/>
    <w:rsid w:val="006C4951"/>
    <w:rsid w:val="006C4DCB"/>
    <w:rsid w:val="006C64DD"/>
    <w:rsid w:val="006C6897"/>
    <w:rsid w:val="006C6A87"/>
    <w:rsid w:val="006C6D0D"/>
    <w:rsid w:val="006D0572"/>
    <w:rsid w:val="006D0CE4"/>
    <w:rsid w:val="006D2247"/>
    <w:rsid w:val="006D4B97"/>
    <w:rsid w:val="006D511A"/>
    <w:rsid w:val="006D6AE4"/>
    <w:rsid w:val="006D7DFB"/>
    <w:rsid w:val="006D7FAD"/>
    <w:rsid w:val="006E0C9B"/>
    <w:rsid w:val="006E1827"/>
    <w:rsid w:val="006E21DA"/>
    <w:rsid w:val="006E39D4"/>
    <w:rsid w:val="006E3CD4"/>
    <w:rsid w:val="006E42D4"/>
    <w:rsid w:val="006E6771"/>
    <w:rsid w:val="006E6BAC"/>
    <w:rsid w:val="006E7D5B"/>
    <w:rsid w:val="006F0397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55E"/>
    <w:rsid w:val="00701C28"/>
    <w:rsid w:val="007026FC"/>
    <w:rsid w:val="00703A38"/>
    <w:rsid w:val="0070635F"/>
    <w:rsid w:val="00706AD2"/>
    <w:rsid w:val="007071AB"/>
    <w:rsid w:val="00707E0B"/>
    <w:rsid w:val="00710924"/>
    <w:rsid w:val="0071094C"/>
    <w:rsid w:val="007109B0"/>
    <w:rsid w:val="0071134D"/>
    <w:rsid w:val="00711402"/>
    <w:rsid w:val="00711709"/>
    <w:rsid w:val="0071180B"/>
    <w:rsid w:val="00712590"/>
    <w:rsid w:val="00712DD5"/>
    <w:rsid w:val="00712F5B"/>
    <w:rsid w:val="00713A00"/>
    <w:rsid w:val="00713C36"/>
    <w:rsid w:val="00714CEF"/>
    <w:rsid w:val="00717C78"/>
    <w:rsid w:val="00722C4B"/>
    <w:rsid w:val="00722DFB"/>
    <w:rsid w:val="00723229"/>
    <w:rsid w:val="00723332"/>
    <w:rsid w:val="00724675"/>
    <w:rsid w:val="00724F2A"/>
    <w:rsid w:val="007304C3"/>
    <w:rsid w:val="007305B5"/>
    <w:rsid w:val="00731661"/>
    <w:rsid w:val="00734353"/>
    <w:rsid w:val="0073489C"/>
    <w:rsid w:val="007349D8"/>
    <w:rsid w:val="00735D68"/>
    <w:rsid w:val="00736345"/>
    <w:rsid w:val="00736E1E"/>
    <w:rsid w:val="007402BF"/>
    <w:rsid w:val="00740BEB"/>
    <w:rsid w:val="00740BF7"/>
    <w:rsid w:val="007412CC"/>
    <w:rsid w:val="00741600"/>
    <w:rsid w:val="00742964"/>
    <w:rsid w:val="0074307E"/>
    <w:rsid w:val="00743C6F"/>
    <w:rsid w:val="00746FB1"/>
    <w:rsid w:val="00747632"/>
    <w:rsid w:val="00750545"/>
    <w:rsid w:val="00750949"/>
    <w:rsid w:val="00750955"/>
    <w:rsid w:val="007513E5"/>
    <w:rsid w:val="0075199C"/>
    <w:rsid w:val="00752436"/>
    <w:rsid w:val="00752762"/>
    <w:rsid w:val="007540E4"/>
    <w:rsid w:val="007543CF"/>
    <w:rsid w:val="00755A7A"/>
    <w:rsid w:val="00755B19"/>
    <w:rsid w:val="0075761F"/>
    <w:rsid w:val="00760212"/>
    <w:rsid w:val="00761A8F"/>
    <w:rsid w:val="00762969"/>
    <w:rsid w:val="00762DF8"/>
    <w:rsid w:val="0076319A"/>
    <w:rsid w:val="007636AC"/>
    <w:rsid w:val="00765B5A"/>
    <w:rsid w:val="007674C1"/>
    <w:rsid w:val="00770386"/>
    <w:rsid w:val="00770560"/>
    <w:rsid w:val="00770953"/>
    <w:rsid w:val="0077132B"/>
    <w:rsid w:val="007719E2"/>
    <w:rsid w:val="00772F7B"/>
    <w:rsid w:val="00773F60"/>
    <w:rsid w:val="0077468C"/>
    <w:rsid w:val="00774A53"/>
    <w:rsid w:val="00774AC1"/>
    <w:rsid w:val="007758EF"/>
    <w:rsid w:val="007769B8"/>
    <w:rsid w:val="00776F19"/>
    <w:rsid w:val="00780720"/>
    <w:rsid w:val="00780A6B"/>
    <w:rsid w:val="00780E4F"/>
    <w:rsid w:val="0078221E"/>
    <w:rsid w:val="00783DDA"/>
    <w:rsid w:val="00784121"/>
    <w:rsid w:val="007857DE"/>
    <w:rsid w:val="00785B6F"/>
    <w:rsid w:val="00792D42"/>
    <w:rsid w:val="00792E51"/>
    <w:rsid w:val="00793864"/>
    <w:rsid w:val="00794D39"/>
    <w:rsid w:val="00795351"/>
    <w:rsid w:val="00795997"/>
    <w:rsid w:val="00796017"/>
    <w:rsid w:val="0079694B"/>
    <w:rsid w:val="00796CE7"/>
    <w:rsid w:val="00796DAB"/>
    <w:rsid w:val="00796DEA"/>
    <w:rsid w:val="007973CB"/>
    <w:rsid w:val="007A07CC"/>
    <w:rsid w:val="007A137B"/>
    <w:rsid w:val="007A271A"/>
    <w:rsid w:val="007A289A"/>
    <w:rsid w:val="007A3449"/>
    <w:rsid w:val="007A3789"/>
    <w:rsid w:val="007A5818"/>
    <w:rsid w:val="007A58F6"/>
    <w:rsid w:val="007A5E1C"/>
    <w:rsid w:val="007A7C72"/>
    <w:rsid w:val="007B113C"/>
    <w:rsid w:val="007B1762"/>
    <w:rsid w:val="007B19F6"/>
    <w:rsid w:val="007B1AE5"/>
    <w:rsid w:val="007B28DE"/>
    <w:rsid w:val="007B3816"/>
    <w:rsid w:val="007B3A85"/>
    <w:rsid w:val="007B4B04"/>
    <w:rsid w:val="007B4F70"/>
    <w:rsid w:val="007B51B1"/>
    <w:rsid w:val="007B54F6"/>
    <w:rsid w:val="007B56E9"/>
    <w:rsid w:val="007B5A11"/>
    <w:rsid w:val="007B71EC"/>
    <w:rsid w:val="007B7A41"/>
    <w:rsid w:val="007C1F74"/>
    <w:rsid w:val="007C22B2"/>
    <w:rsid w:val="007C335A"/>
    <w:rsid w:val="007C3836"/>
    <w:rsid w:val="007C3E36"/>
    <w:rsid w:val="007C4331"/>
    <w:rsid w:val="007C6CC0"/>
    <w:rsid w:val="007C75CC"/>
    <w:rsid w:val="007D00E8"/>
    <w:rsid w:val="007D0CA9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4D6"/>
    <w:rsid w:val="007D7AE0"/>
    <w:rsid w:val="007D7B0C"/>
    <w:rsid w:val="007D7B8F"/>
    <w:rsid w:val="007E0B8A"/>
    <w:rsid w:val="007E119A"/>
    <w:rsid w:val="007E1AD6"/>
    <w:rsid w:val="007E1D9D"/>
    <w:rsid w:val="007E7061"/>
    <w:rsid w:val="007E7A7F"/>
    <w:rsid w:val="007F183A"/>
    <w:rsid w:val="007F1BB8"/>
    <w:rsid w:val="007F3275"/>
    <w:rsid w:val="007F344C"/>
    <w:rsid w:val="007F355C"/>
    <w:rsid w:val="007F51E4"/>
    <w:rsid w:val="007F6B29"/>
    <w:rsid w:val="007F778C"/>
    <w:rsid w:val="007F7796"/>
    <w:rsid w:val="007F7FCE"/>
    <w:rsid w:val="00800388"/>
    <w:rsid w:val="00800597"/>
    <w:rsid w:val="00802966"/>
    <w:rsid w:val="008038AB"/>
    <w:rsid w:val="00803F04"/>
    <w:rsid w:val="00805291"/>
    <w:rsid w:val="0080610A"/>
    <w:rsid w:val="008066D7"/>
    <w:rsid w:val="0080729C"/>
    <w:rsid w:val="00810863"/>
    <w:rsid w:val="008122FC"/>
    <w:rsid w:val="00813070"/>
    <w:rsid w:val="00813C07"/>
    <w:rsid w:val="00813F78"/>
    <w:rsid w:val="00815C26"/>
    <w:rsid w:val="00815F7E"/>
    <w:rsid w:val="008165CC"/>
    <w:rsid w:val="008179DB"/>
    <w:rsid w:val="0082125A"/>
    <w:rsid w:val="00821802"/>
    <w:rsid w:val="00821DB3"/>
    <w:rsid w:val="00821EC5"/>
    <w:rsid w:val="00822F17"/>
    <w:rsid w:val="00823BF2"/>
    <w:rsid w:val="0082601E"/>
    <w:rsid w:val="008261D9"/>
    <w:rsid w:val="00830000"/>
    <w:rsid w:val="00833098"/>
    <w:rsid w:val="0083513E"/>
    <w:rsid w:val="00836A29"/>
    <w:rsid w:val="008372EA"/>
    <w:rsid w:val="00840249"/>
    <w:rsid w:val="0084083E"/>
    <w:rsid w:val="00840E83"/>
    <w:rsid w:val="0084165C"/>
    <w:rsid w:val="00841DCD"/>
    <w:rsid w:val="0084296D"/>
    <w:rsid w:val="0084317C"/>
    <w:rsid w:val="00843782"/>
    <w:rsid w:val="0084443B"/>
    <w:rsid w:val="0084604B"/>
    <w:rsid w:val="0084732E"/>
    <w:rsid w:val="00850452"/>
    <w:rsid w:val="00850D8D"/>
    <w:rsid w:val="00851070"/>
    <w:rsid w:val="00851FDD"/>
    <w:rsid w:val="008523E8"/>
    <w:rsid w:val="00852E15"/>
    <w:rsid w:val="0085445F"/>
    <w:rsid w:val="008553F3"/>
    <w:rsid w:val="00856591"/>
    <w:rsid w:val="00856702"/>
    <w:rsid w:val="00860603"/>
    <w:rsid w:val="0086108B"/>
    <w:rsid w:val="00861182"/>
    <w:rsid w:val="0086179F"/>
    <w:rsid w:val="008621C9"/>
    <w:rsid w:val="00870539"/>
    <w:rsid w:val="00871822"/>
    <w:rsid w:val="00872C0D"/>
    <w:rsid w:val="008732C6"/>
    <w:rsid w:val="008735FF"/>
    <w:rsid w:val="00874354"/>
    <w:rsid w:val="00874AD7"/>
    <w:rsid w:val="00874E1B"/>
    <w:rsid w:val="00875FE7"/>
    <w:rsid w:val="008771CF"/>
    <w:rsid w:val="00880361"/>
    <w:rsid w:val="008806D9"/>
    <w:rsid w:val="00880EE2"/>
    <w:rsid w:val="008818F6"/>
    <w:rsid w:val="00881A63"/>
    <w:rsid w:val="00884F8A"/>
    <w:rsid w:val="00885D76"/>
    <w:rsid w:val="00886E8F"/>
    <w:rsid w:val="00890362"/>
    <w:rsid w:val="008905EE"/>
    <w:rsid w:val="00890BC1"/>
    <w:rsid w:val="00891140"/>
    <w:rsid w:val="00891AAF"/>
    <w:rsid w:val="00892151"/>
    <w:rsid w:val="00892F71"/>
    <w:rsid w:val="008953B6"/>
    <w:rsid w:val="00896939"/>
    <w:rsid w:val="008975F1"/>
    <w:rsid w:val="008A1243"/>
    <w:rsid w:val="008A1F84"/>
    <w:rsid w:val="008A3ED1"/>
    <w:rsid w:val="008A4667"/>
    <w:rsid w:val="008A4EA5"/>
    <w:rsid w:val="008A4F54"/>
    <w:rsid w:val="008A69A0"/>
    <w:rsid w:val="008A7580"/>
    <w:rsid w:val="008A7F08"/>
    <w:rsid w:val="008B00E5"/>
    <w:rsid w:val="008B016D"/>
    <w:rsid w:val="008B078E"/>
    <w:rsid w:val="008B195A"/>
    <w:rsid w:val="008B2982"/>
    <w:rsid w:val="008B3097"/>
    <w:rsid w:val="008B38AD"/>
    <w:rsid w:val="008B3BC1"/>
    <w:rsid w:val="008B42B2"/>
    <w:rsid w:val="008C0F01"/>
    <w:rsid w:val="008C142F"/>
    <w:rsid w:val="008C3983"/>
    <w:rsid w:val="008C4552"/>
    <w:rsid w:val="008C56F6"/>
    <w:rsid w:val="008D10BB"/>
    <w:rsid w:val="008D2F4B"/>
    <w:rsid w:val="008D40CA"/>
    <w:rsid w:val="008D4B50"/>
    <w:rsid w:val="008D59C6"/>
    <w:rsid w:val="008D60DB"/>
    <w:rsid w:val="008E26B3"/>
    <w:rsid w:val="008E29F5"/>
    <w:rsid w:val="008E3E8B"/>
    <w:rsid w:val="008E5137"/>
    <w:rsid w:val="008E5C4C"/>
    <w:rsid w:val="008E6C12"/>
    <w:rsid w:val="008E7488"/>
    <w:rsid w:val="008E795F"/>
    <w:rsid w:val="008E7B89"/>
    <w:rsid w:val="008E7EBB"/>
    <w:rsid w:val="008F182E"/>
    <w:rsid w:val="008F4049"/>
    <w:rsid w:val="0090081D"/>
    <w:rsid w:val="00901AD6"/>
    <w:rsid w:val="00902518"/>
    <w:rsid w:val="00902932"/>
    <w:rsid w:val="00902C1C"/>
    <w:rsid w:val="00902C88"/>
    <w:rsid w:val="00903647"/>
    <w:rsid w:val="00903D08"/>
    <w:rsid w:val="00904D87"/>
    <w:rsid w:val="0090580A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22EC"/>
    <w:rsid w:val="00922AA1"/>
    <w:rsid w:val="00922C7B"/>
    <w:rsid w:val="009233D7"/>
    <w:rsid w:val="009248EB"/>
    <w:rsid w:val="0092492D"/>
    <w:rsid w:val="00926450"/>
    <w:rsid w:val="00927A41"/>
    <w:rsid w:val="0093128B"/>
    <w:rsid w:val="00931838"/>
    <w:rsid w:val="00932298"/>
    <w:rsid w:val="00932349"/>
    <w:rsid w:val="009323BC"/>
    <w:rsid w:val="00934803"/>
    <w:rsid w:val="00934D69"/>
    <w:rsid w:val="00935B4E"/>
    <w:rsid w:val="00936546"/>
    <w:rsid w:val="00940210"/>
    <w:rsid w:val="0094129F"/>
    <w:rsid w:val="0094155A"/>
    <w:rsid w:val="009422B6"/>
    <w:rsid w:val="0094249B"/>
    <w:rsid w:val="00943AB7"/>
    <w:rsid w:val="00945B60"/>
    <w:rsid w:val="00947EDB"/>
    <w:rsid w:val="0095151E"/>
    <w:rsid w:val="00952107"/>
    <w:rsid w:val="0095280B"/>
    <w:rsid w:val="009531B4"/>
    <w:rsid w:val="009534B5"/>
    <w:rsid w:val="009537E9"/>
    <w:rsid w:val="00954009"/>
    <w:rsid w:val="009549EF"/>
    <w:rsid w:val="009551B7"/>
    <w:rsid w:val="009558BA"/>
    <w:rsid w:val="0095645D"/>
    <w:rsid w:val="00956FE8"/>
    <w:rsid w:val="009573A6"/>
    <w:rsid w:val="00957B34"/>
    <w:rsid w:val="009601F6"/>
    <w:rsid w:val="00960DBE"/>
    <w:rsid w:val="00962819"/>
    <w:rsid w:val="00963D56"/>
    <w:rsid w:val="00963EDF"/>
    <w:rsid w:val="00964455"/>
    <w:rsid w:val="009650AA"/>
    <w:rsid w:val="00965160"/>
    <w:rsid w:val="00965797"/>
    <w:rsid w:val="00965CC7"/>
    <w:rsid w:val="00966042"/>
    <w:rsid w:val="00966AD4"/>
    <w:rsid w:val="00966EAA"/>
    <w:rsid w:val="00967CB1"/>
    <w:rsid w:val="00971578"/>
    <w:rsid w:val="009726F6"/>
    <w:rsid w:val="00972F0A"/>
    <w:rsid w:val="00973D04"/>
    <w:rsid w:val="0097428A"/>
    <w:rsid w:val="00974917"/>
    <w:rsid w:val="00975090"/>
    <w:rsid w:val="00975D04"/>
    <w:rsid w:val="00976C16"/>
    <w:rsid w:val="00977B13"/>
    <w:rsid w:val="00977C8B"/>
    <w:rsid w:val="00977DBF"/>
    <w:rsid w:val="009821D1"/>
    <w:rsid w:val="00984D77"/>
    <w:rsid w:val="0098797B"/>
    <w:rsid w:val="00987A81"/>
    <w:rsid w:val="00987D8F"/>
    <w:rsid w:val="00990127"/>
    <w:rsid w:val="00991213"/>
    <w:rsid w:val="009913EA"/>
    <w:rsid w:val="00993D5C"/>
    <w:rsid w:val="0099446D"/>
    <w:rsid w:val="00995AD2"/>
    <w:rsid w:val="00995BDA"/>
    <w:rsid w:val="00995C5F"/>
    <w:rsid w:val="00996DC4"/>
    <w:rsid w:val="009972CF"/>
    <w:rsid w:val="009A0239"/>
    <w:rsid w:val="009A0F16"/>
    <w:rsid w:val="009A20EE"/>
    <w:rsid w:val="009A2B49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6A39"/>
    <w:rsid w:val="009A6AEC"/>
    <w:rsid w:val="009A6CE5"/>
    <w:rsid w:val="009A7288"/>
    <w:rsid w:val="009A73AF"/>
    <w:rsid w:val="009A75A5"/>
    <w:rsid w:val="009B01D4"/>
    <w:rsid w:val="009B2C46"/>
    <w:rsid w:val="009B34D8"/>
    <w:rsid w:val="009B3944"/>
    <w:rsid w:val="009B397A"/>
    <w:rsid w:val="009B4157"/>
    <w:rsid w:val="009B4629"/>
    <w:rsid w:val="009B4F80"/>
    <w:rsid w:val="009B5B9B"/>
    <w:rsid w:val="009B5DA7"/>
    <w:rsid w:val="009B63F0"/>
    <w:rsid w:val="009B6ECD"/>
    <w:rsid w:val="009C0161"/>
    <w:rsid w:val="009C0BE3"/>
    <w:rsid w:val="009C19B5"/>
    <w:rsid w:val="009C1EFC"/>
    <w:rsid w:val="009C2C7C"/>
    <w:rsid w:val="009C39BF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574"/>
    <w:rsid w:val="009D3051"/>
    <w:rsid w:val="009D34AE"/>
    <w:rsid w:val="009D3613"/>
    <w:rsid w:val="009D4A3D"/>
    <w:rsid w:val="009D5481"/>
    <w:rsid w:val="009D5A50"/>
    <w:rsid w:val="009D7CFB"/>
    <w:rsid w:val="009D7D43"/>
    <w:rsid w:val="009E02B6"/>
    <w:rsid w:val="009E0373"/>
    <w:rsid w:val="009E10CE"/>
    <w:rsid w:val="009E12C2"/>
    <w:rsid w:val="009E16F6"/>
    <w:rsid w:val="009E1846"/>
    <w:rsid w:val="009E2A21"/>
    <w:rsid w:val="009E3E8D"/>
    <w:rsid w:val="009E421E"/>
    <w:rsid w:val="009E6B6F"/>
    <w:rsid w:val="009E74B4"/>
    <w:rsid w:val="009E785D"/>
    <w:rsid w:val="009F0F6E"/>
    <w:rsid w:val="009F2051"/>
    <w:rsid w:val="009F2BC6"/>
    <w:rsid w:val="009F3822"/>
    <w:rsid w:val="009F4FEA"/>
    <w:rsid w:val="009F5371"/>
    <w:rsid w:val="009F5772"/>
    <w:rsid w:val="009F5847"/>
    <w:rsid w:val="009F6672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1B8F"/>
    <w:rsid w:val="00A1234F"/>
    <w:rsid w:val="00A136EF"/>
    <w:rsid w:val="00A14829"/>
    <w:rsid w:val="00A150D5"/>
    <w:rsid w:val="00A159E7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E7"/>
    <w:rsid w:val="00A31FE5"/>
    <w:rsid w:val="00A3261C"/>
    <w:rsid w:val="00A33B5A"/>
    <w:rsid w:val="00A34777"/>
    <w:rsid w:val="00A35AC1"/>
    <w:rsid w:val="00A3660C"/>
    <w:rsid w:val="00A36D0D"/>
    <w:rsid w:val="00A37435"/>
    <w:rsid w:val="00A40EE7"/>
    <w:rsid w:val="00A41608"/>
    <w:rsid w:val="00A42086"/>
    <w:rsid w:val="00A42B10"/>
    <w:rsid w:val="00A42C81"/>
    <w:rsid w:val="00A43A4D"/>
    <w:rsid w:val="00A447E8"/>
    <w:rsid w:val="00A447F4"/>
    <w:rsid w:val="00A450E9"/>
    <w:rsid w:val="00A453EC"/>
    <w:rsid w:val="00A4721B"/>
    <w:rsid w:val="00A47300"/>
    <w:rsid w:val="00A47380"/>
    <w:rsid w:val="00A4739A"/>
    <w:rsid w:val="00A476D5"/>
    <w:rsid w:val="00A50975"/>
    <w:rsid w:val="00A538E6"/>
    <w:rsid w:val="00A54031"/>
    <w:rsid w:val="00A5464E"/>
    <w:rsid w:val="00A54A91"/>
    <w:rsid w:val="00A54B87"/>
    <w:rsid w:val="00A55121"/>
    <w:rsid w:val="00A553A9"/>
    <w:rsid w:val="00A55997"/>
    <w:rsid w:val="00A55A74"/>
    <w:rsid w:val="00A55E96"/>
    <w:rsid w:val="00A56543"/>
    <w:rsid w:val="00A602C7"/>
    <w:rsid w:val="00A6084F"/>
    <w:rsid w:val="00A60B14"/>
    <w:rsid w:val="00A61037"/>
    <w:rsid w:val="00A6255D"/>
    <w:rsid w:val="00A628D2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7AE"/>
    <w:rsid w:val="00A76410"/>
    <w:rsid w:val="00A76F69"/>
    <w:rsid w:val="00A77510"/>
    <w:rsid w:val="00A77A8C"/>
    <w:rsid w:val="00A77A99"/>
    <w:rsid w:val="00A77AA4"/>
    <w:rsid w:val="00A80176"/>
    <w:rsid w:val="00A80B3F"/>
    <w:rsid w:val="00A81F73"/>
    <w:rsid w:val="00A82466"/>
    <w:rsid w:val="00A83992"/>
    <w:rsid w:val="00A8415F"/>
    <w:rsid w:val="00A84499"/>
    <w:rsid w:val="00A84F33"/>
    <w:rsid w:val="00A85491"/>
    <w:rsid w:val="00A87BD6"/>
    <w:rsid w:val="00A9059A"/>
    <w:rsid w:val="00A9220C"/>
    <w:rsid w:val="00A922F8"/>
    <w:rsid w:val="00A93563"/>
    <w:rsid w:val="00A93ACE"/>
    <w:rsid w:val="00A93C0F"/>
    <w:rsid w:val="00A947EC"/>
    <w:rsid w:val="00A94A94"/>
    <w:rsid w:val="00A94CA8"/>
    <w:rsid w:val="00A96CDC"/>
    <w:rsid w:val="00A96F92"/>
    <w:rsid w:val="00A97E25"/>
    <w:rsid w:val="00AA2550"/>
    <w:rsid w:val="00AA4C3C"/>
    <w:rsid w:val="00AA7197"/>
    <w:rsid w:val="00AA7F43"/>
    <w:rsid w:val="00AB0D32"/>
    <w:rsid w:val="00AB128C"/>
    <w:rsid w:val="00AB28A3"/>
    <w:rsid w:val="00AB4B2E"/>
    <w:rsid w:val="00AB5B83"/>
    <w:rsid w:val="00AB5CBC"/>
    <w:rsid w:val="00AB5EE6"/>
    <w:rsid w:val="00AB6C06"/>
    <w:rsid w:val="00AC123A"/>
    <w:rsid w:val="00AC1A41"/>
    <w:rsid w:val="00AC2C3B"/>
    <w:rsid w:val="00AC425F"/>
    <w:rsid w:val="00AC4F05"/>
    <w:rsid w:val="00AC574B"/>
    <w:rsid w:val="00AC6BAD"/>
    <w:rsid w:val="00AC7245"/>
    <w:rsid w:val="00AC7501"/>
    <w:rsid w:val="00AC773B"/>
    <w:rsid w:val="00AD040C"/>
    <w:rsid w:val="00AD1014"/>
    <w:rsid w:val="00AD1380"/>
    <w:rsid w:val="00AD1CBB"/>
    <w:rsid w:val="00AD1D1E"/>
    <w:rsid w:val="00AD2298"/>
    <w:rsid w:val="00AD30AE"/>
    <w:rsid w:val="00AD3266"/>
    <w:rsid w:val="00AD38E1"/>
    <w:rsid w:val="00AD4310"/>
    <w:rsid w:val="00AD45D1"/>
    <w:rsid w:val="00AD5EEC"/>
    <w:rsid w:val="00AE0541"/>
    <w:rsid w:val="00AE0E14"/>
    <w:rsid w:val="00AE1FAE"/>
    <w:rsid w:val="00AE3149"/>
    <w:rsid w:val="00AE378C"/>
    <w:rsid w:val="00AE3816"/>
    <w:rsid w:val="00AE4E3A"/>
    <w:rsid w:val="00AE5DFE"/>
    <w:rsid w:val="00AF1551"/>
    <w:rsid w:val="00AF3550"/>
    <w:rsid w:val="00AF394C"/>
    <w:rsid w:val="00AF5117"/>
    <w:rsid w:val="00AF5A85"/>
    <w:rsid w:val="00AF60D0"/>
    <w:rsid w:val="00AF7263"/>
    <w:rsid w:val="00AF78BC"/>
    <w:rsid w:val="00AF7A29"/>
    <w:rsid w:val="00AF7D33"/>
    <w:rsid w:val="00B00256"/>
    <w:rsid w:val="00B01980"/>
    <w:rsid w:val="00B03E87"/>
    <w:rsid w:val="00B04A25"/>
    <w:rsid w:val="00B050D6"/>
    <w:rsid w:val="00B06FDD"/>
    <w:rsid w:val="00B07021"/>
    <w:rsid w:val="00B07DBD"/>
    <w:rsid w:val="00B1208C"/>
    <w:rsid w:val="00B121C7"/>
    <w:rsid w:val="00B12CD5"/>
    <w:rsid w:val="00B14A3F"/>
    <w:rsid w:val="00B163A4"/>
    <w:rsid w:val="00B165E6"/>
    <w:rsid w:val="00B16D73"/>
    <w:rsid w:val="00B17B6B"/>
    <w:rsid w:val="00B21FA2"/>
    <w:rsid w:val="00B22486"/>
    <w:rsid w:val="00B22E8B"/>
    <w:rsid w:val="00B232B4"/>
    <w:rsid w:val="00B2588C"/>
    <w:rsid w:val="00B27436"/>
    <w:rsid w:val="00B277EB"/>
    <w:rsid w:val="00B2795D"/>
    <w:rsid w:val="00B30BD4"/>
    <w:rsid w:val="00B313AE"/>
    <w:rsid w:val="00B31DCD"/>
    <w:rsid w:val="00B325DC"/>
    <w:rsid w:val="00B32A68"/>
    <w:rsid w:val="00B35155"/>
    <w:rsid w:val="00B358FD"/>
    <w:rsid w:val="00B35E5F"/>
    <w:rsid w:val="00B36CBA"/>
    <w:rsid w:val="00B408B8"/>
    <w:rsid w:val="00B41BFD"/>
    <w:rsid w:val="00B41F81"/>
    <w:rsid w:val="00B4265B"/>
    <w:rsid w:val="00B43576"/>
    <w:rsid w:val="00B43D7D"/>
    <w:rsid w:val="00B445A6"/>
    <w:rsid w:val="00B47AAF"/>
    <w:rsid w:val="00B47CBA"/>
    <w:rsid w:val="00B5015F"/>
    <w:rsid w:val="00B51C7B"/>
    <w:rsid w:val="00B53258"/>
    <w:rsid w:val="00B5342C"/>
    <w:rsid w:val="00B566FC"/>
    <w:rsid w:val="00B6304D"/>
    <w:rsid w:val="00B637FC"/>
    <w:rsid w:val="00B64125"/>
    <w:rsid w:val="00B659DD"/>
    <w:rsid w:val="00B65EEB"/>
    <w:rsid w:val="00B67F40"/>
    <w:rsid w:val="00B714EC"/>
    <w:rsid w:val="00B7368B"/>
    <w:rsid w:val="00B737D8"/>
    <w:rsid w:val="00B73B89"/>
    <w:rsid w:val="00B74973"/>
    <w:rsid w:val="00B7610E"/>
    <w:rsid w:val="00B77FB1"/>
    <w:rsid w:val="00B801F7"/>
    <w:rsid w:val="00B80AFA"/>
    <w:rsid w:val="00B80CB9"/>
    <w:rsid w:val="00B80E51"/>
    <w:rsid w:val="00B81360"/>
    <w:rsid w:val="00B81714"/>
    <w:rsid w:val="00B81DED"/>
    <w:rsid w:val="00B83BD5"/>
    <w:rsid w:val="00B84043"/>
    <w:rsid w:val="00B84256"/>
    <w:rsid w:val="00B84A28"/>
    <w:rsid w:val="00B86059"/>
    <w:rsid w:val="00B864E9"/>
    <w:rsid w:val="00B905CE"/>
    <w:rsid w:val="00B911AF"/>
    <w:rsid w:val="00B91A37"/>
    <w:rsid w:val="00B93E28"/>
    <w:rsid w:val="00B94FC5"/>
    <w:rsid w:val="00B9655D"/>
    <w:rsid w:val="00BA1592"/>
    <w:rsid w:val="00BA3747"/>
    <w:rsid w:val="00BA5368"/>
    <w:rsid w:val="00BA56AA"/>
    <w:rsid w:val="00BA5724"/>
    <w:rsid w:val="00BA5B40"/>
    <w:rsid w:val="00BA628C"/>
    <w:rsid w:val="00BA6903"/>
    <w:rsid w:val="00BA6D71"/>
    <w:rsid w:val="00BB0241"/>
    <w:rsid w:val="00BB039E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4D8"/>
    <w:rsid w:val="00BB57FE"/>
    <w:rsid w:val="00BB5CB6"/>
    <w:rsid w:val="00BB73C3"/>
    <w:rsid w:val="00BB7E7B"/>
    <w:rsid w:val="00BC08A3"/>
    <w:rsid w:val="00BC17A1"/>
    <w:rsid w:val="00BC3587"/>
    <w:rsid w:val="00BC482B"/>
    <w:rsid w:val="00BC4919"/>
    <w:rsid w:val="00BC4C80"/>
    <w:rsid w:val="00BC5595"/>
    <w:rsid w:val="00BC57F9"/>
    <w:rsid w:val="00BC6062"/>
    <w:rsid w:val="00BC6A3B"/>
    <w:rsid w:val="00BC6BCF"/>
    <w:rsid w:val="00BD130D"/>
    <w:rsid w:val="00BD1A11"/>
    <w:rsid w:val="00BD4131"/>
    <w:rsid w:val="00BD4FC1"/>
    <w:rsid w:val="00BD5556"/>
    <w:rsid w:val="00BD5BE1"/>
    <w:rsid w:val="00BD62BB"/>
    <w:rsid w:val="00BD66E6"/>
    <w:rsid w:val="00BD6A2C"/>
    <w:rsid w:val="00BD736C"/>
    <w:rsid w:val="00BD77F0"/>
    <w:rsid w:val="00BE08EA"/>
    <w:rsid w:val="00BE0F42"/>
    <w:rsid w:val="00BE0FF5"/>
    <w:rsid w:val="00BE16CB"/>
    <w:rsid w:val="00BE1E8A"/>
    <w:rsid w:val="00BE2D8B"/>
    <w:rsid w:val="00BE3600"/>
    <w:rsid w:val="00BE371E"/>
    <w:rsid w:val="00BE3F9B"/>
    <w:rsid w:val="00BE3FA6"/>
    <w:rsid w:val="00BE4BDC"/>
    <w:rsid w:val="00BE4E7B"/>
    <w:rsid w:val="00BE6170"/>
    <w:rsid w:val="00BF1020"/>
    <w:rsid w:val="00BF141F"/>
    <w:rsid w:val="00BF1839"/>
    <w:rsid w:val="00BF2525"/>
    <w:rsid w:val="00BF430F"/>
    <w:rsid w:val="00BF45BB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31B3"/>
    <w:rsid w:val="00C0389E"/>
    <w:rsid w:val="00C038AA"/>
    <w:rsid w:val="00C0493F"/>
    <w:rsid w:val="00C05874"/>
    <w:rsid w:val="00C073C6"/>
    <w:rsid w:val="00C10C68"/>
    <w:rsid w:val="00C1104D"/>
    <w:rsid w:val="00C11263"/>
    <w:rsid w:val="00C11814"/>
    <w:rsid w:val="00C1338C"/>
    <w:rsid w:val="00C1427C"/>
    <w:rsid w:val="00C145E6"/>
    <w:rsid w:val="00C14924"/>
    <w:rsid w:val="00C14FEB"/>
    <w:rsid w:val="00C1540A"/>
    <w:rsid w:val="00C15AE4"/>
    <w:rsid w:val="00C2043E"/>
    <w:rsid w:val="00C20C2D"/>
    <w:rsid w:val="00C215A6"/>
    <w:rsid w:val="00C2179D"/>
    <w:rsid w:val="00C2246D"/>
    <w:rsid w:val="00C22B04"/>
    <w:rsid w:val="00C22FE7"/>
    <w:rsid w:val="00C245F4"/>
    <w:rsid w:val="00C2495B"/>
    <w:rsid w:val="00C24B50"/>
    <w:rsid w:val="00C25972"/>
    <w:rsid w:val="00C2767C"/>
    <w:rsid w:val="00C277FA"/>
    <w:rsid w:val="00C309D1"/>
    <w:rsid w:val="00C30DEA"/>
    <w:rsid w:val="00C3269B"/>
    <w:rsid w:val="00C33308"/>
    <w:rsid w:val="00C33E14"/>
    <w:rsid w:val="00C34BAD"/>
    <w:rsid w:val="00C35526"/>
    <w:rsid w:val="00C3617B"/>
    <w:rsid w:val="00C37227"/>
    <w:rsid w:val="00C402C8"/>
    <w:rsid w:val="00C41771"/>
    <w:rsid w:val="00C41E3C"/>
    <w:rsid w:val="00C421AC"/>
    <w:rsid w:val="00C42710"/>
    <w:rsid w:val="00C42C65"/>
    <w:rsid w:val="00C43196"/>
    <w:rsid w:val="00C4537D"/>
    <w:rsid w:val="00C45BE9"/>
    <w:rsid w:val="00C46B0E"/>
    <w:rsid w:val="00C4768B"/>
    <w:rsid w:val="00C500A7"/>
    <w:rsid w:val="00C50979"/>
    <w:rsid w:val="00C50983"/>
    <w:rsid w:val="00C51C1B"/>
    <w:rsid w:val="00C51DDC"/>
    <w:rsid w:val="00C52036"/>
    <w:rsid w:val="00C54524"/>
    <w:rsid w:val="00C55867"/>
    <w:rsid w:val="00C56361"/>
    <w:rsid w:val="00C57122"/>
    <w:rsid w:val="00C57C16"/>
    <w:rsid w:val="00C57D9C"/>
    <w:rsid w:val="00C6070B"/>
    <w:rsid w:val="00C61521"/>
    <w:rsid w:val="00C619F2"/>
    <w:rsid w:val="00C62D4A"/>
    <w:rsid w:val="00C638A8"/>
    <w:rsid w:val="00C67B8D"/>
    <w:rsid w:val="00C67BEC"/>
    <w:rsid w:val="00C70584"/>
    <w:rsid w:val="00C70AD9"/>
    <w:rsid w:val="00C71E03"/>
    <w:rsid w:val="00C72214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77B0C"/>
    <w:rsid w:val="00C80339"/>
    <w:rsid w:val="00C80BE4"/>
    <w:rsid w:val="00C83218"/>
    <w:rsid w:val="00C84188"/>
    <w:rsid w:val="00C842C3"/>
    <w:rsid w:val="00C8502D"/>
    <w:rsid w:val="00C850D5"/>
    <w:rsid w:val="00C85190"/>
    <w:rsid w:val="00C86530"/>
    <w:rsid w:val="00C87277"/>
    <w:rsid w:val="00C90433"/>
    <w:rsid w:val="00C9045E"/>
    <w:rsid w:val="00C90D93"/>
    <w:rsid w:val="00C9178A"/>
    <w:rsid w:val="00C94C58"/>
    <w:rsid w:val="00C9564A"/>
    <w:rsid w:val="00C9680D"/>
    <w:rsid w:val="00C96FA9"/>
    <w:rsid w:val="00C97B0C"/>
    <w:rsid w:val="00C97CD7"/>
    <w:rsid w:val="00CA0330"/>
    <w:rsid w:val="00CA10DD"/>
    <w:rsid w:val="00CA13AC"/>
    <w:rsid w:val="00CA1789"/>
    <w:rsid w:val="00CA1790"/>
    <w:rsid w:val="00CA1E23"/>
    <w:rsid w:val="00CA2573"/>
    <w:rsid w:val="00CA2F4E"/>
    <w:rsid w:val="00CA3337"/>
    <w:rsid w:val="00CA3839"/>
    <w:rsid w:val="00CA4BA8"/>
    <w:rsid w:val="00CA73CC"/>
    <w:rsid w:val="00CA7A5D"/>
    <w:rsid w:val="00CB022D"/>
    <w:rsid w:val="00CB1B90"/>
    <w:rsid w:val="00CB2123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98B"/>
    <w:rsid w:val="00CC606D"/>
    <w:rsid w:val="00CC68D7"/>
    <w:rsid w:val="00CC7889"/>
    <w:rsid w:val="00CD0744"/>
    <w:rsid w:val="00CD15FE"/>
    <w:rsid w:val="00CD183A"/>
    <w:rsid w:val="00CD30DD"/>
    <w:rsid w:val="00CD3A40"/>
    <w:rsid w:val="00CD3EFD"/>
    <w:rsid w:val="00CD46E8"/>
    <w:rsid w:val="00CD470A"/>
    <w:rsid w:val="00CD4ED0"/>
    <w:rsid w:val="00CD60BC"/>
    <w:rsid w:val="00CD76D3"/>
    <w:rsid w:val="00CD7BD7"/>
    <w:rsid w:val="00CE0626"/>
    <w:rsid w:val="00CE0A64"/>
    <w:rsid w:val="00CE1F9D"/>
    <w:rsid w:val="00CE3516"/>
    <w:rsid w:val="00CE37A1"/>
    <w:rsid w:val="00CE3B22"/>
    <w:rsid w:val="00CE45C7"/>
    <w:rsid w:val="00CE7061"/>
    <w:rsid w:val="00CF07C2"/>
    <w:rsid w:val="00CF17D0"/>
    <w:rsid w:val="00CF4544"/>
    <w:rsid w:val="00CF5921"/>
    <w:rsid w:val="00CF5B5D"/>
    <w:rsid w:val="00CF704B"/>
    <w:rsid w:val="00CF7722"/>
    <w:rsid w:val="00D00373"/>
    <w:rsid w:val="00D0137F"/>
    <w:rsid w:val="00D01A85"/>
    <w:rsid w:val="00D024A3"/>
    <w:rsid w:val="00D02DC5"/>
    <w:rsid w:val="00D03EE5"/>
    <w:rsid w:val="00D04824"/>
    <w:rsid w:val="00D04A0F"/>
    <w:rsid w:val="00D05E50"/>
    <w:rsid w:val="00D11F08"/>
    <w:rsid w:val="00D1235D"/>
    <w:rsid w:val="00D12992"/>
    <w:rsid w:val="00D13E4B"/>
    <w:rsid w:val="00D14009"/>
    <w:rsid w:val="00D143A8"/>
    <w:rsid w:val="00D1497B"/>
    <w:rsid w:val="00D153E9"/>
    <w:rsid w:val="00D15690"/>
    <w:rsid w:val="00D166FD"/>
    <w:rsid w:val="00D16729"/>
    <w:rsid w:val="00D16C4B"/>
    <w:rsid w:val="00D174E2"/>
    <w:rsid w:val="00D17C36"/>
    <w:rsid w:val="00D20F6F"/>
    <w:rsid w:val="00D224CC"/>
    <w:rsid w:val="00D22B9A"/>
    <w:rsid w:val="00D2385C"/>
    <w:rsid w:val="00D2403E"/>
    <w:rsid w:val="00D24217"/>
    <w:rsid w:val="00D24707"/>
    <w:rsid w:val="00D2479A"/>
    <w:rsid w:val="00D26164"/>
    <w:rsid w:val="00D27523"/>
    <w:rsid w:val="00D27DB8"/>
    <w:rsid w:val="00D30ADA"/>
    <w:rsid w:val="00D32504"/>
    <w:rsid w:val="00D3389E"/>
    <w:rsid w:val="00D367DB"/>
    <w:rsid w:val="00D3728F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1F5C"/>
    <w:rsid w:val="00D5208A"/>
    <w:rsid w:val="00D524F4"/>
    <w:rsid w:val="00D53C76"/>
    <w:rsid w:val="00D544AF"/>
    <w:rsid w:val="00D560A0"/>
    <w:rsid w:val="00D569F5"/>
    <w:rsid w:val="00D57822"/>
    <w:rsid w:val="00D6000E"/>
    <w:rsid w:val="00D61BD9"/>
    <w:rsid w:val="00D62BF5"/>
    <w:rsid w:val="00D6497C"/>
    <w:rsid w:val="00D64B16"/>
    <w:rsid w:val="00D6526D"/>
    <w:rsid w:val="00D67EBA"/>
    <w:rsid w:val="00D7231B"/>
    <w:rsid w:val="00D72431"/>
    <w:rsid w:val="00D72802"/>
    <w:rsid w:val="00D7288B"/>
    <w:rsid w:val="00D72DC8"/>
    <w:rsid w:val="00D72DCB"/>
    <w:rsid w:val="00D72E97"/>
    <w:rsid w:val="00D738B8"/>
    <w:rsid w:val="00D73C4B"/>
    <w:rsid w:val="00D73CE6"/>
    <w:rsid w:val="00D77A99"/>
    <w:rsid w:val="00D80B2C"/>
    <w:rsid w:val="00D80F6F"/>
    <w:rsid w:val="00D815DD"/>
    <w:rsid w:val="00D819DC"/>
    <w:rsid w:val="00D81A3A"/>
    <w:rsid w:val="00D82B3A"/>
    <w:rsid w:val="00D82B8B"/>
    <w:rsid w:val="00D83003"/>
    <w:rsid w:val="00D830BE"/>
    <w:rsid w:val="00D83710"/>
    <w:rsid w:val="00D83E50"/>
    <w:rsid w:val="00D86D15"/>
    <w:rsid w:val="00D911D3"/>
    <w:rsid w:val="00D91966"/>
    <w:rsid w:val="00D91DFB"/>
    <w:rsid w:val="00D91E13"/>
    <w:rsid w:val="00D92C30"/>
    <w:rsid w:val="00D9314F"/>
    <w:rsid w:val="00D93232"/>
    <w:rsid w:val="00D934D4"/>
    <w:rsid w:val="00D944FF"/>
    <w:rsid w:val="00D9671B"/>
    <w:rsid w:val="00D96A38"/>
    <w:rsid w:val="00DA07E4"/>
    <w:rsid w:val="00DA1A33"/>
    <w:rsid w:val="00DA2AC6"/>
    <w:rsid w:val="00DA43D4"/>
    <w:rsid w:val="00DA44A6"/>
    <w:rsid w:val="00DA45A3"/>
    <w:rsid w:val="00DA4680"/>
    <w:rsid w:val="00DA5273"/>
    <w:rsid w:val="00DA578D"/>
    <w:rsid w:val="00DA5977"/>
    <w:rsid w:val="00DA786F"/>
    <w:rsid w:val="00DA7BB7"/>
    <w:rsid w:val="00DB009E"/>
    <w:rsid w:val="00DB0526"/>
    <w:rsid w:val="00DB06C4"/>
    <w:rsid w:val="00DB1197"/>
    <w:rsid w:val="00DB1D8D"/>
    <w:rsid w:val="00DB2C81"/>
    <w:rsid w:val="00DB4EF2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59CA"/>
    <w:rsid w:val="00DC66B0"/>
    <w:rsid w:val="00DD2C84"/>
    <w:rsid w:val="00DD30D5"/>
    <w:rsid w:val="00DD3685"/>
    <w:rsid w:val="00DD3D28"/>
    <w:rsid w:val="00DD4306"/>
    <w:rsid w:val="00DD4778"/>
    <w:rsid w:val="00DD48EC"/>
    <w:rsid w:val="00DD5ED4"/>
    <w:rsid w:val="00DD7314"/>
    <w:rsid w:val="00DE00BD"/>
    <w:rsid w:val="00DE09BC"/>
    <w:rsid w:val="00DE0AAE"/>
    <w:rsid w:val="00DE0FE4"/>
    <w:rsid w:val="00DE20F7"/>
    <w:rsid w:val="00DE5640"/>
    <w:rsid w:val="00DE56CB"/>
    <w:rsid w:val="00DE608C"/>
    <w:rsid w:val="00DE7A4E"/>
    <w:rsid w:val="00DF1B76"/>
    <w:rsid w:val="00DF1E76"/>
    <w:rsid w:val="00DF2939"/>
    <w:rsid w:val="00DF3606"/>
    <w:rsid w:val="00DF606C"/>
    <w:rsid w:val="00DF7338"/>
    <w:rsid w:val="00E00380"/>
    <w:rsid w:val="00E01214"/>
    <w:rsid w:val="00E014DB"/>
    <w:rsid w:val="00E04A97"/>
    <w:rsid w:val="00E04F19"/>
    <w:rsid w:val="00E053EC"/>
    <w:rsid w:val="00E06C4A"/>
    <w:rsid w:val="00E07672"/>
    <w:rsid w:val="00E10243"/>
    <w:rsid w:val="00E10B58"/>
    <w:rsid w:val="00E10D48"/>
    <w:rsid w:val="00E11F15"/>
    <w:rsid w:val="00E12ABF"/>
    <w:rsid w:val="00E13C4B"/>
    <w:rsid w:val="00E14CF4"/>
    <w:rsid w:val="00E170DF"/>
    <w:rsid w:val="00E175B7"/>
    <w:rsid w:val="00E213B3"/>
    <w:rsid w:val="00E21B29"/>
    <w:rsid w:val="00E21D35"/>
    <w:rsid w:val="00E22DF9"/>
    <w:rsid w:val="00E2334D"/>
    <w:rsid w:val="00E249CC"/>
    <w:rsid w:val="00E25462"/>
    <w:rsid w:val="00E25FE6"/>
    <w:rsid w:val="00E27180"/>
    <w:rsid w:val="00E273EC"/>
    <w:rsid w:val="00E30434"/>
    <w:rsid w:val="00E31229"/>
    <w:rsid w:val="00E31359"/>
    <w:rsid w:val="00E31E87"/>
    <w:rsid w:val="00E33C71"/>
    <w:rsid w:val="00E33E01"/>
    <w:rsid w:val="00E347AD"/>
    <w:rsid w:val="00E34F28"/>
    <w:rsid w:val="00E359B0"/>
    <w:rsid w:val="00E36A5F"/>
    <w:rsid w:val="00E378E9"/>
    <w:rsid w:val="00E4029B"/>
    <w:rsid w:val="00E4138B"/>
    <w:rsid w:val="00E4146F"/>
    <w:rsid w:val="00E4226D"/>
    <w:rsid w:val="00E4461C"/>
    <w:rsid w:val="00E44F2B"/>
    <w:rsid w:val="00E456BD"/>
    <w:rsid w:val="00E5076E"/>
    <w:rsid w:val="00E50CDD"/>
    <w:rsid w:val="00E50E2A"/>
    <w:rsid w:val="00E510AA"/>
    <w:rsid w:val="00E5125F"/>
    <w:rsid w:val="00E52B94"/>
    <w:rsid w:val="00E52F6C"/>
    <w:rsid w:val="00E536FB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437A"/>
    <w:rsid w:val="00E6482D"/>
    <w:rsid w:val="00E649B4"/>
    <w:rsid w:val="00E649F6"/>
    <w:rsid w:val="00E659F5"/>
    <w:rsid w:val="00E661E3"/>
    <w:rsid w:val="00E668EA"/>
    <w:rsid w:val="00E67094"/>
    <w:rsid w:val="00E672BB"/>
    <w:rsid w:val="00E67DE3"/>
    <w:rsid w:val="00E708B6"/>
    <w:rsid w:val="00E70F91"/>
    <w:rsid w:val="00E7147B"/>
    <w:rsid w:val="00E715AF"/>
    <w:rsid w:val="00E71B8B"/>
    <w:rsid w:val="00E71D32"/>
    <w:rsid w:val="00E72540"/>
    <w:rsid w:val="00E72D2B"/>
    <w:rsid w:val="00E73807"/>
    <w:rsid w:val="00E73D0A"/>
    <w:rsid w:val="00E74F6F"/>
    <w:rsid w:val="00E75E76"/>
    <w:rsid w:val="00E767F5"/>
    <w:rsid w:val="00E776FB"/>
    <w:rsid w:val="00E804D5"/>
    <w:rsid w:val="00E80DD7"/>
    <w:rsid w:val="00E81BAF"/>
    <w:rsid w:val="00E82C60"/>
    <w:rsid w:val="00E832CD"/>
    <w:rsid w:val="00E848D5"/>
    <w:rsid w:val="00E8541A"/>
    <w:rsid w:val="00E86307"/>
    <w:rsid w:val="00E86BA2"/>
    <w:rsid w:val="00E871BD"/>
    <w:rsid w:val="00E91537"/>
    <w:rsid w:val="00E91583"/>
    <w:rsid w:val="00E922CA"/>
    <w:rsid w:val="00E92300"/>
    <w:rsid w:val="00E9291B"/>
    <w:rsid w:val="00E92F77"/>
    <w:rsid w:val="00E94160"/>
    <w:rsid w:val="00E9501B"/>
    <w:rsid w:val="00EA045E"/>
    <w:rsid w:val="00EA18C5"/>
    <w:rsid w:val="00EA1AFA"/>
    <w:rsid w:val="00EA20F8"/>
    <w:rsid w:val="00EA3670"/>
    <w:rsid w:val="00EA47A8"/>
    <w:rsid w:val="00EA4FE8"/>
    <w:rsid w:val="00EA617A"/>
    <w:rsid w:val="00EA6B47"/>
    <w:rsid w:val="00EA7586"/>
    <w:rsid w:val="00EA7FD8"/>
    <w:rsid w:val="00EB045C"/>
    <w:rsid w:val="00EB047F"/>
    <w:rsid w:val="00EB0DA0"/>
    <w:rsid w:val="00EB2D34"/>
    <w:rsid w:val="00EB33C1"/>
    <w:rsid w:val="00EB4D89"/>
    <w:rsid w:val="00EB50BB"/>
    <w:rsid w:val="00EB68F7"/>
    <w:rsid w:val="00EB7806"/>
    <w:rsid w:val="00EC06A9"/>
    <w:rsid w:val="00EC2BC3"/>
    <w:rsid w:val="00EC39DA"/>
    <w:rsid w:val="00EC3B95"/>
    <w:rsid w:val="00EC42DE"/>
    <w:rsid w:val="00EC7567"/>
    <w:rsid w:val="00ED1B60"/>
    <w:rsid w:val="00ED23F2"/>
    <w:rsid w:val="00ED2791"/>
    <w:rsid w:val="00ED3131"/>
    <w:rsid w:val="00ED3FBD"/>
    <w:rsid w:val="00ED3FD4"/>
    <w:rsid w:val="00ED4BE9"/>
    <w:rsid w:val="00ED64D0"/>
    <w:rsid w:val="00ED6B3C"/>
    <w:rsid w:val="00ED6ED3"/>
    <w:rsid w:val="00EE08CF"/>
    <w:rsid w:val="00EE10C6"/>
    <w:rsid w:val="00EE1193"/>
    <w:rsid w:val="00EE19A9"/>
    <w:rsid w:val="00EE3DE0"/>
    <w:rsid w:val="00EE3FF1"/>
    <w:rsid w:val="00EE4FCB"/>
    <w:rsid w:val="00EE6AB9"/>
    <w:rsid w:val="00EE6D5E"/>
    <w:rsid w:val="00EF1301"/>
    <w:rsid w:val="00EF50A2"/>
    <w:rsid w:val="00EF6724"/>
    <w:rsid w:val="00EF7499"/>
    <w:rsid w:val="00EF77D9"/>
    <w:rsid w:val="00F00286"/>
    <w:rsid w:val="00F007D5"/>
    <w:rsid w:val="00F01F45"/>
    <w:rsid w:val="00F02753"/>
    <w:rsid w:val="00F050FA"/>
    <w:rsid w:val="00F05890"/>
    <w:rsid w:val="00F06112"/>
    <w:rsid w:val="00F074DC"/>
    <w:rsid w:val="00F10B47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4A3"/>
    <w:rsid w:val="00F169BA"/>
    <w:rsid w:val="00F16ED2"/>
    <w:rsid w:val="00F17272"/>
    <w:rsid w:val="00F212D7"/>
    <w:rsid w:val="00F21660"/>
    <w:rsid w:val="00F232D6"/>
    <w:rsid w:val="00F23D0B"/>
    <w:rsid w:val="00F23D2E"/>
    <w:rsid w:val="00F24623"/>
    <w:rsid w:val="00F301EB"/>
    <w:rsid w:val="00F308BD"/>
    <w:rsid w:val="00F32337"/>
    <w:rsid w:val="00F3403D"/>
    <w:rsid w:val="00F364FE"/>
    <w:rsid w:val="00F36612"/>
    <w:rsid w:val="00F37556"/>
    <w:rsid w:val="00F37A42"/>
    <w:rsid w:val="00F40223"/>
    <w:rsid w:val="00F41A23"/>
    <w:rsid w:val="00F42BB9"/>
    <w:rsid w:val="00F44262"/>
    <w:rsid w:val="00F44A29"/>
    <w:rsid w:val="00F46582"/>
    <w:rsid w:val="00F47CB2"/>
    <w:rsid w:val="00F50B11"/>
    <w:rsid w:val="00F52EE6"/>
    <w:rsid w:val="00F5328C"/>
    <w:rsid w:val="00F54292"/>
    <w:rsid w:val="00F54347"/>
    <w:rsid w:val="00F546A3"/>
    <w:rsid w:val="00F54BF5"/>
    <w:rsid w:val="00F54E52"/>
    <w:rsid w:val="00F56394"/>
    <w:rsid w:val="00F6061A"/>
    <w:rsid w:val="00F60765"/>
    <w:rsid w:val="00F612AF"/>
    <w:rsid w:val="00F61A14"/>
    <w:rsid w:val="00F61C63"/>
    <w:rsid w:val="00F63968"/>
    <w:rsid w:val="00F64309"/>
    <w:rsid w:val="00F65C92"/>
    <w:rsid w:val="00F67CB1"/>
    <w:rsid w:val="00F714E9"/>
    <w:rsid w:val="00F71BF4"/>
    <w:rsid w:val="00F72AD0"/>
    <w:rsid w:val="00F75644"/>
    <w:rsid w:val="00F75A6D"/>
    <w:rsid w:val="00F76DFD"/>
    <w:rsid w:val="00F773A8"/>
    <w:rsid w:val="00F778E7"/>
    <w:rsid w:val="00F81412"/>
    <w:rsid w:val="00F83773"/>
    <w:rsid w:val="00F83EED"/>
    <w:rsid w:val="00F83F35"/>
    <w:rsid w:val="00F84971"/>
    <w:rsid w:val="00F84FA9"/>
    <w:rsid w:val="00F859C9"/>
    <w:rsid w:val="00F85C65"/>
    <w:rsid w:val="00F85DA2"/>
    <w:rsid w:val="00F861EF"/>
    <w:rsid w:val="00F867E7"/>
    <w:rsid w:val="00F86ADD"/>
    <w:rsid w:val="00F90315"/>
    <w:rsid w:val="00F90620"/>
    <w:rsid w:val="00F9131A"/>
    <w:rsid w:val="00F9206B"/>
    <w:rsid w:val="00F93205"/>
    <w:rsid w:val="00F939FF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F28"/>
    <w:rsid w:val="00FA269D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880"/>
    <w:rsid w:val="00FB2ACD"/>
    <w:rsid w:val="00FB34C4"/>
    <w:rsid w:val="00FC1582"/>
    <w:rsid w:val="00FC24EE"/>
    <w:rsid w:val="00FC2D55"/>
    <w:rsid w:val="00FC2E45"/>
    <w:rsid w:val="00FC51BF"/>
    <w:rsid w:val="00FC56E0"/>
    <w:rsid w:val="00FC59A6"/>
    <w:rsid w:val="00FC6CEB"/>
    <w:rsid w:val="00FD18FB"/>
    <w:rsid w:val="00FD2FEB"/>
    <w:rsid w:val="00FD3E5B"/>
    <w:rsid w:val="00FD3F51"/>
    <w:rsid w:val="00FD4C4B"/>
    <w:rsid w:val="00FD590F"/>
    <w:rsid w:val="00FD64A8"/>
    <w:rsid w:val="00FD6696"/>
    <w:rsid w:val="00FD67DE"/>
    <w:rsid w:val="00FD693B"/>
    <w:rsid w:val="00FE0734"/>
    <w:rsid w:val="00FE21BF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B08"/>
    <w:rsid w:val="00FF285A"/>
    <w:rsid w:val="00FF3CD8"/>
    <w:rsid w:val="00FF4C0D"/>
    <w:rsid w:val="00FF4F00"/>
    <w:rsid w:val="00FF54C9"/>
    <w:rsid w:val="00FF5DC9"/>
    <w:rsid w:val="00FF6282"/>
    <w:rsid w:val="00FF62FE"/>
    <w:rsid w:val="00FF798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C53CE"/>
  <w15:chartTrackingRefBased/>
  <w15:docId w15:val="{AC2007B4-E9F4-4C17-9F13-C433A0B9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0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customStyle="1" w:styleId="Kolorowalistaakcent11">
    <w:name w:val="Kolorowa lista — akcent 11"/>
    <w:basedOn w:val="Normalny"/>
    <w:uiPriority w:val="72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character" w:customStyle="1" w:styleId="WW-Znakinumeracji11111111111111111111">
    <w:name w:val="WW-Znaki numeracji11111111111111111111"/>
    <w:rsid w:val="00C215A6"/>
  </w:style>
  <w:style w:type="paragraph" w:customStyle="1" w:styleId="WW-Tekstpodstawowy2">
    <w:name w:val="WW-Tekst podstawowy 2"/>
    <w:basedOn w:val="Normalny"/>
    <w:rsid w:val="00C215A6"/>
    <w:pPr>
      <w:widowControl w:val="0"/>
    </w:pPr>
    <w:rPr>
      <w:rFonts w:ascii="Arial" w:eastAsia="Arial Unicode MS" w:hAnsi="Arial"/>
      <w:b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281103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lang w:val="pl-PL" w:eastAsia="pl-PL"/>
    </w:rPr>
  </w:style>
  <w:style w:type="paragraph" w:customStyle="1" w:styleId="Kolorowalistaakcent12">
    <w:name w:val="Kolorowa lista — akcent 12"/>
    <w:basedOn w:val="Normalny"/>
    <w:uiPriority w:val="34"/>
    <w:qFormat/>
    <w:rsid w:val="00022019"/>
    <w:pPr>
      <w:widowControl w:val="0"/>
      <w:ind w:left="708"/>
    </w:pPr>
    <w:rPr>
      <w:rFonts w:ascii="Thorndale" w:eastAsia="HG Mincho Light J" w:hAnsi="Thorndale"/>
      <w:color w:val="00000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22019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nak4ZnakZnakZnak1">
    <w:name w:val="Znak4 Znak Znak Znak1"/>
    <w:rsid w:val="004D0C56"/>
    <w:rPr>
      <w:rFonts w:ascii="Arial" w:hAnsi="Arial" w:cs="Arial"/>
      <w:b/>
      <w:bCs/>
      <w:i/>
      <w:iCs/>
      <w:sz w:val="24"/>
      <w:szCs w:val="24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71B6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71B6C"/>
    <w:rPr>
      <w:lang w:eastAsia="ar-SA"/>
    </w:rPr>
  </w:style>
  <w:style w:type="paragraph" w:styleId="Poprawka">
    <w:name w:val="Revision"/>
    <w:hidden/>
    <w:uiPriority w:val="99"/>
    <w:semiHidden/>
    <w:rsid w:val="00AF394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cp:lastModifiedBy>Szewczyk Bartosz</cp:lastModifiedBy>
  <cp:revision>14</cp:revision>
  <cp:lastPrinted>2015-10-01T12:20:00Z</cp:lastPrinted>
  <dcterms:created xsi:type="dcterms:W3CDTF">2023-04-18T12:23:00Z</dcterms:created>
  <dcterms:modified xsi:type="dcterms:W3CDTF">2024-11-13T05:59:00Z</dcterms:modified>
</cp:coreProperties>
</file>