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E144A" w:rsidRDefault="004E144A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C419F" w:rsidRPr="002E64B8" w:rsidRDefault="00DC419F" w:rsidP="00DC419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C419F" w:rsidRPr="002E64B8" w:rsidRDefault="00DC419F" w:rsidP="00DC419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C419F" w:rsidRPr="002E64B8" w:rsidRDefault="00DC419F" w:rsidP="00DC419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C419F" w:rsidRPr="002E64B8" w:rsidRDefault="00DC419F" w:rsidP="00DC419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4E144A" w:rsidRDefault="004E144A" w:rsidP="004E144A">
      <w:pPr>
        <w:tabs>
          <w:tab w:val="right" w:pos="9071"/>
        </w:tabs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:rsidR="00DC419F" w:rsidRPr="002E64B8" w:rsidRDefault="004E144A" w:rsidP="00DC419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C419F" w:rsidRPr="002E64B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16821" w:rsidRPr="002E64B8" w:rsidRDefault="004E144A" w:rsidP="00DC419F">
      <w:pPr>
        <w:tabs>
          <w:tab w:val="right" w:pos="9071"/>
        </w:tabs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4E144A">
        <w:rPr>
          <w:rFonts w:ascii="Cambria" w:hAnsi="Cambria" w:cs="Arial"/>
          <w:b/>
          <w:bCs/>
          <w:sz w:val="22"/>
          <w:szCs w:val="22"/>
        </w:rPr>
        <w:t>Milicz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4E144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Trzebnicka 18, 56-300  Milicz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4046F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DC419F">
        <w:rPr>
          <w:rFonts w:ascii="Cambria" w:hAnsi="Cambria" w:cs="Arial"/>
          <w:bCs/>
          <w:sz w:val="22"/>
          <w:szCs w:val="22"/>
        </w:rPr>
        <w:t xml:space="preserve">postępowaniu o udzielenie zamówienia publicznego </w:t>
      </w:r>
      <w:r w:rsidRPr="002E64B8">
        <w:rPr>
          <w:rFonts w:ascii="Cambria" w:hAnsi="Cambria" w:cs="Arial"/>
          <w:bCs/>
          <w:sz w:val="22"/>
          <w:szCs w:val="22"/>
        </w:rPr>
        <w:t xml:space="preserve"> na „</w:t>
      </w:r>
      <w:r w:rsidR="00DC419F">
        <w:rPr>
          <w:rFonts w:ascii="Cambria" w:hAnsi="Cambria" w:cs="Arial"/>
          <w:bCs/>
          <w:sz w:val="22"/>
          <w:szCs w:val="22"/>
        </w:rPr>
        <w:t xml:space="preserve">Remont </w:t>
      </w:r>
      <w:r w:rsidR="00F9209C">
        <w:rPr>
          <w:rFonts w:ascii="Cambria" w:hAnsi="Cambria" w:cs="Arial"/>
          <w:bCs/>
          <w:sz w:val="22"/>
          <w:szCs w:val="22"/>
        </w:rPr>
        <w:t>poboczy drogi asfaltowej</w:t>
      </w:r>
      <w:r w:rsidR="00934614" w:rsidRPr="00EB5DE3">
        <w:rPr>
          <w:rFonts w:ascii="Cambria" w:hAnsi="Cambria" w:cs="Arial"/>
          <w:bCs/>
          <w:sz w:val="22"/>
          <w:szCs w:val="22"/>
        </w:rPr>
        <w:t>”</w:t>
      </w:r>
      <w:r w:rsidR="00934614">
        <w:rPr>
          <w:rFonts w:ascii="Cambria" w:hAnsi="Cambria" w:cs="Arial"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</w:t>
      </w:r>
      <w:r w:rsidR="00200EB3" w:rsidRPr="002E64B8">
        <w:rPr>
          <w:rFonts w:ascii="Cambria" w:hAnsi="Cambria" w:cs="Arial"/>
          <w:bCs/>
          <w:sz w:val="22"/>
          <w:szCs w:val="22"/>
        </w:rPr>
        <w:t xml:space="preserve"> na </w:t>
      </w:r>
      <w:r w:rsidR="00A31A81">
        <w:rPr>
          <w:rFonts w:ascii="Cambria" w:hAnsi="Cambria" w:cs="Arial"/>
          <w:bCs/>
          <w:sz w:val="22"/>
          <w:szCs w:val="22"/>
        </w:rPr>
        <w:t xml:space="preserve">realizację </w:t>
      </w:r>
      <w:r w:rsidR="00200EB3" w:rsidRPr="002E64B8">
        <w:rPr>
          <w:rFonts w:ascii="Cambria" w:hAnsi="Cambria" w:cs="Arial"/>
          <w:bCs/>
          <w:sz w:val="22"/>
          <w:szCs w:val="22"/>
        </w:rPr>
        <w:t>tego zamówienia</w:t>
      </w:r>
      <w:r w:rsidRPr="002E64B8">
        <w:rPr>
          <w:rFonts w:ascii="Cambria" w:hAnsi="Cambria" w:cs="Arial"/>
          <w:bCs/>
          <w:sz w:val="22"/>
          <w:szCs w:val="22"/>
        </w:rPr>
        <w:t>:</w:t>
      </w:r>
      <w:r w:rsidR="00A31A81" w:rsidRPr="00A31A81">
        <w:rPr>
          <w:rFonts w:ascii="Cambria" w:eastAsia="Calibri" w:hAnsi="Cambria" w:cs="Arial"/>
          <w:b/>
          <w:sz w:val="22"/>
          <w:szCs w:val="22"/>
          <w:lang w:eastAsia="en-US"/>
        </w:rPr>
        <w:t xml:space="preserve"> </w:t>
      </w:r>
    </w:p>
    <w:p w:rsidR="001549DB" w:rsidRDefault="009B783E" w:rsidP="001549D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B783E">
        <w:rPr>
          <w:rFonts w:ascii="Cambria" w:hAnsi="Cambria" w:cs="Arial"/>
          <w:bCs/>
          <w:sz w:val="22"/>
          <w:szCs w:val="22"/>
        </w:rPr>
        <w:t>1.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ab/>
      </w:r>
      <w:r w:rsidR="001549DB" w:rsidRPr="001549DB">
        <w:rPr>
          <w:rFonts w:ascii="Cambria" w:hAnsi="Cambria" w:cs="Arial"/>
          <w:bCs/>
          <w:sz w:val="22"/>
          <w:szCs w:val="22"/>
        </w:rPr>
        <w:t xml:space="preserve">Za wykonanie przedmiotu zamówienia oferujemy następujące wynagrodzenie </w:t>
      </w:r>
      <w:r w:rsidR="001549DB">
        <w:rPr>
          <w:rFonts w:ascii="Cambria" w:hAnsi="Cambria" w:cs="Arial"/>
          <w:bCs/>
          <w:sz w:val="22"/>
          <w:szCs w:val="22"/>
        </w:rPr>
        <w:t>netto</w:t>
      </w:r>
      <w:r w:rsidR="001549DB" w:rsidRPr="001549DB">
        <w:rPr>
          <w:rFonts w:ascii="Cambria" w:hAnsi="Cambria" w:cs="Arial"/>
          <w:bCs/>
          <w:sz w:val="22"/>
          <w:szCs w:val="22"/>
        </w:rPr>
        <w:t>: _________</w:t>
      </w:r>
      <w:r w:rsidR="00DC419F">
        <w:rPr>
          <w:rFonts w:ascii="Cambria" w:hAnsi="Cambria" w:cs="Arial"/>
          <w:bCs/>
          <w:sz w:val="22"/>
          <w:szCs w:val="22"/>
          <w:u w:val="single"/>
        </w:rPr>
        <w:t xml:space="preserve">                          </w:t>
      </w:r>
      <w:r w:rsidR="001549DB" w:rsidRPr="00DC419F">
        <w:rPr>
          <w:rFonts w:ascii="Cambria" w:hAnsi="Cambria" w:cs="Arial"/>
          <w:bCs/>
          <w:sz w:val="22"/>
          <w:szCs w:val="22"/>
          <w:u w:val="single"/>
        </w:rPr>
        <w:t>_______________________________________________</w:t>
      </w:r>
      <w:r w:rsidR="001549DB" w:rsidRPr="001549DB">
        <w:rPr>
          <w:rFonts w:ascii="Cambria" w:hAnsi="Cambria" w:cs="Arial"/>
          <w:bCs/>
          <w:sz w:val="22"/>
          <w:szCs w:val="22"/>
        </w:rPr>
        <w:t xml:space="preserve"> PLN. </w:t>
      </w:r>
    </w:p>
    <w:p w:rsidR="00916821" w:rsidRDefault="001549DB" w:rsidP="009B783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Za wykonanie przedmiotu zamówienia oferujemy następujące wynagrodzenie brutto</w:t>
      </w:r>
      <w:r w:rsidR="00F9209C">
        <w:rPr>
          <w:rFonts w:ascii="Cambria" w:hAnsi="Cambria" w:cs="Arial"/>
          <w:bCs/>
          <w:sz w:val="22"/>
          <w:szCs w:val="22"/>
        </w:rPr>
        <w:t xml:space="preserve"> (23</w:t>
      </w:r>
      <w:r w:rsidR="001818C4">
        <w:rPr>
          <w:rFonts w:ascii="Cambria" w:hAnsi="Cambria" w:cs="Arial"/>
          <w:bCs/>
          <w:sz w:val="22"/>
          <w:szCs w:val="22"/>
        </w:rPr>
        <w:t>% VAT)</w:t>
      </w:r>
      <w:r w:rsidR="00916821" w:rsidRPr="002E64B8">
        <w:rPr>
          <w:rFonts w:ascii="Cambria" w:hAnsi="Cambria" w:cs="Arial"/>
          <w:bCs/>
          <w:sz w:val="22"/>
          <w:szCs w:val="22"/>
        </w:rPr>
        <w:t>: ________________</w:t>
      </w:r>
      <w:r w:rsidR="00DC419F">
        <w:rPr>
          <w:rFonts w:ascii="Cambria" w:hAnsi="Cambria" w:cs="Arial"/>
          <w:bCs/>
          <w:sz w:val="22"/>
          <w:szCs w:val="22"/>
          <w:u w:val="single"/>
        </w:rPr>
        <w:t xml:space="preserve">                       </w:t>
      </w:r>
      <w:r w:rsidR="00916821" w:rsidRPr="00DC419F">
        <w:rPr>
          <w:rFonts w:ascii="Cambria" w:hAnsi="Cambria" w:cs="Arial"/>
          <w:bCs/>
          <w:sz w:val="22"/>
          <w:szCs w:val="22"/>
          <w:u w:val="single"/>
        </w:rPr>
        <w:t>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9B783E">
        <w:rPr>
          <w:rFonts w:ascii="Cambria" w:hAnsi="Cambria" w:cs="Arial"/>
          <w:bCs/>
          <w:sz w:val="22"/>
          <w:szCs w:val="22"/>
        </w:rPr>
        <w:t xml:space="preserve">PLN. </w:t>
      </w:r>
    </w:p>
    <w:p w:rsidR="009B783E" w:rsidRDefault="009B783E" w:rsidP="009B783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9B783E" w:rsidRPr="005152A9" w:rsidRDefault="009B783E" w:rsidP="005152A9">
      <w:pPr>
        <w:ind w:left="709" w:hanging="709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5152A9">
        <w:rPr>
          <w:rFonts w:ascii="Cambria" w:hAnsi="Cambria"/>
          <w:sz w:val="22"/>
          <w:szCs w:val="22"/>
        </w:rPr>
        <w:t xml:space="preserve">.            </w:t>
      </w:r>
      <w:r w:rsidRPr="009B783E">
        <w:rPr>
          <w:rFonts w:ascii="Cambria" w:hAnsi="Cambria"/>
          <w:sz w:val="22"/>
          <w:szCs w:val="22"/>
        </w:rPr>
        <w:t xml:space="preserve">Oświadczamy, że </w:t>
      </w:r>
      <w:r w:rsidR="00F9209C">
        <w:rPr>
          <w:rFonts w:ascii="Cambria" w:hAnsi="Cambria"/>
          <w:sz w:val="22"/>
          <w:szCs w:val="22"/>
        </w:rPr>
        <w:t xml:space="preserve">skracamy termin realizacji zamówienia o </w:t>
      </w:r>
      <w:r w:rsidRPr="009B783E">
        <w:rPr>
          <w:rFonts w:ascii="Cambria" w:hAnsi="Cambria" w:cs="Arial"/>
          <w:b/>
          <w:color w:val="000000"/>
          <w:sz w:val="22"/>
          <w:szCs w:val="22"/>
        </w:rPr>
        <w:t xml:space="preserve"> …………</w:t>
      </w:r>
      <w:r w:rsidR="00DC419F">
        <w:rPr>
          <w:rFonts w:ascii="Cambria" w:hAnsi="Cambria" w:cs="Arial"/>
          <w:b/>
          <w:color w:val="000000"/>
          <w:sz w:val="22"/>
          <w:szCs w:val="22"/>
        </w:rPr>
        <w:t>..</w:t>
      </w:r>
      <w:r w:rsidRPr="009B783E">
        <w:rPr>
          <w:rFonts w:ascii="Cambria" w:hAnsi="Cambria" w:cs="Arial"/>
          <w:b/>
          <w:color w:val="000000"/>
          <w:sz w:val="22"/>
          <w:szCs w:val="22"/>
        </w:rPr>
        <w:t>…………………….</w:t>
      </w:r>
    </w:p>
    <w:p w:rsidR="009B783E" w:rsidRPr="009B783E" w:rsidRDefault="009B783E" w:rsidP="009B783E">
      <w:pPr>
        <w:widowControl w:val="0"/>
        <w:autoSpaceDE w:val="0"/>
        <w:autoSpaceDN w:val="0"/>
        <w:adjustRightInd w:val="0"/>
        <w:rPr>
          <w:rFonts w:ascii="Cambria" w:hAnsi="Cambria" w:cs="Arial"/>
          <w:b/>
          <w:color w:val="000000"/>
          <w:sz w:val="22"/>
          <w:szCs w:val="22"/>
        </w:rPr>
      </w:pPr>
    </w:p>
    <w:p w:rsidR="00084DF2" w:rsidRPr="002E64B8" w:rsidRDefault="00084DF2" w:rsidP="009B783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3.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DC419F">
        <w:rPr>
          <w:rFonts w:ascii="Cambria" w:hAnsi="Cambria" w:cs="Arial"/>
          <w:bCs/>
          <w:sz w:val="22"/>
          <w:szCs w:val="22"/>
        </w:rPr>
        <w:t>będzie/będzie</w:t>
      </w:r>
      <w:r w:rsidRPr="002E64B8">
        <w:rPr>
          <w:rFonts w:ascii="Cambria" w:hAnsi="Cambria" w:cs="Arial"/>
          <w:bCs/>
          <w:sz w:val="22"/>
          <w:szCs w:val="22"/>
        </w:rPr>
        <w:t xml:space="preserve">* prowadzić do powstania u Zamawiającego obowiązku podatkowego zgodnie z przepisami o podatku od towarów i usług, </w:t>
      </w:r>
    </w:p>
    <w:p w:rsidR="00084DF2" w:rsidRPr="002E64B8" w:rsidRDefault="00084DF2" w:rsidP="009B783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084DF2" w:rsidRPr="002E64B8" w:rsidRDefault="00084DF2" w:rsidP="0044541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:rsidR="006B1B51" w:rsidRPr="002E64B8" w:rsidRDefault="006B1B51" w:rsidP="002E64B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84DF2" w:rsidP="002E64B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zabezpieczenia należytego wykonania umowy.</w:t>
      </w:r>
    </w:p>
    <w:p w:rsidR="006B1B51" w:rsidRPr="002E64B8" w:rsidRDefault="006B1B51" w:rsidP="002E64B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84DF2" w:rsidP="002E64B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istotnych warunków zamówienia.</w:t>
      </w:r>
    </w:p>
    <w:p w:rsidR="006B1B51" w:rsidRPr="002E64B8" w:rsidRDefault="006B1B51" w:rsidP="002E64B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2B0E6E" w:rsidRPr="002E64B8" w:rsidRDefault="00084DF2" w:rsidP="002E64B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p w:rsidR="00A0743B" w:rsidRPr="002E64B8" w:rsidRDefault="00A0743B" w:rsidP="002E64B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4267"/>
      </w:tblGrid>
      <w:tr w:rsidR="002E64B8" w:rsidRPr="002E64B8" w:rsidTr="00E104DB">
        <w:tc>
          <w:tcPr>
            <w:tcW w:w="4530" w:type="dxa"/>
            <w:shd w:val="clear" w:color="auto" w:fill="auto"/>
          </w:tcPr>
          <w:p w:rsidR="002B0E6E" w:rsidRPr="002E64B8" w:rsidRDefault="002B0E6E" w:rsidP="002E64B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auto"/>
          </w:tcPr>
          <w:p w:rsidR="002B0E6E" w:rsidRPr="002E64B8" w:rsidRDefault="002B0E6E" w:rsidP="002E64B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:rsidTr="00E104DB">
        <w:trPr>
          <w:trHeight w:val="837"/>
        </w:trPr>
        <w:tc>
          <w:tcPr>
            <w:tcW w:w="4530" w:type="dxa"/>
            <w:shd w:val="clear" w:color="auto" w:fill="auto"/>
          </w:tcPr>
          <w:p w:rsidR="002B0E6E" w:rsidRPr="002E64B8" w:rsidRDefault="002B0E6E" w:rsidP="004454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2B0E6E" w:rsidRPr="002E64B8" w:rsidRDefault="002B0E6E" w:rsidP="004454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E104DB">
        <w:trPr>
          <w:trHeight w:val="848"/>
        </w:trPr>
        <w:tc>
          <w:tcPr>
            <w:tcW w:w="4530" w:type="dxa"/>
            <w:shd w:val="clear" w:color="auto" w:fill="auto"/>
          </w:tcPr>
          <w:p w:rsidR="002B0E6E" w:rsidRPr="002E64B8" w:rsidRDefault="002B0E6E" w:rsidP="004454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2B0E6E" w:rsidRPr="002E64B8" w:rsidRDefault="002B0E6E" w:rsidP="004454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E104DB">
        <w:trPr>
          <w:trHeight w:val="833"/>
        </w:trPr>
        <w:tc>
          <w:tcPr>
            <w:tcW w:w="4530" w:type="dxa"/>
            <w:shd w:val="clear" w:color="auto" w:fill="auto"/>
          </w:tcPr>
          <w:p w:rsidR="002B0E6E" w:rsidRPr="002E64B8" w:rsidRDefault="002B0E6E" w:rsidP="004454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2B0E6E" w:rsidRPr="002E64B8" w:rsidRDefault="002B0E6E" w:rsidP="004454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E104DB">
        <w:trPr>
          <w:trHeight w:val="844"/>
        </w:trPr>
        <w:tc>
          <w:tcPr>
            <w:tcW w:w="4530" w:type="dxa"/>
            <w:shd w:val="clear" w:color="auto" w:fill="auto"/>
          </w:tcPr>
          <w:p w:rsidR="002B0E6E" w:rsidRPr="002E64B8" w:rsidRDefault="002B0E6E" w:rsidP="004454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2B0E6E" w:rsidRPr="002E64B8" w:rsidRDefault="002B0E6E" w:rsidP="004454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16821" w:rsidRPr="002E64B8" w:rsidRDefault="00CF57A9" w:rsidP="0044541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F9209C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 xml:space="preserve">PZP, w celu wykazania spełniania </w:t>
      </w:r>
      <w:r w:rsidR="00F9209C">
        <w:rPr>
          <w:rFonts w:ascii="Cambria" w:hAnsi="Cambria" w:cs="Arial"/>
          <w:bCs/>
          <w:sz w:val="22"/>
          <w:szCs w:val="22"/>
        </w:rPr>
        <w:t>warunków udziału w postępowaniu:</w:t>
      </w:r>
      <w:r w:rsidRPr="002E64B8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6B1B51" w:rsidRPr="002E64B8" w:rsidRDefault="006B1B51" w:rsidP="0044541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EB7BEB" w:rsidRDefault="00084DF2" w:rsidP="00EB7BEB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7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</w:r>
      <w:r w:rsidR="00EB7BEB" w:rsidRPr="00EB7BEB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EB7BEB" w:rsidRPr="00EB7BEB">
        <w:rPr>
          <w:rFonts w:ascii="Cambria" w:hAnsi="Cambria"/>
          <w:sz w:val="22"/>
          <w:szCs w:val="22"/>
          <w:vertAlign w:val="superscript"/>
        </w:rPr>
        <w:footnoteReference w:id="1"/>
      </w:r>
      <w:r w:rsidR="00EB7BEB" w:rsidRPr="00EB7BEB">
        <w:rPr>
          <w:rFonts w:ascii="Cambria" w:hAnsi="Cambria" w:cs="Arial"/>
          <w:bCs/>
          <w:sz w:val="22"/>
          <w:szCs w:val="22"/>
        </w:rPr>
        <w:t>:</w:t>
      </w:r>
    </w:p>
    <w:p w:rsidR="00EB7BEB" w:rsidRPr="00EB7BEB" w:rsidRDefault="00EB7BEB" w:rsidP="00EB7BEB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EB7BEB" w:rsidRPr="00EB7BEB" w:rsidTr="008A6861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B7BEB" w:rsidRPr="00EB7BEB" w:rsidRDefault="00EB7BEB" w:rsidP="00EB7BEB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EB7BEB"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Pr="00EB7BEB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B7BEB" w:rsidRPr="00EB7BEB" w:rsidRDefault="00EB7BEB" w:rsidP="00EB7BEB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EB7BEB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EB7BEB" w:rsidRPr="00EB7BEB" w:rsidTr="008A686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EB" w:rsidRPr="00EB7BEB" w:rsidRDefault="00EB7BEB" w:rsidP="00EB7BE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EB" w:rsidRPr="00EB7BEB" w:rsidRDefault="00EB7BEB" w:rsidP="00EB7BE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EB7BEB" w:rsidRPr="00EB7BEB" w:rsidTr="008A686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EB" w:rsidRPr="00EB7BEB" w:rsidRDefault="00EB7BEB" w:rsidP="00EB7BE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EB" w:rsidRPr="00EB7BEB" w:rsidRDefault="00EB7BEB" w:rsidP="00EB7BE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EB7BEB" w:rsidRPr="00EB7BEB" w:rsidTr="008A6861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EB" w:rsidRPr="00EB7BEB" w:rsidRDefault="00EB7BEB" w:rsidP="00EB7BE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EB" w:rsidRPr="00EB7BEB" w:rsidRDefault="00EB7BEB" w:rsidP="00EB7BE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EB7BEB" w:rsidRDefault="00EB7BEB" w:rsidP="00EB7B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E1C61" w:rsidRPr="002E64B8" w:rsidRDefault="00EB7BEB" w:rsidP="0044541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8.     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______________________________________________________________________________________________________Uzasadnienie zastrzeżenia ww. informacji jako tajemnicy przedsiębiorstwa zostało załączone do naszej oferty. </w:t>
      </w:r>
    </w:p>
    <w:p w:rsidR="006B1B51" w:rsidRPr="002E64B8" w:rsidRDefault="006B1B51" w:rsidP="0044541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6B1B51" w:rsidRPr="002E64B8" w:rsidRDefault="00EB7BEB" w:rsidP="0044541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 adres: ___________________________________________________________________________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</w:p>
    <w:p w:rsidR="00E314EE" w:rsidRPr="002E64B8" w:rsidRDefault="00916821" w:rsidP="002E64B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_____________________________________________________________________</w:t>
      </w:r>
    </w:p>
    <w:p w:rsidR="006B1B51" w:rsidRPr="002E64B8" w:rsidRDefault="006B1B51" w:rsidP="002E64B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6616A6" w:rsidRPr="009B783E" w:rsidRDefault="00EB7BEB" w:rsidP="009B783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486165" w:rsidRPr="002E64B8">
        <w:rPr>
          <w:rFonts w:ascii="Cambria" w:hAnsi="Cambria" w:cs="Arial"/>
          <w:bCs/>
          <w:sz w:val="22"/>
          <w:szCs w:val="22"/>
        </w:rPr>
        <w:t>.</w:t>
      </w:r>
      <w:r w:rsidR="00486165" w:rsidRPr="002E64B8">
        <w:rPr>
          <w:rFonts w:ascii="Cambria" w:hAnsi="Cambria" w:cs="Arial"/>
          <w:bCs/>
          <w:sz w:val="22"/>
          <w:szCs w:val="22"/>
        </w:rPr>
        <w:tab/>
      </w:r>
      <w:r w:rsidR="005F4C12" w:rsidRPr="00205923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:rsidR="006616A6" w:rsidRPr="002E64B8" w:rsidRDefault="006616A6" w:rsidP="0044541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6616A6" w:rsidRPr="002E64B8" w:rsidRDefault="00EB7BEB" w:rsidP="002E64B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publicznego w niniejszym postępowaniu.</w:t>
      </w:r>
    </w:p>
    <w:p w:rsidR="00E314EE" w:rsidRPr="002E64B8" w:rsidRDefault="00E314EE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A43AE0" w:rsidP="0044541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EB7BEB">
        <w:rPr>
          <w:rFonts w:ascii="Cambria" w:hAnsi="Cambria" w:cs="Arial"/>
          <w:bCs/>
          <w:sz w:val="22"/>
          <w:szCs w:val="22"/>
        </w:rPr>
        <w:t>2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916821" w:rsidRPr="002E64B8" w:rsidRDefault="00916821" w:rsidP="0044541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44541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2E64B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2E64B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2E64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2E64B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2E64B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ab/>
      </w:r>
      <w:r w:rsidR="000E1C61" w:rsidRPr="002E64B8">
        <w:rPr>
          <w:rFonts w:ascii="Cambria" w:hAnsi="Cambria" w:cs="Arial"/>
          <w:bCs/>
          <w:sz w:val="22"/>
          <w:szCs w:val="22"/>
        </w:rPr>
        <w:br/>
      </w:r>
      <w:r w:rsidRPr="002E64B8">
        <w:rPr>
          <w:rFonts w:ascii="Cambria" w:hAnsi="Cambria" w:cs="Arial"/>
          <w:bCs/>
          <w:sz w:val="22"/>
          <w:szCs w:val="22"/>
        </w:rPr>
        <w:t>(podpis)</w:t>
      </w:r>
    </w:p>
    <w:p w:rsidR="00445412" w:rsidRPr="002E64B8" w:rsidRDefault="00445412" w:rsidP="002E64B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2B4E7F" w:rsidRPr="002E64B8" w:rsidRDefault="002B4E7F" w:rsidP="002E64B8">
      <w:pPr>
        <w:spacing w:before="12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820" w:rsidRDefault="00007820">
      <w:r>
        <w:separator/>
      </w:r>
    </w:p>
  </w:endnote>
  <w:endnote w:type="continuationSeparator" w:id="0">
    <w:p w:rsidR="00007820" w:rsidRDefault="0000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57" w:rsidRDefault="00B47757" w:rsidP="00F72658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831B03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831B03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820" w:rsidRDefault="00007820">
      <w:r>
        <w:separator/>
      </w:r>
    </w:p>
  </w:footnote>
  <w:footnote w:type="continuationSeparator" w:id="0">
    <w:p w:rsidR="00007820" w:rsidRDefault="00007820">
      <w:r>
        <w:continuationSeparator/>
      </w:r>
    </w:p>
  </w:footnote>
  <w:footnote w:id="1">
    <w:p w:rsidR="00EB7BEB" w:rsidRDefault="00EB7BEB" w:rsidP="00EB7BEB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78051B"/>
    <w:multiLevelType w:val="hybridMultilevel"/>
    <w:tmpl w:val="D62AAE12"/>
    <w:lvl w:ilvl="0" w:tplc="86F872B4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6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7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9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0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1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1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3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5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6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9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0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0"/>
  </w:num>
  <w:num w:numId="5">
    <w:abstractNumId w:val="109"/>
  </w:num>
  <w:num w:numId="6">
    <w:abstractNumId w:val="120"/>
  </w:num>
  <w:num w:numId="7">
    <w:abstractNumId w:val="61"/>
  </w:num>
  <w:num w:numId="8">
    <w:abstractNumId w:val="90"/>
  </w:num>
  <w:num w:numId="9">
    <w:abstractNumId w:val="65"/>
  </w:num>
  <w:num w:numId="10">
    <w:abstractNumId w:val="0"/>
  </w:num>
  <w:num w:numId="11">
    <w:abstractNumId w:val="93"/>
  </w:num>
  <w:num w:numId="12">
    <w:abstractNumId w:val="86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1"/>
    <w:lvlOverride w:ilvl="0">
      <w:startOverride w:val="1"/>
    </w:lvlOverride>
  </w:num>
  <w:num w:numId="16">
    <w:abstractNumId w:val="89"/>
    <w:lvlOverride w:ilvl="0">
      <w:startOverride w:val="1"/>
    </w:lvlOverride>
  </w:num>
  <w:num w:numId="17">
    <w:abstractNumId w:val="111"/>
  </w:num>
  <w:num w:numId="18">
    <w:abstractNumId w:val="89"/>
  </w:num>
  <w:num w:numId="19">
    <w:abstractNumId w:val="58"/>
  </w:num>
  <w:num w:numId="20">
    <w:abstractNumId w:val="103"/>
  </w:num>
  <w:num w:numId="21">
    <w:abstractNumId w:val="41"/>
  </w:num>
  <w:num w:numId="22">
    <w:abstractNumId w:val="71"/>
  </w:num>
  <w:num w:numId="23">
    <w:abstractNumId w:val="59"/>
  </w:num>
  <w:num w:numId="24">
    <w:abstractNumId w:val="106"/>
  </w:num>
  <w:num w:numId="25">
    <w:abstractNumId w:val="124"/>
  </w:num>
  <w:num w:numId="26">
    <w:abstractNumId w:val="36"/>
  </w:num>
  <w:num w:numId="27">
    <w:abstractNumId w:val="96"/>
  </w:num>
  <w:num w:numId="28">
    <w:abstractNumId w:val="39"/>
  </w:num>
  <w:num w:numId="29">
    <w:abstractNumId w:val="118"/>
  </w:num>
  <w:num w:numId="30">
    <w:abstractNumId w:val="108"/>
  </w:num>
  <w:num w:numId="31">
    <w:abstractNumId w:val="113"/>
  </w:num>
  <w:num w:numId="32">
    <w:abstractNumId w:val="87"/>
  </w:num>
  <w:num w:numId="33">
    <w:abstractNumId w:val="80"/>
  </w:num>
  <w:num w:numId="34">
    <w:abstractNumId w:val="100"/>
  </w:num>
  <w:num w:numId="35">
    <w:abstractNumId w:val="73"/>
  </w:num>
  <w:num w:numId="36">
    <w:abstractNumId w:val="144"/>
  </w:num>
  <w:num w:numId="37">
    <w:abstractNumId w:val="79"/>
  </w:num>
  <w:num w:numId="38">
    <w:abstractNumId w:val="37"/>
  </w:num>
  <w:num w:numId="39">
    <w:abstractNumId w:val="135"/>
  </w:num>
  <w:num w:numId="40">
    <w:abstractNumId w:val="129"/>
  </w:num>
  <w:num w:numId="41">
    <w:abstractNumId w:val="121"/>
  </w:num>
  <w:num w:numId="42">
    <w:abstractNumId w:val="50"/>
  </w:num>
  <w:num w:numId="43">
    <w:abstractNumId w:val="82"/>
  </w:num>
  <w:num w:numId="44">
    <w:abstractNumId w:val="56"/>
  </w:num>
  <w:num w:numId="45">
    <w:abstractNumId w:val="136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4"/>
  </w:num>
  <w:num w:numId="65">
    <w:abstractNumId w:val="70"/>
  </w:num>
  <w:num w:numId="66">
    <w:abstractNumId w:val="74"/>
  </w:num>
  <w:num w:numId="67">
    <w:abstractNumId w:val="107"/>
  </w:num>
  <w:num w:numId="68">
    <w:abstractNumId w:val="48"/>
  </w:num>
  <w:num w:numId="69">
    <w:abstractNumId w:val="141"/>
  </w:num>
  <w:num w:numId="70">
    <w:abstractNumId w:val="140"/>
  </w:num>
  <w:num w:numId="71">
    <w:abstractNumId w:val="91"/>
  </w:num>
  <w:num w:numId="72">
    <w:abstractNumId w:val="81"/>
  </w:num>
  <w:num w:numId="73">
    <w:abstractNumId w:val="84"/>
  </w:num>
  <w:num w:numId="74">
    <w:abstractNumId w:val="67"/>
  </w:num>
  <w:num w:numId="75">
    <w:abstractNumId w:val="72"/>
  </w:num>
  <w:num w:numId="76">
    <w:abstractNumId w:val="117"/>
  </w:num>
  <w:num w:numId="77">
    <w:abstractNumId w:val="99"/>
  </w:num>
  <w:num w:numId="78">
    <w:abstractNumId w:val="143"/>
  </w:num>
  <w:num w:numId="79">
    <w:abstractNumId w:val="132"/>
  </w:num>
  <w:num w:numId="80">
    <w:abstractNumId w:val="110"/>
  </w:num>
  <w:num w:numId="81">
    <w:abstractNumId w:val="119"/>
  </w:num>
  <w:num w:numId="82">
    <w:abstractNumId w:val="142"/>
  </w:num>
  <w:num w:numId="83">
    <w:abstractNumId w:val="83"/>
  </w:num>
  <w:num w:numId="84">
    <w:abstractNumId w:val="105"/>
  </w:num>
  <w:num w:numId="85">
    <w:abstractNumId w:val="95"/>
  </w:num>
  <w:num w:numId="86">
    <w:abstractNumId w:val="94"/>
  </w:num>
  <w:num w:numId="87">
    <w:abstractNumId w:val="138"/>
  </w:num>
  <w:num w:numId="88">
    <w:abstractNumId w:val="55"/>
  </w:num>
  <w:num w:numId="89">
    <w:abstractNumId w:val="69"/>
  </w:num>
  <w:num w:numId="90">
    <w:abstractNumId w:val="98"/>
  </w:num>
  <w:num w:numId="91">
    <w:abstractNumId w:val="57"/>
  </w:num>
  <w:num w:numId="92">
    <w:abstractNumId w:val="76"/>
  </w:num>
  <w:num w:numId="93">
    <w:abstractNumId w:val="66"/>
  </w:num>
  <w:num w:numId="94">
    <w:abstractNumId w:val="40"/>
  </w:num>
  <w:num w:numId="95">
    <w:abstractNumId w:val="127"/>
  </w:num>
  <w:num w:numId="96">
    <w:abstractNumId w:val="112"/>
  </w:num>
  <w:num w:numId="97">
    <w:abstractNumId w:val="75"/>
  </w:num>
  <w:num w:numId="98">
    <w:abstractNumId w:val="60"/>
  </w:num>
  <w:num w:numId="99">
    <w:abstractNumId w:val="77"/>
  </w:num>
  <w:num w:numId="100">
    <w:abstractNumId w:val="126"/>
  </w:num>
  <w:num w:numId="101">
    <w:abstractNumId w:val="139"/>
  </w:num>
  <w:num w:numId="102">
    <w:abstractNumId w:val="123"/>
  </w:num>
  <w:num w:numId="103">
    <w:abstractNumId w:val="116"/>
  </w:num>
  <w:num w:numId="104">
    <w:abstractNumId w:val="92"/>
  </w:num>
  <w:num w:numId="105">
    <w:abstractNumId w:val="49"/>
  </w:num>
  <w:num w:numId="106">
    <w:abstractNumId w:val="114"/>
  </w:num>
  <w:num w:numId="107">
    <w:abstractNumId w:val="38"/>
  </w:num>
  <w:num w:numId="108">
    <w:abstractNumId w:val="53"/>
  </w:num>
  <w:num w:numId="109">
    <w:abstractNumId w:val="42"/>
  </w:num>
  <w:num w:numId="110">
    <w:abstractNumId w:val="137"/>
  </w:num>
  <w:num w:numId="111">
    <w:abstractNumId w:val="101"/>
  </w:num>
  <w:num w:numId="112">
    <w:abstractNumId w:val="63"/>
  </w:num>
  <w:num w:numId="113">
    <w:abstractNumId w:val="115"/>
  </w:num>
  <w:num w:numId="114">
    <w:abstractNumId w:val="128"/>
  </w:num>
  <w:num w:numId="115">
    <w:abstractNumId w:val="47"/>
  </w:num>
  <w:num w:numId="116">
    <w:abstractNumId w:val="102"/>
  </w:num>
  <w:num w:numId="117">
    <w:abstractNumId w:val="44"/>
  </w:num>
  <w:num w:numId="118">
    <w:abstractNumId w:val="133"/>
  </w:num>
  <w:num w:numId="119">
    <w:abstractNumId w:val="52"/>
  </w:num>
  <w:num w:numId="120">
    <w:abstractNumId w:val="1"/>
  </w:num>
  <w:num w:numId="121">
    <w:abstractNumId w:val="3"/>
  </w:num>
  <w:num w:numId="122">
    <w:abstractNumId w:val="85"/>
  </w:num>
  <w:num w:numId="123">
    <w:abstractNumId w:val="88"/>
  </w:num>
  <w:num w:numId="124">
    <w:abstractNumId w:val="134"/>
  </w:num>
  <w:num w:numId="125">
    <w:abstractNumId w:val="54"/>
  </w:num>
  <w:num w:numId="126">
    <w:abstractNumId w:val="43"/>
  </w:num>
  <w:num w:numId="127">
    <w:abstractNumId w:val="51"/>
  </w:num>
  <w:num w:numId="128">
    <w:abstractNumId w:val="68"/>
  </w:num>
  <w:num w:numId="129">
    <w:abstractNumId w:val="45"/>
  </w:num>
  <w:num w:numId="130">
    <w:abstractNumId w:val="131"/>
  </w:num>
  <w:num w:numId="131">
    <w:abstractNumId w:val="125"/>
  </w:num>
  <w:num w:numId="132">
    <w:abstractNumId w:val="97"/>
  </w:num>
  <w:num w:numId="133">
    <w:abstractNumId w:val="78"/>
  </w:num>
  <w:num w:numId="134">
    <w:abstractNumId w:val="46"/>
  </w:num>
  <w:num w:numId="135">
    <w:abstractNumId w:val="6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820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61AF"/>
    <w:rsid w:val="0009111C"/>
    <w:rsid w:val="00091245"/>
    <w:rsid w:val="000956FA"/>
    <w:rsid w:val="00095983"/>
    <w:rsid w:val="000A4391"/>
    <w:rsid w:val="000A61E6"/>
    <w:rsid w:val="000A68E5"/>
    <w:rsid w:val="000B0DC4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9DB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18C4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25A"/>
    <w:rsid w:val="0020742E"/>
    <w:rsid w:val="00207434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6AE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2FD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1A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5823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3E1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903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44A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2A9"/>
    <w:rsid w:val="0051535E"/>
    <w:rsid w:val="005168F6"/>
    <w:rsid w:val="00521F24"/>
    <w:rsid w:val="00524193"/>
    <w:rsid w:val="005271AF"/>
    <w:rsid w:val="00527F76"/>
    <w:rsid w:val="00530022"/>
    <w:rsid w:val="005303AF"/>
    <w:rsid w:val="00530FD4"/>
    <w:rsid w:val="005318C9"/>
    <w:rsid w:val="005326C1"/>
    <w:rsid w:val="00533CA0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B0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7AF2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6861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7F9E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4614"/>
    <w:rsid w:val="00936D5C"/>
    <w:rsid w:val="00936F8D"/>
    <w:rsid w:val="00940A51"/>
    <w:rsid w:val="009435E4"/>
    <w:rsid w:val="00945043"/>
    <w:rsid w:val="0094585B"/>
    <w:rsid w:val="00946276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0A62"/>
    <w:rsid w:val="009A217D"/>
    <w:rsid w:val="009A2364"/>
    <w:rsid w:val="009A42CB"/>
    <w:rsid w:val="009A69DA"/>
    <w:rsid w:val="009B2886"/>
    <w:rsid w:val="009B2F6B"/>
    <w:rsid w:val="009B3A35"/>
    <w:rsid w:val="009B52FC"/>
    <w:rsid w:val="009B70C9"/>
    <w:rsid w:val="009B783E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23CD"/>
    <w:rsid w:val="009F0CB1"/>
    <w:rsid w:val="009F10C3"/>
    <w:rsid w:val="009F10CF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1A81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E09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66B2"/>
    <w:rsid w:val="00BB7ACB"/>
    <w:rsid w:val="00BB7BE5"/>
    <w:rsid w:val="00BC02F7"/>
    <w:rsid w:val="00BC0FFF"/>
    <w:rsid w:val="00BC1204"/>
    <w:rsid w:val="00BC478E"/>
    <w:rsid w:val="00BD0E36"/>
    <w:rsid w:val="00BD0E54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419F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B7BEB"/>
    <w:rsid w:val="00EC1D80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2658"/>
    <w:rsid w:val="00F742AB"/>
    <w:rsid w:val="00F75AF0"/>
    <w:rsid w:val="00F774C4"/>
    <w:rsid w:val="00F8361F"/>
    <w:rsid w:val="00F909FA"/>
    <w:rsid w:val="00F9209C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166C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409437-E66F-46D3-BD08-F9196D7D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AED1-A03F-4D0A-88E4-9965AD41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</cp:revision>
  <cp:lastPrinted>2019-11-12T06:18:00Z</cp:lastPrinted>
  <dcterms:created xsi:type="dcterms:W3CDTF">2021-11-30T22:10:00Z</dcterms:created>
  <dcterms:modified xsi:type="dcterms:W3CDTF">2021-11-30T22:10:00Z</dcterms:modified>
</cp:coreProperties>
</file>