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74B589" w14:textId="77777777" w:rsidR="00F92D71" w:rsidRPr="00E559AF" w:rsidRDefault="00F92D71" w:rsidP="009C3D32">
      <w:pPr>
        <w:suppressAutoHyphens w:val="0"/>
        <w:spacing w:before="12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14:paraId="5965271A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14:paraId="189A0496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14:paraId="67AEB6CC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14:paraId="34A794D0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14:paraId="1C04CE33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 xml:space="preserve">…..….…, </w:t>
      </w:r>
      <w:proofErr w:type="spellStart"/>
      <w:r w:rsidRPr="00E559AF">
        <w:rPr>
          <w:rFonts w:ascii="Arial" w:hAnsi="Arial" w:cs="Arial"/>
          <w:lang w:val="de-DE" w:eastAsia="pl-PL"/>
        </w:rPr>
        <w:t>e-mail</w:t>
      </w:r>
      <w:proofErr w:type="spellEnd"/>
      <w:r w:rsidRPr="00E559AF">
        <w:rPr>
          <w:rFonts w:ascii="Arial" w:hAnsi="Arial" w:cs="Arial"/>
          <w:lang w:val="de-DE" w:eastAsia="pl-PL"/>
        </w:rPr>
        <w:t xml:space="preserve">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14:paraId="7F673DCF" w14:textId="77777777"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14:paraId="36BB32C0" w14:textId="77777777"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14:paraId="4696AFAA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14:paraId="1DDDE447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14:paraId="648B3143" w14:textId="77777777"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4AEDBD64" w14:textId="77777777"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14:paraId="1D878E4E" w14:textId="77777777" w:rsidR="00F92D71" w:rsidRDefault="002B0DE2" w:rsidP="00403D5B">
      <w:pPr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7D12E0" w:rsidRPr="007D12E0">
        <w:rPr>
          <w:rFonts w:ascii="Arial" w:hAnsi="Arial" w:cs="Arial"/>
        </w:rPr>
        <w:t xml:space="preserve">Usługa kompleksowego utrzymania w czystości pomieszczeń biurowych oraz magazynowych Regionalnej Dyrekcji Ochrony Środowiska we Wrocławiu </w:t>
      </w:r>
      <w:r w:rsidR="007D12E0" w:rsidRPr="007D12E0">
        <w:rPr>
          <w:rFonts w:ascii="Arial" w:hAnsi="Arial" w:cs="Arial"/>
        </w:rPr>
        <w:br/>
        <w:t>w budynku przy ul. Jana Długosza 68</w:t>
      </w:r>
      <w:r w:rsidR="00403D5B">
        <w:rPr>
          <w:rFonts w:ascii="Arial" w:hAnsi="Arial" w:cs="Arial"/>
        </w:rPr>
        <w:t>”</w:t>
      </w:r>
      <w:r w:rsidR="00F92D71" w:rsidRPr="00E559AF">
        <w:rPr>
          <w:rFonts w:ascii="Arial" w:hAnsi="Arial" w:cs="Arial"/>
        </w:rPr>
        <w:t>, za</w:t>
      </w:r>
      <w:r w:rsidRPr="00E559AF">
        <w:rPr>
          <w:rFonts w:ascii="Arial" w:hAnsi="Arial" w:cs="Arial"/>
        </w:rPr>
        <w:t xml:space="preserve"> następującą</w:t>
      </w:r>
      <w:r w:rsidR="00F92D71" w:rsidRPr="00E559AF">
        <w:rPr>
          <w:rFonts w:ascii="Arial" w:hAnsi="Arial" w:cs="Arial"/>
        </w:rPr>
        <w:t xml:space="preserve"> ryczałtową kwotę:</w:t>
      </w:r>
    </w:p>
    <w:p w14:paraId="746B0C2B" w14:textId="77777777" w:rsidR="00123A38" w:rsidRDefault="00123A38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</w:p>
    <w:p w14:paraId="49BEB28D" w14:textId="089B5093"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  <w:r w:rsidR="006F2B0B">
        <w:rPr>
          <w:rFonts w:ascii="Arial" w:hAnsi="Arial" w:cs="Arial"/>
          <w:b/>
          <w:bCs/>
        </w:rPr>
        <w:t>/miesiąc</w:t>
      </w:r>
    </w:p>
    <w:p w14:paraId="33D4987A" w14:textId="77777777"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14:paraId="7DEA3E35" w14:textId="77777777" w:rsidR="002B0DE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14:paraId="1E6178CF" w14:textId="77777777" w:rsidR="009B057D" w:rsidRDefault="009B057D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C6452ED" w14:textId="77777777" w:rsidR="009B057D" w:rsidRDefault="00FC2E86" w:rsidP="00AB0149">
      <w:pPr>
        <w:pStyle w:val="Akapitzlist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Ekologiczne ś</w:t>
      </w:r>
      <w:r w:rsidR="009B057D">
        <w:rPr>
          <w:rFonts w:ascii="Arial" w:hAnsi="Arial" w:cs="Arial"/>
          <w:sz w:val="20"/>
          <w:szCs w:val="20"/>
          <w:lang w:val="pl-PL"/>
        </w:rPr>
        <w:t xml:space="preserve">rodki czystości do urządzenia mechanicznego: </w:t>
      </w:r>
      <w:r w:rsidR="009B057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9B05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B057D">
        <w:rPr>
          <w:rFonts w:ascii="Arial" w:hAnsi="Arial" w:cs="Arial"/>
          <w:sz w:val="20"/>
          <w:szCs w:val="20"/>
        </w:rPr>
        <w:fldChar w:fldCharType="end"/>
      </w:r>
      <w:bookmarkEnd w:id="0"/>
      <w:r w:rsidR="009B057D">
        <w:rPr>
          <w:rFonts w:ascii="Arial" w:hAnsi="Arial" w:cs="Arial"/>
          <w:sz w:val="20"/>
          <w:szCs w:val="20"/>
          <w:lang w:val="pl-PL"/>
        </w:rPr>
        <w:t xml:space="preserve"> TAK </w:t>
      </w:r>
      <w:r w:rsidR="009B057D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9B057D">
        <w:rPr>
          <w:rFonts w:ascii="Arial" w:hAnsi="Arial" w:cs="Arial"/>
          <w:sz w:val="20"/>
          <w:szCs w:val="20"/>
          <w:lang w:val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l-PL"/>
        </w:rPr>
      </w:r>
      <w:r w:rsidR="00000000">
        <w:rPr>
          <w:rFonts w:ascii="Arial" w:hAnsi="Arial" w:cs="Arial"/>
          <w:sz w:val="20"/>
          <w:szCs w:val="20"/>
          <w:lang w:val="pl-PL"/>
        </w:rPr>
        <w:fldChar w:fldCharType="separate"/>
      </w:r>
      <w:r w:rsidR="009B057D">
        <w:rPr>
          <w:rFonts w:ascii="Arial" w:hAnsi="Arial" w:cs="Arial"/>
          <w:sz w:val="20"/>
          <w:szCs w:val="20"/>
          <w:lang w:val="pl-PL"/>
        </w:rPr>
        <w:fldChar w:fldCharType="end"/>
      </w:r>
      <w:bookmarkEnd w:id="1"/>
      <w:r w:rsidR="009B057D">
        <w:rPr>
          <w:rFonts w:ascii="Arial" w:hAnsi="Arial" w:cs="Arial"/>
          <w:sz w:val="20"/>
          <w:szCs w:val="20"/>
          <w:lang w:val="pl-PL"/>
        </w:rPr>
        <w:t xml:space="preserve"> NIE</w:t>
      </w:r>
      <w:r w:rsidR="00AB0149">
        <w:rPr>
          <w:rFonts w:ascii="Arial" w:hAnsi="Arial" w:cs="Arial"/>
          <w:sz w:val="20"/>
          <w:szCs w:val="20"/>
          <w:lang w:val="pl-PL"/>
        </w:rPr>
        <w:t>, nazwy proponowanych środków:</w:t>
      </w:r>
    </w:p>
    <w:p w14:paraId="4FCE0AA4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2E7B066D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40B25D10" w14:textId="77777777" w:rsidR="00AB0149" w:rsidRPr="00AB0149" w:rsidRDefault="00AB0149" w:rsidP="00AB0149">
      <w:pPr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załączono karty </w:t>
      </w:r>
      <w:r w:rsidRPr="007A3286">
        <w:rPr>
          <w:rFonts w:ascii="Arial" w:hAnsi="Arial" w:cs="Arial"/>
        </w:rPr>
        <w:t>charakterystyki poszczególnych produktów</w:t>
      </w:r>
      <w:r>
        <w:rPr>
          <w:rFonts w:ascii="Arial" w:hAnsi="Arial" w:cs="Arial"/>
        </w:rPr>
        <w:t>.</w:t>
      </w:r>
    </w:p>
    <w:p w14:paraId="15A90402" w14:textId="77777777" w:rsidR="00FC2E86" w:rsidRPr="009B057D" w:rsidRDefault="00FC2E86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00B885C" w14:textId="77777777" w:rsidR="006807AC" w:rsidRPr="00AB0149" w:rsidRDefault="00AB0149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 xml:space="preserve">Wykaz usług wykonanych w okresie ostatnich 3 lat, przed upływem terminu składania ofert, a jeżeli okres prowadzenia działalności jest krótszy – w tym okresie, należycie wykonał lub wykonuje co </w:t>
      </w:r>
      <w:r w:rsidRPr="00C57459">
        <w:rPr>
          <w:rFonts w:ascii="Arial" w:hAnsi="Arial" w:cs="Arial"/>
          <w:sz w:val="20"/>
          <w:szCs w:val="20"/>
          <w:lang w:val="pl-PL"/>
        </w:rPr>
        <w:t>najmniej 2 zamówienia, polegające na świadczeniu usługi sprzątania pomieszczeń/budynków biurowych o minimalnej powierzchni 500 m</w:t>
      </w:r>
      <w:r w:rsidRPr="00C57459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C57459">
        <w:rPr>
          <w:rFonts w:ascii="Arial" w:hAnsi="Arial" w:cs="Arial"/>
          <w:sz w:val="20"/>
          <w:szCs w:val="20"/>
          <w:lang w:val="pl-PL"/>
        </w:rPr>
        <w:t>, z których każde było świadczone w sposób ciągły</w:t>
      </w:r>
      <w:r w:rsidRPr="00793344">
        <w:rPr>
          <w:rFonts w:ascii="Arial" w:hAnsi="Arial" w:cs="Arial"/>
          <w:sz w:val="20"/>
          <w:szCs w:val="20"/>
          <w:lang w:val="pl-PL"/>
        </w:rPr>
        <w:t xml:space="preserve"> przez okres minimum 12 miesięcy (z dokładnością do jednego miesiąca)</w:t>
      </w:r>
      <w:r>
        <w:rPr>
          <w:rFonts w:ascii="Arial" w:hAnsi="Arial" w:cs="Arial"/>
          <w:sz w:val="20"/>
          <w:szCs w:val="20"/>
          <w:lang w:val="pl-PL"/>
        </w:rPr>
        <w:t>:</w:t>
      </w:r>
      <w:r w:rsidR="00015F04" w:rsidRPr="00AB0149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8"/>
        <w:gridCol w:w="2410"/>
        <w:gridCol w:w="2410"/>
        <w:gridCol w:w="1682"/>
      </w:tblGrid>
      <w:tr w:rsidR="00080BE4" w:rsidRPr="00AB0149" w14:paraId="278C96F9" w14:textId="77777777" w:rsidTr="00080BE4">
        <w:trPr>
          <w:jc w:val="center"/>
        </w:trPr>
        <w:tc>
          <w:tcPr>
            <w:tcW w:w="496" w:type="dxa"/>
          </w:tcPr>
          <w:p w14:paraId="257AFDC7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14:paraId="7A667249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14:paraId="473B6729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410" w:type="dxa"/>
          </w:tcPr>
          <w:p w14:paraId="4CF1677C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14:paraId="641BE6D9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410" w:type="dxa"/>
          </w:tcPr>
          <w:p w14:paraId="1D73F4C4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14:paraId="0481C631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  <w:tc>
          <w:tcPr>
            <w:tcW w:w="1682" w:type="dxa"/>
          </w:tcPr>
          <w:p w14:paraId="019D081E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Wartość zadania</w:t>
            </w:r>
          </w:p>
          <w:p w14:paraId="004D10DD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(brutto)</w:t>
            </w:r>
          </w:p>
        </w:tc>
      </w:tr>
      <w:tr w:rsidR="00080BE4" w:rsidRPr="00AB0149" w14:paraId="743F699B" w14:textId="77777777" w:rsidTr="00080BE4">
        <w:trPr>
          <w:jc w:val="center"/>
        </w:trPr>
        <w:tc>
          <w:tcPr>
            <w:tcW w:w="496" w:type="dxa"/>
          </w:tcPr>
          <w:p w14:paraId="5788A5A2" w14:textId="77777777" w:rsidR="00080BE4" w:rsidRPr="00AB0149" w:rsidRDefault="00D87C0D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B0149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14:paraId="30471DC1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410" w:type="dxa"/>
          </w:tcPr>
          <w:p w14:paraId="334D5027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3808B63E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682" w:type="dxa"/>
          </w:tcPr>
          <w:p w14:paraId="41444CB4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080BE4" w:rsidRPr="00AB0149" w14:paraId="559860CA" w14:textId="77777777" w:rsidTr="00080BE4">
        <w:trPr>
          <w:jc w:val="center"/>
        </w:trPr>
        <w:tc>
          <w:tcPr>
            <w:tcW w:w="496" w:type="dxa"/>
          </w:tcPr>
          <w:p w14:paraId="3FC365CE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46256B79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98E06B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E62C16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435F8D8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E4" w:rsidRPr="00AB0149" w14:paraId="043974DA" w14:textId="77777777" w:rsidTr="00080BE4">
        <w:trPr>
          <w:jc w:val="center"/>
        </w:trPr>
        <w:tc>
          <w:tcPr>
            <w:tcW w:w="496" w:type="dxa"/>
          </w:tcPr>
          <w:p w14:paraId="51C61BFE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382CCDB8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DCDBA5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E30D94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598CA8ED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0D" w:rsidRPr="00AB0149" w14:paraId="0958C550" w14:textId="77777777" w:rsidTr="00080BE4">
        <w:trPr>
          <w:jc w:val="center"/>
        </w:trPr>
        <w:tc>
          <w:tcPr>
            <w:tcW w:w="496" w:type="dxa"/>
          </w:tcPr>
          <w:p w14:paraId="2B448020" w14:textId="77777777" w:rsidR="00D87C0D" w:rsidRPr="00AB0149" w:rsidRDefault="00D87C0D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7DF4168D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1211A4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3B8225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DFC7671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65612" w14:textId="77777777" w:rsidR="00CE4895" w:rsidRPr="00AB0149" w:rsidRDefault="00CE4895" w:rsidP="00CE4895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7B70B95E" w14:textId="77777777" w:rsidR="00AB0149" w:rsidRDefault="00AB0149" w:rsidP="00AB0149">
      <w:pPr>
        <w:suppressAutoHyphens w:val="0"/>
        <w:spacing w:before="8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14:paraId="2E843A45" w14:textId="77777777" w:rsidR="00AB0149" w:rsidRPr="001B0320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należy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łączyć referencje (lub inne dokumenty) dla każdej z przedstawionych usług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14:paraId="21BC2AEE" w14:textId="77777777" w:rsidR="00AB0149" w:rsidRPr="001733F6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14:paraId="4AC7B956" w14:textId="77777777" w:rsidR="00AB0149" w:rsidRPr="001733F6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wierszu „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Ekologiczne środki czystości do urządzenia mechanicznego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”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– proszę zaznaczyć TAK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(</w:t>
      </w:r>
      <w:bookmarkStart w:id="2" w:name="_Hlk135376447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jeżeli Wykonawca w wycenie uwzględnił środki eko</w:t>
      </w:r>
      <w:bookmarkEnd w:id="2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logiczne) 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lub NIE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(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jeżeli Wykonawca w wycenie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nie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uwzględnił środk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eko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logicznych). W przypadku elektronicznego wypełniania formularza zaznaczenia dokonujemy poprzez dwukrotne klikniecie w kwadrat oraz wybranie w otwartym okienku w pozycji wartość domyślna –„zaznaczone”</w:t>
      </w:r>
    </w:p>
    <w:p w14:paraId="6B1E0004" w14:textId="77777777" w:rsidR="00D43070" w:rsidRPr="00AB0149" w:rsidRDefault="00D43070" w:rsidP="00D43070">
      <w:pPr>
        <w:suppressAutoHyphens w:val="0"/>
        <w:spacing w:line="276" w:lineRule="auto"/>
        <w:jc w:val="both"/>
        <w:rPr>
          <w:rFonts w:ascii="Arial" w:hAnsi="Arial" w:cs="Arial"/>
          <w:lang w:val="x-none"/>
        </w:rPr>
      </w:pPr>
    </w:p>
    <w:p w14:paraId="78F3893E" w14:textId="77777777" w:rsidR="00D43070" w:rsidRPr="00AB0149" w:rsidRDefault="00D43070" w:rsidP="00D43070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31E51007" w14:textId="77777777" w:rsidR="00015F04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lastRenderedPageBreak/>
        <w:t>Nazwa i nr aktualnego konta bankowego</w:t>
      </w:r>
      <w:r w:rsidRPr="00AB0149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14:paraId="3BA4A3CD" w14:textId="77777777" w:rsidR="005A70F9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Ponadto oświadczam, że:</w:t>
      </w:r>
    </w:p>
    <w:p w14:paraId="362CBF59" w14:textId="77777777" w:rsidR="005A70F9" w:rsidRPr="00930AE9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prowadzę działalność gospodarczą związaną ze</w:t>
      </w:r>
      <w:r w:rsidRPr="00E559AF">
        <w:rPr>
          <w:rFonts w:ascii="Arial" w:hAnsi="Arial" w:cs="Arial"/>
          <w:sz w:val="20"/>
          <w:szCs w:val="20"/>
        </w:rPr>
        <w:t xml:space="preserve"> </w:t>
      </w:r>
      <w:r w:rsidR="00700C18" w:rsidRPr="00700C18">
        <w:rPr>
          <w:rFonts w:ascii="Arial" w:hAnsi="Arial" w:cs="Arial"/>
          <w:sz w:val="20"/>
          <w:szCs w:val="20"/>
          <w:lang w:val="pl-PL"/>
        </w:rPr>
        <w:t>świadczeniem usług sprzątania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6DB584EF" w14:textId="77777777"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14:paraId="67B9A93A" w14:textId="77777777" w:rsidR="00C332E4" w:rsidRPr="00E559AF" w:rsidRDefault="00C332E4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>(Dz. U. 2022 poz. 835)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589DFF32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4053F4EF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6FE85182" w14:textId="77777777"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14:paraId="3E8BDC84" w14:textId="77777777"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16978A33" w14:textId="77777777" w:rsidR="000C5480" w:rsidRPr="00E559AF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</w:p>
    <w:p w14:paraId="4E9D7CA0" w14:textId="77777777"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0AC2E583" w14:textId="77777777"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1EB8ED4" w14:textId="77777777"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4D35CB7" w14:textId="77777777"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6B98C280" w14:textId="77777777"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8362" w14:textId="77777777" w:rsidR="00305D1C" w:rsidRDefault="00305D1C">
      <w:r>
        <w:separator/>
      </w:r>
    </w:p>
  </w:endnote>
  <w:endnote w:type="continuationSeparator" w:id="0">
    <w:p w14:paraId="4E1298B4" w14:textId="77777777" w:rsidR="00305D1C" w:rsidRDefault="003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2349" w14:textId="77777777"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 wp14:anchorId="1BBD06C8" wp14:editId="3DB9EAB1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1EA9" w14:textId="77777777" w:rsidR="00305D1C" w:rsidRDefault="00305D1C">
      <w:r>
        <w:separator/>
      </w:r>
    </w:p>
  </w:footnote>
  <w:footnote w:type="continuationSeparator" w:id="0">
    <w:p w14:paraId="47C05615" w14:textId="77777777" w:rsidR="00305D1C" w:rsidRDefault="0030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3020" w14:textId="77777777"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nr </w:t>
    </w:r>
    <w:r w:rsidR="00907BAD">
      <w:rPr>
        <w:rFonts w:ascii="Arial" w:hAnsi="Arial" w:cs="Arial"/>
        <w:b/>
        <w:sz w:val="18"/>
      </w:rPr>
      <w:t>3</w:t>
    </w:r>
  </w:p>
  <w:p w14:paraId="3DC41012" w14:textId="77777777"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14:paraId="25A95137" w14:textId="77777777"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14:paraId="6B9D7A2D" w14:textId="77777777"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6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55498"/>
    <w:multiLevelType w:val="hybridMultilevel"/>
    <w:tmpl w:val="135C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1662">
    <w:abstractNumId w:val="0"/>
  </w:num>
  <w:num w:numId="2" w16cid:durableId="1957327142">
    <w:abstractNumId w:val="1"/>
  </w:num>
  <w:num w:numId="3" w16cid:durableId="14620524">
    <w:abstractNumId w:val="69"/>
  </w:num>
  <w:num w:numId="4" w16cid:durableId="1327517607">
    <w:abstractNumId w:val="45"/>
  </w:num>
  <w:num w:numId="5" w16cid:durableId="18836375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262728">
    <w:abstractNumId w:val="68"/>
  </w:num>
  <w:num w:numId="7" w16cid:durableId="801119239">
    <w:abstractNumId w:val="40"/>
  </w:num>
  <w:num w:numId="8" w16cid:durableId="2053337283">
    <w:abstractNumId w:val="65"/>
  </w:num>
  <w:num w:numId="9" w16cid:durableId="995231773">
    <w:abstractNumId w:val="42"/>
  </w:num>
  <w:num w:numId="10" w16cid:durableId="2107773029">
    <w:abstractNumId w:val="50"/>
  </w:num>
  <w:num w:numId="11" w16cid:durableId="446891720">
    <w:abstractNumId w:val="56"/>
  </w:num>
  <w:num w:numId="12" w16cid:durableId="1610235045">
    <w:abstractNumId w:val="67"/>
  </w:num>
  <w:num w:numId="13" w16cid:durableId="1252160768">
    <w:abstractNumId w:val="72"/>
  </w:num>
  <w:num w:numId="14" w16cid:durableId="1142310709">
    <w:abstractNumId w:val="39"/>
  </w:num>
  <w:num w:numId="15" w16cid:durableId="218254009">
    <w:abstractNumId w:val="71"/>
  </w:num>
  <w:num w:numId="16" w16cid:durableId="1790006250">
    <w:abstractNumId w:val="55"/>
  </w:num>
  <w:num w:numId="17" w16cid:durableId="1887597784">
    <w:abstractNumId w:val="66"/>
  </w:num>
  <w:num w:numId="18" w16cid:durableId="1373070184">
    <w:abstractNumId w:val="57"/>
  </w:num>
  <w:num w:numId="19" w16cid:durableId="1180466420">
    <w:abstractNumId w:val="44"/>
  </w:num>
  <w:num w:numId="20" w16cid:durableId="24521358">
    <w:abstractNumId w:val="63"/>
  </w:num>
  <w:num w:numId="21" w16cid:durableId="1035039725">
    <w:abstractNumId w:val="70"/>
  </w:num>
  <w:num w:numId="22" w16cid:durableId="453257975">
    <w:abstractNumId w:val="51"/>
  </w:num>
  <w:num w:numId="23" w16cid:durableId="2004577900">
    <w:abstractNumId w:val="48"/>
  </w:num>
  <w:num w:numId="24" w16cid:durableId="1788619092">
    <w:abstractNumId w:val="54"/>
  </w:num>
  <w:num w:numId="25" w16cid:durableId="1177815793">
    <w:abstractNumId w:val="43"/>
  </w:num>
  <w:num w:numId="26" w16cid:durableId="1842045531">
    <w:abstractNumId w:val="52"/>
  </w:num>
  <w:num w:numId="27" w16cid:durableId="249895863">
    <w:abstractNumId w:val="62"/>
  </w:num>
  <w:num w:numId="28" w16cid:durableId="1858732988">
    <w:abstractNumId w:val="41"/>
  </w:num>
  <w:num w:numId="29" w16cid:durableId="1675380791">
    <w:abstractNumId w:val="59"/>
  </w:num>
  <w:num w:numId="30" w16cid:durableId="617763387">
    <w:abstractNumId w:val="46"/>
  </w:num>
  <w:num w:numId="31" w16cid:durableId="1892500720">
    <w:abstractNumId w:val="61"/>
  </w:num>
  <w:num w:numId="32" w16cid:durableId="2088647147">
    <w:abstractNumId w:val="49"/>
  </w:num>
  <w:num w:numId="33" w16cid:durableId="481772955">
    <w:abstractNumId w:val="53"/>
  </w:num>
  <w:num w:numId="34" w16cid:durableId="470248512">
    <w:abstractNumId w:val="60"/>
  </w:num>
  <w:num w:numId="35" w16cid:durableId="717554809">
    <w:abstractNumId w:val="58"/>
  </w:num>
  <w:num w:numId="36" w16cid:durableId="744646267">
    <w:abstractNumId w:val="64"/>
  </w:num>
  <w:num w:numId="37" w16cid:durableId="959997649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394"/>
    <w:rsid w:val="00052AAF"/>
    <w:rsid w:val="00053587"/>
    <w:rsid w:val="00054F59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C0116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05D1C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403D5B"/>
    <w:rsid w:val="00405B98"/>
    <w:rsid w:val="004062EE"/>
    <w:rsid w:val="004065EC"/>
    <w:rsid w:val="00411291"/>
    <w:rsid w:val="0042220E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F47"/>
    <w:rsid w:val="004C18C7"/>
    <w:rsid w:val="004C1ADD"/>
    <w:rsid w:val="004D1113"/>
    <w:rsid w:val="004E14C3"/>
    <w:rsid w:val="004F136B"/>
    <w:rsid w:val="004F6246"/>
    <w:rsid w:val="00501F9D"/>
    <w:rsid w:val="00512F9B"/>
    <w:rsid w:val="005136C4"/>
    <w:rsid w:val="00515DF1"/>
    <w:rsid w:val="00516948"/>
    <w:rsid w:val="005259DB"/>
    <w:rsid w:val="00527B21"/>
    <w:rsid w:val="00533274"/>
    <w:rsid w:val="0053604E"/>
    <w:rsid w:val="0053788D"/>
    <w:rsid w:val="00544347"/>
    <w:rsid w:val="005530D6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28AF"/>
    <w:rsid w:val="005D3C23"/>
    <w:rsid w:val="005D4113"/>
    <w:rsid w:val="005D46E2"/>
    <w:rsid w:val="005D537B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2422"/>
    <w:rsid w:val="006148DF"/>
    <w:rsid w:val="00625C70"/>
    <w:rsid w:val="00625F02"/>
    <w:rsid w:val="0063455E"/>
    <w:rsid w:val="00637780"/>
    <w:rsid w:val="006405AF"/>
    <w:rsid w:val="006407A4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1C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6460"/>
    <w:rsid w:val="006D02CF"/>
    <w:rsid w:val="006D1B8E"/>
    <w:rsid w:val="006D67B7"/>
    <w:rsid w:val="006E102F"/>
    <w:rsid w:val="006E32FC"/>
    <w:rsid w:val="006E64F0"/>
    <w:rsid w:val="006F014B"/>
    <w:rsid w:val="006F2B0B"/>
    <w:rsid w:val="00700C18"/>
    <w:rsid w:val="00702A9B"/>
    <w:rsid w:val="00702C88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10802"/>
    <w:rsid w:val="00813C27"/>
    <w:rsid w:val="008179FE"/>
    <w:rsid w:val="008205D9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943"/>
    <w:rsid w:val="008A7E11"/>
    <w:rsid w:val="008B1AB3"/>
    <w:rsid w:val="008B30B1"/>
    <w:rsid w:val="008B374F"/>
    <w:rsid w:val="008B3E56"/>
    <w:rsid w:val="008B5CDA"/>
    <w:rsid w:val="008B7273"/>
    <w:rsid w:val="008C1A99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3970"/>
    <w:rsid w:val="00985F2C"/>
    <w:rsid w:val="009927F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7010E"/>
    <w:rsid w:val="00A701F0"/>
    <w:rsid w:val="00A82741"/>
    <w:rsid w:val="00A82821"/>
    <w:rsid w:val="00A87975"/>
    <w:rsid w:val="00A9135A"/>
    <w:rsid w:val="00A91A52"/>
    <w:rsid w:val="00A95DC6"/>
    <w:rsid w:val="00AA264C"/>
    <w:rsid w:val="00AA2CDA"/>
    <w:rsid w:val="00AB0149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B01F5"/>
    <w:rsid w:val="00BB2962"/>
    <w:rsid w:val="00BB4A9E"/>
    <w:rsid w:val="00BC1839"/>
    <w:rsid w:val="00BC2C4F"/>
    <w:rsid w:val="00BD2512"/>
    <w:rsid w:val="00BD346A"/>
    <w:rsid w:val="00BD65F0"/>
    <w:rsid w:val="00BE39F4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6AB"/>
    <w:rsid w:val="00C5422C"/>
    <w:rsid w:val="00C6310C"/>
    <w:rsid w:val="00C65C1E"/>
    <w:rsid w:val="00C70BC6"/>
    <w:rsid w:val="00C7460B"/>
    <w:rsid w:val="00C76C73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A7533"/>
    <w:rsid w:val="00CB50AF"/>
    <w:rsid w:val="00CB5A07"/>
    <w:rsid w:val="00CB7D0B"/>
    <w:rsid w:val="00CC2594"/>
    <w:rsid w:val="00CC2DF5"/>
    <w:rsid w:val="00CC6A50"/>
    <w:rsid w:val="00CC7BEB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D665F"/>
    <w:rsid w:val="00DD6715"/>
    <w:rsid w:val="00DE1B80"/>
    <w:rsid w:val="00DE3013"/>
    <w:rsid w:val="00DE342F"/>
    <w:rsid w:val="00DE6579"/>
    <w:rsid w:val="00DE7492"/>
    <w:rsid w:val="00DF1190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F35568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RDOS Wroclaw</cp:lastModifiedBy>
  <cp:revision>8</cp:revision>
  <cp:lastPrinted>2021-10-25T11:41:00Z</cp:lastPrinted>
  <dcterms:created xsi:type="dcterms:W3CDTF">2023-05-18T11:18:00Z</dcterms:created>
  <dcterms:modified xsi:type="dcterms:W3CDTF">2023-05-26T12:02:00Z</dcterms:modified>
</cp:coreProperties>
</file>