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ACF8A" w14:textId="77777777" w:rsidR="00B822D6" w:rsidRDefault="00B822D6" w:rsidP="00B822D6">
      <w:pPr>
        <w:tabs>
          <w:tab w:val="left" w:pos="5378"/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2D18E169" w14:textId="77777777" w:rsidR="007B1FD8" w:rsidRDefault="007B1FD8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2E8C51C9" w14:textId="77777777" w:rsidR="00B822D6" w:rsidRDefault="00B822D6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582A6149" w14:textId="77777777" w:rsidR="0095539F" w:rsidRDefault="0095539F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6CE3227B" w14:textId="77777777" w:rsidR="0095539F" w:rsidRDefault="0095539F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60AEB747" w14:textId="77777777" w:rsidR="007B1FD8" w:rsidRDefault="007B1FD8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29B9FC88" w14:textId="77777777" w:rsidR="00695887" w:rsidRDefault="00695887" w:rsidP="00695887">
      <w:pPr>
        <w:tabs>
          <w:tab w:val="left" w:pos="4665"/>
        </w:tabs>
        <w:spacing w:after="0"/>
        <w:jc w:val="center"/>
        <w:rPr>
          <w:rFonts w:ascii="Arial" w:hAnsi="Arial" w:cs="Arial"/>
          <w:b/>
        </w:rPr>
      </w:pPr>
      <w:r w:rsidRPr="00695887">
        <w:rPr>
          <w:rFonts w:ascii="Arial" w:hAnsi="Arial" w:cs="Arial"/>
          <w:b/>
        </w:rPr>
        <w:t>Zawiadomienie o wyborze oferty</w:t>
      </w:r>
    </w:p>
    <w:p w14:paraId="5F19A9CC" w14:textId="77777777" w:rsidR="00695887" w:rsidRPr="00695887" w:rsidRDefault="00695887" w:rsidP="00695887">
      <w:pPr>
        <w:tabs>
          <w:tab w:val="left" w:pos="4665"/>
        </w:tabs>
        <w:spacing w:after="0"/>
        <w:jc w:val="both"/>
        <w:rPr>
          <w:rFonts w:ascii="Arial" w:hAnsi="Arial" w:cs="Arial"/>
          <w:b/>
        </w:rPr>
      </w:pPr>
    </w:p>
    <w:p w14:paraId="7693E061" w14:textId="77777777" w:rsidR="008E2554" w:rsidRDefault="00FF5572" w:rsidP="00F61B17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2554">
        <w:rPr>
          <w:rFonts w:ascii="Arial" w:hAnsi="Arial" w:cs="Arial"/>
        </w:rPr>
        <w:t>Dotyczy postępowania znak: WPN.261.</w:t>
      </w:r>
      <w:r w:rsidR="00FF73B2">
        <w:rPr>
          <w:rFonts w:ascii="Arial" w:hAnsi="Arial" w:cs="Arial"/>
        </w:rPr>
        <w:t>2.3.2022.LBu.2</w:t>
      </w:r>
      <w:r w:rsidR="008E2554">
        <w:rPr>
          <w:rFonts w:ascii="Arial" w:hAnsi="Arial" w:cs="Arial"/>
        </w:rPr>
        <w:t xml:space="preserve"> na </w:t>
      </w:r>
      <w:r w:rsidR="007B1FD8">
        <w:rPr>
          <w:rFonts w:ascii="Arial" w:hAnsi="Arial" w:cs="Arial"/>
        </w:rPr>
        <w:t>wykonanie szczegółowych kosztorysów prac naprawczych grobli stawów rybnych w gospodarstwach rybnych na terenie województwa podkarpackiego</w:t>
      </w:r>
      <w:r w:rsidR="008E2554">
        <w:rPr>
          <w:rFonts w:ascii="Arial" w:hAnsi="Arial" w:cs="Arial"/>
        </w:rPr>
        <w:t>.</w:t>
      </w:r>
    </w:p>
    <w:p w14:paraId="2213F14F" w14:textId="77777777" w:rsidR="00695887" w:rsidRPr="00EA590B" w:rsidRDefault="00932222" w:rsidP="00FF73B2">
      <w:pPr>
        <w:spacing w:before="240"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ab/>
      </w:r>
    </w:p>
    <w:p w14:paraId="721D3824" w14:textId="77777777" w:rsidR="001E3B7A" w:rsidRDefault="00695887" w:rsidP="00FF73B2">
      <w:pPr>
        <w:tabs>
          <w:tab w:val="left" w:pos="537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 najkorz</w:t>
      </w:r>
      <w:r w:rsidR="004D71DD">
        <w:rPr>
          <w:rFonts w:ascii="Arial" w:hAnsi="Arial" w:cs="Arial"/>
        </w:rPr>
        <w:t>ystniejszą została wybrana oferta</w:t>
      </w:r>
      <w:r>
        <w:rPr>
          <w:rFonts w:ascii="Arial" w:hAnsi="Arial" w:cs="Arial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2850"/>
        <w:gridCol w:w="2073"/>
      </w:tblGrid>
      <w:tr w:rsidR="008E2554" w:rsidRPr="002456B6" w14:paraId="73865393" w14:textId="77777777" w:rsidTr="008E2554">
        <w:trPr>
          <w:jc w:val="center"/>
        </w:trPr>
        <w:tc>
          <w:tcPr>
            <w:tcW w:w="2283" w:type="pct"/>
            <w:shd w:val="clear" w:color="auto" w:fill="C5E0B3"/>
            <w:vAlign w:val="center"/>
          </w:tcPr>
          <w:p w14:paraId="65FFB21D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 w:rsidRPr="002456B6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573" w:type="pct"/>
            <w:shd w:val="clear" w:color="auto" w:fill="C5E0B3"/>
            <w:vAlign w:val="center"/>
          </w:tcPr>
          <w:p w14:paraId="1D60F840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oferty brutto</w:t>
            </w:r>
          </w:p>
        </w:tc>
        <w:tc>
          <w:tcPr>
            <w:tcW w:w="1144" w:type="pct"/>
            <w:shd w:val="clear" w:color="auto" w:fill="C5E0B3"/>
            <w:vAlign w:val="center"/>
          </w:tcPr>
          <w:p w14:paraId="2C207070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 w:rsidRPr="002456B6">
              <w:rPr>
                <w:rFonts w:ascii="Arial" w:hAnsi="Arial" w:cs="Arial"/>
              </w:rPr>
              <w:t>Kryterium oceny</w:t>
            </w:r>
          </w:p>
        </w:tc>
      </w:tr>
      <w:tr w:rsidR="008E2554" w:rsidRPr="002456B6" w14:paraId="72FBAFEA" w14:textId="77777777" w:rsidTr="008E2554">
        <w:trPr>
          <w:trHeight w:val="1134"/>
          <w:jc w:val="center"/>
        </w:trPr>
        <w:tc>
          <w:tcPr>
            <w:tcW w:w="2283" w:type="pct"/>
            <w:shd w:val="clear" w:color="auto" w:fill="auto"/>
            <w:vAlign w:val="center"/>
          </w:tcPr>
          <w:p w14:paraId="034114E9" w14:textId="77777777" w:rsidR="008E2554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Waldemar </w:t>
            </w:r>
            <w:proofErr w:type="spellStart"/>
            <w:r>
              <w:rPr>
                <w:rFonts w:ascii="Arial" w:hAnsi="Arial" w:cs="Arial"/>
                <w:b/>
              </w:rPr>
              <w:t>Hałdys</w:t>
            </w:r>
            <w:proofErr w:type="spellEnd"/>
          </w:p>
          <w:p w14:paraId="72CBCE56" w14:textId="77777777" w:rsidR="007B1FD8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</w:t>
            </w:r>
            <w:proofErr w:type="spellStart"/>
            <w:r>
              <w:rPr>
                <w:rFonts w:ascii="Arial" w:hAnsi="Arial" w:cs="Arial"/>
                <w:b/>
              </w:rPr>
              <w:t>Podwisłocze</w:t>
            </w:r>
            <w:proofErr w:type="spellEnd"/>
            <w:r>
              <w:rPr>
                <w:rFonts w:ascii="Arial" w:hAnsi="Arial" w:cs="Arial"/>
                <w:b/>
              </w:rPr>
              <w:t xml:space="preserve"> 38</w:t>
            </w:r>
            <w:r w:rsidR="008020FE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/6</w:t>
            </w:r>
          </w:p>
          <w:p w14:paraId="0FB7B315" w14:textId="77777777" w:rsidR="007B1FD8" w:rsidRPr="002456B6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35-309 Rzeszów</w:t>
            </w:r>
          </w:p>
        </w:tc>
        <w:tc>
          <w:tcPr>
            <w:tcW w:w="1573" w:type="pct"/>
            <w:vAlign w:val="center"/>
          </w:tcPr>
          <w:p w14:paraId="155DDE29" w14:textId="77777777" w:rsidR="008E2554" w:rsidRPr="002456B6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2 600,00</w:t>
            </w:r>
            <w:r w:rsidR="008E25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4D2080D8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100%</w:t>
            </w:r>
          </w:p>
        </w:tc>
      </w:tr>
    </w:tbl>
    <w:p w14:paraId="3C988EDB" w14:textId="77777777" w:rsidR="00CF59A8" w:rsidRDefault="00CF59A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43AD424C" w14:textId="77777777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68D5362C" w14:textId="1FB17F46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776C5A7F" w14:textId="77777777" w:rsidR="00F61B17" w:rsidRDefault="00F61B17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0C3FB1AD" w14:textId="77777777" w:rsidR="00F61B17" w:rsidRPr="00F61B17" w:rsidRDefault="00F61B17" w:rsidP="00F61B17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F61B17">
        <w:rPr>
          <w:rFonts w:ascii="Arial" w:hAnsi="Arial" w:cs="Arial"/>
          <w:b/>
          <w:color w:val="000000"/>
          <w:sz w:val="18"/>
          <w:szCs w:val="18"/>
          <w:lang w:eastAsia="en-US"/>
        </w:rPr>
        <w:t>p.o. ZASTĘPCY REGIONALNEGO DYREKTORA</w:t>
      </w:r>
    </w:p>
    <w:p w14:paraId="028FFB30" w14:textId="77777777" w:rsidR="00F61B17" w:rsidRPr="00F61B17" w:rsidRDefault="00F61B17" w:rsidP="00F61B17">
      <w:pPr>
        <w:shd w:val="clear" w:color="auto" w:fill="FFFFFF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F61B17">
        <w:rPr>
          <w:rFonts w:ascii="Arial" w:hAnsi="Arial" w:cs="Arial"/>
          <w:b/>
          <w:color w:val="000000"/>
          <w:sz w:val="18"/>
          <w:szCs w:val="18"/>
          <w:lang w:eastAsia="en-US"/>
        </w:rPr>
        <w:t>OCHRONY ŚRODOWISKA W RZESZOWIE</w:t>
      </w:r>
    </w:p>
    <w:p w14:paraId="68A422E6" w14:textId="77777777" w:rsidR="00F61B17" w:rsidRPr="00F61B17" w:rsidRDefault="00F61B17" w:rsidP="00F61B17">
      <w:pPr>
        <w:shd w:val="clear" w:color="auto" w:fill="FFFFFF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F61B17">
        <w:rPr>
          <w:rFonts w:ascii="Arial" w:hAnsi="Arial" w:cs="Arial"/>
          <w:b/>
          <w:color w:val="000000"/>
          <w:sz w:val="18"/>
          <w:szCs w:val="18"/>
          <w:lang w:eastAsia="en-US"/>
        </w:rPr>
        <w:t>(-)</w:t>
      </w:r>
    </w:p>
    <w:p w14:paraId="7BDBAFD0" w14:textId="77777777" w:rsidR="00F61B17" w:rsidRPr="00F61B17" w:rsidRDefault="00F61B17" w:rsidP="00F61B17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F61B17">
        <w:rPr>
          <w:rFonts w:ascii="Arial" w:hAnsi="Arial" w:cs="Arial"/>
          <w:b/>
          <w:color w:val="000000"/>
          <w:sz w:val="18"/>
          <w:szCs w:val="18"/>
          <w:lang w:eastAsia="en-US"/>
        </w:rPr>
        <w:t>Antoni Pomykała</w:t>
      </w:r>
    </w:p>
    <w:p w14:paraId="35F4C2BD" w14:textId="77777777" w:rsidR="00F61B17" w:rsidRPr="00F61B17" w:rsidRDefault="00F61B17" w:rsidP="00F61B17">
      <w:pPr>
        <w:shd w:val="clear" w:color="auto" w:fill="FFFFFF"/>
        <w:suppressAutoHyphens w:val="0"/>
        <w:spacing w:after="0"/>
        <w:jc w:val="center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F61B17">
        <w:rPr>
          <w:rFonts w:ascii="Arial" w:hAnsi="Arial" w:cs="Arial"/>
          <w:b/>
          <w:color w:val="000000"/>
          <w:sz w:val="18"/>
          <w:szCs w:val="18"/>
          <w:lang w:eastAsia="en-US"/>
        </w:rPr>
        <w:t>Regionalny Konserwator Przyrody w Rzeszowie</w:t>
      </w:r>
    </w:p>
    <w:p w14:paraId="568C2AA6" w14:textId="77777777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5A4CF506" w14:textId="77777777" w:rsidR="00FF73B2" w:rsidRDefault="00FF73B2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5560D566" w14:textId="77777777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7EE78B4F" w14:textId="77777777" w:rsidR="00CF59A8" w:rsidRPr="00920131" w:rsidRDefault="00CF59A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5820737B" w14:textId="48B90188" w:rsidR="00FF73B2" w:rsidRDefault="004F78D5" w:rsidP="00F61B17">
      <w:pPr>
        <w:tabs>
          <w:tab w:val="left" w:pos="459"/>
          <w:tab w:val="left" w:pos="5837"/>
        </w:tabs>
        <w:spacing w:after="0"/>
        <w:ind w:left="357"/>
        <w:rPr>
          <w:rFonts w:ascii="Arial" w:hAnsi="Arial" w:cs="Arial"/>
          <w:sz w:val="16"/>
          <w:szCs w:val="18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</w:p>
    <w:p w14:paraId="6FFB142A" w14:textId="77777777" w:rsidR="007B1FD8" w:rsidRDefault="007B1FD8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E419156" w14:textId="77777777" w:rsidR="007B1FD8" w:rsidRDefault="007B1FD8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471504F" w14:textId="77777777" w:rsidR="005143B7" w:rsidRPr="00D7078D" w:rsidRDefault="005143B7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  <w:r w:rsidRPr="00D7078D">
        <w:rPr>
          <w:rFonts w:ascii="Arial" w:hAnsi="Arial" w:cs="Arial"/>
          <w:sz w:val="16"/>
          <w:szCs w:val="18"/>
          <w:u w:val="single"/>
        </w:rPr>
        <w:t>Otrzymują:</w:t>
      </w:r>
    </w:p>
    <w:p w14:paraId="0A22A5CB" w14:textId="77777777" w:rsidR="005143B7" w:rsidRDefault="005143B7" w:rsidP="005143B7">
      <w:pPr>
        <w:numPr>
          <w:ilvl w:val="0"/>
          <w:numId w:val="28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7078D">
        <w:rPr>
          <w:rFonts w:ascii="Arial" w:hAnsi="Arial" w:cs="Arial"/>
          <w:sz w:val="16"/>
          <w:szCs w:val="18"/>
        </w:rPr>
        <w:t>Adresat</w:t>
      </w:r>
      <w:r>
        <w:rPr>
          <w:rFonts w:ascii="Arial" w:hAnsi="Arial" w:cs="Arial"/>
          <w:sz w:val="16"/>
          <w:szCs w:val="18"/>
        </w:rPr>
        <w:t>,</w:t>
      </w:r>
    </w:p>
    <w:p w14:paraId="6E3F0DF9" w14:textId="77777777" w:rsidR="007B1FD8" w:rsidRPr="00D7078D" w:rsidRDefault="007B1FD8" w:rsidP="005143B7">
      <w:pPr>
        <w:numPr>
          <w:ilvl w:val="0"/>
          <w:numId w:val="28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BIP,</w:t>
      </w:r>
    </w:p>
    <w:p w14:paraId="0407F043" w14:textId="77777777" w:rsidR="005143B7" w:rsidRPr="00D7078D" w:rsidRDefault="005143B7" w:rsidP="005143B7">
      <w:pPr>
        <w:numPr>
          <w:ilvl w:val="0"/>
          <w:numId w:val="28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7078D">
        <w:rPr>
          <w:rFonts w:ascii="Arial" w:hAnsi="Arial" w:cs="Arial"/>
          <w:sz w:val="16"/>
          <w:szCs w:val="18"/>
        </w:rPr>
        <w:t>a/a</w:t>
      </w:r>
      <w:r>
        <w:rPr>
          <w:rFonts w:ascii="Arial" w:hAnsi="Arial" w:cs="Arial"/>
          <w:sz w:val="16"/>
          <w:szCs w:val="18"/>
        </w:rPr>
        <w:t>.</w:t>
      </w:r>
    </w:p>
    <w:sectPr w:rsidR="005143B7" w:rsidRPr="00D7078D" w:rsidSect="00B822D6">
      <w:footerReference w:type="default" r:id="rId8"/>
      <w:headerReference w:type="first" r:id="rId9"/>
      <w:footerReference w:type="first" r:id="rId10"/>
      <w:pgSz w:w="11906" w:h="16838"/>
      <w:pgMar w:top="895" w:right="1418" w:bottom="1418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692E" w14:textId="77777777" w:rsidR="00254064" w:rsidRDefault="00254064">
      <w:pPr>
        <w:spacing w:after="0" w:line="240" w:lineRule="auto"/>
      </w:pPr>
      <w:r>
        <w:separator/>
      </w:r>
    </w:p>
  </w:endnote>
  <w:endnote w:type="continuationSeparator" w:id="0">
    <w:p w14:paraId="29522257" w14:textId="77777777" w:rsidR="00254064" w:rsidRDefault="0025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9F08" w14:textId="77777777" w:rsidR="00FB4DEA" w:rsidRPr="006B1C11" w:rsidRDefault="006565D0">
    <w:pPr>
      <w:pStyle w:val="Stopka"/>
      <w:widowControl w:val="0"/>
      <w:tabs>
        <w:tab w:val="left" w:pos="83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WPN.261.</w:t>
    </w:r>
    <w:r w:rsidR="008016E8">
      <w:rPr>
        <w:rFonts w:ascii="Arial" w:hAnsi="Arial" w:cs="Arial"/>
        <w:sz w:val="18"/>
        <w:szCs w:val="18"/>
      </w:rPr>
      <w:t>3.2.2020.AT.25</w:t>
    </w:r>
    <w:r w:rsidR="00995A7C">
      <w:rPr>
        <w:rFonts w:ascii="Arial" w:hAnsi="Arial" w:cs="Arial"/>
        <w:sz w:val="18"/>
        <w:szCs w:val="18"/>
      </w:rPr>
      <w:tab/>
    </w:r>
    <w:r w:rsidR="00FB4DEA" w:rsidRPr="00DF5A75">
      <w:rPr>
        <w:rFonts w:ascii="Arial" w:hAnsi="Arial" w:cs="Arial"/>
        <w:sz w:val="18"/>
        <w:szCs w:val="18"/>
      </w:rPr>
      <w:t xml:space="preserve">Str.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PAGE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016E8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  <w:r w:rsidR="00FB4DEA" w:rsidRPr="00DF5A75">
      <w:rPr>
        <w:rFonts w:ascii="Arial" w:hAnsi="Arial" w:cs="Arial"/>
        <w:sz w:val="18"/>
        <w:szCs w:val="18"/>
      </w:rPr>
      <w:t xml:space="preserve"> z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NUMPAGES \*Arabic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016E8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3050" w14:textId="53B3A308" w:rsidR="00FB4DEA" w:rsidRDefault="00F61B17">
    <w:r w:rsidRPr="00A92001">
      <w:rPr>
        <w:noProof/>
        <w:lang w:eastAsia="pl-PL"/>
      </w:rPr>
      <w:drawing>
        <wp:inline distT="0" distB="0" distL="0" distR="0" wp14:anchorId="144C7F5E" wp14:editId="0A5E035C">
          <wp:extent cx="5577840" cy="1013460"/>
          <wp:effectExtent l="0" t="0" r="0" b="0"/>
          <wp:docPr id="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F5E8" w14:textId="77777777" w:rsidR="00254064" w:rsidRDefault="00254064">
      <w:pPr>
        <w:spacing w:after="0" w:line="240" w:lineRule="auto"/>
      </w:pPr>
      <w:r>
        <w:separator/>
      </w:r>
    </w:p>
  </w:footnote>
  <w:footnote w:type="continuationSeparator" w:id="0">
    <w:p w14:paraId="361E3F2A" w14:textId="77777777" w:rsidR="00254064" w:rsidRDefault="0025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C539" w14:textId="484353C7" w:rsidR="00FB4DEA" w:rsidRPr="00FF73B2" w:rsidRDefault="00F61B17" w:rsidP="006D3CE8">
    <w:r>
      <w:rPr>
        <w:noProof/>
        <w:lang/>
      </w:rPr>
      <w:drawing>
        <wp:inline distT="0" distB="0" distL="0" distR="0" wp14:anchorId="467F14C4" wp14:editId="3CDB5B89">
          <wp:extent cx="4351020" cy="1059180"/>
          <wp:effectExtent l="0" t="0" r="0" b="0"/>
          <wp:docPr id="1" name="Obraz 1" descr="logotyp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F73B2">
      <w:t xml:space="preserve"> </w:t>
    </w:r>
  </w:p>
  <w:p w14:paraId="4A29F3D3" w14:textId="676E0D25" w:rsidR="00DF5A75" w:rsidRPr="00DF5A75" w:rsidRDefault="00EC688F" w:rsidP="003A5DE8">
    <w:pPr>
      <w:ind w:left="-993"/>
      <w:rPr>
        <w:rFonts w:ascii="Arial" w:hAnsi="Arial" w:cs="Arial"/>
      </w:rPr>
    </w:pPr>
    <w:r>
      <w:rPr>
        <w:rFonts w:ascii="Arial" w:hAnsi="Arial" w:cs="Arial"/>
      </w:rPr>
      <w:t xml:space="preserve">                </w:t>
    </w:r>
    <w:r w:rsidR="004D71DD">
      <w:rPr>
        <w:rFonts w:ascii="Arial" w:hAnsi="Arial" w:cs="Arial"/>
      </w:rPr>
      <w:t>WPN.261.</w:t>
    </w:r>
    <w:r w:rsidR="00FF73B2">
      <w:rPr>
        <w:rFonts w:ascii="Arial" w:hAnsi="Arial" w:cs="Arial"/>
      </w:rPr>
      <w:t xml:space="preserve">2.3.2022.LBu.4                                                </w:t>
    </w:r>
    <w:r w:rsidR="00F61B17">
      <w:rPr>
        <w:rFonts w:ascii="Arial" w:hAnsi="Arial" w:cs="Arial"/>
      </w:rPr>
      <w:t xml:space="preserve">      </w:t>
    </w:r>
    <w:r w:rsidR="00FF73B2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Rzeszów, </w:t>
    </w:r>
    <w:r w:rsidR="008E2554">
      <w:rPr>
        <w:rFonts w:ascii="Arial" w:hAnsi="Arial" w:cs="Arial"/>
      </w:rPr>
      <w:t>dnia</w:t>
    </w:r>
    <w:r w:rsidR="00FF73B2">
      <w:rPr>
        <w:rFonts w:ascii="Arial" w:hAnsi="Arial" w:cs="Arial"/>
      </w:rPr>
      <w:t xml:space="preserve"> </w:t>
    </w:r>
    <w:r w:rsidR="00F61B17">
      <w:rPr>
        <w:rFonts w:ascii="Arial" w:hAnsi="Arial" w:cs="Arial"/>
      </w:rPr>
      <w:t>16</w:t>
    </w:r>
    <w:r w:rsidR="00FF73B2">
      <w:rPr>
        <w:rFonts w:ascii="Arial" w:hAnsi="Arial" w:cs="Arial"/>
      </w:rPr>
      <w:t xml:space="preserve"> </w:t>
    </w:r>
    <w:r w:rsidR="008E2554">
      <w:rPr>
        <w:rFonts w:ascii="Arial" w:hAnsi="Arial" w:cs="Arial"/>
      </w:rPr>
      <w:t xml:space="preserve"> </w:t>
    </w:r>
    <w:r w:rsidR="00FF73B2">
      <w:rPr>
        <w:rFonts w:ascii="Arial" w:hAnsi="Arial" w:cs="Arial"/>
      </w:rPr>
      <w:t>luty</w:t>
    </w:r>
    <w:r w:rsidR="008E2554">
      <w:rPr>
        <w:rFonts w:ascii="Arial" w:hAnsi="Arial" w:cs="Arial"/>
      </w:rPr>
      <w:t xml:space="preserve"> 202</w:t>
    </w:r>
    <w:r w:rsidR="00FF73B2">
      <w:rPr>
        <w:rFonts w:ascii="Arial" w:hAnsi="Arial" w:cs="Arial"/>
      </w:rPr>
      <w:t>2</w:t>
    </w:r>
    <w:r w:rsidR="00217504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EB63F6C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10" w15:restartNumberingAfterBreak="0">
    <w:nsid w:val="08B1197A"/>
    <w:multiLevelType w:val="hybridMultilevel"/>
    <w:tmpl w:val="415261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AF913A7"/>
    <w:multiLevelType w:val="hybridMultilevel"/>
    <w:tmpl w:val="A37A0720"/>
    <w:lvl w:ilvl="0" w:tplc="B0DC54F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FA6126"/>
    <w:multiLevelType w:val="hybridMultilevel"/>
    <w:tmpl w:val="4A8062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B01C2E">
      <w:start w:val="5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1712F"/>
    <w:multiLevelType w:val="hybridMultilevel"/>
    <w:tmpl w:val="30325CE4"/>
    <w:lvl w:ilvl="0" w:tplc="8BE08472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0F640CC"/>
    <w:multiLevelType w:val="hybridMultilevel"/>
    <w:tmpl w:val="ADF8884E"/>
    <w:lvl w:ilvl="0" w:tplc="36D2A3B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E7057"/>
    <w:multiLevelType w:val="hybridMultilevel"/>
    <w:tmpl w:val="A898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1F2A64"/>
    <w:multiLevelType w:val="hybridMultilevel"/>
    <w:tmpl w:val="F136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B23"/>
    <w:multiLevelType w:val="hybridMultilevel"/>
    <w:tmpl w:val="FD6EE942"/>
    <w:lvl w:ilvl="0" w:tplc="F8266C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163"/>
    <w:multiLevelType w:val="hybridMultilevel"/>
    <w:tmpl w:val="8A984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A22A6C"/>
    <w:multiLevelType w:val="hybridMultilevel"/>
    <w:tmpl w:val="0A7EE79E"/>
    <w:lvl w:ilvl="0" w:tplc="CF6E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7872"/>
    <w:multiLevelType w:val="hybridMultilevel"/>
    <w:tmpl w:val="186058B4"/>
    <w:lvl w:ilvl="0" w:tplc="0C7C6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2F497D"/>
    <w:multiLevelType w:val="hybridMultilevel"/>
    <w:tmpl w:val="077EDC1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D1A9E"/>
    <w:multiLevelType w:val="hybridMultilevel"/>
    <w:tmpl w:val="BFD4A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21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9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5"/>
  </w:num>
  <w:num w:numId="20">
    <w:abstractNumId w:val="17"/>
  </w:num>
  <w:num w:numId="21">
    <w:abstractNumId w:val="20"/>
  </w:num>
  <w:num w:numId="22">
    <w:abstractNumId w:val="24"/>
  </w:num>
  <w:num w:numId="26">
    <w:abstractNumId w:val="23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B"/>
    <w:rsid w:val="0001101E"/>
    <w:rsid w:val="00014888"/>
    <w:rsid w:val="000275E3"/>
    <w:rsid w:val="00041A1F"/>
    <w:rsid w:val="00090F90"/>
    <w:rsid w:val="000A39F1"/>
    <w:rsid w:val="000B4C21"/>
    <w:rsid w:val="000C3460"/>
    <w:rsid w:val="000C5670"/>
    <w:rsid w:val="000D7C2C"/>
    <w:rsid w:val="000F3D78"/>
    <w:rsid w:val="000F5CBB"/>
    <w:rsid w:val="00117FA9"/>
    <w:rsid w:val="00120007"/>
    <w:rsid w:val="001358E3"/>
    <w:rsid w:val="00162484"/>
    <w:rsid w:val="00192861"/>
    <w:rsid w:val="001B5031"/>
    <w:rsid w:val="001D1953"/>
    <w:rsid w:val="001E04EE"/>
    <w:rsid w:val="001E0B07"/>
    <w:rsid w:val="001E3B7A"/>
    <w:rsid w:val="001F0264"/>
    <w:rsid w:val="00204447"/>
    <w:rsid w:val="00217504"/>
    <w:rsid w:val="00244A25"/>
    <w:rsid w:val="002456B6"/>
    <w:rsid w:val="00252B24"/>
    <w:rsid w:val="00254064"/>
    <w:rsid w:val="00260C35"/>
    <w:rsid w:val="00267693"/>
    <w:rsid w:val="00267D11"/>
    <w:rsid w:val="00281EC1"/>
    <w:rsid w:val="002E21C0"/>
    <w:rsid w:val="003114C1"/>
    <w:rsid w:val="00315BBF"/>
    <w:rsid w:val="0031756A"/>
    <w:rsid w:val="00321E9E"/>
    <w:rsid w:val="0034265F"/>
    <w:rsid w:val="00344E19"/>
    <w:rsid w:val="00345CB3"/>
    <w:rsid w:val="00356CF1"/>
    <w:rsid w:val="00362615"/>
    <w:rsid w:val="003926E3"/>
    <w:rsid w:val="003A5DE8"/>
    <w:rsid w:val="003B1830"/>
    <w:rsid w:val="003B31CE"/>
    <w:rsid w:val="003B36E8"/>
    <w:rsid w:val="003C037C"/>
    <w:rsid w:val="003C4A19"/>
    <w:rsid w:val="003E1534"/>
    <w:rsid w:val="003E6EBA"/>
    <w:rsid w:val="003F2642"/>
    <w:rsid w:val="003F5553"/>
    <w:rsid w:val="0041536F"/>
    <w:rsid w:val="004547FD"/>
    <w:rsid w:val="00482BE5"/>
    <w:rsid w:val="004A5D95"/>
    <w:rsid w:val="004B3F2C"/>
    <w:rsid w:val="004D2113"/>
    <w:rsid w:val="004D71DD"/>
    <w:rsid w:val="004E1975"/>
    <w:rsid w:val="004F78D5"/>
    <w:rsid w:val="005143B7"/>
    <w:rsid w:val="00515432"/>
    <w:rsid w:val="00526662"/>
    <w:rsid w:val="00580865"/>
    <w:rsid w:val="00580E75"/>
    <w:rsid w:val="005F7EAB"/>
    <w:rsid w:val="006336F9"/>
    <w:rsid w:val="00643813"/>
    <w:rsid w:val="006565D0"/>
    <w:rsid w:val="00661ABF"/>
    <w:rsid w:val="00681470"/>
    <w:rsid w:val="0069026A"/>
    <w:rsid w:val="00695887"/>
    <w:rsid w:val="006A3D95"/>
    <w:rsid w:val="006A6741"/>
    <w:rsid w:val="006A6963"/>
    <w:rsid w:val="006B183E"/>
    <w:rsid w:val="006B1C11"/>
    <w:rsid w:val="006D2023"/>
    <w:rsid w:val="006D27BC"/>
    <w:rsid w:val="006D3CE8"/>
    <w:rsid w:val="006F4230"/>
    <w:rsid w:val="00727012"/>
    <w:rsid w:val="00732C0A"/>
    <w:rsid w:val="0073325F"/>
    <w:rsid w:val="00772A9C"/>
    <w:rsid w:val="00777A51"/>
    <w:rsid w:val="007930E4"/>
    <w:rsid w:val="007B1FD8"/>
    <w:rsid w:val="007F563F"/>
    <w:rsid w:val="007F5E46"/>
    <w:rsid w:val="008016E8"/>
    <w:rsid w:val="008020FE"/>
    <w:rsid w:val="00804B47"/>
    <w:rsid w:val="00816531"/>
    <w:rsid w:val="00817CC5"/>
    <w:rsid w:val="0082658A"/>
    <w:rsid w:val="00827297"/>
    <w:rsid w:val="0083743F"/>
    <w:rsid w:val="00861421"/>
    <w:rsid w:val="00867A74"/>
    <w:rsid w:val="008768D4"/>
    <w:rsid w:val="00887F62"/>
    <w:rsid w:val="008E2554"/>
    <w:rsid w:val="008F4A87"/>
    <w:rsid w:val="008F6E2C"/>
    <w:rsid w:val="00920131"/>
    <w:rsid w:val="00920FB1"/>
    <w:rsid w:val="00932222"/>
    <w:rsid w:val="00953666"/>
    <w:rsid w:val="0095539F"/>
    <w:rsid w:val="0096590B"/>
    <w:rsid w:val="0097536B"/>
    <w:rsid w:val="0099001D"/>
    <w:rsid w:val="00992A00"/>
    <w:rsid w:val="00994DC8"/>
    <w:rsid w:val="00995A7C"/>
    <w:rsid w:val="009A5135"/>
    <w:rsid w:val="009A7978"/>
    <w:rsid w:val="009B49CC"/>
    <w:rsid w:val="009B7946"/>
    <w:rsid w:val="009E70C2"/>
    <w:rsid w:val="009F3F2E"/>
    <w:rsid w:val="00A04CFB"/>
    <w:rsid w:val="00A07F92"/>
    <w:rsid w:val="00A1603A"/>
    <w:rsid w:val="00A4105E"/>
    <w:rsid w:val="00A44027"/>
    <w:rsid w:val="00A55680"/>
    <w:rsid w:val="00A55B31"/>
    <w:rsid w:val="00A63D2A"/>
    <w:rsid w:val="00A65569"/>
    <w:rsid w:val="00AA10BE"/>
    <w:rsid w:val="00AA5D8B"/>
    <w:rsid w:val="00AB5CDF"/>
    <w:rsid w:val="00AE269A"/>
    <w:rsid w:val="00AE553D"/>
    <w:rsid w:val="00B13036"/>
    <w:rsid w:val="00B1489D"/>
    <w:rsid w:val="00B14F4A"/>
    <w:rsid w:val="00B1596A"/>
    <w:rsid w:val="00B26B15"/>
    <w:rsid w:val="00B45E98"/>
    <w:rsid w:val="00B54FA5"/>
    <w:rsid w:val="00B822D6"/>
    <w:rsid w:val="00B84AD5"/>
    <w:rsid w:val="00B84F4E"/>
    <w:rsid w:val="00BA0A71"/>
    <w:rsid w:val="00BC2AE7"/>
    <w:rsid w:val="00BE7339"/>
    <w:rsid w:val="00C22114"/>
    <w:rsid w:val="00C27C47"/>
    <w:rsid w:val="00C44E22"/>
    <w:rsid w:val="00C5249E"/>
    <w:rsid w:val="00C64AB8"/>
    <w:rsid w:val="00C67878"/>
    <w:rsid w:val="00C7627D"/>
    <w:rsid w:val="00C86480"/>
    <w:rsid w:val="00CA0D9F"/>
    <w:rsid w:val="00CB09F7"/>
    <w:rsid w:val="00CB3D56"/>
    <w:rsid w:val="00CC3369"/>
    <w:rsid w:val="00CD5AFA"/>
    <w:rsid w:val="00CE2797"/>
    <w:rsid w:val="00CE7092"/>
    <w:rsid w:val="00CF358B"/>
    <w:rsid w:val="00CF59A8"/>
    <w:rsid w:val="00CF5A06"/>
    <w:rsid w:val="00D15861"/>
    <w:rsid w:val="00D25C5F"/>
    <w:rsid w:val="00D35091"/>
    <w:rsid w:val="00D60C99"/>
    <w:rsid w:val="00D73FAB"/>
    <w:rsid w:val="00D82061"/>
    <w:rsid w:val="00D84C0C"/>
    <w:rsid w:val="00D86877"/>
    <w:rsid w:val="00D92D56"/>
    <w:rsid w:val="00DA3F4E"/>
    <w:rsid w:val="00DC61F2"/>
    <w:rsid w:val="00DC6EF2"/>
    <w:rsid w:val="00DE0CD3"/>
    <w:rsid w:val="00DF0CA6"/>
    <w:rsid w:val="00DF437F"/>
    <w:rsid w:val="00DF5A75"/>
    <w:rsid w:val="00E23F21"/>
    <w:rsid w:val="00E24CD3"/>
    <w:rsid w:val="00E331B2"/>
    <w:rsid w:val="00E46638"/>
    <w:rsid w:val="00E470E3"/>
    <w:rsid w:val="00E57189"/>
    <w:rsid w:val="00E86C74"/>
    <w:rsid w:val="00EA4292"/>
    <w:rsid w:val="00EA590B"/>
    <w:rsid w:val="00EB22B4"/>
    <w:rsid w:val="00EC126D"/>
    <w:rsid w:val="00EC4365"/>
    <w:rsid w:val="00EC688F"/>
    <w:rsid w:val="00ED5195"/>
    <w:rsid w:val="00EF503C"/>
    <w:rsid w:val="00F002E0"/>
    <w:rsid w:val="00F17200"/>
    <w:rsid w:val="00F31DF0"/>
    <w:rsid w:val="00F3394D"/>
    <w:rsid w:val="00F60385"/>
    <w:rsid w:val="00F61B17"/>
    <w:rsid w:val="00F70471"/>
    <w:rsid w:val="00F77538"/>
    <w:rsid w:val="00F836D2"/>
    <w:rsid w:val="00F8385B"/>
    <w:rsid w:val="00F83AE0"/>
    <w:rsid w:val="00FA6B34"/>
    <w:rsid w:val="00FB10A8"/>
    <w:rsid w:val="00FB485B"/>
    <w:rsid w:val="00FB4DEA"/>
    <w:rsid w:val="00FB7338"/>
    <w:rsid w:val="00FE01CF"/>
    <w:rsid w:val="00FE28CD"/>
    <w:rsid w:val="00FF557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AEFAC20"/>
  <w15:chartTrackingRefBased/>
  <w15:docId w15:val="{2BE6BEA2-8B2D-457D-A868-1758D56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A7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253"/>
      </w:tabs>
      <w:spacing w:line="360" w:lineRule="auto"/>
      <w:ind w:left="0" w:right="214" w:firstLine="0"/>
      <w:jc w:val="center"/>
      <w:outlineLvl w:val="5"/>
    </w:pPr>
    <w:rPr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Wingdings 2" w:hAnsi="Wingdings 2" w:cs="Courier New"/>
    </w:rPr>
  </w:style>
  <w:style w:type="character" w:customStyle="1" w:styleId="WW8Num2z2">
    <w:name w:val="WW8Num2z2"/>
    <w:rPr>
      <w:rFonts w:ascii="StarSymbol" w:hAnsi="StarSymbol"/>
    </w:rPr>
  </w:style>
  <w:style w:type="character" w:customStyle="1" w:styleId="WW8Num2z3">
    <w:name w:val="WW8Num2z3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1">
    <w:name w:val="WW8Num6z1"/>
    <w:rPr>
      <w:rFonts w:ascii="Wingdings 2" w:hAnsi="Wingdings 2" w:cs="Courier New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WW8Num6z3">
    <w:name w:val="WW8Num6z3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Akapitzlist">
    <w:name w:val="List Paragraph"/>
    <w:basedOn w:val="Normalny"/>
    <w:qFormat/>
    <w:rsid w:val="00267D11"/>
    <w:pPr>
      <w:ind w:left="708"/>
    </w:pPr>
  </w:style>
  <w:style w:type="character" w:styleId="Hipercze">
    <w:name w:val="Hyperlink"/>
    <w:uiPriority w:val="99"/>
    <w:unhideWhenUsed/>
    <w:rsid w:val="006B1C1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DF5A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69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55D1-B4D9-448B-801A-51FEDB9E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Bulatek.Lidia@rzeszow.rdos</cp:lastModifiedBy>
  <cp:revision>2</cp:revision>
  <cp:lastPrinted>2022-02-16T07:07:00Z</cp:lastPrinted>
  <dcterms:created xsi:type="dcterms:W3CDTF">2022-02-16T13:56:00Z</dcterms:created>
  <dcterms:modified xsi:type="dcterms:W3CDTF">2022-02-16T13:56:00Z</dcterms:modified>
</cp:coreProperties>
</file>